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E5" w:rsidRDefault="008A2FF1" w:rsidP="00BB6D6E">
      <w:pPr>
        <w:spacing w:line="360" w:lineRule="auto"/>
        <w:ind w:right="5810"/>
        <w:jc w:val="center"/>
        <w:rPr>
          <w:rFonts w:ascii="Bash Times New Rozaliya" w:hAnsi="Bash Times New Rozaliya"/>
          <w:b/>
          <w:sz w:val="16"/>
        </w:rPr>
      </w:pPr>
      <w:r>
        <w:rPr>
          <w:rFonts w:ascii="Bash Times New Rozaliya" w:hAnsi="Bash Times New Rozaliya"/>
          <w:b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05pt;margin-top:-5.2pt;width:237.3pt;height:121.05pt;z-index:251656192;mso-position-horizontal-relative:margin;mso-position-vertical-relative:margin" o:allowincell="f" strokecolor="white">
            <v:textbox style="mso-next-textbox:#_x0000_s1026">
              <w:txbxContent>
                <w:p w:rsidR="00103A4E" w:rsidRDefault="00103A4E">
                  <w:pPr>
                    <w:spacing w:line="360" w:lineRule="auto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РЕСПУБЛИКА</w:t>
                  </w:r>
                  <w:r>
                    <w:rPr>
                      <w:rFonts w:ascii="Bash Times New Rozaliya" w:hAnsi="Bash Times New Rozaliya"/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БАШКОРТОСТАН</w:t>
                  </w:r>
                </w:p>
                <w:p w:rsidR="00103A4E" w:rsidRDefault="00103A4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АДМИНИСТРАЦИЯ</w:t>
                  </w:r>
                </w:p>
                <w:p w:rsidR="00103A4E" w:rsidRDefault="00103A4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СЕЛЬСКОГО ПОСЕЛЕНИЯ</w:t>
                  </w:r>
                </w:p>
                <w:p w:rsidR="00103A4E" w:rsidRDefault="00103A4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НОВОЧЕБЕНКИНСКИЙ СЕЛЬСОВЕТ</w:t>
                  </w:r>
                </w:p>
                <w:p w:rsidR="00103A4E" w:rsidRDefault="00103A4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МУНИЦИПАЛЬНОГО РАЙОНА</w:t>
                  </w:r>
                </w:p>
                <w:p w:rsidR="00103A4E" w:rsidRDefault="00103A4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ЗИАНЧУРИНСКИЙ РАЙОН</w:t>
                  </w:r>
                </w:p>
                <w:p w:rsidR="00103A4E" w:rsidRPr="00CB133A" w:rsidRDefault="00103A4E">
                  <w:pPr>
                    <w:jc w:val="center"/>
                    <w:rPr>
                      <w:b/>
                      <w:sz w:val="8"/>
                    </w:rPr>
                  </w:pPr>
                </w:p>
                <w:p w:rsidR="00103A4E" w:rsidRDefault="00103A4E">
                  <w:pPr>
                    <w:jc w:val="center"/>
                    <w:rPr>
                      <w:sz w:val="16"/>
                    </w:rPr>
                  </w:pPr>
                  <w:r w:rsidRPr="00CB133A">
                    <w:rPr>
                      <w:sz w:val="16"/>
                    </w:rPr>
                    <w:t>45338</w:t>
                  </w:r>
                  <w:r>
                    <w:rPr>
                      <w:sz w:val="16"/>
                    </w:rPr>
                    <w:t>5</w:t>
                  </w:r>
                  <w:r w:rsidRPr="00CB133A">
                    <w:rPr>
                      <w:sz w:val="16"/>
                    </w:rPr>
                    <w:t xml:space="preserve">, </w:t>
                  </w:r>
                  <w:r>
                    <w:rPr>
                      <w:sz w:val="16"/>
                      <w:lang w:val="en-US"/>
                    </w:rPr>
                    <w:t>c</w:t>
                  </w:r>
                  <w:r>
                    <w:rPr>
                      <w:sz w:val="16"/>
                    </w:rPr>
                    <w:t>. Ишемгул, ул.  Чекмарева, 42б</w:t>
                  </w:r>
                </w:p>
                <w:p w:rsidR="00103A4E" w:rsidRPr="00484F44" w:rsidRDefault="00103A4E" w:rsidP="00484F4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т. (34785) 2-81-95, 2-81-02</w:t>
                  </w:r>
                </w:p>
              </w:txbxContent>
            </v:textbox>
            <w10:wrap anchorx="margin" anchory="margin"/>
          </v:shape>
        </w:pict>
      </w:r>
      <w:r w:rsidRPr="008A2FF1">
        <w:rPr>
          <w:rFonts w:ascii="Bash Times New Rozaliya" w:hAnsi="Bash Times New Rozaliya"/>
          <w:noProof/>
          <w:sz w:val="24"/>
        </w:rPr>
        <w:pict>
          <v:rect id="_x0000_s1030" style="position:absolute;left:0;text-align:left;margin-left:205.5pt;margin-top:7.85pt;width:80.55pt;height:91.3pt;z-index:251658240;mso-wrap-style:none" filled="f" stroked="f">
            <v:textbox style="mso-fit-shape-to-text:t">
              <w:txbxContent>
                <w:p w:rsidR="00103A4E" w:rsidRDefault="00941933" w:rsidP="00CB133A">
                  <w:r>
                    <w:rPr>
                      <w:noProof/>
                    </w:rPr>
                    <w:drawing>
                      <wp:inline distT="0" distB="0" distL="0" distR="0">
                        <wp:extent cx="839470" cy="1072515"/>
                        <wp:effectExtent l="19050" t="0" r="0" b="0"/>
                        <wp:docPr id="1" name="Рисунок 1" descr="Герб +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+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9470" cy="1072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624E5">
        <w:rPr>
          <w:rFonts w:ascii="Bash Times New Rozaliya" w:hAnsi="Bash Times New Rozaliya"/>
          <w:b/>
          <w:sz w:val="16"/>
        </w:rPr>
        <w:t>БАШІОРТОСТАН РЕСПУБЛИКАЅ</w:t>
      </w:r>
      <w:proofErr w:type="gramStart"/>
      <w:r w:rsidR="00F624E5">
        <w:rPr>
          <w:rFonts w:ascii="Bash Times New Rozaliya" w:hAnsi="Bash Times New Rozaliya"/>
          <w:b/>
          <w:sz w:val="16"/>
        </w:rPr>
        <w:t>Ы</w:t>
      </w:r>
      <w:proofErr w:type="gramEnd"/>
    </w:p>
    <w:p w:rsidR="00F624E5" w:rsidRDefault="00BB6D6E" w:rsidP="00BB6D6E">
      <w:pPr>
        <w:ind w:right="5640"/>
        <w:rPr>
          <w:rFonts w:ascii="Bash Times New Rozaliya" w:hAnsi="Bash Times New Rozaliya"/>
          <w:b/>
          <w:sz w:val="24"/>
        </w:rPr>
      </w:pPr>
      <w:r>
        <w:rPr>
          <w:rFonts w:ascii="Bash Times New Rozaliya" w:hAnsi="Bash Times New Rozaliya"/>
          <w:b/>
          <w:sz w:val="24"/>
        </w:rPr>
        <w:t xml:space="preserve">           </w:t>
      </w:r>
      <w:r w:rsidR="00F624E5">
        <w:rPr>
          <w:rFonts w:ascii="Bash Times New Rozaliya" w:hAnsi="Bash Times New Rozaliya"/>
          <w:b/>
          <w:sz w:val="24"/>
        </w:rPr>
        <w:t>ЕЙЂНСУРА РАЙОНЫ</w:t>
      </w:r>
    </w:p>
    <w:p w:rsidR="00F624E5" w:rsidRDefault="00BB6D6E" w:rsidP="00BB6D6E">
      <w:pPr>
        <w:rPr>
          <w:rFonts w:ascii="Bash Times New Rozaliya" w:hAnsi="Bash Times New Rozaliya"/>
          <w:b/>
          <w:sz w:val="24"/>
          <w:szCs w:val="24"/>
        </w:rPr>
      </w:pPr>
      <w:r>
        <w:rPr>
          <w:rFonts w:ascii="Bash Times New Rozaliya" w:hAnsi="Bash Times New Rozaliya"/>
          <w:b/>
          <w:sz w:val="24"/>
        </w:rPr>
        <w:t xml:space="preserve">  </w:t>
      </w:r>
      <w:r w:rsidR="00F624E5">
        <w:rPr>
          <w:rFonts w:ascii="Bash Times New Rozaliya" w:hAnsi="Bash Times New Rozaliya"/>
          <w:b/>
          <w:sz w:val="24"/>
        </w:rPr>
        <w:t>МУНИЦИПАЛЬ РАЙОН</w:t>
      </w:r>
      <w:r w:rsidR="007F7F86">
        <w:rPr>
          <w:rFonts w:ascii="Bash Times New Rozaliya" w:hAnsi="Bash Times New Rozaliya"/>
          <w:b/>
          <w:sz w:val="24"/>
        </w:rPr>
        <w:t>ЫНЫ</w:t>
      </w:r>
      <w:r w:rsidR="007F7F86" w:rsidRPr="007F7F86">
        <w:rPr>
          <w:rFonts w:ascii="Bash Times New Rozaliya" w:hAnsi="Bash Times New Rozaliya"/>
          <w:b/>
          <w:sz w:val="24"/>
          <w:szCs w:val="24"/>
        </w:rPr>
        <w:t>Ї</w:t>
      </w:r>
    </w:p>
    <w:p w:rsidR="007F7F86" w:rsidRDefault="00BB6D6E" w:rsidP="00BB6D6E">
      <w:pPr>
        <w:rPr>
          <w:rFonts w:ascii="Bash Times New Rozaliya" w:hAnsi="Bash Times New Rozaliya"/>
          <w:b/>
          <w:sz w:val="24"/>
          <w:szCs w:val="24"/>
        </w:rPr>
      </w:pPr>
      <w:r>
        <w:rPr>
          <w:rFonts w:ascii="Bash Times New Rozaliya" w:hAnsi="Bash Times New Rozaliya"/>
          <w:b/>
          <w:sz w:val="24"/>
          <w:szCs w:val="24"/>
        </w:rPr>
        <w:t xml:space="preserve"> </w:t>
      </w:r>
      <w:r w:rsidR="007F7F86">
        <w:rPr>
          <w:rFonts w:ascii="Bash Times New Rozaliya" w:hAnsi="Bash Times New Rozaliya"/>
          <w:b/>
          <w:sz w:val="24"/>
          <w:szCs w:val="24"/>
        </w:rPr>
        <w:t>Я</w:t>
      </w:r>
      <w:r w:rsidR="007F7F86" w:rsidRPr="007F7F86">
        <w:rPr>
          <w:rFonts w:ascii="Bash Times New Rozaliya" w:hAnsi="Bash Times New Rozaliya"/>
          <w:b/>
          <w:sz w:val="24"/>
          <w:szCs w:val="24"/>
        </w:rPr>
        <w:t>Ї</w:t>
      </w:r>
      <w:proofErr w:type="gramStart"/>
      <w:r w:rsidR="007F7F86">
        <w:rPr>
          <w:rFonts w:ascii="Bash Times New Rozaliya" w:hAnsi="Bash Times New Rozaliya"/>
          <w:b/>
          <w:sz w:val="24"/>
          <w:szCs w:val="24"/>
        </w:rPr>
        <w:t>Ы</w:t>
      </w:r>
      <w:proofErr w:type="gramEnd"/>
      <w:r w:rsidR="007F7F86">
        <w:rPr>
          <w:rFonts w:ascii="Bash Times New Rozaliya" w:hAnsi="Bash Times New Rozaliya"/>
          <w:b/>
          <w:sz w:val="24"/>
          <w:szCs w:val="24"/>
        </w:rPr>
        <w:t xml:space="preserve"> СЕБЕНЛЕ АУЫЛ СОВЕТЫ</w:t>
      </w:r>
    </w:p>
    <w:p w:rsidR="00BB6D6E" w:rsidRDefault="00BB6D6E" w:rsidP="00BB6D6E">
      <w:pPr>
        <w:rPr>
          <w:rFonts w:ascii="Bash Times New Rozaliya" w:hAnsi="Bash Times New Rozaliya"/>
          <w:b/>
          <w:sz w:val="24"/>
        </w:rPr>
      </w:pPr>
      <w:r>
        <w:rPr>
          <w:rFonts w:ascii="Bash Times New Rozaliya" w:hAnsi="Bash Times New Rozaliya"/>
          <w:b/>
          <w:sz w:val="24"/>
          <w:szCs w:val="24"/>
        </w:rPr>
        <w:t xml:space="preserve">            АУЫЛ БИЛ</w:t>
      </w:r>
      <w:r>
        <w:rPr>
          <w:rFonts w:ascii="Bash Times New Rozaliya" w:hAnsi="Bash Times New Rozaliya"/>
          <w:b/>
          <w:sz w:val="24"/>
        </w:rPr>
        <w:t>ЂМЂ</w:t>
      </w:r>
      <w:r w:rsidRPr="00BB6D6E">
        <w:rPr>
          <w:rFonts w:ascii="Bash Times New Rozaliya" w:hAnsi="Bash Times New Rozaliya"/>
          <w:b/>
          <w:sz w:val="24"/>
        </w:rPr>
        <w:t>Ѕ</w:t>
      </w:r>
      <w:r>
        <w:rPr>
          <w:rFonts w:ascii="Bash Times New Rozaliya" w:hAnsi="Bash Times New Rozaliya"/>
          <w:b/>
          <w:sz w:val="24"/>
        </w:rPr>
        <w:t>Е</w:t>
      </w:r>
    </w:p>
    <w:p w:rsidR="00F624E5" w:rsidRDefault="00BB6D6E" w:rsidP="00BB6D6E">
      <w:pPr>
        <w:rPr>
          <w:rFonts w:ascii="Bash Times New Rozaliya" w:hAnsi="Bash Times New Rozaliya"/>
          <w:b/>
          <w:sz w:val="24"/>
        </w:rPr>
      </w:pPr>
      <w:r>
        <w:rPr>
          <w:rFonts w:ascii="Bash Times New Rozaliya" w:hAnsi="Bash Times New Rozaliya"/>
          <w:b/>
          <w:sz w:val="24"/>
        </w:rPr>
        <w:t xml:space="preserve">                  </w:t>
      </w:r>
      <w:r w:rsidR="00F624E5">
        <w:rPr>
          <w:rFonts w:ascii="Bash Times New Rozaliya" w:hAnsi="Bash Times New Rozaliya"/>
          <w:b/>
          <w:sz w:val="24"/>
        </w:rPr>
        <w:t>ХАКИМИЂТЕ</w:t>
      </w:r>
    </w:p>
    <w:p w:rsidR="00F624E5" w:rsidRDefault="00F624E5">
      <w:pPr>
        <w:ind w:right="5640"/>
        <w:jc w:val="center"/>
        <w:rPr>
          <w:rFonts w:ascii="Bash Times New Rozaliya" w:hAnsi="Bash Times New Rozaliya"/>
          <w:b/>
          <w:sz w:val="8"/>
        </w:rPr>
      </w:pPr>
    </w:p>
    <w:p w:rsidR="00F624E5" w:rsidRDefault="00F624E5" w:rsidP="00BB6D6E">
      <w:pPr>
        <w:ind w:right="5669"/>
        <w:jc w:val="center"/>
        <w:rPr>
          <w:sz w:val="16"/>
        </w:rPr>
      </w:pPr>
      <w:r>
        <w:rPr>
          <w:sz w:val="16"/>
        </w:rPr>
        <w:t>45338</w:t>
      </w:r>
      <w:r w:rsidR="00BB6D6E">
        <w:rPr>
          <w:sz w:val="16"/>
        </w:rPr>
        <w:t>5</w:t>
      </w:r>
      <w:r>
        <w:rPr>
          <w:sz w:val="16"/>
        </w:rPr>
        <w:t>,</w:t>
      </w:r>
      <w:r>
        <w:rPr>
          <w:rFonts w:ascii="Bash Times New Rozaliya" w:hAnsi="Bash Times New Rozaliya"/>
          <w:sz w:val="16"/>
        </w:rPr>
        <w:t xml:space="preserve"> И</w:t>
      </w:r>
      <w:r w:rsidR="00BB6D6E">
        <w:rPr>
          <w:rFonts w:ascii="Bash Times New Rozaliya" w:hAnsi="Bash Times New Rozaliya"/>
          <w:sz w:val="16"/>
        </w:rPr>
        <w:t>шем</w:t>
      </w:r>
      <w:r w:rsidR="00223490">
        <w:rPr>
          <w:rFonts w:ascii="Bash Times New Rozaliya" w:hAnsi="Bash Times New Rozaliya"/>
          <w:sz w:val="16"/>
        </w:rPr>
        <w:t xml:space="preserve">2ол </w:t>
      </w:r>
      <w:proofErr w:type="spellStart"/>
      <w:r w:rsidR="00223490">
        <w:rPr>
          <w:rFonts w:ascii="Bash Times New Rozaliya" w:hAnsi="Bash Times New Rozaliya"/>
          <w:sz w:val="16"/>
        </w:rPr>
        <w:t>ауылы</w:t>
      </w:r>
      <w:proofErr w:type="spellEnd"/>
      <w:r w:rsidR="00223490">
        <w:rPr>
          <w:rFonts w:ascii="Bash Times New Rozaliya" w:hAnsi="Bash Times New Rozaliya"/>
          <w:sz w:val="16"/>
        </w:rPr>
        <w:t xml:space="preserve">, </w:t>
      </w:r>
      <w:r w:rsidR="00BB6D6E">
        <w:rPr>
          <w:rFonts w:ascii="Bash Times New Rozaliya" w:hAnsi="Bash Times New Rozaliya"/>
          <w:sz w:val="16"/>
        </w:rPr>
        <w:t xml:space="preserve"> </w:t>
      </w:r>
      <w:proofErr w:type="spellStart"/>
      <w:r w:rsidR="00BB6D6E">
        <w:rPr>
          <w:rFonts w:ascii="Bash Times New Rozaliya" w:hAnsi="Bash Times New Rozaliya"/>
          <w:sz w:val="16"/>
        </w:rPr>
        <w:t>Чекмарев</w:t>
      </w:r>
      <w:proofErr w:type="spellEnd"/>
      <w:r>
        <w:rPr>
          <w:rFonts w:ascii="Bash Times New Rozaliya" w:hAnsi="Bash Times New Rozaliya"/>
          <w:sz w:val="16"/>
        </w:rPr>
        <w:t xml:space="preserve"> </w:t>
      </w:r>
      <w:proofErr w:type="spellStart"/>
      <w:r>
        <w:rPr>
          <w:rFonts w:ascii="Bash Times New Rozaliya" w:hAnsi="Bash Times New Rozaliya"/>
          <w:sz w:val="16"/>
        </w:rPr>
        <w:t>урамы</w:t>
      </w:r>
      <w:proofErr w:type="spellEnd"/>
      <w:r>
        <w:rPr>
          <w:rFonts w:ascii="Bash Times New Rozaliya" w:hAnsi="Bash Times New Rozaliya"/>
          <w:sz w:val="16"/>
        </w:rPr>
        <w:t xml:space="preserve">, </w:t>
      </w:r>
      <w:r w:rsidR="00BB6D6E">
        <w:rPr>
          <w:sz w:val="16"/>
        </w:rPr>
        <w:t>42б</w:t>
      </w:r>
    </w:p>
    <w:p w:rsidR="007F7F86" w:rsidRPr="00484F44" w:rsidRDefault="00F624E5" w:rsidP="00484F44">
      <w:pPr>
        <w:ind w:right="5640"/>
        <w:jc w:val="center"/>
        <w:rPr>
          <w:sz w:val="16"/>
        </w:rPr>
      </w:pPr>
      <w:r>
        <w:rPr>
          <w:sz w:val="16"/>
        </w:rPr>
        <w:t>т</w:t>
      </w:r>
      <w:r w:rsidRPr="00BB6D6E">
        <w:rPr>
          <w:sz w:val="16"/>
        </w:rPr>
        <w:t>. (34785) 2-</w:t>
      </w:r>
      <w:r w:rsidR="00BB6D6E">
        <w:rPr>
          <w:sz w:val="16"/>
        </w:rPr>
        <w:t>81</w:t>
      </w:r>
      <w:r w:rsidRPr="00BB6D6E">
        <w:rPr>
          <w:sz w:val="16"/>
        </w:rPr>
        <w:t>-</w:t>
      </w:r>
      <w:r w:rsidR="00BB6D6E">
        <w:rPr>
          <w:sz w:val="16"/>
        </w:rPr>
        <w:t>95</w:t>
      </w:r>
      <w:r w:rsidRPr="00BB6D6E">
        <w:rPr>
          <w:sz w:val="16"/>
        </w:rPr>
        <w:t>, 2-</w:t>
      </w:r>
      <w:r w:rsidR="00BB6D6E">
        <w:rPr>
          <w:sz w:val="16"/>
        </w:rPr>
        <w:t>81</w:t>
      </w:r>
      <w:r w:rsidRPr="00BB6D6E">
        <w:rPr>
          <w:sz w:val="16"/>
        </w:rPr>
        <w:t>-</w:t>
      </w:r>
      <w:r w:rsidR="00BB6D6E">
        <w:rPr>
          <w:sz w:val="16"/>
        </w:rPr>
        <w:t>02</w:t>
      </w:r>
    </w:p>
    <w:p w:rsidR="00F624E5" w:rsidRPr="0077680A" w:rsidRDefault="008A2FF1">
      <w:pPr>
        <w:ind w:right="-30" w:firstLine="142"/>
        <w:rPr>
          <w:rFonts w:ascii="Bash Times New Rozaliya" w:hAnsi="Bash Times New Rozaliya"/>
          <w:sz w:val="24"/>
        </w:rPr>
      </w:pPr>
      <w:r w:rsidRPr="008A2FF1">
        <w:rPr>
          <w:rFonts w:ascii="Bash Times New Rozaliya" w:hAnsi="Bash Times New Rozaliya"/>
          <w:b/>
          <w:noProof/>
          <w:sz w:val="24"/>
        </w:rPr>
        <w:pict>
          <v:line id="_x0000_s1027" style="position:absolute;left:0;text-align:left;z-index:251657216;mso-position-horizontal-relative:margin;mso-position-vertical-relative:margin" from="5.25pt,115.85pt" to="509.25pt,115.85pt" strokeweight="4.5pt">
            <v:stroke linestyle="thickThin"/>
            <w10:wrap anchorx="margin" anchory="margin"/>
          </v:line>
        </w:pict>
      </w:r>
    </w:p>
    <w:p w:rsidR="00852FCD" w:rsidRDefault="00852FCD">
      <w:pPr>
        <w:ind w:right="-30" w:firstLine="142"/>
        <w:rPr>
          <w:rFonts w:ascii="Bash Times New Rozaliya" w:hAnsi="Bash Times New Rozaliya"/>
          <w:sz w:val="24"/>
        </w:rPr>
      </w:pPr>
    </w:p>
    <w:p w:rsidR="00F624E5" w:rsidRPr="0077680A" w:rsidRDefault="008A2FF1">
      <w:pPr>
        <w:ind w:right="-30" w:firstLine="142"/>
        <w:rPr>
          <w:rFonts w:ascii="Bash Times New Rozaliya" w:hAnsi="Bash Times New Rozaliya"/>
          <w:sz w:val="24"/>
        </w:rPr>
      </w:pPr>
      <w:r>
        <w:rPr>
          <w:rFonts w:ascii="Bash Times New Rozaliya" w:hAnsi="Bash Times New Rozaliya"/>
          <w:noProof/>
          <w:sz w:val="24"/>
        </w:rPr>
        <w:pict>
          <v:group id="_x0000_s1035" style="position:absolute;left:0;text-align:left;margin-left:1.35pt;margin-top:5.25pt;width:501.75pt;height:45pt;z-index:251659264" coordorigin="981,5584" coordsize="10035,3024">
            <v:shape id="_x0000_s1032" type="#_x0000_t202" style="position:absolute;left:981;top:5584;width:4365;height:3024" o:regroupid="1" filled="f" stroked="f">
              <v:textbox style="mso-next-textbox:#_x0000_s1032" inset="0,0,0,0">
                <w:txbxContent>
                  <w:p w:rsidR="00103A4E" w:rsidRDefault="00103A4E" w:rsidP="00581A38">
                    <w:pPr>
                      <w:pStyle w:val="a4"/>
                      <w:rPr>
                        <w:rFonts w:ascii="Bash Times New Rozaliya" w:hAnsi="Bash Times New Rozaliya"/>
                        <w:sz w:val="24"/>
                        <w:szCs w:val="24"/>
                      </w:rPr>
                    </w:pPr>
                    <w:r>
                      <w:rPr>
                        <w:rFonts w:ascii="Bash Times New Rozaliya" w:hAnsi="Bash Times New Rozaliya"/>
                        <w:sz w:val="24"/>
                        <w:szCs w:val="24"/>
                      </w:rPr>
                      <w:t>ІАРАР</w:t>
                    </w:r>
                  </w:p>
                  <w:p w:rsidR="00103A4E" w:rsidRDefault="00103A4E" w:rsidP="00581A38">
                    <w:pPr>
                      <w:pStyle w:val="a4"/>
                      <w:rPr>
                        <w:rFonts w:ascii="Bash Times New Rozaliya" w:hAnsi="Bash Times New Rozaliya"/>
                        <w:b w:val="0"/>
                        <w:sz w:val="16"/>
                        <w:szCs w:val="16"/>
                      </w:rPr>
                    </w:pPr>
                  </w:p>
                  <w:p w:rsidR="00103A4E" w:rsidRDefault="00103A4E" w:rsidP="00581A38">
                    <w:pPr>
                      <w:pStyle w:val="a4"/>
                      <w:rPr>
                        <w:rFonts w:ascii="Times New Roman" w:hAnsi="Times New Roman"/>
                        <w:b w:val="0"/>
                        <w:sz w:val="28"/>
                      </w:rPr>
                    </w:pPr>
                    <w:r>
                      <w:rPr>
                        <w:rFonts w:ascii="Bash Times New Rozaliya" w:hAnsi="Bash Times New Rozaliya"/>
                        <w:b w:val="0"/>
                        <w:sz w:val="28"/>
                      </w:rPr>
                      <w:t>«</w:t>
                    </w:r>
                    <w:r>
                      <w:rPr>
                        <w:rFonts w:ascii="Times New Roman" w:hAnsi="Times New Roman"/>
                        <w:b w:val="0"/>
                        <w:sz w:val="28"/>
                      </w:rPr>
                      <w:t xml:space="preserve"> </w:t>
                    </w:r>
                    <w:r w:rsidR="00126AFA">
                      <w:rPr>
                        <w:rFonts w:ascii="Times New Roman" w:hAnsi="Times New Roman"/>
                        <w:b w:val="0"/>
                        <w:sz w:val="28"/>
                      </w:rPr>
                      <w:t>28</w:t>
                    </w:r>
                    <w:r>
                      <w:rPr>
                        <w:rFonts w:ascii="Times New Roman" w:hAnsi="Times New Roman"/>
                        <w:b w:val="0"/>
                        <w:sz w:val="28"/>
                      </w:rPr>
                      <w:t xml:space="preserve"> </w:t>
                    </w:r>
                    <w:r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» </w:t>
                    </w:r>
                    <w:r w:rsidR="00FD6BD1"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 </w:t>
                    </w:r>
                    <w:r w:rsidR="00126AFA">
                      <w:rPr>
                        <w:rFonts w:ascii="Bash Times New Rozaliya" w:hAnsi="Bash Times New Rozaliya"/>
                        <w:b w:val="0"/>
                        <w:sz w:val="28"/>
                      </w:rPr>
                      <w:t>март</w:t>
                    </w:r>
                    <w:r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 </w:t>
                    </w:r>
                    <w:r w:rsidR="00FD6BD1"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0"/>
                        <w:sz w:val="28"/>
                      </w:rPr>
                      <w:t>201</w:t>
                    </w:r>
                    <w:r w:rsidR="00450857">
                      <w:rPr>
                        <w:rFonts w:ascii="Times New Roman" w:hAnsi="Times New Roman"/>
                        <w:b w:val="0"/>
                        <w:sz w:val="28"/>
                      </w:rPr>
                      <w:t>9</w:t>
                    </w:r>
                    <w:r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Bash Times New Rozaliya" w:hAnsi="Bash Times New Rozaliya"/>
                        <w:b w:val="0"/>
                        <w:sz w:val="28"/>
                      </w:rPr>
                      <w:t>й</w:t>
                    </w:r>
                    <w:proofErr w:type="spellEnd"/>
                    <w:r>
                      <w:rPr>
                        <w:rFonts w:ascii="Bash Times New Rozaliya" w:hAnsi="Bash Times New Rozaliya"/>
                        <w:b w:val="0"/>
                        <w:sz w:val="28"/>
                      </w:rPr>
                      <w:t>.</w:t>
                    </w:r>
                  </w:p>
                </w:txbxContent>
              </v:textbox>
            </v:shape>
            <v:shape id="_x0000_s1033" type="#_x0000_t202" style="position:absolute;left:6651;top:5584;width:4365;height:3024" o:regroupid="1" filled="f" fillcolor="yellow" stroked="f">
              <v:textbox style="mso-next-textbox:#_x0000_s1033" inset="0,0,0,0">
                <w:txbxContent>
                  <w:p w:rsidR="00103A4E" w:rsidRDefault="00103A4E" w:rsidP="00581A38">
                    <w:pPr>
                      <w:pStyle w:val="a4"/>
                      <w:rPr>
                        <w:rFonts w:ascii="Bash Times New Rozaliya" w:hAnsi="Bash Times New Rozaliya"/>
                        <w:b w:val="0"/>
                        <w:sz w:val="6"/>
                        <w:szCs w:val="6"/>
                      </w:rPr>
                    </w:pPr>
                    <w:r>
                      <w:rPr>
                        <w:rFonts w:ascii="Bash Times New Rozaliya" w:hAnsi="Bash Times New Rozaliya"/>
                        <w:sz w:val="24"/>
                        <w:szCs w:val="24"/>
                      </w:rPr>
                      <w:t>ПОСТАНОВЛЕНИЕ</w:t>
                    </w:r>
                  </w:p>
                  <w:p w:rsidR="00103A4E" w:rsidRDefault="00103A4E" w:rsidP="00581A38">
                    <w:pPr>
                      <w:pStyle w:val="a4"/>
                      <w:rPr>
                        <w:rFonts w:ascii="Bash Times New Rozaliya" w:hAnsi="Bash Times New Rozaliya"/>
                        <w:b w:val="0"/>
                        <w:sz w:val="16"/>
                        <w:szCs w:val="16"/>
                      </w:rPr>
                    </w:pPr>
                  </w:p>
                  <w:p w:rsidR="00103A4E" w:rsidRDefault="004F32E0" w:rsidP="004F32E0">
                    <w:pPr>
                      <w:pStyle w:val="a4"/>
                      <w:jc w:val="left"/>
                      <w:rPr>
                        <w:rFonts w:ascii="Bash Times New Rozaliya" w:hAnsi="Bash Times New Rozaliya"/>
                        <w:b w:val="0"/>
                        <w:sz w:val="28"/>
                      </w:rPr>
                    </w:pPr>
                    <w:r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              « </w:t>
                    </w:r>
                    <w:r w:rsidR="00126AFA">
                      <w:rPr>
                        <w:rFonts w:ascii="Times New Roman" w:hAnsi="Times New Roman"/>
                        <w:b w:val="0"/>
                        <w:sz w:val="28"/>
                      </w:rPr>
                      <w:t>28</w:t>
                    </w:r>
                    <w:r w:rsidR="00103A4E">
                      <w:rPr>
                        <w:rFonts w:ascii="Times New Roman" w:hAnsi="Times New Roman"/>
                        <w:b w:val="0"/>
                        <w:sz w:val="28"/>
                      </w:rPr>
                      <w:t xml:space="preserve"> </w:t>
                    </w:r>
                    <w:r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»  </w:t>
                    </w:r>
                    <w:r w:rsidR="004045A8">
                      <w:rPr>
                        <w:rFonts w:ascii="Bash Times New Rozaliya" w:hAnsi="Bash Times New Rozaliya"/>
                        <w:b w:val="0"/>
                        <w:sz w:val="28"/>
                      </w:rPr>
                      <w:t>марта</w:t>
                    </w:r>
                    <w:r w:rsidR="00103A4E"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 </w:t>
                    </w:r>
                    <w:r w:rsidR="00103A4E">
                      <w:rPr>
                        <w:rFonts w:ascii="Times New Roman" w:hAnsi="Times New Roman"/>
                        <w:b w:val="0"/>
                        <w:sz w:val="28"/>
                      </w:rPr>
                      <w:t>201</w:t>
                    </w:r>
                    <w:r w:rsidR="00450857">
                      <w:rPr>
                        <w:rFonts w:ascii="Times New Roman" w:hAnsi="Times New Roman"/>
                        <w:b w:val="0"/>
                        <w:sz w:val="28"/>
                      </w:rPr>
                      <w:t>9</w:t>
                    </w:r>
                    <w:r w:rsidR="00103A4E"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 г.</w:t>
                    </w:r>
                  </w:p>
                  <w:p w:rsidR="00103A4E" w:rsidRDefault="00103A4E" w:rsidP="00581A38">
                    <w:pPr>
                      <w:pStyle w:val="a4"/>
                      <w:rPr>
                        <w:rFonts w:ascii="Times New Roman" w:hAnsi="Times New Roman"/>
                        <w:b w:val="0"/>
                        <w:sz w:val="28"/>
                      </w:rPr>
                    </w:pPr>
                  </w:p>
                  <w:p w:rsidR="00103A4E" w:rsidRDefault="00103A4E" w:rsidP="00581A38">
                    <w:pPr>
                      <w:pStyle w:val="a4"/>
                      <w:rPr>
                        <w:rFonts w:ascii="Bash Times New Rozaliya" w:hAnsi="Bash Times New Rozaliya"/>
                        <w:b w:val="0"/>
                        <w:sz w:val="28"/>
                        <w:szCs w:val="28"/>
                      </w:rPr>
                    </w:pPr>
                  </w:p>
                  <w:p w:rsidR="00103A4E" w:rsidRDefault="00103A4E" w:rsidP="00581A38">
                    <w:pPr>
                      <w:pStyle w:val="a4"/>
                      <w:jc w:val="left"/>
                      <w:rPr>
                        <w:sz w:val="28"/>
                      </w:rPr>
                    </w:pPr>
                    <w:r>
                      <w:t xml:space="preserve">                     </w:t>
                    </w:r>
                  </w:p>
                </w:txbxContent>
              </v:textbox>
            </v:shape>
          </v:group>
        </w:pict>
      </w:r>
    </w:p>
    <w:p w:rsidR="0080249D" w:rsidRDefault="0080249D" w:rsidP="0080249D">
      <w:pPr>
        <w:jc w:val="right"/>
      </w:pPr>
    </w:p>
    <w:p w:rsidR="00050D63" w:rsidRPr="007602E8" w:rsidRDefault="00050D63" w:rsidP="00050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6"/>
        </w:rPr>
      </w:pPr>
    </w:p>
    <w:p w:rsidR="009261FD" w:rsidRDefault="009261FD" w:rsidP="009261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423B2A" w:rsidRDefault="009261FD" w:rsidP="004B4F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FA33EB">
        <w:rPr>
          <w:b/>
          <w:sz w:val="28"/>
          <w:szCs w:val="28"/>
        </w:rPr>
        <w:t xml:space="preserve">                             </w:t>
      </w:r>
    </w:p>
    <w:p w:rsidR="004B4F8E" w:rsidRDefault="00FA33EB" w:rsidP="00423B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№</w:t>
      </w:r>
      <w:r w:rsidR="002778BD">
        <w:rPr>
          <w:b/>
          <w:sz w:val="28"/>
          <w:szCs w:val="28"/>
        </w:rPr>
        <w:t xml:space="preserve"> </w:t>
      </w:r>
      <w:r w:rsidR="00126AFA">
        <w:rPr>
          <w:b/>
          <w:sz w:val="28"/>
          <w:szCs w:val="28"/>
        </w:rPr>
        <w:t>1</w:t>
      </w:r>
      <w:r w:rsidR="00C16BDE">
        <w:rPr>
          <w:b/>
          <w:sz w:val="28"/>
          <w:szCs w:val="28"/>
        </w:rPr>
        <w:t>1</w:t>
      </w:r>
    </w:p>
    <w:p w:rsidR="00240FBD" w:rsidRDefault="00240FBD" w:rsidP="00240FBD">
      <w:pPr>
        <w:ind w:left="284"/>
        <w:rPr>
          <w:sz w:val="28"/>
          <w:szCs w:val="28"/>
        </w:rPr>
      </w:pPr>
    </w:p>
    <w:p w:rsidR="00C16BDE" w:rsidRDefault="00C16BDE" w:rsidP="00C16BDE">
      <w:pPr>
        <w:ind w:left="142"/>
        <w:jc w:val="right"/>
        <w:rPr>
          <w:sz w:val="28"/>
          <w:szCs w:val="28"/>
        </w:rPr>
      </w:pPr>
      <w:r>
        <w:rPr>
          <w:sz w:val="28"/>
          <w:szCs w:val="28"/>
        </w:rPr>
        <w:t>Об утверждении перечня имущества</w:t>
      </w:r>
    </w:p>
    <w:p w:rsidR="00C16BDE" w:rsidRDefault="00C16BDE" w:rsidP="00C16BDE">
      <w:pPr>
        <w:ind w:left="142"/>
        <w:rPr>
          <w:sz w:val="28"/>
          <w:szCs w:val="28"/>
        </w:rPr>
      </w:pPr>
    </w:p>
    <w:p w:rsidR="00C16BDE" w:rsidRDefault="00C16BDE" w:rsidP="00C16BDE">
      <w:pPr>
        <w:ind w:left="142"/>
        <w:rPr>
          <w:sz w:val="28"/>
          <w:szCs w:val="28"/>
        </w:rPr>
      </w:pPr>
    </w:p>
    <w:p w:rsidR="00C16BDE" w:rsidRPr="00590598" w:rsidRDefault="00C16BDE" w:rsidP="00C16B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0598">
        <w:rPr>
          <w:sz w:val="28"/>
          <w:szCs w:val="28"/>
        </w:rPr>
        <w:t xml:space="preserve">В соответствии  с </w:t>
      </w:r>
      <w:proofErr w:type="gramStart"/>
      <w:r w:rsidRPr="00590598">
        <w:rPr>
          <w:sz w:val="28"/>
          <w:szCs w:val="28"/>
        </w:rPr>
        <w:t>ч</w:t>
      </w:r>
      <w:proofErr w:type="gramEnd"/>
      <w:r w:rsidRPr="00590598">
        <w:rPr>
          <w:sz w:val="28"/>
          <w:szCs w:val="28"/>
        </w:rPr>
        <w:t>.4 ст.18 Федерального закона №209-ФЗ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, Администрация муниципального района</w:t>
      </w:r>
    </w:p>
    <w:p w:rsidR="00C16BDE" w:rsidRPr="00590598" w:rsidRDefault="00C16BDE" w:rsidP="00C16B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BDE" w:rsidRPr="00590598" w:rsidRDefault="00C16BDE" w:rsidP="00C16BD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059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590598">
        <w:rPr>
          <w:sz w:val="28"/>
          <w:szCs w:val="28"/>
        </w:rPr>
        <w:t>:</w:t>
      </w:r>
    </w:p>
    <w:p w:rsidR="00C16BDE" w:rsidRPr="00590598" w:rsidRDefault="00C16BDE" w:rsidP="00C16B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BDE" w:rsidRDefault="00C16BDE" w:rsidP="00C16B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0598">
        <w:rPr>
          <w:sz w:val="28"/>
          <w:szCs w:val="28"/>
        </w:rPr>
        <w:t xml:space="preserve">           1. </w:t>
      </w:r>
      <w:r>
        <w:rPr>
          <w:sz w:val="28"/>
          <w:szCs w:val="28"/>
        </w:rPr>
        <w:t xml:space="preserve">Утвердить </w:t>
      </w:r>
      <w:r w:rsidRPr="00590598">
        <w:rPr>
          <w:sz w:val="28"/>
          <w:szCs w:val="28"/>
        </w:rPr>
        <w:t>перечень муниципального имущества, свободного от прав третьих лиц (за исключением преимущественных прав субъектов малого и среднего предпринимательства)</w:t>
      </w:r>
      <w:r>
        <w:rPr>
          <w:sz w:val="28"/>
          <w:szCs w:val="28"/>
        </w:rPr>
        <w:t>,</w:t>
      </w:r>
      <w:r w:rsidRPr="0059059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90598">
        <w:rPr>
          <w:sz w:val="28"/>
          <w:szCs w:val="28"/>
        </w:rPr>
        <w:t>приложение).</w:t>
      </w:r>
    </w:p>
    <w:p w:rsidR="00C16BDE" w:rsidRPr="00C16BDE" w:rsidRDefault="00C16BDE" w:rsidP="00C16BDE">
      <w:pPr>
        <w:pStyle w:val="a6"/>
        <w:tabs>
          <w:tab w:val="num" w:pos="1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сельского поселения Новочебенкинский сельсовет. </w:t>
      </w:r>
      <w:r>
        <w:t xml:space="preserve">  </w:t>
      </w:r>
    </w:p>
    <w:p w:rsidR="00126AFA" w:rsidRPr="00743912" w:rsidRDefault="00126AFA" w:rsidP="00126AFA">
      <w:pPr>
        <w:pStyle w:val="ac"/>
        <w:shd w:val="clear" w:color="auto" w:fill="FFFFFF"/>
        <w:tabs>
          <w:tab w:val="left" w:pos="0"/>
        </w:tabs>
        <w:spacing w:before="0" w:beforeAutospacing="0" w:after="240" w:afterAutospacing="0"/>
        <w:ind w:left="-702"/>
        <w:rPr>
          <w:color w:val="000000"/>
          <w:sz w:val="28"/>
          <w:szCs w:val="28"/>
        </w:rPr>
      </w:pPr>
      <w:r w:rsidRPr="00743912">
        <w:rPr>
          <w:color w:val="000000"/>
          <w:sz w:val="28"/>
          <w:szCs w:val="28"/>
        </w:rPr>
        <w:t>            </w:t>
      </w:r>
      <w:r w:rsidR="00C16BDE">
        <w:rPr>
          <w:color w:val="000000"/>
          <w:sz w:val="28"/>
          <w:szCs w:val="28"/>
        </w:rPr>
        <w:t xml:space="preserve">      </w:t>
      </w:r>
      <w:r w:rsidRPr="00743912">
        <w:rPr>
          <w:color w:val="000000"/>
          <w:sz w:val="28"/>
          <w:szCs w:val="28"/>
        </w:rPr>
        <w:t xml:space="preserve"> </w:t>
      </w:r>
      <w:r w:rsidR="00C16BDE">
        <w:rPr>
          <w:color w:val="000000"/>
          <w:sz w:val="28"/>
          <w:szCs w:val="28"/>
        </w:rPr>
        <w:t>3</w:t>
      </w:r>
      <w:r w:rsidRPr="00743912">
        <w:rPr>
          <w:color w:val="000000"/>
          <w:sz w:val="28"/>
          <w:szCs w:val="28"/>
        </w:rPr>
        <w:t>.</w:t>
      </w:r>
      <w:proofErr w:type="gramStart"/>
      <w:r w:rsidRPr="00743912">
        <w:rPr>
          <w:color w:val="000000"/>
          <w:sz w:val="28"/>
          <w:szCs w:val="28"/>
        </w:rPr>
        <w:t>Контроль за</w:t>
      </w:r>
      <w:proofErr w:type="gramEnd"/>
      <w:r w:rsidRPr="00743912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126AFA" w:rsidRDefault="00126AFA" w:rsidP="00240FBD">
      <w:pPr>
        <w:ind w:left="284"/>
        <w:rPr>
          <w:rStyle w:val="a8"/>
          <w:color w:val="000000"/>
          <w:sz w:val="28"/>
          <w:szCs w:val="28"/>
        </w:rPr>
      </w:pPr>
    </w:p>
    <w:p w:rsidR="00126AFA" w:rsidRDefault="00126AFA" w:rsidP="00240FBD">
      <w:pPr>
        <w:ind w:left="284"/>
        <w:rPr>
          <w:rStyle w:val="a8"/>
          <w:color w:val="000000"/>
          <w:sz w:val="28"/>
          <w:szCs w:val="28"/>
        </w:rPr>
      </w:pPr>
    </w:p>
    <w:p w:rsidR="00240FBD" w:rsidRDefault="00240FBD" w:rsidP="00240FBD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240FBD" w:rsidRDefault="00240FBD" w:rsidP="00240FBD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Новочебенкинский сельсовет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240FBD" w:rsidRDefault="00240FBD" w:rsidP="00240FBD">
      <w:pPr>
        <w:ind w:left="284"/>
        <w:rPr>
          <w:sz w:val="28"/>
          <w:szCs w:val="28"/>
        </w:rPr>
      </w:pPr>
      <w:r>
        <w:rPr>
          <w:sz w:val="28"/>
          <w:szCs w:val="28"/>
        </w:rPr>
        <w:t>района Зианчуринский район</w:t>
      </w:r>
    </w:p>
    <w:p w:rsidR="00240FBD" w:rsidRDefault="00240FBD" w:rsidP="00240FBD">
      <w:pPr>
        <w:ind w:left="284"/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         Ш.</w:t>
      </w:r>
      <w:r w:rsidR="00423B2A">
        <w:rPr>
          <w:sz w:val="28"/>
          <w:szCs w:val="28"/>
        </w:rPr>
        <w:t xml:space="preserve">Я. </w:t>
      </w:r>
      <w:r>
        <w:rPr>
          <w:sz w:val="28"/>
          <w:szCs w:val="28"/>
        </w:rPr>
        <w:t>Хасанов</w:t>
      </w:r>
    </w:p>
    <w:p w:rsidR="00240FBD" w:rsidRDefault="00240FBD" w:rsidP="00240FBD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40FBD" w:rsidRDefault="00240FBD" w:rsidP="00240FBD">
      <w:pPr>
        <w:ind w:left="284"/>
        <w:rPr>
          <w:sz w:val="28"/>
          <w:szCs w:val="28"/>
        </w:rPr>
      </w:pPr>
    </w:p>
    <w:p w:rsidR="00131885" w:rsidRDefault="00131885" w:rsidP="00240FBD">
      <w:pPr>
        <w:ind w:left="284"/>
        <w:rPr>
          <w:sz w:val="28"/>
          <w:szCs w:val="28"/>
        </w:rPr>
      </w:pPr>
    </w:p>
    <w:p w:rsidR="00131885" w:rsidRDefault="00131885" w:rsidP="00240FBD">
      <w:pPr>
        <w:ind w:left="284"/>
        <w:rPr>
          <w:sz w:val="28"/>
          <w:szCs w:val="28"/>
        </w:rPr>
      </w:pPr>
    </w:p>
    <w:p w:rsidR="00131885" w:rsidRDefault="00131885" w:rsidP="004045A8">
      <w:pPr>
        <w:rPr>
          <w:sz w:val="28"/>
          <w:szCs w:val="28"/>
        </w:rPr>
      </w:pPr>
    </w:p>
    <w:p w:rsidR="00A569FB" w:rsidRDefault="00A569FB" w:rsidP="004045A8">
      <w:pPr>
        <w:rPr>
          <w:sz w:val="28"/>
          <w:szCs w:val="28"/>
        </w:rPr>
      </w:pPr>
    </w:p>
    <w:p w:rsidR="00C37CC3" w:rsidRDefault="00C37CC3" w:rsidP="004045A8">
      <w:pPr>
        <w:rPr>
          <w:sz w:val="28"/>
          <w:szCs w:val="28"/>
        </w:rPr>
      </w:pPr>
    </w:p>
    <w:p w:rsidR="00C16BDE" w:rsidRDefault="00C16BDE" w:rsidP="004045A8">
      <w:pPr>
        <w:rPr>
          <w:sz w:val="28"/>
          <w:szCs w:val="28"/>
        </w:rPr>
      </w:pPr>
    </w:p>
    <w:p w:rsidR="00C16BDE" w:rsidRDefault="00C16BDE" w:rsidP="004045A8">
      <w:pPr>
        <w:rPr>
          <w:sz w:val="28"/>
          <w:szCs w:val="28"/>
        </w:rPr>
      </w:pPr>
    </w:p>
    <w:tbl>
      <w:tblPr>
        <w:tblW w:w="9612" w:type="dxa"/>
        <w:tblInd w:w="108" w:type="dxa"/>
        <w:tblLayout w:type="fixed"/>
        <w:tblLook w:val="04A0"/>
      </w:tblPr>
      <w:tblGrid>
        <w:gridCol w:w="2279"/>
        <w:gridCol w:w="400"/>
        <w:gridCol w:w="1545"/>
        <w:gridCol w:w="1821"/>
        <w:gridCol w:w="1590"/>
        <w:gridCol w:w="1977"/>
      </w:tblGrid>
      <w:tr w:rsidR="00C16BDE" w:rsidRPr="00C16BDE" w:rsidTr="00C16BDE">
        <w:trPr>
          <w:trHeight w:val="258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35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rPr>
                <w:color w:val="000000"/>
              </w:rPr>
            </w:pPr>
            <w:r w:rsidRPr="00C16BDE">
              <w:rPr>
                <w:color w:val="000000"/>
                <w:sz w:val="24"/>
                <w:szCs w:val="24"/>
              </w:rPr>
              <w:t>Приложение к</w:t>
            </w:r>
            <w:r w:rsidRPr="00C16BDE">
              <w:rPr>
                <w:color w:val="000000"/>
                <w:sz w:val="28"/>
                <w:szCs w:val="28"/>
              </w:rPr>
              <w:t xml:space="preserve"> </w:t>
            </w:r>
            <w:r w:rsidRPr="00C16BDE">
              <w:rPr>
                <w:color w:val="000000"/>
                <w:sz w:val="24"/>
                <w:szCs w:val="24"/>
              </w:rPr>
              <w:t>постановлению Администрации МР Зианчуринский район Республики Башкортостан №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C16BDE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28.03.</w:t>
            </w:r>
            <w:r w:rsidRPr="00C16BDE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 xml:space="preserve">9 </w:t>
            </w:r>
            <w:r w:rsidRPr="00C16BDE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C16BDE" w:rsidRPr="00C16BDE" w:rsidTr="00C16BDE">
        <w:trPr>
          <w:trHeight w:val="258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3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</w:tr>
      <w:tr w:rsidR="00C16BDE" w:rsidRPr="00C16BDE" w:rsidTr="00C16BDE">
        <w:trPr>
          <w:trHeight w:val="258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3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</w:tr>
      <w:tr w:rsidR="00C16BDE" w:rsidRPr="00C16BDE" w:rsidTr="00C16BDE">
        <w:trPr>
          <w:trHeight w:val="1154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3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</w:tr>
      <w:tr w:rsidR="00C16BDE" w:rsidRPr="00C16BDE" w:rsidTr="00C16BDE">
        <w:trPr>
          <w:trHeight w:val="197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3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</w:tr>
      <w:tr w:rsidR="00C16BDE" w:rsidRPr="00C16BDE" w:rsidTr="00C16BDE">
        <w:trPr>
          <w:trHeight w:val="531"/>
        </w:trPr>
        <w:tc>
          <w:tcPr>
            <w:tcW w:w="96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Default="00C16BDE" w:rsidP="00C16BDE">
            <w:pPr>
              <w:jc w:val="center"/>
              <w:rPr>
                <w:color w:val="000000"/>
                <w:sz w:val="28"/>
                <w:szCs w:val="28"/>
              </w:rPr>
            </w:pPr>
            <w:r w:rsidRPr="00C16BDE">
              <w:rPr>
                <w:color w:val="000000"/>
                <w:sz w:val="28"/>
                <w:szCs w:val="28"/>
              </w:rPr>
              <w:t xml:space="preserve">Перечень муниципального имущества, свободного от прав третьих лиц </w:t>
            </w:r>
          </w:p>
          <w:p w:rsidR="00C16BDE" w:rsidRDefault="00C16BDE" w:rsidP="00C16BD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16BDE">
              <w:rPr>
                <w:color w:val="000000"/>
                <w:sz w:val="28"/>
                <w:szCs w:val="28"/>
              </w:rPr>
              <w:t xml:space="preserve">(за исключением преимущественных прав субъектов </w:t>
            </w:r>
            <w:proofErr w:type="gramEnd"/>
          </w:p>
          <w:p w:rsidR="00C16BDE" w:rsidRPr="00C16BDE" w:rsidRDefault="00C16BDE" w:rsidP="00C16BDE">
            <w:pPr>
              <w:jc w:val="center"/>
              <w:rPr>
                <w:color w:val="000000"/>
                <w:sz w:val="28"/>
                <w:szCs w:val="28"/>
              </w:rPr>
            </w:pPr>
            <w:r w:rsidRPr="00C16BDE">
              <w:rPr>
                <w:color w:val="000000"/>
                <w:sz w:val="28"/>
                <w:szCs w:val="28"/>
              </w:rPr>
              <w:t>малого и среднего предпринимательства)</w:t>
            </w:r>
          </w:p>
        </w:tc>
      </w:tr>
      <w:tr w:rsidR="00C16BDE" w:rsidRPr="00C16BDE" w:rsidTr="00C16BDE">
        <w:trPr>
          <w:trHeight w:val="668"/>
        </w:trPr>
        <w:tc>
          <w:tcPr>
            <w:tcW w:w="96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BDE" w:rsidRPr="00C16BDE" w:rsidRDefault="00C16BDE" w:rsidP="00C16BDE">
            <w:pPr>
              <w:rPr>
                <w:color w:val="000000"/>
                <w:sz w:val="28"/>
                <w:szCs w:val="28"/>
              </w:rPr>
            </w:pPr>
          </w:p>
        </w:tc>
      </w:tr>
      <w:tr w:rsidR="00C16BDE" w:rsidRPr="00C16BDE" w:rsidTr="00C16BDE">
        <w:trPr>
          <w:trHeight w:val="326"/>
        </w:trPr>
        <w:tc>
          <w:tcPr>
            <w:tcW w:w="96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BDE" w:rsidRPr="00C16BDE" w:rsidRDefault="00C16BDE" w:rsidP="00C16BDE">
            <w:pPr>
              <w:rPr>
                <w:color w:val="000000"/>
                <w:sz w:val="28"/>
                <w:szCs w:val="28"/>
              </w:rPr>
            </w:pPr>
          </w:p>
        </w:tc>
      </w:tr>
      <w:tr w:rsidR="00C16BDE" w:rsidRPr="00C16BDE" w:rsidTr="00C16BDE">
        <w:trPr>
          <w:trHeight w:val="258"/>
        </w:trPr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DE" w:rsidRPr="00C16BDE" w:rsidRDefault="00C16BDE" w:rsidP="00C16BDE">
            <w:pPr>
              <w:jc w:val="center"/>
              <w:rPr>
                <w:color w:val="000000"/>
              </w:rPr>
            </w:pPr>
          </w:p>
        </w:tc>
      </w:tr>
    </w:tbl>
    <w:p w:rsidR="00C16BDE" w:rsidRDefault="00C16BDE" w:rsidP="004045A8">
      <w:pPr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949"/>
        <w:gridCol w:w="2128"/>
        <w:gridCol w:w="2127"/>
        <w:gridCol w:w="1529"/>
        <w:gridCol w:w="1838"/>
      </w:tblGrid>
      <w:tr w:rsidR="00423B2A" w:rsidTr="00423B2A">
        <w:tc>
          <w:tcPr>
            <w:tcW w:w="1949" w:type="dxa"/>
          </w:tcPr>
          <w:p w:rsidR="00423B2A" w:rsidRDefault="00423B2A" w:rsidP="004045A8">
            <w:pPr>
              <w:rPr>
                <w:sz w:val="28"/>
                <w:szCs w:val="28"/>
              </w:rPr>
            </w:pPr>
            <w:r w:rsidRPr="00C16BDE">
              <w:t>Адрес объекта</w:t>
            </w:r>
          </w:p>
        </w:tc>
        <w:tc>
          <w:tcPr>
            <w:tcW w:w="2128" w:type="dxa"/>
          </w:tcPr>
          <w:p w:rsidR="00423B2A" w:rsidRDefault="00423B2A" w:rsidP="004045A8">
            <w:pPr>
              <w:rPr>
                <w:sz w:val="28"/>
                <w:szCs w:val="28"/>
              </w:rPr>
            </w:pPr>
            <w:r w:rsidRPr="00C16BDE">
              <w:t>Наименование объекта</w:t>
            </w:r>
          </w:p>
        </w:tc>
        <w:tc>
          <w:tcPr>
            <w:tcW w:w="2127" w:type="dxa"/>
          </w:tcPr>
          <w:p w:rsidR="00423B2A" w:rsidRDefault="00423B2A" w:rsidP="004045A8">
            <w:pPr>
              <w:rPr>
                <w:sz w:val="28"/>
                <w:szCs w:val="28"/>
              </w:rPr>
            </w:pPr>
            <w:r w:rsidRPr="00C16BDE">
              <w:t>Кадастровый номер объекта</w:t>
            </w:r>
          </w:p>
        </w:tc>
        <w:tc>
          <w:tcPr>
            <w:tcW w:w="1529" w:type="dxa"/>
          </w:tcPr>
          <w:p w:rsidR="00423B2A" w:rsidRDefault="00423B2A" w:rsidP="004045A8">
            <w:pPr>
              <w:rPr>
                <w:sz w:val="28"/>
                <w:szCs w:val="28"/>
              </w:rPr>
            </w:pPr>
            <w:r w:rsidRPr="00C16BDE">
              <w:t>Общая площадь</w:t>
            </w:r>
          </w:p>
        </w:tc>
        <w:tc>
          <w:tcPr>
            <w:tcW w:w="1838" w:type="dxa"/>
          </w:tcPr>
          <w:p w:rsidR="00423B2A" w:rsidRDefault="00423B2A" w:rsidP="004045A8">
            <w:pPr>
              <w:rPr>
                <w:sz w:val="28"/>
                <w:szCs w:val="28"/>
              </w:rPr>
            </w:pPr>
            <w:r w:rsidRPr="00C16BDE">
              <w:t>Назначение объекта</w:t>
            </w:r>
          </w:p>
        </w:tc>
      </w:tr>
      <w:tr w:rsidR="00423B2A" w:rsidTr="00423B2A">
        <w:tc>
          <w:tcPr>
            <w:tcW w:w="1949" w:type="dxa"/>
          </w:tcPr>
          <w:p w:rsidR="00423B2A" w:rsidRDefault="00423B2A" w:rsidP="004045A8">
            <w:pPr>
              <w:rPr>
                <w:sz w:val="28"/>
                <w:szCs w:val="28"/>
              </w:rPr>
            </w:pPr>
            <w:r w:rsidRPr="00C16BDE">
              <w:rPr>
                <w:sz w:val="24"/>
                <w:szCs w:val="24"/>
              </w:rPr>
              <w:t xml:space="preserve">Ориентировочно 200  м по направлению на юг от ориентира </w:t>
            </w:r>
            <w:proofErr w:type="gramStart"/>
            <w:r w:rsidRPr="00C16BDE">
              <w:rPr>
                <w:sz w:val="24"/>
                <w:szCs w:val="24"/>
              </w:rPr>
              <w:t>с</w:t>
            </w:r>
            <w:proofErr w:type="gramEnd"/>
            <w:r w:rsidRPr="00C16BDE">
              <w:rPr>
                <w:sz w:val="24"/>
                <w:szCs w:val="24"/>
              </w:rPr>
              <w:t>. Новые Чебенки</w:t>
            </w:r>
          </w:p>
        </w:tc>
        <w:tc>
          <w:tcPr>
            <w:tcW w:w="2128" w:type="dxa"/>
          </w:tcPr>
          <w:p w:rsidR="00423B2A" w:rsidRDefault="00423B2A" w:rsidP="004045A8">
            <w:pPr>
              <w:rPr>
                <w:sz w:val="28"/>
                <w:szCs w:val="28"/>
              </w:rPr>
            </w:pPr>
            <w:r w:rsidRPr="00C16BDE">
              <w:rPr>
                <w:sz w:val="24"/>
                <w:szCs w:val="24"/>
              </w:rPr>
              <w:t>Гидротехническое сооружение</w:t>
            </w:r>
          </w:p>
        </w:tc>
        <w:tc>
          <w:tcPr>
            <w:tcW w:w="2127" w:type="dxa"/>
          </w:tcPr>
          <w:p w:rsidR="00423B2A" w:rsidRDefault="00423B2A" w:rsidP="004045A8">
            <w:pPr>
              <w:rPr>
                <w:sz w:val="28"/>
                <w:szCs w:val="28"/>
              </w:rPr>
            </w:pPr>
            <w:r w:rsidRPr="00C16BDE">
              <w:rPr>
                <w:sz w:val="24"/>
                <w:szCs w:val="24"/>
              </w:rPr>
              <w:t>02:24:000000:585</w:t>
            </w:r>
          </w:p>
        </w:tc>
        <w:tc>
          <w:tcPr>
            <w:tcW w:w="1529" w:type="dxa"/>
          </w:tcPr>
          <w:p w:rsidR="00423B2A" w:rsidRPr="00423B2A" w:rsidRDefault="00423B2A" w:rsidP="004045A8">
            <w:pPr>
              <w:rPr>
                <w:sz w:val="24"/>
                <w:szCs w:val="24"/>
              </w:rPr>
            </w:pPr>
            <w:r w:rsidRPr="00C16BDE">
              <w:rPr>
                <w:sz w:val="24"/>
                <w:szCs w:val="24"/>
              </w:rPr>
              <w:t>120000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838" w:type="dxa"/>
          </w:tcPr>
          <w:p w:rsidR="00423B2A" w:rsidRPr="00423B2A" w:rsidRDefault="00423B2A" w:rsidP="004045A8">
            <w:pPr>
              <w:rPr>
                <w:sz w:val="24"/>
                <w:szCs w:val="24"/>
              </w:rPr>
            </w:pPr>
            <w:r w:rsidRPr="00423B2A">
              <w:rPr>
                <w:sz w:val="24"/>
                <w:szCs w:val="24"/>
              </w:rPr>
              <w:t>Рыболовство</w:t>
            </w:r>
          </w:p>
        </w:tc>
      </w:tr>
    </w:tbl>
    <w:p w:rsidR="00423B2A" w:rsidRDefault="00423B2A" w:rsidP="004045A8">
      <w:pPr>
        <w:rPr>
          <w:sz w:val="28"/>
          <w:szCs w:val="28"/>
        </w:rPr>
      </w:pPr>
    </w:p>
    <w:sectPr w:rsidR="00423B2A" w:rsidSect="00C16BDE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h Newt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 Times New Rozaliya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1E3C4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B63B92"/>
    <w:multiLevelType w:val="multilevel"/>
    <w:tmpl w:val="2B08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DB02DC"/>
    <w:multiLevelType w:val="hybridMultilevel"/>
    <w:tmpl w:val="A878904E"/>
    <w:lvl w:ilvl="0" w:tplc="D2465A3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08AD73A1"/>
    <w:multiLevelType w:val="hybridMultilevel"/>
    <w:tmpl w:val="71AE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F872FF"/>
    <w:multiLevelType w:val="hybridMultilevel"/>
    <w:tmpl w:val="DBE4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3C09DE"/>
    <w:multiLevelType w:val="singleLevel"/>
    <w:tmpl w:val="541E9E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3F73160"/>
    <w:multiLevelType w:val="hybridMultilevel"/>
    <w:tmpl w:val="ED04454C"/>
    <w:lvl w:ilvl="0" w:tplc="18327FC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>
    <w:nsid w:val="14D55D8A"/>
    <w:multiLevelType w:val="hybridMultilevel"/>
    <w:tmpl w:val="22E056E2"/>
    <w:lvl w:ilvl="0" w:tplc="FFFFFFFF">
      <w:start w:val="12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12">
    <w:nsid w:val="1C082601"/>
    <w:multiLevelType w:val="hybridMultilevel"/>
    <w:tmpl w:val="3AF8BB18"/>
    <w:lvl w:ilvl="0" w:tplc="89BA0996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>
    <w:nsid w:val="1C535DE7"/>
    <w:multiLevelType w:val="hybridMultilevel"/>
    <w:tmpl w:val="73BE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339A5"/>
    <w:multiLevelType w:val="singleLevel"/>
    <w:tmpl w:val="5AE806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2333A80"/>
    <w:multiLevelType w:val="hybridMultilevel"/>
    <w:tmpl w:val="80C44F2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C5702A"/>
    <w:multiLevelType w:val="singleLevel"/>
    <w:tmpl w:val="AF5ABA3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17">
    <w:nsid w:val="24E406DA"/>
    <w:multiLevelType w:val="hybridMultilevel"/>
    <w:tmpl w:val="78E448E4"/>
    <w:lvl w:ilvl="0" w:tplc="FE5A4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47549A"/>
    <w:multiLevelType w:val="hybridMultilevel"/>
    <w:tmpl w:val="8B8A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FE0887"/>
    <w:multiLevelType w:val="hybridMultilevel"/>
    <w:tmpl w:val="08A85756"/>
    <w:lvl w:ilvl="0" w:tplc="511AB21A">
      <w:start w:val="1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32D564A9"/>
    <w:multiLevelType w:val="hybridMultilevel"/>
    <w:tmpl w:val="8DA6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380885"/>
    <w:multiLevelType w:val="multilevel"/>
    <w:tmpl w:val="087A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BB2D34"/>
    <w:multiLevelType w:val="singleLevel"/>
    <w:tmpl w:val="D438F80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</w:abstractNum>
  <w:abstractNum w:abstractNumId="23">
    <w:nsid w:val="37D472D3"/>
    <w:multiLevelType w:val="hybridMultilevel"/>
    <w:tmpl w:val="7CF42208"/>
    <w:lvl w:ilvl="0" w:tplc="2D766FC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3963434B"/>
    <w:multiLevelType w:val="multilevel"/>
    <w:tmpl w:val="A866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2DF3846"/>
    <w:multiLevelType w:val="hybridMultilevel"/>
    <w:tmpl w:val="9912EB6A"/>
    <w:lvl w:ilvl="0" w:tplc="DF4866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4D057F77"/>
    <w:multiLevelType w:val="hybridMultilevel"/>
    <w:tmpl w:val="2D2074E6"/>
    <w:lvl w:ilvl="0" w:tplc="BCD608FC">
      <w:start w:val="3"/>
      <w:numFmt w:val="bullet"/>
      <w:lvlText w:val="-"/>
      <w:lvlJc w:val="left"/>
      <w:pPr>
        <w:tabs>
          <w:tab w:val="num" w:pos="0"/>
        </w:tabs>
        <w:ind w:left="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27">
    <w:nsid w:val="4E7364A9"/>
    <w:multiLevelType w:val="hybridMultilevel"/>
    <w:tmpl w:val="CBE25530"/>
    <w:lvl w:ilvl="0" w:tplc="FFFFFFFF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51963F5B"/>
    <w:multiLevelType w:val="hybridMultilevel"/>
    <w:tmpl w:val="4E94D176"/>
    <w:lvl w:ilvl="0" w:tplc="180CC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F11708"/>
    <w:multiLevelType w:val="hybridMultilevel"/>
    <w:tmpl w:val="62804146"/>
    <w:lvl w:ilvl="0" w:tplc="4DB46DE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7342DE2"/>
    <w:multiLevelType w:val="hybridMultilevel"/>
    <w:tmpl w:val="E3362DF0"/>
    <w:lvl w:ilvl="0" w:tplc="0419000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31">
    <w:nsid w:val="5AD262B8"/>
    <w:multiLevelType w:val="hybridMultilevel"/>
    <w:tmpl w:val="A41C79A0"/>
    <w:lvl w:ilvl="0" w:tplc="779AAC4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>
    <w:nsid w:val="65EB23C9"/>
    <w:multiLevelType w:val="hybridMultilevel"/>
    <w:tmpl w:val="FCB68FEA"/>
    <w:lvl w:ilvl="0" w:tplc="0419000F">
      <w:start w:val="1"/>
      <w:numFmt w:val="decimal"/>
      <w:lvlText w:val="%1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33">
    <w:nsid w:val="68DE6B5C"/>
    <w:multiLevelType w:val="singleLevel"/>
    <w:tmpl w:val="D1065E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5B0956"/>
    <w:multiLevelType w:val="multilevel"/>
    <w:tmpl w:val="CA7E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8546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C9818BA"/>
    <w:multiLevelType w:val="hybridMultilevel"/>
    <w:tmpl w:val="1CF2DA1A"/>
    <w:lvl w:ilvl="0" w:tplc="A31E5EB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D7A0A00"/>
    <w:multiLevelType w:val="hybridMultilevel"/>
    <w:tmpl w:val="601EBCBA"/>
    <w:lvl w:ilvl="0" w:tplc="704A440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8">
    <w:nsid w:val="7FAD5A82"/>
    <w:multiLevelType w:val="hybridMultilevel"/>
    <w:tmpl w:val="78CA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8"/>
  </w:num>
  <w:num w:numId="4">
    <w:abstractNumId w:val="30"/>
  </w:num>
  <w:num w:numId="5">
    <w:abstractNumId w:val="3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22"/>
  </w:num>
  <w:num w:numId="12">
    <w:abstractNumId w:val="9"/>
  </w:num>
  <w:num w:numId="13">
    <w:abstractNumId w:val="33"/>
  </w:num>
  <w:num w:numId="14">
    <w:abstractNumId w:val="14"/>
  </w:num>
  <w:num w:numId="15">
    <w:abstractNumId w:val="35"/>
  </w:num>
  <w:num w:numId="16">
    <w:abstractNumId w:val="16"/>
  </w:num>
  <w:num w:numId="17">
    <w:abstractNumId w:val="31"/>
  </w:num>
  <w:num w:numId="18">
    <w:abstractNumId w:val="36"/>
  </w:num>
  <w:num w:numId="19">
    <w:abstractNumId w:val="37"/>
  </w:num>
  <w:num w:numId="20">
    <w:abstractNumId w:val="23"/>
  </w:num>
  <w:num w:numId="21">
    <w:abstractNumId w:val="25"/>
  </w:num>
  <w:num w:numId="22">
    <w:abstractNumId w:val="15"/>
  </w:num>
  <w:num w:numId="23">
    <w:abstractNumId w:val="11"/>
  </w:num>
  <w:num w:numId="24">
    <w:abstractNumId w:val="27"/>
  </w:num>
  <w:num w:numId="25">
    <w:abstractNumId w:val="6"/>
  </w:num>
  <w:num w:numId="26">
    <w:abstractNumId w:val="17"/>
  </w:num>
  <w:num w:numId="27">
    <w:abstractNumId w:val="28"/>
  </w:num>
  <w:num w:numId="28">
    <w:abstractNumId w:val="20"/>
  </w:num>
  <w:num w:numId="29">
    <w:abstractNumId w:val="19"/>
  </w:num>
  <w:num w:numId="30">
    <w:abstractNumId w:val="29"/>
  </w:num>
  <w:num w:numId="31">
    <w:abstractNumId w:val="12"/>
  </w:num>
  <w:num w:numId="32">
    <w:abstractNumId w:val="10"/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1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5"/>
  </w:num>
  <w:num w:numId="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B133A"/>
    <w:rsid w:val="000021A8"/>
    <w:rsid w:val="000057A3"/>
    <w:rsid w:val="00025646"/>
    <w:rsid w:val="00026136"/>
    <w:rsid w:val="00027AA5"/>
    <w:rsid w:val="000314FB"/>
    <w:rsid w:val="00034982"/>
    <w:rsid w:val="00035943"/>
    <w:rsid w:val="00040458"/>
    <w:rsid w:val="000446FE"/>
    <w:rsid w:val="00050D63"/>
    <w:rsid w:val="0005165B"/>
    <w:rsid w:val="00077C3F"/>
    <w:rsid w:val="000828BF"/>
    <w:rsid w:val="00084606"/>
    <w:rsid w:val="00090C44"/>
    <w:rsid w:val="000A2992"/>
    <w:rsid w:val="000B2A3E"/>
    <w:rsid w:val="000C233F"/>
    <w:rsid w:val="000C499A"/>
    <w:rsid w:val="000D0321"/>
    <w:rsid w:val="000D102C"/>
    <w:rsid w:val="000D1E48"/>
    <w:rsid w:val="000E4B17"/>
    <w:rsid w:val="000F44AD"/>
    <w:rsid w:val="00103A4E"/>
    <w:rsid w:val="00104163"/>
    <w:rsid w:val="00126AFA"/>
    <w:rsid w:val="00131885"/>
    <w:rsid w:val="00131CA5"/>
    <w:rsid w:val="00133976"/>
    <w:rsid w:val="001418FE"/>
    <w:rsid w:val="001432EF"/>
    <w:rsid w:val="00144FFC"/>
    <w:rsid w:val="0014546F"/>
    <w:rsid w:val="001735A7"/>
    <w:rsid w:val="00181ED1"/>
    <w:rsid w:val="00184FD5"/>
    <w:rsid w:val="0019122E"/>
    <w:rsid w:val="001A17C8"/>
    <w:rsid w:val="001B09E8"/>
    <w:rsid w:val="001E52F1"/>
    <w:rsid w:val="001E733C"/>
    <w:rsid w:val="002006BF"/>
    <w:rsid w:val="002015C9"/>
    <w:rsid w:val="00223490"/>
    <w:rsid w:val="00240FBD"/>
    <w:rsid w:val="00257633"/>
    <w:rsid w:val="002654D5"/>
    <w:rsid w:val="002661C6"/>
    <w:rsid w:val="00267B34"/>
    <w:rsid w:val="0027236C"/>
    <w:rsid w:val="002778BD"/>
    <w:rsid w:val="0028368A"/>
    <w:rsid w:val="002924DD"/>
    <w:rsid w:val="002A075D"/>
    <w:rsid w:val="002A5A4B"/>
    <w:rsid w:val="002A6AF6"/>
    <w:rsid w:val="002B5295"/>
    <w:rsid w:val="002D2A79"/>
    <w:rsid w:val="002F3A4B"/>
    <w:rsid w:val="00320A94"/>
    <w:rsid w:val="00320B7E"/>
    <w:rsid w:val="00337981"/>
    <w:rsid w:val="003437EF"/>
    <w:rsid w:val="003671FA"/>
    <w:rsid w:val="00395E42"/>
    <w:rsid w:val="003A4A4F"/>
    <w:rsid w:val="003C1D1E"/>
    <w:rsid w:val="003C55C7"/>
    <w:rsid w:val="003D0BBA"/>
    <w:rsid w:val="003D2326"/>
    <w:rsid w:val="003D3DB8"/>
    <w:rsid w:val="004045A8"/>
    <w:rsid w:val="0041290B"/>
    <w:rsid w:val="00423B2A"/>
    <w:rsid w:val="00430E41"/>
    <w:rsid w:val="004448E4"/>
    <w:rsid w:val="00444CEE"/>
    <w:rsid w:val="004471D7"/>
    <w:rsid w:val="00450857"/>
    <w:rsid w:val="00462CDD"/>
    <w:rsid w:val="00482675"/>
    <w:rsid w:val="004849E3"/>
    <w:rsid w:val="00484F44"/>
    <w:rsid w:val="00485B75"/>
    <w:rsid w:val="00491D8F"/>
    <w:rsid w:val="00494950"/>
    <w:rsid w:val="00494B8C"/>
    <w:rsid w:val="004A0949"/>
    <w:rsid w:val="004A482B"/>
    <w:rsid w:val="004B386C"/>
    <w:rsid w:val="004B4F8E"/>
    <w:rsid w:val="004C31B2"/>
    <w:rsid w:val="004C7961"/>
    <w:rsid w:val="004F32E0"/>
    <w:rsid w:val="004F62DD"/>
    <w:rsid w:val="004F6C49"/>
    <w:rsid w:val="0051649B"/>
    <w:rsid w:val="005237EB"/>
    <w:rsid w:val="00526511"/>
    <w:rsid w:val="00533DE6"/>
    <w:rsid w:val="00541D27"/>
    <w:rsid w:val="005502DE"/>
    <w:rsid w:val="00581A38"/>
    <w:rsid w:val="005A2895"/>
    <w:rsid w:val="005A53F2"/>
    <w:rsid w:val="005A67FA"/>
    <w:rsid w:val="005B0578"/>
    <w:rsid w:val="005C12D8"/>
    <w:rsid w:val="005D1A2F"/>
    <w:rsid w:val="005D56EA"/>
    <w:rsid w:val="005D5B8D"/>
    <w:rsid w:val="006052CE"/>
    <w:rsid w:val="00616003"/>
    <w:rsid w:val="00624921"/>
    <w:rsid w:val="0062755E"/>
    <w:rsid w:val="006316B4"/>
    <w:rsid w:val="00635659"/>
    <w:rsid w:val="00637FE8"/>
    <w:rsid w:val="006428D4"/>
    <w:rsid w:val="00647D4E"/>
    <w:rsid w:val="00663847"/>
    <w:rsid w:val="00670269"/>
    <w:rsid w:val="00681730"/>
    <w:rsid w:val="006B437B"/>
    <w:rsid w:val="006D48E9"/>
    <w:rsid w:val="006F7F92"/>
    <w:rsid w:val="00720AB2"/>
    <w:rsid w:val="007243C2"/>
    <w:rsid w:val="00725F5F"/>
    <w:rsid w:val="007602E8"/>
    <w:rsid w:val="0077680A"/>
    <w:rsid w:val="00794E74"/>
    <w:rsid w:val="007A365E"/>
    <w:rsid w:val="007B361C"/>
    <w:rsid w:val="007B4BB1"/>
    <w:rsid w:val="007B67BB"/>
    <w:rsid w:val="007C5CB1"/>
    <w:rsid w:val="007C62CB"/>
    <w:rsid w:val="007D1159"/>
    <w:rsid w:val="007D1EB8"/>
    <w:rsid w:val="007D30F1"/>
    <w:rsid w:val="007E4953"/>
    <w:rsid w:val="007F7F86"/>
    <w:rsid w:val="0080249D"/>
    <w:rsid w:val="00816D92"/>
    <w:rsid w:val="00830381"/>
    <w:rsid w:val="00850C57"/>
    <w:rsid w:val="00852FCD"/>
    <w:rsid w:val="008652DA"/>
    <w:rsid w:val="00874F2F"/>
    <w:rsid w:val="00886692"/>
    <w:rsid w:val="008A2FF1"/>
    <w:rsid w:val="008B1B5E"/>
    <w:rsid w:val="008B67F3"/>
    <w:rsid w:val="008D540D"/>
    <w:rsid w:val="008D79FE"/>
    <w:rsid w:val="008E5F8C"/>
    <w:rsid w:val="009127C6"/>
    <w:rsid w:val="00914EF8"/>
    <w:rsid w:val="009261FD"/>
    <w:rsid w:val="00941933"/>
    <w:rsid w:val="00952A44"/>
    <w:rsid w:val="00961A38"/>
    <w:rsid w:val="00961C28"/>
    <w:rsid w:val="00961FBE"/>
    <w:rsid w:val="00983ACB"/>
    <w:rsid w:val="009A3C84"/>
    <w:rsid w:val="009B728F"/>
    <w:rsid w:val="009E6361"/>
    <w:rsid w:val="00A01C8F"/>
    <w:rsid w:val="00A11C3C"/>
    <w:rsid w:val="00A20906"/>
    <w:rsid w:val="00A23800"/>
    <w:rsid w:val="00A370E7"/>
    <w:rsid w:val="00A40C35"/>
    <w:rsid w:val="00A569FB"/>
    <w:rsid w:val="00A848FD"/>
    <w:rsid w:val="00A92C46"/>
    <w:rsid w:val="00A935EA"/>
    <w:rsid w:val="00AA4A2E"/>
    <w:rsid w:val="00AB088C"/>
    <w:rsid w:val="00AB3CC2"/>
    <w:rsid w:val="00AC43CD"/>
    <w:rsid w:val="00AD61F3"/>
    <w:rsid w:val="00AE5998"/>
    <w:rsid w:val="00AF1745"/>
    <w:rsid w:val="00AF19AA"/>
    <w:rsid w:val="00B04A82"/>
    <w:rsid w:val="00B04D86"/>
    <w:rsid w:val="00B37407"/>
    <w:rsid w:val="00B421B8"/>
    <w:rsid w:val="00B4462D"/>
    <w:rsid w:val="00B4722A"/>
    <w:rsid w:val="00B47811"/>
    <w:rsid w:val="00B522CB"/>
    <w:rsid w:val="00B54A75"/>
    <w:rsid w:val="00B623AA"/>
    <w:rsid w:val="00B6791B"/>
    <w:rsid w:val="00B81134"/>
    <w:rsid w:val="00B842B5"/>
    <w:rsid w:val="00BA3454"/>
    <w:rsid w:val="00BB00E9"/>
    <w:rsid w:val="00BB6D6E"/>
    <w:rsid w:val="00BE0E32"/>
    <w:rsid w:val="00BE2E91"/>
    <w:rsid w:val="00BE30CA"/>
    <w:rsid w:val="00BF7C6C"/>
    <w:rsid w:val="00C11267"/>
    <w:rsid w:val="00C11FBB"/>
    <w:rsid w:val="00C16BDE"/>
    <w:rsid w:val="00C36AA3"/>
    <w:rsid w:val="00C37CC3"/>
    <w:rsid w:val="00C7248B"/>
    <w:rsid w:val="00C72B62"/>
    <w:rsid w:val="00C8190D"/>
    <w:rsid w:val="00C8557F"/>
    <w:rsid w:val="00C975C2"/>
    <w:rsid w:val="00CA0F47"/>
    <w:rsid w:val="00CB133A"/>
    <w:rsid w:val="00CB2AD5"/>
    <w:rsid w:val="00CC039C"/>
    <w:rsid w:val="00CF3414"/>
    <w:rsid w:val="00D05098"/>
    <w:rsid w:val="00D119B1"/>
    <w:rsid w:val="00D2062F"/>
    <w:rsid w:val="00D3020F"/>
    <w:rsid w:val="00D60C64"/>
    <w:rsid w:val="00D6510F"/>
    <w:rsid w:val="00D77FF8"/>
    <w:rsid w:val="00D823AA"/>
    <w:rsid w:val="00D87759"/>
    <w:rsid w:val="00DA6328"/>
    <w:rsid w:val="00DB053D"/>
    <w:rsid w:val="00DD555C"/>
    <w:rsid w:val="00E00B5A"/>
    <w:rsid w:val="00E00C2E"/>
    <w:rsid w:val="00E107EA"/>
    <w:rsid w:val="00E220FF"/>
    <w:rsid w:val="00E278DC"/>
    <w:rsid w:val="00E400C9"/>
    <w:rsid w:val="00E42B2C"/>
    <w:rsid w:val="00E7030E"/>
    <w:rsid w:val="00E72A13"/>
    <w:rsid w:val="00E76D4D"/>
    <w:rsid w:val="00E8293C"/>
    <w:rsid w:val="00E876CD"/>
    <w:rsid w:val="00E97FA3"/>
    <w:rsid w:val="00EB446B"/>
    <w:rsid w:val="00EB7866"/>
    <w:rsid w:val="00EC7521"/>
    <w:rsid w:val="00EF236F"/>
    <w:rsid w:val="00F061B8"/>
    <w:rsid w:val="00F27955"/>
    <w:rsid w:val="00F408BA"/>
    <w:rsid w:val="00F61EE4"/>
    <w:rsid w:val="00F624E5"/>
    <w:rsid w:val="00F804BD"/>
    <w:rsid w:val="00F8062E"/>
    <w:rsid w:val="00F93FEB"/>
    <w:rsid w:val="00F957FF"/>
    <w:rsid w:val="00FA33EB"/>
    <w:rsid w:val="00FC12DB"/>
    <w:rsid w:val="00FC2E5B"/>
    <w:rsid w:val="00FD6BD1"/>
    <w:rsid w:val="00FE3911"/>
    <w:rsid w:val="00FF437D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8FE"/>
  </w:style>
  <w:style w:type="paragraph" w:styleId="1">
    <w:name w:val="heading 1"/>
    <w:basedOn w:val="a"/>
    <w:next w:val="a"/>
    <w:qFormat/>
    <w:rsid w:val="00581A38"/>
    <w:pPr>
      <w:keepNext/>
      <w:jc w:val="center"/>
      <w:outlineLvl w:val="0"/>
    </w:pPr>
    <w:rPr>
      <w:rFonts w:ascii="Bash Newton" w:hAnsi="Bash Newton"/>
      <w:b/>
      <w:sz w:val="16"/>
    </w:rPr>
  </w:style>
  <w:style w:type="paragraph" w:styleId="2">
    <w:name w:val="heading 2"/>
    <w:basedOn w:val="a"/>
    <w:next w:val="a"/>
    <w:qFormat/>
    <w:rsid w:val="00103A4E"/>
    <w:pPr>
      <w:keepNext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qFormat/>
    <w:rsid w:val="00050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03A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03A4E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03A4E"/>
    <w:pPr>
      <w:keepNext/>
      <w:outlineLvl w:val="5"/>
    </w:pPr>
    <w:rPr>
      <w:b/>
      <w:sz w:val="16"/>
    </w:rPr>
  </w:style>
  <w:style w:type="paragraph" w:styleId="7">
    <w:name w:val="heading 7"/>
    <w:basedOn w:val="a"/>
    <w:next w:val="a"/>
    <w:qFormat/>
    <w:rsid w:val="00103A4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103A4E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103A4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18FE"/>
    <w:rPr>
      <w:color w:val="0000FF"/>
      <w:u w:val="single"/>
    </w:rPr>
  </w:style>
  <w:style w:type="paragraph" w:styleId="a4">
    <w:name w:val="Body Text"/>
    <w:basedOn w:val="a"/>
    <w:rsid w:val="00581A38"/>
    <w:pPr>
      <w:jc w:val="center"/>
    </w:pPr>
    <w:rPr>
      <w:rFonts w:ascii="Bash Newton" w:hAnsi="Bash Newton"/>
      <w:b/>
    </w:rPr>
  </w:style>
  <w:style w:type="paragraph" w:styleId="a5">
    <w:name w:val="Balloon Text"/>
    <w:basedOn w:val="a"/>
    <w:semiHidden/>
    <w:rsid w:val="0041290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A2992"/>
    <w:rPr>
      <w:lang w:val="en-US" w:eastAsia="en-US"/>
    </w:rPr>
  </w:style>
  <w:style w:type="paragraph" w:styleId="a6">
    <w:name w:val="Body Text Indent"/>
    <w:basedOn w:val="a"/>
    <w:link w:val="a7"/>
    <w:rsid w:val="00050D63"/>
    <w:pPr>
      <w:spacing w:after="120"/>
      <w:ind w:left="283"/>
    </w:pPr>
  </w:style>
  <w:style w:type="paragraph" w:customStyle="1" w:styleId="ConsPlusNormal">
    <w:name w:val="ConsPlusNormal"/>
    <w:rsid w:val="00050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50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Strong"/>
    <w:basedOn w:val="a0"/>
    <w:uiPriority w:val="22"/>
    <w:qFormat/>
    <w:rsid w:val="007602E8"/>
    <w:rPr>
      <w:b/>
    </w:rPr>
  </w:style>
  <w:style w:type="table" w:styleId="a9">
    <w:name w:val="Table Grid"/>
    <w:basedOn w:val="a1"/>
    <w:rsid w:val="00AB0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B4F8E"/>
    <w:pPr>
      <w:suppressAutoHyphens/>
      <w:jc w:val="both"/>
    </w:pPr>
    <w:rPr>
      <w:sz w:val="28"/>
      <w:szCs w:val="24"/>
      <w:lang w:eastAsia="ar-SA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autoRedefine/>
    <w:rsid w:val="00337981"/>
    <w:pPr>
      <w:spacing w:after="160" w:line="240" w:lineRule="exact"/>
    </w:pPr>
    <w:rPr>
      <w:sz w:val="28"/>
      <w:lang w:val="en-US" w:eastAsia="en-US"/>
    </w:rPr>
  </w:style>
  <w:style w:type="paragraph" w:styleId="20">
    <w:name w:val="Body Text 2"/>
    <w:basedOn w:val="a"/>
    <w:rsid w:val="00103A4E"/>
    <w:rPr>
      <w:rFonts w:ascii="Bash Newton" w:hAnsi="Bash Newton"/>
      <w:b/>
      <w:sz w:val="16"/>
    </w:rPr>
  </w:style>
  <w:style w:type="paragraph" w:styleId="30">
    <w:name w:val="Body Text 3"/>
    <w:basedOn w:val="a"/>
    <w:rsid w:val="00103A4E"/>
    <w:pPr>
      <w:jc w:val="both"/>
    </w:pPr>
    <w:rPr>
      <w:sz w:val="28"/>
      <w:lang w:val="en-US"/>
    </w:rPr>
  </w:style>
  <w:style w:type="paragraph" w:styleId="31">
    <w:name w:val="Body Text Indent 3"/>
    <w:basedOn w:val="a"/>
    <w:rsid w:val="00103A4E"/>
    <w:pPr>
      <w:ind w:firstLine="709"/>
      <w:jc w:val="both"/>
    </w:pPr>
    <w:rPr>
      <w:b/>
      <w:sz w:val="28"/>
    </w:rPr>
  </w:style>
  <w:style w:type="paragraph" w:customStyle="1" w:styleId="ConsNonformat">
    <w:name w:val="ConsNonformat"/>
    <w:rsid w:val="00103A4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header"/>
    <w:basedOn w:val="a"/>
    <w:rsid w:val="00103A4E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2">
    <w:name w:val="Body Text Indent 2"/>
    <w:basedOn w:val="a"/>
    <w:rsid w:val="00103A4E"/>
    <w:pPr>
      <w:ind w:left="240"/>
      <w:jc w:val="both"/>
    </w:pPr>
    <w:rPr>
      <w:bCs/>
      <w:sz w:val="24"/>
    </w:rPr>
  </w:style>
  <w:style w:type="paragraph" w:customStyle="1" w:styleId="ConsNormal">
    <w:name w:val="ConsNormal"/>
    <w:rsid w:val="00103A4E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harChar0">
    <w:name w:val="Char Char Знак"/>
    <w:basedOn w:val="a"/>
    <w:rsid w:val="00103A4E"/>
    <w:rPr>
      <w:lang w:val="en-US" w:eastAsia="en-US"/>
    </w:rPr>
  </w:style>
  <w:style w:type="paragraph" w:styleId="ac">
    <w:name w:val="Normal (Web)"/>
    <w:basedOn w:val="a"/>
    <w:uiPriority w:val="99"/>
    <w:unhideWhenUsed/>
    <w:rsid w:val="00103A4E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link w:val="ae"/>
    <w:qFormat/>
    <w:rsid w:val="00103A4E"/>
    <w:rPr>
      <w:rFonts w:ascii="Calibri" w:hAnsi="Calibri" w:cs="Calibri"/>
      <w:sz w:val="22"/>
      <w:szCs w:val="22"/>
    </w:rPr>
  </w:style>
  <w:style w:type="character" w:customStyle="1" w:styleId="ae">
    <w:name w:val="Без интервала Знак"/>
    <w:basedOn w:val="a0"/>
    <w:link w:val="ad"/>
    <w:rsid w:val="00103A4E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Title">
    <w:name w:val="ConsTitle"/>
    <w:rsid w:val="00103A4E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Default">
    <w:name w:val="Default"/>
    <w:rsid w:val="00103A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103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rsid w:val="00103A4E"/>
    <w:pPr>
      <w:spacing w:after="100" w:afterAutospacing="1" w:line="312" w:lineRule="atLeast"/>
    </w:pPr>
    <w:rPr>
      <w:sz w:val="24"/>
      <w:szCs w:val="24"/>
    </w:rPr>
  </w:style>
  <w:style w:type="paragraph" w:customStyle="1" w:styleId="af">
    <w:name w:val="Знак Знак Знак Знак Знак Знак Знак Знак"/>
    <w:basedOn w:val="a"/>
    <w:rsid w:val="00103A4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List Paragraph"/>
    <w:basedOn w:val="a"/>
    <w:qFormat/>
    <w:rsid w:val="00103A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569FB"/>
  </w:style>
  <w:style w:type="character" w:customStyle="1" w:styleId="a7">
    <w:name w:val="Основной текст с отступом Знак"/>
    <w:basedOn w:val="a0"/>
    <w:link w:val="a6"/>
    <w:rsid w:val="00C16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БАШІОРТОСТАН РЕСПУБЛИКАЅЫ</vt:lpstr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БАШІОРТОСТАН РЕСПУБЛИКАЅЫ</dc:title>
  <dc:creator>1</dc:creator>
  <cp:lastModifiedBy>Чебенки</cp:lastModifiedBy>
  <cp:revision>4</cp:revision>
  <cp:lastPrinted>2019-04-03T04:18:00Z</cp:lastPrinted>
  <dcterms:created xsi:type="dcterms:W3CDTF">2019-04-02T12:11:00Z</dcterms:created>
  <dcterms:modified xsi:type="dcterms:W3CDTF">2019-04-03T04:23:00Z</dcterms:modified>
</cp:coreProperties>
</file>