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53" w:rsidRPr="00E03DE2" w:rsidRDefault="00155645" w:rsidP="00567053">
      <w:pPr>
        <w:ind w:right="139"/>
        <w:contextualSpacing/>
        <w:jc w:val="center"/>
        <w:rPr>
          <w:rFonts w:ascii="Bash Times New Rozaliya" w:hAnsi="Bash Times New Rozaliya"/>
          <w:b/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13335</wp:posOffset>
            </wp:positionV>
            <wp:extent cx="1095375" cy="1085850"/>
            <wp:effectExtent l="0" t="0" r="0" b="0"/>
            <wp:wrapNone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053">
        <w:rPr>
          <w:b/>
          <w:sz w:val="24"/>
          <w:szCs w:val="24"/>
          <w:lang w:val="ba-RU"/>
        </w:rPr>
        <w:t>БАШКОРТОСТАН РЕСПУБЛИКА</w:t>
      </w:r>
      <w:r w:rsidR="00567053" w:rsidRPr="00D11036">
        <w:rPr>
          <w:b/>
          <w:sz w:val="24"/>
          <w:szCs w:val="24"/>
          <w:lang w:val="ba-RU"/>
        </w:rPr>
        <w:t>Һ</w:t>
      </w:r>
      <w:r w:rsidR="00567053">
        <w:rPr>
          <w:b/>
          <w:sz w:val="24"/>
          <w:szCs w:val="24"/>
          <w:lang w:val="ba-RU"/>
        </w:rPr>
        <w:t>Ы</w:t>
      </w:r>
      <w:r w:rsidR="00567053" w:rsidRPr="00D11036">
        <w:rPr>
          <w:b/>
          <w:sz w:val="24"/>
          <w:szCs w:val="24"/>
        </w:rPr>
        <w:t xml:space="preserve"> </w:t>
      </w:r>
      <w:r w:rsidR="00567053" w:rsidRPr="00E03DE2">
        <w:rPr>
          <w:rFonts w:ascii="Bash Times New Rozaliya" w:hAnsi="Bash Times New Rozaliya"/>
          <w:b/>
          <w:sz w:val="24"/>
        </w:rPr>
        <w:t>ЕЙ</w:t>
      </w:r>
      <w:r w:rsidR="00567053" w:rsidRPr="00E03DE2">
        <w:rPr>
          <w:b/>
          <w:sz w:val="24"/>
          <w:lang w:val="ba-RU"/>
        </w:rPr>
        <w:t>Ә</w:t>
      </w:r>
      <w:r w:rsidR="00567053" w:rsidRPr="00E03DE2">
        <w:rPr>
          <w:rFonts w:ascii="Bash Times New Rozaliya" w:hAnsi="Bash Times New Rozaliya"/>
          <w:b/>
          <w:sz w:val="24"/>
        </w:rPr>
        <w:t>НСУРА РАЙОНЫ</w:t>
      </w:r>
    </w:p>
    <w:p w:rsidR="00567053" w:rsidRPr="00745F36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4852B1">
        <w:rPr>
          <w:b/>
          <w:sz w:val="24"/>
        </w:rPr>
        <w:t>МУНИЦИПАЛЬ РАЙОН</w:t>
      </w:r>
      <w:r>
        <w:rPr>
          <w:b/>
          <w:sz w:val="24"/>
          <w:lang w:val="ba-RU"/>
        </w:rPr>
        <w:t>ЫНЫҢ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rFonts w:ascii="Bash Times New Rozaliya" w:hAnsi="Bash Times New Rozaliya"/>
          <w:b/>
          <w:sz w:val="24"/>
          <w:szCs w:val="24"/>
        </w:rPr>
        <w:t>ЯЇ</w:t>
      </w:r>
      <w:proofErr w:type="gramStart"/>
      <w:r w:rsidRPr="00C21347">
        <w:rPr>
          <w:rFonts w:ascii="Bash Times New Rozaliya" w:hAnsi="Bash Times New Rozaliya"/>
          <w:b/>
          <w:sz w:val="24"/>
          <w:szCs w:val="24"/>
        </w:rPr>
        <w:t>Ы</w:t>
      </w:r>
      <w:proofErr w:type="gramEnd"/>
      <w:r w:rsidRPr="00C21347">
        <w:rPr>
          <w:rFonts w:ascii="Bash Times New Rozaliya" w:hAnsi="Bash Times New Rozaliya"/>
          <w:b/>
          <w:sz w:val="24"/>
          <w:szCs w:val="24"/>
        </w:rPr>
        <w:t xml:space="preserve"> СЕБЕНЛЕ</w:t>
      </w:r>
      <w:r w:rsidRPr="00C21347">
        <w:rPr>
          <w:b/>
          <w:sz w:val="24"/>
          <w:lang w:val="ba-RU"/>
        </w:rPr>
        <w:t xml:space="preserve"> АУЫЛ СОВЕТЫ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 xml:space="preserve">АУЫЛ БИЛӘМӘҺЕ 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>ХАКИМИӘТЕ</w:t>
      </w:r>
    </w:p>
    <w:p w:rsidR="00567053" w:rsidRPr="00C21347" w:rsidRDefault="00B503FA" w:rsidP="00567053">
      <w:pPr>
        <w:ind w:left="-198"/>
        <w:contextualSpacing/>
        <w:rPr>
          <w:b/>
          <w:sz w:val="28"/>
          <w:szCs w:val="28"/>
          <w:lang w:val="ba-RU"/>
        </w:rPr>
      </w:pPr>
      <w:r w:rsidRPr="00B503FA">
        <w:rPr>
          <w:lang w:eastAsia="ar-SA"/>
        </w:rPr>
        <w:pict>
          <v:line id="_x0000_s1053" style="position:absolute;left:0;text-align:left;z-index:251657216;mso-position-horizontal-relative:margin;mso-position-vertical-relative:margin" from="0,94.9pt" to="504.05pt,94.9pt" strokeweight="4.5pt">
            <v:stroke linestyle="thinThick" joinstyle="miter"/>
            <w10:wrap anchorx="margin" anchory="margin"/>
          </v:line>
        </w:pict>
      </w:r>
    </w:p>
    <w:p w:rsidR="00567053" w:rsidRPr="00C21347" w:rsidRDefault="00567053" w:rsidP="00567053">
      <w:pPr>
        <w:ind w:left="-198"/>
        <w:contextualSpacing/>
        <w:rPr>
          <w:lang w:val="ba-RU"/>
        </w:rPr>
      </w:pPr>
    </w:p>
    <w:p w:rsidR="00567053" w:rsidRPr="00C21347" w:rsidRDefault="00567053" w:rsidP="00567053">
      <w:pPr>
        <w:ind w:left="-198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8"/>
          <w:szCs w:val="28"/>
        </w:rPr>
        <w:t>ҠАРАР</w:t>
      </w:r>
      <w:r w:rsidRPr="00C21347">
        <w:rPr>
          <w:b/>
          <w:sz w:val="16"/>
          <w:lang w:val="ba-RU"/>
        </w:rPr>
        <w:br w:type="column"/>
      </w:r>
      <w:r w:rsidRPr="00C21347">
        <w:rPr>
          <w:b/>
          <w:sz w:val="24"/>
          <w:szCs w:val="24"/>
          <w:lang w:val="ba-RU"/>
        </w:rPr>
        <w:lastRenderedPageBreak/>
        <w:t>АДМИНИСТРАЦИЯ</w:t>
      </w:r>
      <w:r w:rsidRPr="00C21347">
        <w:rPr>
          <w:b/>
          <w:sz w:val="24"/>
          <w:szCs w:val="24"/>
        </w:rPr>
        <w:t xml:space="preserve"> 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 xml:space="preserve">СЕЛЬСКОГО ПОСЕЛЕНИЯ </w:t>
      </w:r>
      <w:r w:rsidRPr="00C21347">
        <w:rPr>
          <w:b/>
          <w:sz w:val="24"/>
        </w:rPr>
        <w:t>НОВОЧЕБЕНКИНСКИЙ</w:t>
      </w:r>
      <w:r w:rsidRPr="00C21347">
        <w:rPr>
          <w:b/>
          <w:sz w:val="24"/>
          <w:szCs w:val="24"/>
        </w:rPr>
        <w:t xml:space="preserve"> СЕЛЬСОВЕТ МУНИЦИПАЛЬНОГО РАЙОНА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ЗИАНЧУРИНСКИЙ РАЙОН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РЕСПУБЛИКИ БАШКОРТОСТАН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ind w:right="-1"/>
        <w:contextualSpacing/>
        <w:jc w:val="center"/>
        <w:rPr>
          <w:b/>
          <w:sz w:val="28"/>
          <w:szCs w:val="28"/>
        </w:rPr>
        <w:sectPr w:rsidR="00567053" w:rsidRPr="00C21347" w:rsidSect="00567053">
          <w:pgSz w:w="11905" w:h="16837" w:code="9"/>
          <w:pgMar w:top="1134" w:right="567" w:bottom="1134" w:left="1134" w:header="720" w:footer="720" w:gutter="0"/>
          <w:cols w:num="2" w:space="1136"/>
          <w:docGrid w:linePitch="360"/>
        </w:sectPr>
      </w:pPr>
      <w:r w:rsidRPr="00C21347">
        <w:rPr>
          <w:b/>
          <w:sz w:val="28"/>
          <w:szCs w:val="28"/>
        </w:rPr>
        <w:t>ПОСТАНОВЛЕНИЕ</w:t>
      </w:r>
    </w:p>
    <w:p w:rsidR="00567053" w:rsidRPr="00C21347" w:rsidRDefault="00567053" w:rsidP="00567053">
      <w:pPr>
        <w:tabs>
          <w:tab w:val="left" w:pos="4820"/>
          <w:tab w:val="left" w:pos="6379"/>
        </w:tabs>
        <w:ind w:firstLine="709"/>
        <w:contextualSpacing/>
        <w:rPr>
          <w:sz w:val="28"/>
          <w:szCs w:val="28"/>
        </w:rPr>
      </w:pPr>
      <w:r w:rsidRPr="00C21347">
        <w:rPr>
          <w:sz w:val="28"/>
          <w:szCs w:val="28"/>
        </w:rPr>
        <w:lastRenderedPageBreak/>
        <w:t>«</w:t>
      </w:r>
      <w:r w:rsidR="000222F9">
        <w:rPr>
          <w:sz w:val="28"/>
          <w:szCs w:val="28"/>
          <w:lang w:val="be-BY"/>
        </w:rPr>
        <w:t>21</w:t>
      </w:r>
      <w:r w:rsidRPr="00C21347">
        <w:rPr>
          <w:sz w:val="28"/>
          <w:szCs w:val="28"/>
        </w:rPr>
        <w:t>»</w:t>
      </w:r>
      <w:r w:rsidRPr="00C21347">
        <w:rPr>
          <w:sz w:val="28"/>
          <w:szCs w:val="28"/>
          <w:lang w:val="be-BY"/>
        </w:rPr>
        <w:t xml:space="preserve"> </w:t>
      </w:r>
      <w:r w:rsidR="000A7BE1">
        <w:rPr>
          <w:sz w:val="28"/>
          <w:szCs w:val="28"/>
          <w:lang w:val="be-BY"/>
        </w:rPr>
        <w:t xml:space="preserve"> июнь </w:t>
      </w:r>
      <w:r w:rsidRPr="00C21347">
        <w:rPr>
          <w:sz w:val="28"/>
          <w:szCs w:val="28"/>
          <w:lang w:val="be-BY"/>
        </w:rPr>
        <w:t xml:space="preserve"> 2019 й.</w:t>
      </w:r>
      <w:r w:rsidRPr="00C21347">
        <w:rPr>
          <w:sz w:val="28"/>
          <w:szCs w:val="28"/>
          <w:lang w:val="be-BY"/>
        </w:rPr>
        <w:tab/>
      </w:r>
      <w:r w:rsidRPr="00C21347">
        <w:rPr>
          <w:sz w:val="28"/>
          <w:szCs w:val="28"/>
        </w:rPr>
        <w:t xml:space="preserve">№ </w:t>
      </w:r>
      <w:r w:rsidR="000A7B3A">
        <w:rPr>
          <w:sz w:val="28"/>
          <w:szCs w:val="28"/>
        </w:rPr>
        <w:t>3</w:t>
      </w:r>
      <w:r w:rsidR="00094302">
        <w:rPr>
          <w:sz w:val="28"/>
          <w:szCs w:val="28"/>
        </w:rPr>
        <w:t>1</w:t>
      </w:r>
      <w:r w:rsidRPr="00C21347">
        <w:rPr>
          <w:sz w:val="28"/>
          <w:szCs w:val="28"/>
        </w:rPr>
        <w:tab/>
      </w:r>
      <w:r w:rsidR="00C21347">
        <w:rPr>
          <w:sz w:val="28"/>
          <w:szCs w:val="28"/>
        </w:rPr>
        <w:t xml:space="preserve">  </w:t>
      </w:r>
      <w:r w:rsidRPr="00C21347">
        <w:rPr>
          <w:sz w:val="28"/>
          <w:szCs w:val="28"/>
        </w:rPr>
        <w:t>«</w:t>
      </w:r>
      <w:r w:rsidR="000222F9">
        <w:rPr>
          <w:sz w:val="28"/>
          <w:szCs w:val="28"/>
        </w:rPr>
        <w:t>21</w:t>
      </w:r>
      <w:r w:rsidR="00C21347">
        <w:rPr>
          <w:sz w:val="28"/>
          <w:szCs w:val="28"/>
        </w:rPr>
        <w:t xml:space="preserve">»   </w:t>
      </w:r>
      <w:r w:rsidR="000A7BE1">
        <w:rPr>
          <w:sz w:val="28"/>
          <w:szCs w:val="28"/>
        </w:rPr>
        <w:t>июня</w:t>
      </w:r>
      <w:r w:rsidR="00C21347">
        <w:rPr>
          <w:sz w:val="28"/>
          <w:szCs w:val="28"/>
        </w:rPr>
        <w:t xml:space="preserve"> </w:t>
      </w:r>
      <w:r w:rsidRPr="00C21347">
        <w:rPr>
          <w:sz w:val="28"/>
          <w:szCs w:val="28"/>
        </w:rPr>
        <w:t xml:space="preserve"> 2019 г.</w:t>
      </w:r>
    </w:p>
    <w:p w:rsidR="00567053" w:rsidRPr="00C21347" w:rsidRDefault="00567053" w:rsidP="0056705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0A7BE1" w:rsidRPr="000222F9" w:rsidRDefault="00567053" w:rsidP="000222F9">
      <w:pPr>
        <w:pStyle w:val="ConsPlusTitle"/>
        <w:widowControl/>
        <w:tabs>
          <w:tab w:val="left" w:pos="1134"/>
          <w:tab w:val="left" w:pos="6804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21347">
        <w:rPr>
          <w:rFonts w:ascii="Times New Roman" w:hAnsi="Times New Roman" w:cs="Times New Roman"/>
          <w:b w:val="0"/>
          <w:sz w:val="28"/>
          <w:szCs w:val="28"/>
        </w:rPr>
        <w:tab/>
      </w:r>
      <w:r w:rsidRPr="00C21347">
        <w:rPr>
          <w:rFonts w:ascii="Bash Times New Rozaliya" w:hAnsi="Bash Times New Rozaliya"/>
          <w:b w:val="0"/>
          <w:sz w:val="28"/>
          <w:szCs w:val="28"/>
        </w:rPr>
        <w:t xml:space="preserve">Ишем2ол </w:t>
      </w:r>
      <w:proofErr w:type="spellStart"/>
      <w:r w:rsidRPr="00C21347">
        <w:rPr>
          <w:rFonts w:ascii="Bash Times New Rozaliya" w:hAnsi="Bash Times New Rozaliya"/>
          <w:b w:val="0"/>
          <w:sz w:val="28"/>
          <w:szCs w:val="28"/>
        </w:rPr>
        <w:t>ауылы</w:t>
      </w:r>
      <w:proofErr w:type="spellEnd"/>
      <w:r w:rsidRPr="00C21347">
        <w:rPr>
          <w:rFonts w:ascii="Times New Roman" w:hAnsi="Times New Roman" w:cs="Times New Roman"/>
          <w:b w:val="0"/>
          <w:sz w:val="28"/>
          <w:szCs w:val="28"/>
        </w:rPr>
        <w:tab/>
        <w:t>село Ишемгул</w:t>
      </w:r>
    </w:p>
    <w:p w:rsidR="00CF3306" w:rsidRPr="000222F9" w:rsidRDefault="00CF3306" w:rsidP="00CF3306">
      <w:pPr>
        <w:spacing w:before="100" w:beforeAutospacing="1"/>
        <w:ind w:firstLine="567"/>
        <w:jc w:val="center"/>
        <w:rPr>
          <w:b/>
          <w:sz w:val="26"/>
          <w:szCs w:val="28"/>
        </w:rPr>
      </w:pPr>
      <w:r w:rsidRPr="00CF3306">
        <w:rPr>
          <w:b/>
          <w:sz w:val="26"/>
          <w:szCs w:val="28"/>
        </w:rPr>
        <w:t xml:space="preserve"> </w:t>
      </w:r>
      <w:r w:rsidRPr="00CF3306">
        <w:rPr>
          <w:sz w:val="26"/>
          <w:szCs w:val="28"/>
        </w:rPr>
        <w:t xml:space="preserve">  </w:t>
      </w:r>
      <w:r w:rsidRPr="000222F9">
        <w:rPr>
          <w:b/>
          <w:sz w:val="26"/>
          <w:szCs w:val="28"/>
        </w:rPr>
        <w:t>О внесении изменений в постановление Администрации сельского поселения Новочебенкинский  сельсовет муниципального района Зианчуринский район Республики Башкортостан от 30 марта 2017  года №10-а  «Об утверждении Порядка предоставления субсидий юридическим лица</w:t>
      </w:r>
      <w:proofErr w:type="gramStart"/>
      <w:r w:rsidRPr="000222F9">
        <w:rPr>
          <w:b/>
          <w:sz w:val="26"/>
          <w:szCs w:val="28"/>
        </w:rPr>
        <w:t>м(</w:t>
      </w:r>
      <w:proofErr w:type="gramEnd"/>
      <w:r w:rsidRPr="000222F9">
        <w:rPr>
          <w:b/>
          <w:sz w:val="26"/>
          <w:szCs w:val="28"/>
        </w:rPr>
        <w:t>за исключением субсидий муниципальным учреждениям), индивидуальным предпринимателям, физическим лицам-  производителям товаров, работ, услуг из бюджета  сельского поселения Новочебенкинский  сельсовет муниципального района Зианчуринский район Республики Башкортостан »</w:t>
      </w:r>
    </w:p>
    <w:p w:rsidR="000222F9" w:rsidRPr="000222F9" w:rsidRDefault="000222F9" w:rsidP="00CF3306">
      <w:pPr>
        <w:spacing w:before="100" w:beforeAutospacing="1"/>
        <w:ind w:firstLine="567"/>
        <w:jc w:val="center"/>
        <w:rPr>
          <w:b/>
          <w:sz w:val="26"/>
          <w:szCs w:val="28"/>
        </w:rPr>
      </w:pPr>
    </w:p>
    <w:p w:rsidR="00CF3306" w:rsidRPr="00CF3306" w:rsidRDefault="00CF3306" w:rsidP="00CF3306">
      <w:pPr>
        <w:pStyle w:val="2"/>
        <w:shd w:val="clear" w:color="auto" w:fill="FFFFFF"/>
        <w:spacing w:before="0" w:after="255" w:line="300" w:lineRule="atLeast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6"/>
        </w:rPr>
      </w:pPr>
      <w:r w:rsidRPr="00CF3306">
        <w:rPr>
          <w:rFonts w:ascii="Times New Roman" w:hAnsi="Times New Roman" w:cs="Times New Roman"/>
          <w:b w:val="0"/>
          <w:i w:val="0"/>
          <w:sz w:val="26"/>
          <w:bdr w:val="none" w:sz="0" w:space="0" w:color="auto" w:frame="1"/>
        </w:rPr>
        <w:t xml:space="preserve">В соответствии с постановлением Правительства Российской Федерации от 20.11.2018 г. № </w:t>
      </w:r>
      <w:r w:rsidRPr="00CF3306">
        <w:rPr>
          <w:rFonts w:ascii="Times New Roman" w:hAnsi="Times New Roman" w:cs="Times New Roman"/>
          <w:b w:val="0"/>
          <w:i w:val="0"/>
          <w:sz w:val="26"/>
        </w:rPr>
        <w:t>1389 «О внесении изменений в некоторые акты Правительства Российской Федерации»</w:t>
      </w:r>
      <w:r w:rsidRPr="00CF3306">
        <w:rPr>
          <w:rFonts w:ascii="Times New Roman" w:hAnsi="Times New Roman" w:cs="Times New Roman"/>
          <w:b w:val="0"/>
          <w:i w:val="0"/>
          <w:sz w:val="26"/>
          <w:bdr w:val="none" w:sz="0" w:space="0" w:color="auto" w:frame="1"/>
        </w:rPr>
        <w:t xml:space="preserve"> и </w:t>
      </w:r>
      <w:r w:rsidRPr="00CF3306">
        <w:rPr>
          <w:rFonts w:ascii="Times New Roman" w:hAnsi="Times New Roman" w:cs="Times New Roman"/>
          <w:b w:val="0"/>
          <w:i w:val="0"/>
          <w:sz w:val="26"/>
        </w:rPr>
        <w:t>в целях приведения нормативно – правового акта в соответствие с действующим законодательством</w:t>
      </w:r>
      <w:r w:rsidRPr="00CF3306">
        <w:rPr>
          <w:rFonts w:ascii="Times New Roman" w:hAnsi="Times New Roman" w:cs="Times New Roman"/>
          <w:b w:val="0"/>
          <w:i w:val="0"/>
          <w:sz w:val="26"/>
          <w:bdr w:val="none" w:sz="0" w:space="0" w:color="auto" w:frame="1"/>
        </w:rPr>
        <w:t xml:space="preserve">, </w:t>
      </w:r>
      <w:r w:rsidRPr="00CF3306">
        <w:rPr>
          <w:rFonts w:ascii="Times New Roman" w:hAnsi="Times New Roman" w:cs="Times New Roman"/>
          <w:b w:val="0"/>
          <w:i w:val="0"/>
          <w:sz w:val="26"/>
        </w:rPr>
        <w:t>Администрация сельского поселения Новочебенкинский   сельсовет муниципального района Зианчуринский район Республики Башкортостан  ПОСТАНОВЛЯЕТ:</w:t>
      </w:r>
    </w:p>
    <w:p w:rsidR="00CF3306" w:rsidRPr="00CF3306" w:rsidRDefault="00CF3306" w:rsidP="00CF3306">
      <w:pPr>
        <w:pStyle w:val="ad"/>
        <w:shd w:val="clear" w:color="auto" w:fill="FFFFFF"/>
        <w:spacing w:before="0" w:after="255" w:line="270" w:lineRule="atLeast"/>
        <w:jc w:val="both"/>
        <w:rPr>
          <w:rFonts w:ascii="Arial" w:hAnsi="Arial" w:cs="Arial"/>
          <w:color w:val="333333"/>
          <w:sz w:val="26"/>
          <w:szCs w:val="28"/>
        </w:rPr>
      </w:pPr>
      <w:r w:rsidRPr="00CF3306">
        <w:rPr>
          <w:color w:val="000000"/>
          <w:sz w:val="26"/>
          <w:szCs w:val="28"/>
        </w:rPr>
        <w:t xml:space="preserve">в) </w:t>
      </w:r>
      <w:hyperlink r:id="rId6" w:history="1">
        <w:proofErr w:type="spellStart"/>
        <w:r w:rsidRPr="00CF3306">
          <w:rPr>
            <w:rStyle w:val="a3"/>
            <w:color w:val="000000"/>
            <w:sz w:val="26"/>
            <w:szCs w:val="28"/>
          </w:rPr>
          <w:t>пудпунк</w:t>
        </w:r>
      </w:hyperlink>
      <w:r w:rsidRPr="00CF3306">
        <w:rPr>
          <w:color w:val="000000"/>
          <w:sz w:val="26"/>
          <w:szCs w:val="28"/>
        </w:rPr>
        <w:t>т</w:t>
      </w:r>
      <w:proofErr w:type="spellEnd"/>
      <w:r w:rsidRPr="00CF3306">
        <w:rPr>
          <w:color w:val="000000"/>
          <w:sz w:val="26"/>
          <w:szCs w:val="28"/>
        </w:rPr>
        <w:t xml:space="preserve"> 3.8. пункта 3 </w:t>
      </w:r>
      <w:hyperlink r:id="rId7" w:history="1">
        <w:r w:rsidRPr="00CF3306">
          <w:rPr>
            <w:rStyle w:val="a3"/>
            <w:color w:val="000000"/>
            <w:sz w:val="26"/>
            <w:szCs w:val="28"/>
          </w:rPr>
          <w:t>дополнить</w:t>
        </w:r>
      </w:hyperlink>
      <w:r w:rsidRPr="00CF3306">
        <w:rPr>
          <w:sz w:val="26"/>
          <w:szCs w:val="28"/>
        </w:rPr>
        <w:t xml:space="preserve"> абзацем следующего содержания</w:t>
      </w:r>
      <w:r w:rsidRPr="00CF3306">
        <w:rPr>
          <w:color w:val="000000"/>
          <w:sz w:val="26"/>
          <w:szCs w:val="28"/>
        </w:rPr>
        <w:t>:</w:t>
      </w:r>
    </w:p>
    <w:p w:rsidR="00CF3306" w:rsidRPr="00CF3306" w:rsidRDefault="00CF3306" w:rsidP="00CF3306">
      <w:pPr>
        <w:pStyle w:val="ad"/>
        <w:shd w:val="clear" w:color="auto" w:fill="FFFFFF"/>
        <w:spacing w:before="0" w:after="255" w:line="270" w:lineRule="atLeast"/>
        <w:jc w:val="both"/>
        <w:rPr>
          <w:color w:val="000000"/>
          <w:sz w:val="26"/>
          <w:szCs w:val="28"/>
        </w:rPr>
      </w:pPr>
      <w:r w:rsidRPr="00CF3306">
        <w:rPr>
          <w:sz w:val="26"/>
          <w:szCs w:val="28"/>
        </w:rPr>
        <w:t xml:space="preserve"> </w:t>
      </w:r>
      <w:proofErr w:type="gramStart"/>
      <w:r w:rsidRPr="00CF3306">
        <w:rPr>
          <w:sz w:val="26"/>
          <w:szCs w:val="28"/>
        </w:rPr>
        <w:t>«Порядок предоставления субсидии в очередном финансовом году получателю субсидии, соответствующему категориям и (или) критериям отбора, указанным в подпункте "г" пункта 3 настоящего документа, в случае невозможности ее предоставления в текущем финансовом году в связи с недостаточностью лимитов бюджетных обязательств, указанных в подпункте "в" пункта 3 настоящего документа, без повторного прохождения проверки на соответствие указанным категориям и (или) критериям отбора (при</w:t>
      </w:r>
      <w:proofErr w:type="gramEnd"/>
      <w:r w:rsidRPr="00CF3306">
        <w:rPr>
          <w:sz w:val="26"/>
          <w:szCs w:val="28"/>
        </w:rPr>
        <w:t xml:space="preserve"> необходимости)</w:t>
      </w:r>
      <w:proofErr w:type="gramStart"/>
      <w:r w:rsidRPr="00CF3306">
        <w:rPr>
          <w:sz w:val="26"/>
          <w:szCs w:val="28"/>
        </w:rPr>
        <w:t>.»</w:t>
      </w:r>
      <w:proofErr w:type="gramEnd"/>
      <w:r w:rsidRPr="00CF3306">
        <w:rPr>
          <w:sz w:val="26"/>
          <w:szCs w:val="28"/>
        </w:rPr>
        <w:t>.</w:t>
      </w:r>
    </w:p>
    <w:p w:rsidR="00CF3306" w:rsidRPr="00CF3306" w:rsidRDefault="00CF3306" w:rsidP="00CF3306">
      <w:pPr>
        <w:ind w:firstLine="709"/>
        <w:jc w:val="both"/>
        <w:rPr>
          <w:sz w:val="26"/>
          <w:szCs w:val="28"/>
        </w:rPr>
      </w:pPr>
      <w:r w:rsidRPr="00CF3306">
        <w:rPr>
          <w:sz w:val="26"/>
          <w:szCs w:val="28"/>
        </w:rPr>
        <w:t>2. Обнародовать настоящее постановление в здании Администрации сельского поселения Новочебенкинский  сельсовет муниципального района Зианчуринский район Республики Башкортостан на информационном стенде и разместить на официальном сайте муниципального района Зианчуринский район Республики Башкортостан.</w:t>
      </w:r>
    </w:p>
    <w:p w:rsidR="00CF3306" w:rsidRPr="00CF3306" w:rsidRDefault="00CF3306" w:rsidP="00CF3306">
      <w:pPr>
        <w:ind w:firstLine="709"/>
        <w:jc w:val="both"/>
        <w:rPr>
          <w:sz w:val="26"/>
          <w:szCs w:val="28"/>
        </w:rPr>
      </w:pPr>
      <w:r w:rsidRPr="00CF3306">
        <w:rPr>
          <w:sz w:val="26"/>
          <w:szCs w:val="28"/>
        </w:rPr>
        <w:t xml:space="preserve">3. </w:t>
      </w:r>
      <w:proofErr w:type="gramStart"/>
      <w:r w:rsidRPr="00CF3306">
        <w:rPr>
          <w:sz w:val="26"/>
          <w:szCs w:val="28"/>
        </w:rPr>
        <w:t>Контроль за</w:t>
      </w:r>
      <w:proofErr w:type="gramEnd"/>
      <w:r w:rsidRPr="00CF3306">
        <w:rPr>
          <w:sz w:val="26"/>
          <w:szCs w:val="28"/>
        </w:rPr>
        <w:t xml:space="preserve"> исполнением настоящего постановления оставляю за собой.</w:t>
      </w:r>
    </w:p>
    <w:p w:rsidR="00CF3306" w:rsidRPr="00CF3306" w:rsidRDefault="00CF3306" w:rsidP="00CF3306">
      <w:pPr>
        <w:jc w:val="both"/>
        <w:rPr>
          <w:spacing w:val="2"/>
          <w:sz w:val="28"/>
          <w:szCs w:val="28"/>
        </w:rPr>
      </w:pPr>
    </w:p>
    <w:p w:rsidR="00CF3306" w:rsidRPr="00CF3306" w:rsidRDefault="00CF3306" w:rsidP="00CF3306">
      <w:pPr>
        <w:rPr>
          <w:sz w:val="28"/>
          <w:szCs w:val="28"/>
        </w:rPr>
      </w:pPr>
      <w:r w:rsidRPr="00CF3306">
        <w:rPr>
          <w:snapToGrid w:val="0"/>
          <w:sz w:val="28"/>
          <w:szCs w:val="28"/>
        </w:rPr>
        <w:t xml:space="preserve"> </w:t>
      </w:r>
    </w:p>
    <w:p w:rsidR="00E31D9D" w:rsidRPr="00B602F0" w:rsidRDefault="00E31D9D" w:rsidP="000A7BE1">
      <w:pPr>
        <w:rPr>
          <w:sz w:val="28"/>
          <w:szCs w:val="28"/>
        </w:rPr>
      </w:pPr>
    </w:p>
    <w:p w:rsidR="00C21347" w:rsidRPr="00CF3306" w:rsidRDefault="000A7BE1" w:rsidP="00CF3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1BA2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:                                          </w:t>
      </w:r>
      <w:r w:rsidR="00CF3306">
        <w:rPr>
          <w:sz w:val="28"/>
          <w:szCs w:val="28"/>
        </w:rPr>
        <w:t>Ш.Я.Хасанов</w:t>
      </w:r>
    </w:p>
    <w:sectPr w:rsidR="00C21347" w:rsidRPr="00CF3306" w:rsidSect="009B754B">
      <w:type w:val="continuous"/>
      <w:pgSz w:w="11905" w:h="16837" w:code="9"/>
      <w:pgMar w:top="1134" w:right="567" w:bottom="1134" w:left="1134" w:header="720" w:footer="720" w:gutter="0"/>
      <w:cols w:space="1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 Times New Rozaliya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AD73A1"/>
    <w:multiLevelType w:val="hybridMultilevel"/>
    <w:tmpl w:val="71AE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872FF"/>
    <w:multiLevelType w:val="hybridMultilevel"/>
    <w:tmpl w:val="DBE4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B7451"/>
    <w:multiLevelType w:val="multilevel"/>
    <w:tmpl w:val="24CE56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1BB06617"/>
    <w:multiLevelType w:val="hybridMultilevel"/>
    <w:tmpl w:val="21A8ADF4"/>
    <w:lvl w:ilvl="0" w:tplc="6C8A5E9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>
    <w:nsid w:val="2C47549A"/>
    <w:multiLevelType w:val="hybridMultilevel"/>
    <w:tmpl w:val="8B8A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7342DE2"/>
    <w:multiLevelType w:val="hybridMultilevel"/>
    <w:tmpl w:val="E3362DF0"/>
    <w:lvl w:ilvl="0" w:tplc="0419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11">
    <w:nsid w:val="65EB23C9"/>
    <w:multiLevelType w:val="hybridMultilevel"/>
    <w:tmpl w:val="FCB68FEA"/>
    <w:lvl w:ilvl="0" w:tplc="0419000F">
      <w:start w:val="1"/>
      <w:numFmt w:val="decimal"/>
      <w:lvlText w:val="%1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12">
    <w:nsid w:val="7FAD5A82"/>
    <w:multiLevelType w:val="hybridMultilevel"/>
    <w:tmpl w:val="78CA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B133A"/>
    <w:rsid w:val="000021A8"/>
    <w:rsid w:val="000057A3"/>
    <w:rsid w:val="00006F37"/>
    <w:rsid w:val="00010A04"/>
    <w:rsid w:val="00015F6F"/>
    <w:rsid w:val="000222F9"/>
    <w:rsid w:val="00024EB4"/>
    <w:rsid w:val="00025646"/>
    <w:rsid w:val="00026136"/>
    <w:rsid w:val="000314FB"/>
    <w:rsid w:val="00034982"/>
    <w:rsid w:val="00035943"/>
    <w:rsid w:val="00040458"/>
    <w:rsid w:val="000446FE"/>
    <w:rsid w:val="00044AA9"/>
    <w:rsid w:val="00047BCA"/>
    <w:rsid w:val="00050D63"/>
    <w:rsid w:val="0005165B"/>
    <w:rsid w:val="000579C6"/>
    <w:rsid w:val="000757CC"/>
    <w:rsid w:val="00077C3F"/>
    <w:rsid w:val="000828BF"/>
    <w:rsid w:val="00084606"/>
    <w:rsid w:val="000849FB"/>
    <w:rsid w:val="00090C44"/>
    <w:rsid w:val="00094302"/>
    <w:rsid w:val="000A2526"/>
    <w:rsid w:val="000A2992"/>
    <w:rsid w:val="000A7B3A"/>
    <w:rsid w:val="000A7BE1"/>
    <w:rsid w:val="000B143C"/>
    <w:rsid w:val="000B55B2"/>
    <w:rsid w:val="000B63CF"/>
    <w:rsid w:val="000C233F"/>
    <w:rsid w:val="000C499A"/>
    <w:rsid w:val="000D0321"/>
    <w:rsid w:val="000D102C"/>
    <w:rsid w:val="000D6331"/>
    <w:rsid w:val="000E7B7C"/>
    <w:rsid w:val="000F44AD"/>
    <w:rsid w:val="00104163"/>
    <w:rsid w:val="00112C8A"/>
    <w:rsid w:val="00125123"/>
    <w:rsid w:val="00126B95"/>
    <w:rsid w:val="00133976"/>
    <w:rsid w:val="00144FFC"/>
    <w:rsid w:val="0014546F"/>
    <w:rsid w:val="00155645"/>
    <w:rsid w:val="0015670C"/>
    <w:rsid w:val="001578EC"/>
    <w:rsid w:val="00161973"/>
    <w:rsid w:val="00181ED1"/>
    <w:rsid w:val="00184FD5"/>
    <w:rsid w:val="00187653"/>
    <w:rsid w:val="0019122E"/>
    <w:rsid w:val="001A17C8"/>
    <w:rsid w:val="001A4359"/>
    <w:rsid w:val="001B09E8"/>
    <w:rsid w:val="001D6238"/>
    <w:rsid w:val="001E102D"/>
    <w:rsid w:val="001E3BE1"/>
    <w:rsid w:val="001E52F1"/>
    <w:rsid w:val="002006BF"/>
    <w:rsid w:val="002015C9"/>
    <w:rsid w:val="00214DAB"/>
    <w:rsid w:val="00223490"/>
    <w:rsid w:val="00247848"/>
    <w:rsid w:val="00250AC3"/>
    <w:rsid w:val="00257633"/>
    <w:rsid w:val="002654D5"/>
    <w:rsid w:val="002661C6"/>
    <w:rsid w:val="002661E0"/>
    <w:rsid w:val="00267B34"/>
    <w:rsid w:val="002711E5"/>
    <w:rsid w:val="0027236C"/>
    <w:rsid w:val="0028368A"/>
    <w:rsid w:val="002855C3"/>
    <w:rsid w:val="00292963"/>
    <w:rsid w:val="002A075D"/>
    <w:rsid w:val="002A5A4B"/>
    <w:rsid w:val="002A6AF6"/>
    <w:rsid w:val="002B1AD3"/>
    <w:rsid w:val="002B2DC7"/>
    <w:rsid w:val="002B5295"/>
    <w:rsid w:val="002C5974"/>
    <w:rsid w:val="002F2E9A"/>
    <w:rsid w:val="002F3A4B"/>
    <w:rsid w:val="002F78A8"/>
    <w:rsid w:val="00302AB0"/>
    <w:rsid w:val="003140C2"/>
    <w:rsid w:val="00320A94"/>
    <w:rsid w:val="00320B7E"/>
    <w:rsid w:val="00327404"/>
    <w:rsid w:val="00335692"/>
    <w:rsid w:val="00337981"/>
    <w:rsid w:val="00340E8B"/>
    <w:rsid w:val="00352D09"/>
    <w:rsid w:val="00364CE6"/>
    <w:rsid w:val="003671FA"/>
    <w:rsid w:val="003750CF"/>
    <w:rsid w:val="00376182"/>
    <w:rsid w:val="00385162"/>
    <w:rsid w:val="0038585E"/>
    <w:rsid w:val="00395E42"/>
    <w:rsid w:val="003A4A4F"/>
    <w:rsid w:val="003B6BFB"/>
    <w:rsid w:val="003C1D1E"/>
    <w:rsid w:val="003C55C7"/>
    <w:rsid w:val="003D0BBA"/>
    <w:rsid w:val="003D2326"/>
    <w:rsid w:val="003D3DB8"/>
    <w:rsid w:val="003D58DF"/>
    <w:rsid w:val="003D6BF8"/>
    <w:rsid w:val="003E4356"/>
    <w:rsid w:val="003E498F"/>
    <w:rsid w:val="00403851"/>
    <w:rsid w:val="00406CAA"/>
    <w:rsid w:val="0041290B"/>
    <w:rsid w:val="00414DC6"/>
    <w:rsid w:val="00423C8B"/>
    <w:rsid w:val="00430DBF"/>
    <w:rsid w:val="00430E41"/>
    <w:rsid w:val="00441BA2"/>
    <w:rsid w:val="00443033"/>
    <w:rsid w:val="004448E4"/>
    <w:rsid w:val="00444CEE"/>
    <w:rsid w:val="004471D7"/>
    <w:rsid w:val="00462CDD"/>
    <w:rsid w:val="004743CB"/>
    <w:rsid w:val="004750D6"/>
    <w:rsid w:val="00482675"/>
    <w:rsid w:val="00484F44"/>
    <w:rsid w:val="00485B75"/>
    <w:rsid w:val="00487948"/>
    <w:rsid w:val="00491D8F"/>
    <w:rsid w:val="00493D44"/>
    <w:rsid w:val="00494950"/>
    <w:rsid w:val="00494B8C"/>
    <w:rsid w:val="004A482B"/>
    <w:rsid w:val="004A5FFA"/>
    <w:rsid w:val="004A76EC"/>
    <w:rsid w:val="004B386C"/>
    <w:rsid w:val="004B3B65"/>
    <w:rsid w:val="004B4F8E"/>
    <w:rsid w:val="004B5069"/>
    <w:rsid w:val="004C31B2"/>
    <w:rsid w:val="004E22C5"/>
    <w:rsid w:val="004E2629"/>
    <w:rsid w:val="004F4CB5"/>
    <w:rsid w:val="004F55DB"/>
    <w:rsid w:val="004F62DD"/>
    <w:rsid w:val="004F6C49"/>
    <w:rsid w:val="005006B7"/>
    <w:rsid w:val="005044A8"/>
    <w:rsid w:val="0051649B"/>
    <w:rsid w:val="005237EB"/>
    <w:rsid w:val="00525603"/>
    <w:rsid w:val="00526E1D"/>
    <w:rsid w:val="00542F42"/>
    <w:rsid w:val="005448F8"/>
    <w:rsid w:val="005502DE"/>
    <w:rsid w:val="0055496B"/>
    <w:rsid w:val="0056016D"/>
    <w:rsid w:val="00567053"/>
    <w:rsid w:val="00577D46"/>
    <w:rsid w:val="00581A38"/>
    <w:rsid w:val="00585EDD"/>
    <w:rsid w:val="00586C37"/>
    <w:rsid w:val="0059403C"/>
    <w:rsid w:val="005A2895"/>
    <w:rsid w:val="005A5262"/>
    <w:rsid w:val="005A53F2"/>
    <w:rsid w:val="005A67FA"/>
    <w:rsid w:val="005A7120"/>
    <w:rsid w:val="005B0578"/>
    <w:rsid w:val="005B5B54"/>
    <w:rsid w:val="005C12D8"/>
    <w:rsid w:val="005D1A2F"/>
    <w:rsid w:val="005D5B8D"/>
    <w:rsid w:val="005D677D"/>
    <w:rsid w:val="005E58FA"/>
    <w:rsid w:val="005F082D"/>
    <w:rsid w:val="006052CE"/>
    <w:rsid w:val="00610A22"/>
    <w:rsid w:val="0061182A"/>
    <w:rsid w:val="00616003"/>
    <w:rsid w:val="00630E20"/>
    <w:rsid w:val="006316B4"/>
    <w:rsid w:val="00637FE8"/>
    <w:rsid w:val="00642F6C"/>
    <w:rsid w:val="0064369F"/>
    <w:rsid w:val="00644596"/>
    <w:rsid w:val="00647D4E"/>
    <w:rsid w:val="00653083"/>
    <w:rsid w:val="00663847"/>
    <w:rsid w:val="00670269"/>
    <w:rsid w:val="00673910"/>
    <w:rsid w:val="00681730"/>
    <w:rsid w:val="00697782"/>
    <w:rsid w:val="006C43DA"/>
    <w:rsid w:val="006E0857"/>
    <w:rsid w:val="006F6BCF"/>
    <w:rsid w:val="006F7F92"/>
    <w:rsid w:val="00702703"/>
    <w:rsid w:val="007050CE"/>
    <w:rsid w:val="00720AB2"/>
    <w:rsid w:val="00725F5F"/>
    <w:rsid w:val="00734240"/>
    <w:rsid w:val="00734892"/>
    <w:rsid w:val="00751D3E"/>
    <w:rsid w:val="007602E8"/>
    <w:rsid w:val="00763CBD"/>
    <w:rsid w:val="00775A05"/>
    <w:rsid w:val="0077680A"/>
    <w:rsid w:val="007831CA"/>
    <w:rsid w:val="00790634"/>
    <w:rsid w:val="00794E74"/>
    <w:rsid w:val="007A365E"/>
    <w:rsid w:val="007B0093"/>
    <w:rsid w:val="007B0F8B"/>
    <w:rsid w:val="007C0034"/>
    <w:rsid w:val="007C4F09"/>
    <w:rsid w:val="007C5CB1"/>
    <w:rsid w:val="007C62CB"/>
    <w:rsid w:val="007D30F1"/>
    <w:rsid w:val="007E4953"/>
    <w:rsid w:val="007F7F86"/>
    <w:rsid w:val="0080249D"/>
    <w:rsid w:val="00814ACA"/>
    <w:rsid w:val="00830381"/>
    <w:rsid w:val="008355B8"/>
    <w:rsid w:val="00850C57"/>
    <w:rsid w:val="008652DA"/>
    <w:rsid w:val="00865439"/>
    <w:rsid w:val="00874F2F"/>
    <w:rsid w:val="00886692"/>
    <w:rsid w:val="00892CDF"/>
    <w:rsid w:val="008A5BB8"/>
    <w:rsid w:val="008A7FC0"/>
    <w:rsid w:val="008B1B5E"/>
    <w:rsid w:val="008B1BB3"/>
    <w:rsid w:val="008B67F3"/>
    <w:rsid w:val="008C1E94"/>
    <w:rsid w:val="008D540D"/>
    <w:rsid w:val="008D79FE"/>
    <w:rsid w:val="008E5F8C"/>
    <w:rsid w:val="008E7740"/>
    <w:rsid w:val="008F7B61"/>
    <w:rsid w:val="00900299"/>
    <w:rsid w:val="009018B4"/>
    <w:rsid w:val="009127C6"/>
    <w:rsid w:val="00914EF8"/>
    <w:rsid w:val="00921EC5"/>
    <w:rsid w:val="009261FD"/>
    <w:rsid w:val="00937ED8"/>
    <w:rsid w:val="00952A44"/>
    <w:rsid w:val="009619E4"/>
    <w:rsid w:val="00961A38"/>
    <w:rsid w:val="00961C28"/>
    <w:rsid w:val="00961FBE"/>
    <w:rsid w:val="0096732F"/>
    <w:rsid w:val="00967AB5"/>
    <w:rsid w:val="009724E8"/>
    <w:rsid w:val="00983ACB"/>
    <w:rsid w:val="009A3C84"/>
    <w:rsid w:val="009B550F"/>
    <w:rsid w:val="009B728F"/>
    <w:rsid w:val="009B754B"/>
    <w:rsid w:val="009C529E"/>
    <w:rsid w:val="009E6361"/>
    <w:rsid w:val="00A01C8F"/>
    <w:rsid w:val="00A0383B"/>
    <w:rsid w:val="00A11C3C"/>
    <w:rsid w:val="00A20906"/>
    <w:rsid w:val="00A23800"/>
    <w:rsid w:val="00A244DF"/>
    <w:rsid w:val="00A304AC"/>
    <w:rsid w:val="00A467CF"/>
    <w:rsid w:val="00A56CD5"/>
    <w:rsid w:val="00A64058"/>
    <w:rsid w:val="00A81382"/>
    <w:rsid w:val="00A83243"/>
    <w:rsid w:val="00A848FD"/>
    <w:rsid w:val="00A919F0"/>
    <w:rsid w:val="00A92C46"/>
    <w:rsid w:val="00A935EA"/>
    <w:rsid w:val="00A973B1"/>
    <w:rsid w:val="00A975B8"/>
    <w:rsid w:val="00AA4A2E"/>
    <w:rsid w:val="00AA672F"/>
    <w:rsid w:val="00AB088C"/>
    <w:rsid w:val="00AB761C"/>
    <w:rsid w:val="00AC2E59"/>
    <w:rsid w:val="00AC30B1"/>
    <w:rsid w:val="00AC43CD"/>
    <w:rsid w:val="00AD46DE"/>
    <w:rsid w:val="00AE55FF"/>
    <w:rsid w:val="00AE5998"/>
    <w:rsid w:val="00AF1745"/>
    <w:rsid w:val="00AF2D3A"/>
    <w:rsid w:val="00AF7942"/>
    <w:rsid w:val="00B01326"/>
    <w:rsid w:val="00B04D86"/>
    <w:rsid w:val="00B2042B"/>
    <w:rsid w:val="00B32386"/>
    <w:rsid w:val="00B327AD"/>
    <w:rsid w:val="00B37407"/>
    <w:rsid w:val="00B4462D"/>
    <w:rsid w:val="00B4722A"/>
    <w:rsid w:val="00B47811"/>
    <w:rsid w:val="00B503FA"/>
    <w:rsid w:val="00B522CB"/>
    <w:rsid w:val="00B5464B"/>
    <w:rsid w:val="00B54A75"/>
    <w:rsid w:val="00B5797D"/>
    <w:rsid w:val="00B602F0"/>
    <w:rsid w:val="00B623AA"/>
    <w:rsid w:val="00B6791B"/>
    <w:rsid w:val="00B75C44"/>
    <w:rsid w:val="00B81134"/>
    <w:rsid w:val="00BA3454"/>
    <w:rsid w:val="00BB219F"/>
    <w:rsid w:val="00BB6D6E"/>
    <w:rsid w:val="00BC47D1"/>
    <w:rsid w:val="00BD1FE4"/>
    <w:rsid w:val="00BD3F09"/>
    <w:rsid w:val="00BE0E32"/>
    <w:rsid w:val="00BE2E91"/>
    <w:rsid w:val="00BE3DB5"/>
    <w:rsid w:val="00BF3413"/>
    <w:rsid w:val="00BF7C6C"/>
    <w:rsid w:val="00C1077C"/>
    <w:rsid w:val="00C11267"/>
    <w:rsid w:val="00C11FBB"/>
    <w:rsid w:val="00C20299"/>
    <w:rsid w:val="00C209BE"/>
    <w:rsid w:val="00C21347"/>
    <w:rsid w:val="00C2471F"/>
    <w:rsid w:val="00C36AA3"/>
    <w:rsid w:val="00C4048C"/>
    <w:rsid w:val="00C53CF8"/>
    <w:rsid w:val="00C66C74"/>
    <w:rsid w:val="00C70D9D"/>
    <w:rsid w:val="00C7162B"/>
    <w:rsid w:val="00C7248B"/>
    <w:rsid w:val="00C72B62"/>
    <w:rsid w:val="00C806B7"/>
    <w:rsid w:val="00C8190D"/>
    <w:rsid w:val="00C8557F"/>
    <w:rsid w:val="00C85A69"/>
    <w:rsid w:val="00C86629"/>
    <w:rsid w:val="00C9434C"/>
    <w:rsid w:val="00C96E30"/>
    <w:rsid w:val="00C975C2"/>
    <w:rsid w:val="00CA0C70"/>
    <w:rsid w:val="00CA3212"/>
    <w:rsid w:val="00CB133A"/>
    <w:rsid w:val="00CB2AD5"/>
    <w:rsid w:val="00CB3812"/>
    <w:rsid w:val="00CC039C"/>
    <w:rsid w:val="00CC0EDD"/>
    <w:rsid w:val="00CC5366"/>
    <w:rsid w:val="00CD6925"/>
    <w:rsid w:val="00CF1643"/>
    <w:rsid w:val="00CF3306"/>
    <w:rsid w:val="00CF3414"/>
    <w:rsid w:val="00D05098"/>
    <w:rsid w:val="00D119B1"/>
    <w:rsid w:val="00D17DEA"/>
    <w:rsid w:val="00D2062F"/>
    <w:rsid w:val="00D21212"/>
    <w:rsid w:val="00D31F00"/>
    <w:rsid w:val="00D32872"/>
    <w:rsid w:val="00D5450A"/>
    <w:rsid w:val="00D60C64"/>
    <w:rsid w:val="00D6510F"/>
    <w:rsid w:val="00D77FF8"/>
    <w:rsid w:val="00D823AA"/>
    <w:rsid w:val="00D87759"/>
    <w:rsid w:val="00D915C6"/>
    <w:rsid w:val="00D94AA0"/>
    <w:rsid w:val="00D97214"/>
    <w:rsid w:val="00DA6328"/>
    <w:rsid w:val="00DD555C"/>
    <w:rsid w:val="00E00B5A"/>
    <w:rsid w:val="00E00C2E"/>
    <w:rsid w:val="00E107EA"/>
    <w:rsid w:val="00E220FF"/>
    <w:rsid w:val="00E225B5"/>
    <w:rsid w:val="00E25866"/>
    <w:rsid w:val="00E278DC"/>
    <w:rsid w:val="00E31D9D"/>
    <w:rsid w:val="00E400C9"/>
    <w:rsid w:val="00E41B26"/>
    <w:rsid w:val="00E42B2C"/>
    <w:rsid w:val="00E4365E"/>
    <w:rsid w:val="00E54ED1"/>
    <w:rsid w:val="00E567F6"/>
    <w:rsid w:val="00E7030E"/>
    <w:rsid w:val="00E72A13"/>
    <w:rsid w:val="00E76D4D"/>
    <w:rsid w:val="00E8293C"/>
    <w:rsid w:val="00E85070"/>
    <w:rsid w:val="00E876CD"/>
    <w:rsid w:val="00E90D08"/>
    <w:rsid w:val="00E97FA3"/>
    <w:rsid w:val="00EA25A1"/>
    <w:rsid w:val="00EA4AEE"/>
    <w:rsid w:val="00EB446B"/>
    <w:rsid w:val="00EB7866"/>
    <w:rsid w:val="00EC7521"/>
    <w:rsid w:val="00EE4771"/>
    <w:rsid w:val="00EF1A5A"/>
    <w:rsid w:val="00EF236F"/>
    <w:rsid w:val="00F00684"/>
    <w:rsid w:val="00F00915"/>
    <w:rsid w:val="00F061B8"/>
    <w:rsid w:val="00F07F22"/>
    <w:rsid w:val="00F20252"/>
    <w:rsid w:val="00F266A1"/>
    <w:rsid w:val="00F27955"/>
    <w:rsid w:val="00F408BA"/>
    <w:rsid w:val="00F43095"/>
    <w:rsid w:val="00F47C83"/>
    <w:rsid w:val="00F51AB4"/>
    <w:rsid w:val="00F61EE4"/>
    <w:rsid w:val="00F624E5"/>
    <w:rsid w:val="00F66801"/>
    <w:rsid w:val="00F71A46"/>
    <w:rsid w:val="00F804BD"/>
    <w:rsid w:val="00F8062E"/>
    <w:rsid w:val="00F87064"/>
    <w:rsid w:val="00F93FEB"/>
    <w:rsid w:val="00F957FF"/>
    <w:rsid w:val="00FA0B53"/>
    <w:rsid w:val="00FA33EB"/>
    <w:rsid w:val="00FB1C00"/>
    <w:rsid w:val="00FC04E9"/>
    <w:rsid w:val="00FC12DB"/>
    <w:rsid w:val="00FC2E5B"/>
    <w:rsid w:val="00FE65B4"/>
    <w:rsid w:val="00FF437D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F37"/>
  </w:style>
  <w:style w:type="paragraph" w:styleId="1">
    <w:name w:val="heading 1"/>
    <w:basedOn w:val="a"/>
    <w:next w:val="a"/>
    <w:link w:val="10"/>
    <w:qFormat/>
    <w:rsid w:val="00581A38"/>
    <w:pPr>
      <w:keepNext/>
      <w:jc w:val="center"/>
      <w:outlineLvl w:val="0"/>
    </w:pPr>
    <w:rPr>
      <w:rFonts w:ascii="Bash Newton" w:hAnsi="Bash Newton"/>
      <w:b/>
      <w:sz w:val="16"/>
    </w:rPr>
  </w:style>
  <w:style w:type="paragraph" w:styleId="2">
    <w:name w:val="heading 2"/>
    <w:basedOn w:val="a"/>
    <w:next w:val="a"/>
    <w:link w:val="20"/>
    <w:qFormat/>
    <w:rsid w:val="00CF330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50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F37"/>
    <w:rPr>
      <w:color w:val="0000FF"/>
      <w:u w:val="single"/>
    </w:rPr>
  </w:style>
  <w:style w:type="paragraph" w:styleId="a4">
    <w:name w:val="Body Text"/>
    <w:basedOn w:val="a"/>
    <w:link w:val="a5"/>
    <w:rsid w:val="00581A38"/>
    <w:pPr>
      <w:jc w:val="center"/>
    </w:pPr>
    <w:rPr>
      <w:rFonts w:ascii="Bash Newton" w:hAnsi="Bash Newton"/>
      <w:b/>
    </w:rPr>
  </w:style>
  <w:style w:type="paragraph" w:styleId="a6">
    <w:name w:val="Balloon Text"/>
    <w:basedOn w:val="a"/>
    <w:link w:val="a7"/>
    <w:semiHidden/>
    <w:rsid w:val="0041290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A2992"/>
    <w:rPr>
      <w:lang w:val="en-US" w:eastAsia="en-US"/>
    </w:rPr>
  </w:style>
  <w:style w:type="paragraph" w:styleId="a8">
    <w:name w:val="Body Text Indent"/>
    <w:basedOn w:val="a"/>
    <w:link w:val="a9"/>
    <w:rsid w:val="00050D63"/>
    <w:pPr>
      <w:spacing w:after="120"/>
      <w:ind w:left="283"/>
    </w:pPr>
  </w:style>
  <w:style w:type="paragraph" w:customStyle="1" w:styleId="ConsPlusNormal">
    <w:name w:val="ConsPlusNormal"/>
    <w:link w:val="ConsPlusNormal0"/>
    <w:rsid w:val="00050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0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qFormat/>
    <w:rsid w:val="007602E8"/>
    <w:rPr>
      <w:b/>
    </w:rPr>
  </w:style>
  <w:style w:type="table" w:styleId="ab">
    <w:name w:val="Table Grid"/>
    <w:basedOn w:val="a1"/>
    <w:rsid w:val="00AB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B4F8E"/>
    <w:pPr>
      <w:suppressAutoHyphens/>
      <w:jc w:val="both"/>
    </w:pPr>
    <w:rPr>
      <w:sz w:val="28"/>
      <w:szCs w:val="24"/>
      <w:lang w:eastAsia="ar-S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337981"/>
    <w:pPr>
      <w:spacing w:after="160" w:line="240" w:lineRule="exact"/>
    </w:pPr>
    <w:rPr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7C0034"/>
    <w:rPr>
      <w:rFonts w:ascii="Bash Newton" w:hAnsi="Bash Newton"/>
      <w:b/>
      <w:sz w:val="16"/>
    </w:rPr>
  </w:style>
  <w:style w:type="paragraph" w:styleId="ad">
    <w:name w:val="Normal (Web)"/>
    <w:basedOn w:val="a"/>
    <w:rsid w:val="007C003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Title"/>
    <w:basedOn w:val="a"/>
    <w:link w:val="af"/>
    <w:qFormat/>
    <w:rsid w:val="007C0034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7C0034"/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7C0034"/>
    <w:rPr>
      <w:rFonts w:ascii="Arial" w:hAnsi="Arial" w:cs="Arial"/>
      <w:lang w:val="ru-RU" w:eastAsia="ru-RU" w:bidi="ar-SA"/>
    </w:rPr>
  </w:style>
  <w:style w:type="paragraph" w:customStyle="1" w:styleId="printj">
    <w:name w:val="printj"/>
    <w:basedOn w:val="a"/>
    <w:rsid w:val="007C0034"/>
    <w:pPr>
      <w:spacing w:before="144" w:after="288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7C0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7C0034"/>
    <w:rPr>
      <w:rFonts w:ascii="Courier New" w:hAnsi="Courier New" w:cs="Courier New"/>
      <w:lang w:eastAsia="ar-SA"/>
    </w:rPr>
  </w:style>
  <w:style w:type="paragraph" w:customStyle="1" w:styleId="nospacing">
    <w:name w:val="nospacing"/>
    <w:basedOn w:val="a"/>
    <w:rsid w:val="008E774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A2526"/>
    <w:rPr>
      <w:rFonts w:ascii="Arial" w:hAnsi="Arial" w:cs="Arial"/>
      <w:b/>
      <w:b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0A2526"/>
    <w:rPr>
      <w:rFonts w:ascii="Bash Newton" w:hAnsi="Bash Newton"/>
      <w:b/>
    </w:rPr>
  </w:style>
  <w:style w:type="character" w:customStyle="1" w:styleId="a7">
    <w:name w:val="Текст выноски Знак"/>
    <w:basedOn w:val="a0"/>
    <w:link w:val="a6"/>
    <w:semiHidden/>
    <w:rsid w:val="000A2526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8"/>
    <w:rsid w:val="000A2526"/>
  </w:style>
  <w:style w:type="paragraph" w:styleId="af0">
    <w:name w:val="List Paragraph"/>
    <w:basedOn w:val="a"/>
    <w:uiPriority w:val="34"/>
    <w:qFormat/>
    <w:rsid w:val="003140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4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35pt">
    <w:name w:val="Основной текст (2) + 13;5 pt"/>
    <w:basedOn w:val="a0"/>
    <w:rsid w:val="005D6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  <w:style w:type="character" w:customStyle="1" w:styleId="20">
    <w:name w:val="Заголовок 2 Знак"/>
    <w:basedOn w:val="a0"/>
    <w:link w:val="2"/>
    <w:rsid w:val="00CF3306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AB6D573D4806F44699BAABF1610FFE0E651E5BBA6832E924E357D27CDEEBB13B6F2DB09F98E26C03574E9C723B25C0B017C04CAAA0C22E2AM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AB6D573D4806F44699BAABF1610FFE0E651E5BBA6832E924E357D27CDEEBB13B6F2DB09F98E26C03574E9C723B25C0B017C04CAAA0C22E2AM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БАШІОРТОСТАН РЕСПУБЛИКАЅЫ</vt:lpstr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БАШІОРТОСТАН РЕСПУБЛИКАЅЫ</dc:title>
  <dc:creator>1</dc:creator>
  <cp:lastModifiedBy>Чебенки</cp:lastModifiedBy>
  <cp:revision>4</cp:revision>
  <cp:lastPrinted>2019-06-24T12:07:00Z</cp:lastPrinted>
  <dcterms:created xsi:type="dcterms:W3CDTF">2019-06-24T09:43:00Z</dcterms:created>
  <dcterms:modified xsi:type="dcterms:W3CDTF">2019-07-01T12:46:00Z</dcterms:modified>
</cp:coreProperties>
</file>