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053" w:rsidRPr="00E03DE2" w:rsidRDefault="00155645" w:rsidP="00567053">
      <w:pPr>
        <w:ind w:right="139"/>
        <w:contextualSpacing/>
        <w:jc w:val="center"/>
        <w:rPr>
          <w:rFonts w:ascii="Bash Times New Rozaliya" w:hAnsi="Bash Times New Rozaliya"/>
          <w:b/>
          <w:sz w:val="24"/>
        </w:rPr>
      </w:pPr>
      <w:r>
        <w:rPr>
          <w:noProof/>
          <w:sz w:val="24"/>
          <w:szCs w:val="24"/>
        </w:rPr>
        <w:drawing>
          <wp:anchor distT="0" distB="0" distL="114300" distR="114300" simplePos="0" relativeHeight="251658240" behindDoc="0" locked="0" layoutInCell="1" allowOverlap="1">
            <wp:simplePos x="0" y="0"/>
            <wp:positionH relativeFrom="column">
              <wp:posOffset>2693035</wp:posOffset>
            </wp:positionH>
            <wp:positionV relativeFrom="paragraph">
              <wp:posOffset>13335</wp:posOffset>
            </wp:positionV>
            <wp:extent cx="1095375" cy="1085850"/>
            <wp:effectExtent l="0" t="0" r="0" b="0"/>
            <wp:wrapNone/>
            <wp:docPr id="3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
                    <a:srcRect/>
                    <a:stretch>
                      <a:fillRect/>
                    </a:stretch>
                  </pic:blipFill>
                  <pic:spPr bwMode="auto">
                    <a:xfrm>
                      <a:off x="0" y="0"/>
                      <a:ext cx="1095375" cy="1085850"/>
                    </a:xfrm>
                    <a:prstGeom prst="rect">
                      <a:avLst/>
                    </a:prstGeom>
                    <a:noFill/>
                    <a:ln w="9525">
                      <a:noFill/>
                      <a:miter lim="800000"/>
                      <a:headEnd/>
                      <a:tailEnd/>
                    </a:ln>
                  </pic:spPr>
                </pic:pic>
              </a:graphicData>
            </a:graphic>
          </wp:anchor>
        </w:drawing>
      </w:r>
      <w:r w:rsidR="00567053">
        <w:rPr>
          <w:b/>
          <w:sz w:val="24"/>
          <w:szCs w:val="24"/>
          <w:lang w:val="ba-RU"/>
        </w:rPr>
        <w:t>БАШКОРТОСТАН РЕСПУБЛИКА</w:t>
      </w:r>
      <w:r w:rsidR="00567053" w:rsidRPr="00D11036">
        <w:rPr>
          <w:b/>
          <w:sz w:val="24"/>
          <w:szCs w:val="24"/>
          <w:lang w:val="ba-RU"/>
        </w:rPr>
        <w:t>Һ</w:t>
      </w:r>
      <w:r w:rsidR="00567053">
        <w:rPr>
          <w:b/>
          <w:sz w:val="24"/>
          <w:szCs w:val="24"/>
          <w:lang w:val="ba-RU"/>
        </w:rPr>
        <w:t>Ы</w:t>
      </w:r>
      <w:r w:rsidR="00567053" w:rsidRPr="00D11036">
        <w:rPr>
          <w:b/>
          <w:sz w:val="24"/>
          <w:szCs w:val="24"/>
        </w:rPr>
        <w:t xml:space="preserve"> </w:t>
      </w:r>
      <w:r w:rsidR="00567053" w:rsidRPr="00E03DE2">
        <w:rPr>
          <w:rFonts w:ascii="Bash Times New Rozaliya" w:hAnsi="Bash Times New Rozaliya"/>
          <w:b/>
          <w:sz w:val="24"/>
        </w:rPr>
        <w:t>ЕЙ</w:t>
      </w:r>
      <w:r w:rsidR="00567053" w:rsidRPr="00E03DE2">
        <w:rPr>
          <w:b/>
          <w:sz w:val="24"/>
          <w:lang w:val="ba-RU"/>
        </w:rPr>
        <w:t>Ә</w:t>
      </w:r>
      <w:r w:rsidR="00567053" w:rsidRPr="00E03DE2">
        <w:rPr>
          <w:rFonts w:ascii="Bash Times New Rozaliya" w:hAnsi="Bash Times New Rozaliya"/>
          <w:b/>
          <w:sz w:val="24"/>
        </w:rPr>
        <w:t>НСУРА РАЙОНЫ</w:t>
      </w:r>
    </w:p>
    <w:p w:rsidR="00567053" w:rsidRPr="00745F36" w:rsidRDefault="00567053" w:rsidP="00567053">
      <w:pPr>
        <w:ind w:right="-92"/>
        <w:contextualSpacing/>
        <w:jc w:val="center"/>
        <w:rPr>
          <w:b/>
          <w:sz w:val="24"/>
          <w:lang w:val="ba-RU"/>
        </w:rPr>
      </w:pPr>
      <w:r w:rsidRPr="004852B1">
        <w:rPr>
          <w:b/>
          <w:sz w:val="24"/>
        </w:rPr>
        <w:t>МУНИЦИПАЛЬ РАЙОН</w:t>
      </w:r>
      <w:r>
        <w:rPr>
          <w:b/>
          <w:sz w:val="24"/>
          <w:lang w:val="ba-RU"/>
        </w:rPr>
        <w:t>ЫНЫҢ</w:t>
      </w:r>
    </w:p>
    <w:p w:rsidR="00567053" w:rsidRPr="00C21347" w:rsidRDefault="00567053" w:rsidP="00567053">
      <w:pPr>
        <w:ind w:right="-92"/>
        <w:contextualSpacing/>
        <w:jc w:val="center"/>
        <w:rPr>
          <w:b/>
          <w:sz w:val="24"/>
          <w:lang w:val="ba-RU"/>
        </w:rPr>
      </w:pPr>
      <w:r w:rsidRPr="00C21347">
        <w:rPr>
          <w:rFonts w:ascii="Bash Times New Rozaliya" w:hAnsi="Bash Times New Rozaliya"/>
          <w:b/>
          <w:sz w:val="24"/>
          <w:szCs w:val="24"/>
        </w:rPr>
        <w:t>ЯЇ</w:t>
      </w:r>
      <w:proofErr w:type="gramStart"/>
      <w:r w:rsidRPr="00C21347">
        <w:rPr>
          <w:rFonts w:ascii="Bash Times New Rozaliya" w:hAnsi="Bash Times New Rozaliya"/>
          <w:b/>
          <w:sz w:val="24"/>
          <w:szCs w:val="24"/>
        </w:rPr>
        <w:t>Ы</w:t>
      </w:r>
      <w:proofErr w:type="gramEnd"/>
      <w:r w:rsidRPr="00C21347">
        <w:rPr>
          <w:rFonts w:ascii="Bash Times New Rozaliya" w:hAnsi="Bash Times New Rozaliya"/>
          <w:b/>
          <w:sz w:val="24"/>
          <w:szCs w:val="24"/>
        </w:rPr>
        <w:t xml:space="preserve"> СЕБЕНЛЕ</w:t>
      </w:r>
      <w:r w:rsidRPr="00C21347">
        <w:rPr>
          <w:b/>
          <w:sz w:val="24"/>
          <w:lang w:val="ba-RU"/>
        </w:rPr>
        <w:t xml:space="preserve"> АУЫЛ СОВЕТЫ</w:t>
      </w:r>
    </w:p>
    <w:p w:rsidR="00567053" w:rsidRPr="00C21347" w:rsidRDefault="00567053" w:rsidP="00567053">
      <w:pPr>
        <w:ind w:right="-92"/>
        <w:contextualSpacing/>
        <w:jc w:val="center"/>
        <w:rPr>
          <w:b/>
          <w:sz w:val="24"/>
          <w:lang w:val="ba-RU"/>
        </w:rPr>
      </w:pPr>
      <w:r w:rsidRPr="00C21347">
        <w:rPr>
          <w:b/>
          <w:sz w:val="24"/>
          <w:lang w:val="ba-RU"/>
        </w:rPr>
        <w:t xml:space="preserve">АУЫЛ БИЛӘМӘҺЕ </w:t>
      </w:r>
    </w:p>
    <w:p w:rsidR="00567053" w:rsidRPr="00C21347" w:rsidRDefault="00567053" w:rsidP="00567053">
      <w:pPr>
        <w:ind w:right="-92"/>
        <w:contextualSpacing/>
        <w:jc w:val="center"/>
        <w:rPr>
          <w:b/>
          <w:sz w:val="24"/>
          <w:lang w:val="ba-RU"/>
        </w:rPr>
      </w:pPr>
      <w:r w:rsidRPr="00C21347">
        <w:rPr>
          <w:b/>
          <w:sz w:val="24"/>
          <w:lang w:val="ba-RU"/>
        </w:rPr>
        <w:t>ХАКИМИӘТЕ</w:t>
      </w:r>
    </w:p>
    <w:p w:rsidR="00567053" w:rsidRPr="00C21347" w:rsidRDefault="00145A8E" w:rsidP="00567053">
      <w:pPr>
        <w:ind w:left="-198"/>
        <w:contextualSpacing/>
        <w:rPr>
          <w:b/>
          <w:sz w:val="28"/>
          <w:szCs w:val="28"/>
          <w:lang w:val="ba-RU"/>
        </w:rPr>
      </w:pPr>
      <w:r w:rsidRPr="00145A8E">
        <w:rPr>
          <w:lang w:eastAsia="ar-SA"/>
        </w:rPr>
        <w:pict>
          <v:line id="_x0000_s1053" style="position:absolute;left:0;text-align:left;z-index:251657216;mso-position-horizontal-relative:margin;mso-position-vertical-relative:margin" from="0,94.9pt" to="504.05pt,94.9pt" strokeweight="4.5pt">
            <v:stroke linestyle="thinThick" joinstyle="miter"/>
            <w10:wrap anchorx="margin" anchory="margin"/>
          </v:line>
        </w:pict>
      </w:r>
    </w:p>
    <w:p w:rsidR="00567053" w:rsidRPr="00C21347" w:rsidRDefault="00567053" w:rsidP="00567053">
      <w:pPr>
        <w:ind w:left="-198"/>
        <w:contextualSpacing/>
        <w:rPr>
          <w:lang w:val="ba-RU"/>
        </w:rPr>
      </w:pPr>
    </w:p>
    <w:p w:rsidR="00567053" w:rsidRPr="00C21347" w:rsidRDefault="00567053" w:rsidP="00567053">
      <w:pPr>
        <w:ind w:left="-198"/>
        <w:contextualSpacing/>
        <w:jc w:val="center"/>
        <w:rPr>
          <w:b/>
          <w:sz w:val="24"/>
          <w:szCs w:val="24"/>
        </w:rPr>
      </w:pPr>
      <w:r w:rsidRPr="00C21347">
        <w:rPr>
          <w:b/>
          <w:sz w:val="28"/>
          <w:szCs w:val="28"/>
        </w:rPr>
        <w:t>ҠАРАР</w:t>
      </w:r>
      <w:r w:rsidRPr="00C21347">
        <w:rPr>
          <w:b/>
          <w:sz w:val="16"/>
          <w:lang w:val="ba-RU"/>
        </w:rPr>
        <w:br w:type="column"/>
      </w:r>
      <w:r w:rsidRPr="00C21347">
        <w:rPr>
          <w:b/>
          <w:sz w:val="24"/>
          <w:szCs w:val="24"/>
          <w:lang w:val="ba-RU"/>
        </w:rPr>
        <w:lastRenderedPageBreak/>
        <w:t>АДМИНИСТРАЦИЯ</w:t>
      </w:r>
      <w:r w:rsidRPr="00C21347">
        <w:rPr>
          <w:b/>
          <w:sz w:val="24"/>
          <w:szCs w:val="24"/>
        </w:rPr>
        <w:t xml:space="preserve"> </w:t>
      </w:r>
    </w:p>
    <w:p w:rsidR="00567053" w:rsidRPr="00C21347" w:rsidRDefault="00567053" w:rsidP="00567053">
      <w:pPr>
        <w:ind w:right="-1"/>
        <w:contextualSpacing/>
        <w:jc w:val="center"/>
        <w:rPr>
          <w:b/>
          <w:sz w:val="24"/>
          <w:szCs w:val="24"/>
        </w:rPr>
      </w:pPr>
      <w:r w:rsidRPr="00C21347">
        <w:rPr>
          <w:b/>
          <w:sz w:val="24"/>
          <w:szCs w:val="24"/>
        </w:rPr>
        <w:t xml:space="preserve">СЕЛЬСКОГО ПОСЕЛЕНИЯ </w:t>
      </w:r>
      <w:r w:rsidRPr="00C21347">
        <w:rPr>
          <w:b/>
          <w:sz w:val="24"/>
        </w:rPr>
        <w:t>НОВОЧЕБЕНКИНСКИЙ</w:t>
      </w:r>
      <w:r w:rsidRPr="00C21347">
        <w:rPr>
          <w:b/>
          <w:sz w:val="24"/>
          <w:szCs w:val="24"/>
        </w:rPr>
        <w:t xml:space="preserve"> СЕЛЬСОВЕТ МУНИЦИПАЛЬНОГО РАЙОНА</w:t>
      </w:r>
    </w:p>
    <w:p w:rsidR="00567053" w:rsidRPr="00C21347" w:rsidRDefault="00567053" w:rsidP="00567053">
      <w:pPr>
        <w:ind w:right="-1"/>
        <w:contextualSpacing/>
        <w:jc w:val="center"/>
        <w:rPr>
          <w:b/>
          <w:sz w:val="24"/>
          <w:szCs w:val="24"/>
        </w:rPr>
      </w:pPr>
      <w:r w:rsidRPr="00C21347">
        <w:rPr>
          <w:b/>
          <w:sz w:val="24"/>
          <w:szCs w:val="24"/>
        </w:rPr>
        <w:t>ЗИАНЧУРИНСКИЙ РАЙОН</w:t>
      </w:r>
    </w:p>
    <w:p w:rsidR="00567053" w:rsidRPr="00C21347" w:rsidRDefault="00567053" w:rsidP="00567053">
      <w:pPr>
        <w:contextualSpacing/>
        <w:jc w:val="center"/>
        <w:rPr>
          <w:b/>
          <w:sz w:val="24"/>
          <w:szCs w:val="24"/>
        </w:rPr>
      </w:pPr>
      <w:r w:rsidRPr="00C21347">
        <w:rPr>
          <w:b/>
          <w:sz w:val="24"/>
          <w:szCs w:val="24"/>
        </w:rPr>
        <w:t>РЕСПУБЛИКИ БАШКОРТОСТАН</w:t>
      </w:r>
    </w:p>
    <w:p w:rsidR="00567053" w:rsidRPr="00C21347" w:rsidRDefault="00567053" w:rsidP="00567053">
      <w:pPr>
        <w:contextualSpacing/>
        <w:jc w:val="center"/>
        <w:rPr>
          <w:b/>
          <w:sz w:val="24"/>
          <w:szCs w:val="24"/>
        </w:rPr>
      </w:pPr>
    </w:p>
    <w:p w:rsidR="00567053" w:rsidRPr="00C21347" w:rsidRDefault="00567053" w:rsidP="00567053">
      <w:pPr>
        <w:contextualSpacing/>
        <w:jc w:val="center"/>
        <w:rPr>
          <w:b/>
          <w:sz w:val="24"/>
          <w:szCs w:val="24"/>
        </w:rPr>
      </w:pPr>
    </w:p>
    <w:p w:rsidR="00567053" w:rsidRPr="00C21347" w:rsidRDefault="00567053" w:rsidP="00567053">
      <w:pPr>
        <w:ind w:right="-1"/>
        <w:contextualSpacing/>
        <w:jc w:val="center"/>
        <w:rPr>
          <w:b/>
          <w:sz w:val="28"/>
          <w:szCs w:val="28"/>
        </w:rPr>
        <w:sectPr w:rsidR="00567053" w:rsidRPr="00C21347" w:rsidSect="00567053">
          <w:pgSz w:w="11905" w:h="16837" w:code="9"/>
          <w:pgMar w:top="1134" w:right="567" w:bottom="1134" w:left="1134" w:header="720" w:footer="720" w:gutter="0"/>
          <w:cols w:num="2" w:space="1136"/>
          <w:docGrid w:linePitch="360"/>
        </w:sectPr>
      </w:pPr>
      <w:r w:rsidRPr="00C21347">
        <w:rPr>
          <w:b/>
          <w:sz w:val="28"/>
          <w:szCs w:val="28"/>
        </w:rPr>
        <w:t>ПОСТАНОВЛЕНИЕ</w:t>
      </w:r>
    </w:p>
    <w:p w:rsidR="00567053" w:rsidRPr="00C21347" w:rsidRDefault="00567053" w:rsidP="00567053">
      <w:pPr>
        <w:tabs>
          <w:tab w:val="left" w:pos="4820"/>
          <w:tab w:val="left" w:pos="6379"/>
        </w:tabs>
        <w:ind w:firstLine="709"/>
        <w:contextualSpacing/>
        <w:rPr>
          <w:sz w:val="28"/>
          <w:szCs w:val="28"/>
        </w:rPr>
      </w:pPr>
      <w:r w:rsidRPr="00C21347">
        <w:rPr>
          <w:sz w:val="28"/>
          <w:szCs w:val="28"/>
        </w:rPr>
        <w:lastRenderedPageBreak/>
        <w:t>«</w:t>
      </w:r>
      <w:r w:rsidR="00403F38">
        <w:rPr>
          <w:sz w:val="28"/>
          <w:szCs w:val="28"/>
          <w:lang w:val="be-BY"/>
        </w:rPr>
        <w:t>1</w:t>
      </w:r>
      <w:r w:rsidR="004257C5">
        <w:rPr>
          <w:sz w:val="28"/>
          <w:szCs w:val="28"/>
          <w:lang w:val="be-BY"/>
        </w:rPr>
        <w:t>9</w:t>
      </w:r>
      <w:r w:rsidRPr="00C21347">
        <w:rPr>
          <w:sz w:val="28"/>
          <w:szCs w:val="28"/>
        </w:rPr>
        <w:t>»</w:t>
      </w:r>
      <w:r w:rsidRPr="00C21347">
        <w:rPr>
          <w:sz w:val="28"/>
          <w:szCs w:val="28"/>
          <w:lang w:val="be-BY"/>
        </w:rPr>
        <w:t xml:space="preserve"> </w:t>
      </w:r>
      <w:r w:rsidR="00403F38">
        <w:rPr>
          <w:sz w:val="28"/>
          <w:szCs w:val="28"/>
          <w:lang w:val="be-BY"/>
        </w:rPr>
        <w:t xml:space="preserve"> декабрь</w:t>
      </w:r>
      <w:r w:rsidR="000A7BE1">
        <w:rPr>
          <w:sz w:val="28"/>
          <w:szCs w:val="28"/>
          <w:lang w:val="be-BY"/>
        </w:rPr>
        <w:t xml:space="preserve"> </w:t>
      </w:r>
      <w:r w:rsidRPr="00C21347">
        <w:rPr>
          <w:sz w:val="28"/>
          <w:szCs w:val="28"/>
          <w:lang w:val="be-BY"/>
        </w:rPr>
        <w:t xml:space="preserve"> 2019 й.</w:t>
      </w:r>
      <w:r w:rsidRPr="00C21347">
        <w:rPr>
          <w:sz w:val="28"/>
          <w:szCs w:val="28"/>
          <w:lang w:val="be-BY"/>
        </w:rPr>
        <w:tab/>
      </w:r>
      <w:r w:rsidRPr="00C21347">
        <w:rPr>
          <w:sz w:val="28"/>
          <w:szCs w:val="28"/>
        </w:rPr>
        <w:t xml:space="preserve">№ </w:t>
      </w:r>
      <w:r w:rsidR="00403F38">
        <w:rPr>
          <w:sz w:val="28"/>
          <w:szCs w:val="28"/>
        </w:rPr>
        <w:t>55</w:t>
      </w:r>
      <w:r w:rsidRPr="00C21347">
        <w:rPr>
          <w:sz w:val="28"/>
          <w:szCs w:val="28"/>
        </w:rPr>
        <w:tab/>
      </w:r>
      <w:r w:rsidR="00C21347">
        <w:rPr>
          <w:sz w:val="28"/>
          <w:szCs w:val="28"/>
        </w:rPr>
        <w:t xml:space="preserve">  </w:t>
      </w:r>
      <w:r w:rsidRPr="00C21347">
        <w:rPr>
          <w:sz w:val="28"/>
          <w:szCs w:val="28"/>
        </w:rPr>
        <w:t>«</w:t>
      </w:r>
      <w:r w:rsidR="00403F38">
        <w:rPr>
          <w:sz w:val="28"/>
          <w:szCs w:val="28"/>
        </w:rPr>
        <w:t>1</w:t>
      </w:r>
      <w:r w:rsidR="004257C5">
        <w:rPr>
          <w:sz w:val="28"/>
          <w:szCs w:val="28"/>
        </w:rPr>
        <w:t>9</w:t>
      </w:r>
      <w:r w:rsidR="00C21347">
        <w:rPr>
          <w:sz w:val="28"/>
          <w:szCs w:val="28"/>
        </w:rPr>
        <w:t xml:space="preserve">»   </w:t>
      </w:r>
      <w:r w:rsidR="00403F38">
        <w:rPr>
          <w:sz w:val="28"/>
          <w:szCs w:val="28"/>
        </w:rPr>
        <w:t>декабря</w:t>
      </w:r>
      <w:r w:rsidR="00C21347">
        <w:rPr>
          <w:sz w:val="28"/>
          <w:szCs w:val="28"/>
        </w:rPr>
        <w:t xml:space="preserve"> </w:t>
      </w:r>
      <w:r w:rsidRPr="00C21347">
        <w:rPr>
          <w:sz w:val="28"/>
          <w:szCs w:val="28"/>
        </w:rPr>
        <w:t xml:space="preserve"> 2019 г.</w:t>
      </w:r>
    </w:p>
    <w:p w:rsidR="00567053" w:rsidRPr="00C21347" w:rsidRDefault="00567053" w:rsidP="00567053">
      <w:pPr>
        <w:pStyle w:val="ConsPlusTitle"/>
        <w:widowControl/>
        <w:contextualSpacing/>
        <w:rPr>
          <w:rFonts w:ascii="Times New Roman" w:hAnsi="Times New Roman" w:cs="Times New Roman"/>
          <w:b w:val="0"/>
          <w:sz w:val="28"/>
          <w:szCs w:val="28"/>
        </w:rPr>
      </w:pPr>
    </w:p>
    <w:p w:rsidR="00567053" w:rsidRDefault="00567053" w:rsidP="00567053">
      <w:pPr>
        <w:pStyle w:val="ConsPlusTitle"/>
        <w:widowControl/>
        <w:tabs>
          <w:tab w:val="left" w:pos="1134"/>
          <w:tab w:val="left" w:pos="6804"/>
        </w:tabs>
        <w:contextualSpacing/>
        <w:rPr>
          <w:rFonts w:ascii="Times New Roman" w:hAnsi="Times New Roman" w:cs="Times New Roman"/>
          <w:b w:val="0"/>
          <w:sz w:val="28"/>
          <w:szCs w:val="28"/>
        </w:rPr>
      </w:pPr>
      <w:r w:rsidRPr="00C21347">
        <w:rPr>
          <w:rFonts w:ascii="Times New Roman" w:hAnsi="Times New Roman" w:cs="Times New Roman"/>
          <w:b w:val="0"/>
          <w:sz w:val="28"/>
          <w:szCs w:val="28"/>
        </w:rPr>
        <w:tab/>
      </w:r>
      <w:r w:rsidRPr="00C21347">
        <w:rPr>
          <w:rFonts w:ascii="Bash Times New Rozaliya" w:hAnsi="Bash Times New Rozaliya"/>
          <w:b w:val="0"/>
          <w:sz w:val="28"/>
          <w:szCs w:val="28"/>
        </w:rPr>
        <w:t xml:space="preserve">Ишем2ол </w:t>
      </w:r>
      <w:proofErr w:type="spellStart"/>
      <w:r w:rsidRPr="00C21347">
        <w:rPr>
          <w:rFonts w:ascii="Bash Times New Rozaliya" w:hAnsi="Bash Times New Rozaliya"/>
          <w:b w:val="0"/>
          <w:sz w:val="28"/>
          <w:szCs w:val="28"/>
        </w:rPr>
        <w:t>ауылы</w:t>
      </w:r>
      <w:proofErr w:type="spellEnd"/>
      <w:r w:rsidRPr="00C21347">
        <w:rPr>
          <w:rFonts w:ascii="Times New Roman" w:hAnsi="Times New Roman" w:cs="Times New Roman"/>
          <w:b w:val="0"/>
          <w:sz w:val="28"/>
          <w:szCs w:val="28"/>
        </w:rPr>
        <w:tab/>
        <w:t>село Ишемгул</w:t>
      </w:r>
    </w:p>
    <w:p w:rsidR="000A7BE1" w:rsidRDefault="000A7BE1" w:rsidP="004257C5">
      <w:pPr>
        <w:rPr>
          <w:b/>
          <w:sz w:val="28"/>
          <w:szCs w:val="28"/>
        </w:rPr>
      </w:pPr>
    </w:p>
    <w:p w:rsidR="00403F38" w:rsidRPr="005B6DBD" w:rsidRDefault="00403F38" w:rsidP="00403F38">
      <w:pPr>
        <w:pStyle w:val="ConsPlusTitle"/>
        <w:jc w:val="center"/>
        <w:rPr>
          <w:rFonts w:ascii="Times New Roman" w:hAnsi="Times New Roman" w:cs="Times New Roman"/>
          <w:color w:val="000000"/>
          <w:sz w:val="28"/>
          <w:szCs w:val="28"/>
        </w:rPr>
      </w:pPr>
      <w:r w:rsidRPr="005B6DBD">
        <w:rPr>
          <w:rFonts w:ascii="Times New Roman" w:hAnsi="Times New Roman" w:cs="Times New Roman"/>
          <w:color w:val="000000"/>
          <w:sz w:val="28"/>
          <w:szCs w:val="28"/>
        </w:rPr>
        <w:t xml:space="preserve">ОБ УТВЕРЖДЕНИИ ПОРЯДКА КАССОВОГО ОБСЛУЖИВАНИЯ БЮДЖЕТА СЕЛЬСКОГО ПОСЕЛЕНИЯ </w:t>
      </w:r>
      <w:r>
        <w:rPr>
          <w:rFonts w:ascii="Times New Roman" w:hAnsi="Times New Roman" w:cs="Times New Roman"/>
          <w:color w:val="000000"/>
          <w:sz w:val="28"/>
          <w:szCs w:val="28"/>
        </w:rPr>
        <w:t xml:space="preserve">НОВОЧЕБЕНКИНСКИЙ </w:t>
      </w:r>
      <w:r w:rsidRPr="005B6DBD">
        <w:rPr>
          <w:rFonts w:ascii="Times New Roman" w:hAnsi="Times New Roman" w:cs="Times New Roman"/>
          <w:color w:val="000000"/>
          <w:sz w:val="28"/>
          <w:szCs w:val="28"/>
        </w:rPr>
        <w:t xml:space="preserve">СЕЛЬСОВЕТ МУНИЦИПАЛЬНОГО РАЙОНА ЗИАНЧУРИНСКИЙ РАЙОН РЕСПУБЛИКИ БАШКОРТОСТАН В УСЛОВИЯХ ОТКРЫТИЯ И ВЕДЕНИЯ ЛИЦЕВЫХ СЧЕТОВ ДЛЯ УЧЕТА ОПЕРАЦИЙ ПО ИСПОЛНЕНИЮ РАСХОДОВ БЮДЖЕТА СЕЛЬСКОГО ПОСЕЛЕНИЯ </w:t>
      </w:r>
      <w:r>
        <w:rPr>
          <w:rFonts w:ascii="Times New Roman" w:hAnsi="Times New Roman" w:cs="Times New Roman"/>
          <w:color w:val="000000"/>
          <w:sz w:val="28"/>
          <w:szCs w:val="28"/>
        </w:rPr>
        <w:t>НОВОЧЕБЕНКИНСКИЙ</w:t>
      </w:r>
      <w:r w:rsidRPr="005B6DBD">
        <w:rPr>
          <w:rFonts w:ascii="Times New Roman" w:hAnsi="Times New Roman" w:cs="Times New Roman"/>
          <w:color w:val="000000"/>
          <w:sz w:val="28"/>
          <w:szCs w:val="28"/>
        </w:rPr>
        <w:t>СЕЛЬСОВЕТ МУНИЦИПАЛЬНОГО РАЙОНА ЗИАНЧУРИНСКИЙ РАЙОН  РЕСПУБЛИКИ БАШКОРТОСТАН</w:t>
      </w:r>
    </w:p>
    <w:p w:rsidR="00403F38" w:rsidRPr="005B6DBD" w:rsidRDefault="00403F38" w:rsidP="00403F38">
      <w:pPr>
        <w:spacing w:after="1"/>
        <w:rPr>
          <w:color w:val="000000"/>
          <w:sz w:val="28"/>
          <w:szCs w:val="28"/>
        </w:rPr>
      </w:pPr>
    </w:p>
    <w:p w:rsidR="00403F38" w:rsidRPr="00645E7C" w:rsidRDefault="00403F38" w:rsidP="00403F38">
      <w:pPr>
        <w:ind w:firstLine="567"/>
        <w:jc w:val="both"/>
        <w:rPr>
          <w:sz w:val="28"/>
          <w:szCs w:val="28"/>
        </w:rPr>
      </w:pPr>
      <w:r w:rsidRPr="005B6DBD">
        <w:rPr>
          <w:color w:val="000000"/>
          <w:sz w:val="28"/>
          <w:szCs w:val="28"/>
        </w:rPr>
        <w:t xml:space="preserve">В соответствии со </w:t>
      </w:r>
      <w:hyperlink r:id="rId6" w:history="1">
        <w:r w:rsidRPr="005B6DBD">
          <w:rPr>
            <w:color w:val="000000"/>
            <w:sz w:val="28"/>
            <w:szCs w:val="28"/>
          </w:rPr>
          <w:t>статьей 215.1</w:t>
        </w:r>
      </w:hyperlink>
      <w:r w:rsidRPr="005B6DBD">
        <w:rPr>
          <w:color w:val="000000"/>
          <w:sz w:val="28"/>
          <w:szCs w:val="28"/>
        </w:rPr>
        <w:t xml:space="preserve"> Бюджетного кодекса Российской Федерации и Решением Совета сельского поселения </w:t>
      </w:r>
      <w:r>
        <w:rPr>
          <w:color w:val="000000"/>
          <w:sz w:val="28"/>
          <w:szCs w:val="28"/>
        </w:rPr>
        <w:t>Новочебенкинский</w:t>
      </w:r>
      <w:r w:rsidRPr="005B6DBD">
        <w:rPr>
          <w:color w:val="000000"/>
          <w:sz w:val="28"/>
          <w:szCs w:val="28"/>
        </w:rPr>
        <w:t xml:space="preserve"> сельсовет муниципального района Зианчуринский район Республики Башкортостан «Об утверждении Положения о бюджетном процессе в сельском поселении </w:t>
      </w:r>
      <w:r>
        <w:rPr>
          <w:color w:val="000000"/>
          <w:sz w:val="28"/>
          <w:szCs w:val="28"/>
        </w:rPr>
        <w:t>Новочебенкинский</w:t>
      </w:r>
      <w:r w:rsidRPr="005B6DBD">
        <w:rPr>
          <w:color w:val="000000"/>
          <w:sz w:val="28"/>
          <w:szCs w:val="28"/>
        </w:rPr>
        <w:t xml:space="preserve"> сельсовет муниципального района Зианчуринский район Республики Башкортостан»</w:t>
      </w:r>
      <w:r>
        <w:rPr>
          <w:color w:val="000000"/>
          <w:sz w:val="28"/>
          <w:szCs w:val="28"/>
        </w:rPr>
        <w:t>,</w:t>
      </w:r>
      <w:r w:rsidRPr="005B6DBD">
        <w:rPr>
          <w:color w:val="000000"/>
          <w:sz w:val="28"/>
          <w:szCs w:val="28"/>
        </w:rPr>
        <w:t xml:space="preserve"> </w:t>
      </w:r>
      <w:r w:rsidRPr="00645E7C">
        <w:rPr>
          <w:sz w:val="28"/>
          <w:szCs w:val="28"/>
        </w:rPr>
        <w:t xml:space="preserve">Администрация сельского поселения </w:t>
      </w:r>
      <w:r>
        <w:rPr>
          <w:color w:val="000000"/>
          <w:sz w:val="28"/>
          <w:szCs w:val="28"/>
        </w:rPr>
        <w:t>Новочебенкинский</w:t>
      </w:r>
      <w:r w:rsidRPr="00645E7C">
        <w:rPr>
          <w:sz w:val="28"/>
          <w:szCs w:val="28"/>
        </w:rPr>
        <w:t xml:space="preserve"> сельсовет муниципального района Зианчуринский район Республики Башкортостан</w:t>
      </w:r>
    </w:p>
    <w:p w:rsidR="00403F38" w:rsidRPr="00645E7C" w:rsidRDefault="00403F38" w:rsidP="00403F38">
      <w:pPr>
        <w:ind w:firstLine="567"/>
        <w:jc w:val="both"/>
        <w:rPr>
          <w:sz w:val="28"/>
          <w:szCs w:val="28"/>
        </w:rPr>
      </w:pPr>
    </w:p>
    <w:p w:rsidR="00403F38" w:rsidRPr="005B6DBD" w:rsidRDefault="00403F38" w:rsidP="00403F38">
      <w:pPr>
        <w:pStyle w:val="ConsPlusNormal"/>
        <w:ind w:firstLine="540"/>
        <w:jc w:val="center"/>
        <w:rPr>
          <w:rFonts w:ascii="Times New Roman" w:hAnsi="Times New Roman" w:cs="Times New Roman"/>
          <w:color w:val="000000"/>
          <w:sz w:val="28"/>
          <w:szCs w:val="28"/>
        </w:rPr>
      </w:pPr>
      <w:r w:rsidRPr="005B6DBD">
        <w:rPr>
          <w:rFonts w:ascii="Times New Roman" w:hAnsi="Times New Roman" w:cs="Times New Roman"/>
          <w:sz w:val="28"/>
          <w:szCs w:val="28"/>
        </w:rPr>
        <w:t>ПОСТАНОВЛЯЕТ:</w:t>
      </w:r>
    </w:p>
    <w:p w:rsidR="00403F38" w:rsidRPr="005B6DBD" w:rsidRDefault="00403F38" w:rsidP="00403F38">
      <w:pPr>
        <w:pStyle w:val="ConsPlusNormal"/>
        <w:spacing w:before="220"/>
        <w:ind w:firstLine="709"/>
        <w:jc w:val="both"/>
        <w:rPr>
          <w:rFonts w:ascii="Times New Roman" w:hAnsi="Times New Roman" w:cs="Times New Roman"/>
          <w:color w:val="000000"/>
          <w:sz w:val="28"/>
          <w:szCs w:val="28"/>
        </w:rPr>
      </w:pPr>
      <w:r w:rsidRPr="005B6DBD">
        <w:rPr>
          <w:rFonts w:ascii="Times New Roman" w:hAnsi="Times New Roman" w:cs="Times New Roman"/>
          <w:color w:val="000000"/>
          <w:sz w:val="28"/>
          <w:szCs w:val="28"/>
        </w:rPr>
        <w:t xml:space="preserve">1. Утвердить прилагаемый </w:t>
      </w:r>
      <w:hyperlink w:anchor="P38" w:history="1">
        <w:r w:rsidRPr="005B6DBD">
          <w:rPr>
            <w:rFonts w:ascii="Times New Roman" w:hAnsi="Times New Roman" w:cs="Times New Roman"/>
            <w:color w:val="000000"/>
            <w:sz w:val="28"/>
            <w:szCs w:val="28"/>
          </w:rPr>
          <w:t>Порядок</w:t>
        </w:r>
      </w:hyperlink>
      <w:r w:rsidRPr="005B6DBD">
        <w:rPr>
          <w:rFonts w:ascii="Times New Roman" w:hAnsi="Times New Roman" w:cs="Times New Roman"/>
          <w:color w:val="000000"/>
          <w:sz w:val="28"/>
          <w:szCs w:val="28"/>
        </w:rPr>
        <w:t xml:space="preserve"> кассового обслуживания бюджета сельского поселения </w:t>
      </w:r>
      <w:r w:rsidRPr="00403F38">
        <w:rPr>
          <w:rFonts w:ascii="Times New Roman" w:hAnsi="Times New Roman" w:cs="Times New Roman"/>
          <w:color w:val="000000"/>
          <w:sz w:val="28"/>
          <w:szCs w:val="28"/>
        </w:rPr>
        <w:t xml:space="preserve">Новочебенкинский </w:t>
      </w:r>
      <w:r w:rsidRPr="005B6DBD">
        <w:rPr>
          <w:rFonts w:ascii="Times New Roman" w:hAnsi="Times New Roman" w:cs="Times New Roman"/>
          <w:color w:val="000000"/>
          <w:sz w:val="28"/>
          <w:szCs w:val="28"/>
        </w:rPr>
        <w:t xml:space="preserve">сельсовет муниципального района Зианчуринский район Республики Башкортостан в условиях открытия и ведения лицевых счетов для учета операций по исполнению расходов бюджета сельского поселения </w:t>
      </w:r>
      <w:r w:rsidRPr="00403F38">
        <w:rPr>
          <w:rFonts w:ascii="Times New Roman" w:hAnsi="Times New Roman" w:cs="Times New Roman"/>
          <w:color w:val="000000"/>
          <w:sz w:val="28"/>
          <w:szCs w:val="28"/>
        </w:rPr>
        <w:t>Новочебенкинский</w:t>
      </w:r>
      <w:r w:rsidRPr="005B6DBD">
        <w:rPr>
          <w:rFonts w:ascii="Times New Roman" w:hAnsi="Times New Roman" w:cs="Times New Roman"/>
          <w:color w:val="000000"/>
          <w:sz w:val="28"/>
          <w:szCs w:val="28"/>
        </w:rPr>
        <w:t xml:space="preserve"> сельсовет муниципального района Зианчуринский район Республики Башкортостан.</w:t>
      </w:r>
    </w:p>
    <w:p w:rsidR="00403F38" w:rsidRPr="00645E7C" w:rsidRDefault="00403F38" w:rsidP="00403F38">
      <w:pPr>
        <w:ind w:firstLine="709"/>
        <w:rPr>
          <w:sz w:val="28"/>
          <w:szCs w:val="28"/>
        </w:rPr>
      </w:pPr>
      <w:r>
        <w:rPr>
          <w:sz w:val="28"/>
          <w:szCs w:val="28"/>
          <w:shd w:val="clear" w:color="auto" w:fill="FFFFFF"/>
        </w:rPr>
        <w:t xml:space="preserve">2. </w:t>
      </w:r>
      <w:r w:rsidRPr="00645E7C">
        <w:rPr>
          <w:sz w:val="28"/>
          <w:szCs w:val="28"/>
          <w:shd w:val="clear" w:color="auto" w:fill="FFFFFF"/>
        </w:rPr>
        <w:t xml:space="preserve">Настоящее постановление подлежит официальному размещению </w:t>
      </w:r>
      <w:proofErr w:type="gramStart"/>
      <w:r w:rsidRPr="00645E7C">
        <w:rPr>
          <w:sz w:val="28"/>
          <w:szCs w:val="28"/>
          <w:shd w:val="clear" w:color="auto" w:fill="FFFFFF"/>
        </w:rPr>
        <w:t>на</w:t>
      </w:r>
      <w:proofErr w:type="gramEnd"/>
      <w:r w:rsidRPr="00645E7C">
        <w:rPr>
          <w:sz w:val="28"/>
          <w:szCs w:val="28"/>
          <w:shd w:val="clear" w:color="auto" w:fill="FFFFFF"/>
        </w:rPr>
        <w:t xml:space="preserve"> </w:t>
      </w:r>
    </w:p>
    <w:p w:rsidR="00403F38" w:rsidRDefault="00403F38" w:rsidP="00403F38">
      <w:pPr>
        <w:rPr>
          <w:sz w:val="28"/>
          <w:szCs w:val="28"/>
        </w:rPr>
      </w:pPr>
      <w:r w:rsidRPr="00645E7C">
        <w:rPr>
          <w:sz w:val="28"/>
          <w:szCs w:val="28"/>
          <w:shd w:val="clear" w:color="auto" w:fill="FFFFFF"/>
        </w:rPr>
        <w:t xml:space="preserve">официальном </w:t>
      </w:r>
      <w:proofErr w:type="gramStart"/>
      <w:r w:rsidRPr="00645E7C">
        <w:rPr>
          <w:sz w:val="28"/>
          <w:szCs w:val="28"/>
          <w:shd w:val="clear" w:color="auto" w:fill="FFFFFF"/>
        </w:rPr>
        <w:t>сайте</w:t>
      </w:r>
      <w:proofErr w:type="gramEnd"/>
      <w:r w:rsidRPr="00645E7C">
        <w:rPr>
          <w:sz w:val="28"/>
          <w:szCs w:val="28"/>
          <w:shd w:val="clear" w:color="auto" w:fill="FFFFFF"/>
        </w:rPr>
        <w:t xml:space="preserve"> в сети Интернет.</w:t>
      </w:r>
    </w:p>
    <w:p w:rsidR="00403F38" w:rsidRPr="005B6DBD" w:rsidRDefault="00403F38" w:rsidP="00403F38">
      <w:pPr>
        <w:ind w:firstLine="709"/>
        <w:rPr>
          <w:sz w:val="28"/>
          <w:szCs w:val="28"/>
        </w:rPr>
      </w:pPr>
      <w:r>
        <w:rPr>
          <w:sz w:val="28"/>
          <w:szCs w:val="28"/>
        </w:rPr>
        <w:t xml:space="preserve">3. </w:t>
      </w:r>
      <w:proofErr w:type="gramStart"/>
      <w:r w:rsidRPr="005B6DBD">
        <w:rPr>
          <w:sz w:val="28"/>
          <w:szCs w:val="28"/>
        </w:rPr>
        <w:t>Контроль за</w:t>
      </w:r>
      <w:proofErr w:type="gramEnd"/>
      <w:r w:rsidRPr="005B6DBD">
        <w:rPr>
          <w:sz w:val="28"/>
          <w:szCs w:val="28"/>
        </w:rPr>
        <w:t xml:space="preserve"> исполнением настоящего постановления оставляю за собой.</w:t>
      </w:r>
    </w:p>
    <w:p w:rsidR="00403F38" w:rsidRPr="005B6DBD" w:rsidRDefault="00403F38" w:rsidP="00403F38">
      <w:pPr>
        <w:tabs>
          <w:tab w:val="left" w:pos="989"/>
        </w:tabs>
        <w:ind w:left="709"/>
        <w:jc w:val="both"/>
        <w:rPr>
          <w:color w:val="000000"/>
          <w:sz w:val="28"/>
          <w:szCs w:val="28"/>
        </w:rPr>
      </w:pPr>
    </w:p>
    <w:p w:rsidR="00403F38" w:rsidRDefault="00403F38" w:rsidP="00403F38">
      <w:pPr>
        <w:widowControl w:val="0"/>
        <w:autoSpaceDE w:val="0"/>
        <w:autoSpaceDN w:val="0"/>
        <w:adjustRightInd w:val="0"/>
        <w:rPr>
          <w:rFonts w:eastAsia="Calibri"/>
          <w:sz w:val="28"/>
          <w:szCs w:val="28"/>
        </w:rPr>
      </w:pPr>
      <w:r>
        <w:rPr>
          <w:sz w:val="28"/>
          <w:szCs w:val="28"/>
        </w:rPr>
        <w:tab/>
      </w:r>
      <w:r>
        <w:rPr>
          <w:rFonts w:eastAsia="Calibri"/>
          <w:sz w:val="28"/>
          <w:szCs w:val="28"/>
        </w:rPr>
        <w:t xml:space="preserve">     </w:t>
      </w:r>
    </w:p>
    <w:p w:rsidR="00403F38" w:rsidRPr="005E3AC8" w:rsidRDefault="00403F38" w:rsidP="00403F38">
      <w:pPr>
        <w:widowControl w:val="0"/>
        <w:autoSpaceDE w:val="0"/>
        <w:autoSpaceDN w:val="0"/>
        <w:adjustRightInd w:val="0"/>
        <w:rPr>
          <w:rFonts w:eastAsia="Calibri"/>
          <w:bCs/>
          <w:sz w:val="28"/>
          <w:szCs w:val="28"/>
        </w:rPr>
      </w:pPr>
      <w:r>
        <w:rPr>
          <w:rFonts w:eastAsia="Calibri"/>
          <w:sz w:val="28"/>
          <w:szCs w:val="28"/>
        </w:rPr>
        <w:t>Глава сельского поселения:                                          Шаяхметов Р.Т.</w:t>
      </w:r>
    </w:p>
    <w:p w:rsidR="00403F38" w:rsidRDefault="00403F38" w:rsidP="00403F38">
      <w:pPr>
        <w:autoSpaceDE w:val="0"/>
        <w:autoSpaceDN w:val="0"/>
        <w:adjustRightInd w:val="0"/>
        <w:jc w:val="center"/>
        <w:rPr>
          <w:sz w:val="28"/>
          <w:szCs w:val="28"/>
        </w:rPr>
      </w:pPr>
    </w:p>
    <w:p w:rsidR="00403F38" w:rsidRDefault="00403F38" w:rsidP="00403F38">
      <w:pPr>
        <w:autoSpaceDE w:val="0"/>
        <w:autoSpaceDN w:val="0"/>
        <w:adjustRightInd w:val="0"/>
        <w:jc w:val="right"/>
        <w:rPr>
          <w:sz w:val="28"/>
          <w:szCs w:val="28"/>
        </w:rPr>
      </w:pPr>
    </w:p>
    <w:p w:rsidR="00403F38" w:rsidRDefault="00403F38" w:rsidP="00403F38">
      <w:pPr>
        <w:autoSpaceDE w:val="0"/>
        <w:autoSpaceDN w:val="0"/>
        <w:adjustRightInd w:val="0"/>
        <w:jc w:val="right"/>
        <w:rPr>
          <w:sz w:val="28"/>
          <w:szCs w:val="28"/>
        </w:rPr>
      </w:pPr>
      <w:r w:rsidRPr="00E31AA5">
        <w:rPr>
          <w:sz w:val="28"/>
          <w:szCs w:val="28"/>
        </w:rPr>
        <w:t xml:space="preserve">Утвержден </w:t>
      </w:r>
    </w:p>
    <w:p w:rsidR="00403F38" w:rsidRDefault="00403F38" w:rsidP="00403F38">
      <w:pPr>
        <w:autoSpaceDE w:val="0"/>
        <w:autoSpaceDN w:val="0"/>
        <w:adjustRightInd w:val="0"/>
        <w:jc w:val="right"/>
        <w:rPr>
          <w:sz w:val="28"/>
          <w:szCs w:val="28"/>
        </w:rPr>
      </w:pPr>
      <w:r w:rsidRPr="00E31AA5">
        <w:rPr>
          <w:sz w:val="28"/>
          <w:szCs w:val="28"/>
        </w:rPr>
        <w:t>Постановлением</w:t>
      </w:r>
      <w:r>
        <w:rPr>
          <w:sz w:val="28"/>
          <w:szCs w:val="28"/>
        </w:rPr>
        <w:t xml:space="preserve"> А</w:t>
      </w:r>
      <w:r w:rsidRPr="00E31AA5">
        <w:rPr>
          <w:sz w:val="28"/>
          <w:szCs w:val="28"/>
        </w:rPr>
        <w:t>дминистрации</w:t>
      </w:r>
    </w:p>
    <w:p w:rsidR="00403F38" w:rsidRDefault="00403F38" w:rsidP="00403F38">
      <w:pPr>
        <w:autoSpaceDE w:val="0"/>
        <w:autoSpaceDN w:val="0"/>
        <w:adjustRightInd w:val="0"/>
        <w:jc w:val="right"/>
        <w:rPr>
          <w:sz w:val="28"/>
          <w:szCs w:val="28"/>
        </w:rPr>
      </w:pPr>
      <w:r>
        <w:rPr>
          <w:sz w:val="28"/>
          <w:szCs w:val="28"/>
        </w:rPr>
        <w:t xml:space="preserve"> сельского поселения Новочебенкинский сельсовет</w:t>
      </w:r>
    </w:p>
    <w:p w:rsidR="00403F38" w:rsidRDefault="00403F38" w:rsidP="00403F38">
      <w:pPr>
        <w:autoSpaceDE w:val="0"/>
        <w:autoSpaceDN w:val="0"/>
        <w:adjustRightInd w:val="0"/>
        <w:jc w:val="right"/>
        <w:rPr>
          <w:sz w:val="28"/>
          <w:szCs w:val="28"/>
        </w:rPr>
      </w:pPr>
      <w:r>
        <w:rPr>
          <w:sz w:val="28"/>
          <w:szCs w:val="28"/>
        </w:rPr>
        <w:t xml:space="preserve"> муниципального района Зианчуринский район</w:t>
      </w:r>
    </w:p>
    <w:p w:rsidR="00403F38" w:rsidRDefault="00403F38" w:rsidP="00403F38">
      <w:pPr>
        <w:autoSpaceDE w:val="0"/>
        <w:autoSpaceDN w:val="0"/>
        <w:adjustRightInd w:val="0"/>
        <w:jc w:val="right"/>
        <w:rPr>
          <w:sz w:val="28"/>
          <w:szCs w:val="28"/>
        </w:rPr>
      </w:pPr>
      <w:r>
        <w:rPr>
          <w:sz w:val="28"/>
          <w:szCs w:val="28"/>
        </w:rPr>
        <w:t xml:space="preserve"> Республики Башкортостан</w:t>
      </w:r>
      <w:r w:rsidRPr="00E31AA5">
        <w:rPr>
          <w:sz w:val="28"/>
          <w:szCs w:val="28"/>
        </w:rPr>
        <w:t xml:space="preserve"> </w:t>
      </w:r>
      <w:r>
        <w:rPr>
          <w:sz w:val="28"/>
          <w:szCs w:val="28"/>
        </w:rPr>
        <w:t xml:space="preserve"> </w:t>
      </w:r>
    </w:p>
    <w:p w:rsidR="00403F38" w:rsidRDefault="00403F38" w:rsidP="00403F38">
      <w:pPr>
        <w:autoSpaceDE w:val="0"/>
        <w:autoSpaceDN w:val="0"/>
        <w:adjustRightInd w:val="0"/>
        <w:jc w:val="right"/>
        <w:rPr>
          <w:sz w:val="28"/>
          <w:szCs w:val="28"/>
        </w:rPr>
      </w:pPr>
      <w:r>
        <w:rPr>
          <w:sz w:val="28"/>
          <w:szCs w:val="28"/>
        </w:rPr>
        <w:t>от 19 декабря 2019 г. № 55</w:t>
      </w:r>
    </w:p>
    <w:p w:rsidR="00403F38" w:rsidRDefault="00403F38" w:rsidP="00403F38">
      <w:pPr>
        <w:autoSpaceDE w:val="0"/>
        <w:autoSpaceDN w:val="0"/>
        <w:adjustRightInd w:val="0"/>
        <w:jc w:val="right"/>
        <w:rPr>
          <w:sz w:val="28"/>
          <w:szCs w:val="28"/>
        </w:rPr>
      </w:pPr>
    </w:p>
    <w:p w:rsidR="00403F38" w:rsidRDefault="00403F38" w:rsidP="00403F38">
      <w:pPr>
        <w:pStyle w:val="ConsPlusTitle"/>
        <w:jc w:val="right"/>
        <w:rPr>
          <w:rFonts w:ascii="Times New Roman" w:hAnsi="Times New Roman" w:cs="Times New Roman"/>
          <w:sz w:val="24"/>
          <w:szCs w:val="24"/>
        </w:rPr>
      </w:pPr>
    </w:p>
    <w:p w:rsidR="00403F38" w:rsidRPr="005B6DBD" w:rsidRDefault="00403F38" w:rsidP="00403F38">
      <w:pPr>
        <w:pStyle w:val="ConsPlusTitle"/>
        <w:jc w:val="center"/>
        <w:rPr>
          <w:rFonts w:ascii="Times New Roman" w:hAnsi="Times New Roman" w:cs="Times New Roman"/>
          <w:color w:val="000000"/>
          <w:sz w:val="24"/>
          <w:szCs w:val="24"/>
        </w:rPr>
      </w:pPr>
    </w:p>
    <w:p w:rsidR="00403F38" w:rsidRPr="005B6DBD" w:rsidRDefault="00403F38" w:rsidP="00403F38">
      <w:pPr>
        <w:pStyle w:val="ConsPlusTitle"/>
        <w:jc w:val="center"/>
        <w:rPr>
          <w:rFonts w:ascii="Times New Roman" w:hAnsi="Times New Roman" w:cs="Times New Roman"/>
          <w:color w:val="000000"/>
          <w:sz w:val="24"/>
          <w:szCs w:val="24"/>
        </w:rPr>
      </w:pPr>
      <w:r w:rsidRPr="005B6DBD">
        <w:rPr>
          <w:rFonts w:ascii="Times New Roman" w:hAnsi="Times New Roman" w:cs="Times New Roman"/>
          <w:color w:val="000000"/>
          <w:sz w:val="24"/>
          <w:szCs w:val="24"/>
        </w:rPr>
        <w:t>ПОРЯДОК</w:t>
      </w:r>
    </w:p>
    <w:p w:rsidR="00403F38" w:rsidRPr="005B6DBD" w:rsidRDefault="00403F38" w:rsidP="00403F38">
      <w:pPr>
        <w:pStyle w:val="ConsPlusTitle"/>
        <w:jc w:val="center"/>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КАССОВОГО ОБСЛУЖИВАНИЯ БЮДЖЕТА СЕЛЬСКОГО ПОСЕЛЕНИЯ </w:t>
      </w:r>
      <w:r>
        <w:rPr>
          <w:rFonts w:ascii="Times New Roman" w:hAnsi="Times New Roman" w:cs="Times New Roman"/>
          <w:color w:val="000000"/>
          <w:sz w:val="24"/>
          <w:szCs w:val="24"/>
        </w:rPr>
        <w:t>НОВОЧЕБЕНКИНСКИЙ</w:t>
      </w:r>
      <w:r w:rsidRPr="005B6DBD">
        <w:rPr>
          <w:rFonts w:ascii="Times New Roman" w:hAnsi="Times New Roman" w:cs="Times New Roman"/>
          <w:color w:val="000000"/>
          <w:sz w:val="24"/>
          <w:szCs w:val="24"/>
        </w:rPr>
        <w:t xml:space="preserve"> СЕЛЬСОВЕТ МУНИЦИПАЛЬНОГО РАЙОНА ЗИАНЧУРИНСКИЙ РАЙОН РЕСПУБЛИКИ БАШКОРТОСТАН В УСЛОВИЯХ ОТКРЫТИЯ И ВЕДЕНИЯ ЛИЦЕВЫХ СЧЕТОВ ДЛЯ УЧЕТА ОПЕРАЦИЙ ПО ИСПОЛНЕНИЮ РАСХОДОВ БЮДЖЕТА СЕЛЬСКОГО ПОСЕЛЕНИЯ </w:t>
      </w:r>
      <w:r>
        <w:rPr>
          <w:rFonts w:ascii="Times New Roman" w:hAnsi="Times New Roman" w:cs="Times New Roman"/>
          <w:color w:val="000000"/>
          <w:sz w:val="24"/>
          <w:szCs w:val="24"/>
        </w:rPr>
        <w:t>НОВОЧЕБЕНКИНСКИЙ</w:t>
      </w:r>
      <w:r w:rsidRPr="005B6DBD">
        <w:rPr>
          <w:rFonts w:ascii="Times New Roman" w:hAnsi="Times New Roman" w:cs="Times New Roman"/>
          <w:color w:val="000000"/>
          <w:sz w:val="24"/>
          <w:szCs w:val="24"/>
        </w:rPr>
        <w:t xml:space="preserve"> СЕЛЬСОВЕТ МУНИЦИПАЛЬНОГО РАЙОНА ЗИАНЧУРИНСКИЙ РАЙОН РЕСПУБЛИКИ БАШКОРТОСТАН</w:t>
      </w:r>
    </w:p>
    <w:p w:rsidR="00403F38" w:rsidRPr="005B6DBD" w:rsidRDefault="00403F38" w:rsidP="00403F38">
      <w:pPr>
        <w:spacing w:after="1"/>
        <w:rPr>
          <w:color w:val="000000"/>
          <w:sz w:val="28"/>
          <w:szCs w:val="28"/>
        </w:rPr>
      </w:pPr>
    </w:p>
    <w:p w:rsidR="00403F38" w:rsidRPr="005B6DBD" w:rsidRDefault="00403F38" w:rsidP="00403F38">
      <w:pPr>
        <w:pStyle w:val="ConsPlusNormal"/>
        <w:jc w:val="center"/>
        <w:rPr>
          <w:rFonts w:ascii="Times New Roman" w:hAnsi="Times New Roman" w:cs="Times New Roman"/>
          <w:color w:val="000000"/>
          <w:sz w:val="28"/>
          <w:szCs w:val="28"/>
        </w:rPr>
      </w:pPr>
    </w:p>
    <w:p w:rsidR="00403F38" w:rsidRPr="005B6DBD" w:rsidRDefault="00403F38" w:rsidP="00403F38">
      <w:pPr>
        <w:pStyle w:val="ConsPlusNormal"/>
        <w:jc w:val="center"/>
        <w:outlineLvl w:val="1"/>
        <w:rPr>
          <w:rFonts w:ascii="Times New Roman" w:hAnsi="Times New Roman" w:cs="Times New Roman"/>
          <w:color w:val="000000"/>
          <w:sz w:val="24"/>
          <w:szCs w:val="24"/>
        </w:rPr>
      </w:pPr>
      <w:bookmarkStart w:id="0" w:name="P48"/>
      <w:bookmarkEnd w:id="0"/>
      <w:r w:rsidRPr="005B6DBD">
        <w:rPr>
          <w:rFonts w:ascii="Times New Roman" w:hAnsi="Times New Roman" w:cs="Times New Roman"/>
          <w:color w:val="000000"/>
          <w:sz w:val="24"/>
          <w:szCs w:val="24"/>
        </w:rPr>
        <w:t>I. Общие положения</w:t>
      </w:r>
    </w:p>
    <w:p w:rsidR="00403F38" w:rsidRPr="005B6DBD" w:rsidRDefault="00403F38" w:rsidP="00403F38">
      <w:pPr>
        <w:pStyle w:val="ConsPlusNormal"/>
        <w:ind w:firstLine="540"/>
        <w:jc w:val="both"/>
        <w:rPr>
          <w:rFonts w:ascii="Times New Roman" w:hAnsi="Times New Roman" w:cs="Times New Roman"/>
          <w:color w:val="000000"/>
          <w:sz w:val="24"/>
          <w:szCs w:val="24"/>
        </w:rPr>
      </w:pPr>
    </w:p>
    <w:p w:rsidR="00403F38" w:rsidRPr="005B6DBD" w:rsidRDefault="00403F38" w:rsidP="00403F38">
      <w:pPr>
        <w:pStyle w:val="ConsPlusNormal"/>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1.1. </w:t>
      </w:r>
      <w:proofErr w:type="gramStart"/>
      <w:r w:rsidRPr="005B6DBD">
        <w:rPr>
          <w:rFonts w:ascii="Times New Roman" w:hAnsi="Times New Roman" w:cs="Times New Roman"/>
          <w:color w:val="000000"/>
          <w:sz w:val="24"/>
          <w:szCs w:val="24"/>
        </w:rPr>
        <w:t xml:space="preserve">Настоящий Порядок кассового обслуживания бюджета сельского поселения </w:t>
      </w:r>
      <w:r>
        <w:rPr>
          <w:rFonts w:ascii="Times New Roman" w:hAnsi="Times New Roman" w:cs="Times New Roman"/>
          <w:color w:val="000000"/>
          <w:sz w:val="24"/>
          <w:szCs w:val="24"/>
        </w:rPr>
        <w:t>Новочебенкинский</w:t>
      </w:r>
      <w:r w:rsidRPr="005B6DBD">
        <w:rPr>
          <w:rFonts w:ascii="Times New Roman" w:hAnsi="Times New Roman" w:cs="Times New Roman"/>
          <w:color w:val="000000"/>
          <w:sz w:val="24"/>
          <w:szCs w:val="24"/>
        </w:rPr>
        <w:t xml:space="preserve"> сельсовет  муниципального района Зианчуринский район Республики Башкортостан в условиях открытия и ведения лицевых счетов для учета операций по исполнению расходов бюджета сельского поселения </w:t>
      </w:r>
      <w:r>
        <w:rPr>
          <w:rFonts w:ascii="Times New Roman" w:hAnsi="Times New Roman" w:cs="Times New Roman"/>
          <w:color w:val="000000"/>
          <w:sz w:val="24"/>
          <w:szCs w:val="24"/>
        </w:rPr>
        <w:t>Новочебенкинский</w:t>
      </w:r>
      <w:r w:rsidRPr="005B6DBD">
        <w:rPr>
          <w:rFonts w:ascii="Times New Roman" w:hAnsi="Times New Roman" w:cs="Times New Roman"/>
          <w:color w:val="000000"/>
          <w:sz w:val="24"/>
          <w:szCs w:val="24"/>
        </w:rPr>
        <w:t xml:space="preserve"> сельсовет  муниципального района Зианчуринский район Республики Башкортостан (далее - Порядок) разработан на основании положений </w:t>
      </w:r>
      <w:hyperlink r:id="rId7" w:history="1">
        <w:r w:rsidRPr="00403F38">
          <w:rPr>
            <w:rStyle w:val="a3"/>
            <w:rFonts w:ascii="Times New Roman" w:hAnsi="Times New Roman" w:cs="Times New Roman"/>
            <w:color w:val="000000"/>
            <w:sz w:val="24"/>
            <w:szCs w:val="24"/>
            <w:u w:val="none"/>
          </w:rPr>
          <w:t>статей 215.1</w:t>
        </w:r>
      </w:hyperlink>
      <w:r w:rsidRPr="00403F38">
        <w:rPr>
          <w:rFonts w:ascii="Times New Roman" w:hAnsi="Times New Roman" w:cs="Times New Roman"/>
          <w:color w:val="000000"/>
          <w:sz w:val="24"/>
          <w:szCs w:val="24"/>
        </w:rPr>
        <w:t xml:space="preserve">, </w:t>
      </w:r>
      <w:hyperlink r:id="rId8" w:history="1">
        <w:r w:rsidRPr="00403F38">
          <w:rPr>
            <w:rStyle w:val="a3"/>
            <w:rFonts w:ascii="Times New Roman" w:hAnsi="Times New Roman" w:cs="Times New Roman"/>
            <w:color w:val="000000"/>
            <w:sz w:val="24"/>
            <w:szCs w:val="24"/>
            <w:u w:val="none"/>
          </w:rPr>
          <w:t>241.1</w:t>
        </w:r>
      </w:hyperlink>
      <w:r w:rsidRPr="005B6DBD">
        <w:rPr>
          <w:rFonts w:ascii="Times New Roman" w:hAnsi="Times New Roman" w:cs="Times New Roman"/>
          <w:color w:val="000000"/>
          <w:sz w:val="24"/>
          <w:szCs w:val="24"/>
        </w:rPr>
        <w:t xml:space="preserve"> Бюджетного кодекса Российской Федерации и Решения Совета сельского поселения </w:t>
      </w:r>
      <w:r>
        <w:rPr>
          <w:rFonts w:ascii="Times New Roman" w:hAnsi="Times New Roman" w:cs="Times New Roman"/>
          <w:color w:val="000000"/>
          <w:sz w:val="24"/>
          <w:szCs w:val="24"/>
        </w:rPr>
        <w:t>Новочебенкинский</w:t>
      </w:r>
      <w:r w:rsidRPr="005B6DBD">
        <w:rPr>
          <w:rFonts w:ascii="Times New Roman" w:hAnsi="Times New Roman" w:cs="Times New Roman"/>
          <w:color w:val="000000"/>
          <w:sz w:val="24"/>
          <w:szCs w:val="24"/>
        </w:rPr>
        <w:t xml:space="preserve"> сельсовет  муниципального</w:t>
      </w:r>
      <w:proofErr w:type="gramEnd"/>
      <w:r w:rsidRPr="005B6DBD">
        <w:rPr>
          <w:rFonts w:ascii="Times New Roman" w:hAnsi="Times New Roman" w:cs="Times New Roman"/>
          <w:color w:val="000000"/>
          <w:sz w:val="24"/>
          <w:szCs w:val="24"/>
        </w:rPr>
        <w:t xml:space="preserve"> </w:t>
      </w:r>
      <w:proofErr w:type="gramStart"/>
      <w:r w:rsidRPr="005B6DBD">
        <w:rPr>
          <w:rFonts w:ascii="Times New Roman" w:hAnsi="Times New Roman" w:cs="Times New Roman"/>
          <w:color w:val="000000"/>
          <w:sz w:val="24"/>
          <w:szCs w:val="24"/>
        </w:rPr>
        <w:t xml:space="preserve">района Зианчуринский район Республики Башкортостан "Об утверждении Положения о бюджетном процессе в сельском поселении  </w:t>
      </w:r>
      <w:r>
        <w:rPr>
          <w:rFonts w:ascii="Times New Roman" w:hAnsi="Times New Roman" w:cs="Times New Roman"/>
          <w:color w:val="000000"/>
          <w:sz w:val="24"/>
          <w:szCs w:val="24"/>
        </w:rPr>
        <w:t>Новочебенкинский</w:t>
      </w:r>
      <w:r w:rsidRPr="005B6DBD">
        <w:rPr>
          <w:rFonts w:ascii="Times New Roman" w:hAnsi="Times New Roman" w:cs="Times New Roman"/>
          <w:color w:val="000000"/>
          <w:sz w:val="24"/>
          <w:szCs w:val="24"/>
        </w:rPr>
        <w:t xml:space="preserve"> сельсовет муниципального района Зианчуринский район Республики Башкортостан" и устанавливает порядок кассового обслуживания исполнения бюджета сельского поселения </w:t>
      </w:r>
      <w:r>
        <w:rPr>
          <w:rFonts w:ascii="Times New Roman" w:hAnsi="Times New Roman" w:cs="Times New Roman"/>
          <w:color w:val="000000"/>
          <w:sz w:val="24"/>
          <w:szCs w:val="24"/>
        </w:rPr>
        <w:t>Новочебенкинский</w:t>
      </w:r>
      <w:r w:rsidRPr="005B6DBD">
        <w:rPr>
          <w:rFonts w:ascii="Times New Roman" w:hAnsi="Times New Roman" w:cs="Times New Roman"/>
          <w:color w:val="000000"/>
          <w:sz w:val="24"/>
          <w:szCs w:val="24"/>
        </w:rPr>
        <w:t xml:space="preserve"> сельсовет  муниципального района Зианчуринский район Республики Башкортостан Финансовым управлением Администрации муниципального района Зианчуринский район Республики Башкортостан (далее - </w:t>
      </w:r>
      <w:proofErr w:type="spellStart"/>
      <w:r w:rsidRPr="005B6DBD">
        <w:rPr>
          <w:rFonts w:ascii="Times New Roman" w:hAnsi="Times New Roman" w:cs="Times New Roman"/>
          <w:color w:val="000000"/>
          <w:sz w:val="24"/>
          <w:szCs w:val="24"/>
        </w:rPr>
        <w:t>Финуправление</w:t>
      </w:r>
      <w:proofErr w:type="spellEnd"/>
      <w:r w:rsidRPr="005B6DBD">
        <w:rPr>
          <w:rFonts w:ascii="Times New Roman" w:hAnsi="Times New Roman" w:cs="Times New Roman"/>
          <w:color w:val="000000"/>
          <w:sz w:val="24"/>
          <w:szCs w:val="24"/>
        </w:rPr>
        <w:t>) в условиях открытия и ведения лицевых счетов для учета операций</w:t>
      </w:r>
      <w:proofErr w:type="gramEnd"/>
      <w:r w:rsidRPr="005B6DBD">
        <w:rPr>
          <w:rFonts w:ascii="Times New Roman" w:hAnsi="Times New Roman" w:cs="Times New Roman"/>
          <w:color w:val="000000"/>
          <w:sz w:val="24"/>
          <w:szCs w:val="24"/>
        </w:rPr>
        <w:t xml:space="preserve">, </w:t>
      </w:r>
      <w:proofErr w:type="gramStart"/>
      <w:r w:rsidRPr="005B6DBD">
        <w:rPr>
          <w:rFonts w:ascii="Times New Roman" w:hAnsi="Times New Roman" w:cs="Times New Roman"/>
          <w:color w:val="000000"/>
          <w:sz w:val="24"/>
          <w:szCs w:val="24"/>
        </w:rPr>
        <w:t>осуществляемых</w:t>
      </w:r>
      <w:proofErr w:type="gramEnd"/>
      <w:r w:rsidRPr="005B6DBD">
        <w:rPr>
          <w:rFonts w:ascii="Times New Roman" w:hAnsi="Times New Roman" w:cs="Times New Roman"/>
          <w:color w:val="000000"/>
          <w:sz w:val="24"/>
          <w:szCs w:val="24"/>
        </w:rPr>
        <w:t xml:space="preserve"> участниками бюджетного процесса.</w:t>
      </w:r>
    </w:p>
    <w:p w:rsidR="00403F38" w:rsidRPr="005B6DBD" w:rsidRDefault="00403F38" w:rsidP="00403F38">
      <w:pPr>
        <w:pStyle w:val="ConsPlusNormal"/>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1.2. В целях настоящего Порядка:</w:t>
      </w:r>
    </w:p>
    <w:p w:rsidR="00403F38" w:rsidRPr="005B6DBD" w:rsidRDefault="00403F38" w:rsidP="00403F38">
      <w:pPr>
        <w:pStyle w:val="ConsPlusNormal"/>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Участниками бюджетного процесса являются:</w:t>
      </w:r>
    </w:p>
    <w:p w:rsidR="00403F38" w:rsidRPr="005B6DBD" w:rsidRDefault="00403F38" w:rsidP="00403F38">
      <w:pPr>
        <w:pStyle w:val="ConsPlusNormal"/>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главный распорядитель бюджетных средств;</w:t>
      </w:r>
    </w:p>
    <w:p w:rsidR="00403F38" w:rsidRPr="005B6DBD" w:rsidRDefault="00403F38" w:rsidP="00403F38">
      <w:pPr>
        <w:pStyle w:val="ConsPlusNormal"/>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распорядитель бюджетных средств;</w:t>
      </w:r>
    </w:p>
    <w:p w:rsidR="00403F38" w:rsidRPr="005B6DBD" w:rsidRDefault="00403F38" w:rsidP="00403F38">
      <w:pPr>
        <w:pStyle w:val="ConsPlusNormal"/>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получатель бюджетных средств;</w:t>
      </w:r>
    </w:p>
    <w:p w:rsidR="00403F38" w:rsidRPr="005B6DBD" w:rsidRDefault="00403F38" w:rsidP="00403F38">
      <w:pPr>
        <w:pStyle w:val="ConsPlusNormal"/>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главный администратор источников финансирования дефицита бюджета, осуществляющий операции с источниками внутреннего финансирования дефицита бюджета, и главный администратор источников финансирования дефицита бюджета, осуществляющий операции с источниками внешнего финансирования дефицита бюджета (далее - главный администратор источников финансирования дефицита бюджета);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администратор источников финансирования дефицита бюджета, осуществляющий операции с источниками внутреннего финансирования дефицита бюджета, и администратор источников финансирования дефицита бюджета, осуществляющий операции с источниками внешнего </w:t>
      </w:r>
      <w:r w:rsidRPr="005B6DBD">
        <w:rPr>
          <w:rFonts w:ascii="Times New Roman" w:hAnsi="Times New Roman" w:cs="Times New Roman"/>
          <w:color w:val="000000"/>
          <w:sz w:val="24"/>
          <w:szCs w:val="24"/>
        </w:rPr>
        <w:lastRenderedPageBreak/>
        <w:t>финансирования дефицита бюджета (далее - администратор источников финансирования дефицита бюджета);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proofErr w:type="gramStart"/>
      <w:r w:rsidRPr="005B6DBD">
        <w:rPr>
          <w:rFonts w:ascii="Times New Roman" w:hAnsi="Times New Roman" w:cs="Times New Roman"/>
          <w:color w:val="000000"/>
          <w:sz w:val="24"/>
          <w:szCs w:val="24"/>
        </w:rPr>
        <w:t xml:space="preserve">получатель бюджетных средств, осуществляющий в соответствии с бюджетным законодательством Российской Федерации и Республики Башкортостан, Решения Совета муниципального района Зианчуринский  район Республики Башкортостан, Решения  Совета сельского поселения </w:t>
      </w:r>
      <w:r>
        <w:rPr>
          <w:rFonts w:ascii="Times New Roman" w:hAnsi="Times New Roman" w:cs="Times New Roman"/>
          <w:color w:val="000000"/>
          <w:sz w:val="24"/>
          <w:szCs w:val="24"/>
        </w:rPr>
        <w:t xml:space="preserve"> Новочебенкинский</w:t>
      </w:r>
      <w:r w:rsidRPr="005B6DBD">
        <w:rPr>
          <w:rFonts w:ascii="Times New Roman" w:hAnsi="Times New Roman" w:cs="Times New Roman"/>
          <w:bCs/>
          <w:color w:val="000000"/>
          <w:sz w:val="24"/>
          <w:szCs w:val="24"/>
        </w:rPr>
        <w:t xml:space="preserve">  сельсовет </w:t>
      </w:r>
      <w:r w:rsidRPr="005B6DBD">
        <w:rPr>
          <w:rFonts w:ascii="Times New Roman" w:hAnsi="Times New Roman" w:cs="Times New Roman"/>
          <w:color w:val="000000"/>
          <w:sz w:val="24"/>
          <w:szCs w:val="24"/>
        </w:rPr>
        <w:t>муниципального района Зианчуринский  район Республики Башкортостан операции с бюджетными средствами (в том числе в иностранной валюте) на счете, открытом ему в учреждении Центрального банка Российской Федерации или кредитной организации (далее - в банках</w:t>
      </w:r>
      <w:proofErr w:type="gramEnd"/>
      <w:r w:rsidRPr="005B6DBD">
        <w:rPr>
          <w:rFonts w:ascii="Times New Roman" w:hAnsi="Times New Roman" w:cs="Times New Roman"/>
          <w:color w:val="000000"/>
          <w:sz w:val="24"/>
          <w:szCs w:val="24"/>
        </w:rPr>
        <w:t>), а также казенное учреждение, находящееся за пределами Республики Башкортостан или Российской Федерации и получающее бюджетные средства от главного распорядителя бюджетных средств в иностранной валюте (далее - иной получатель бюджетных средств);</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администратор источников финансирования дефицита бюджета, осуществляющий отдельные бюджетные полномочия главного администратора источников финансирования дефицита бюджета, в ведении которого он находится (далее - администратор источников финансирования дефицита бюджета с полномочиями главного администратора).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proofErr w:type="gramStart"/>
      <w:r w:rsidRPr="005B6DBD">
        <w:rPr>
          <w:rFonts w:ascii="Times New Roman" w:hAnsi="Times New Roman" w:cs="Times New Roman"/>
          <w:color w:val="000000"/>
          <w:sz w:val="24"/>
          <w:szCs w:val="24"/>
        </w:rPr>
        <w:t>На обособленное подразделение получателя бюджетных средств, администратора источников финансирования дефицита бюджета, указанное в их учредительных документах, действующее на основании утвержденного получателем бюджетных средств (администратором источников финансирования дефицита бюджета) положения, наделенное имуществом, находящимся в оперативном управлении получателя бюджетных средств (администратора источников финансирования дефицита бюджета) и обязанностью ведения бухгалтерского учета (далее - обособленное подразделение), распространяются, соответственно, положения настоящего Порядка, регламентирующие вопросы в отношении</w:t>
      </w:r>
      <w:proofErr w:type="gramEnd"/>
      <w:r w:rsidRPr="005B6DBD">
        <w:rPr>
          <w:rFonts w:ascii="Times New Roman" w:hAnsi="Times New Roman" w:cs="Times New Roman"/>
          <w:color w:val="000000"/>
          <w:sz w:val="24"/>
          <w:szCs w:val="24"/>
        </w:rPr>
        <w:t xml:space="preserve"> получателя бюджетных средств, администратора источников финансирования дефицита бюджета.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Бюджетные ассигнования, лимиты бюджетных обязательств, предельные объемы финансирования </w:t>
      </w:r>
      <w:hyperlink r:id="rId9" w:anchor="P65" w:history="1">
        <w:r w:rsidRPr="005B6DBD">
          <w:rPr>
            <w:rStyle w:val="a3"/>
            <w:rFonts w:ascii="Times New Roman" w:hAnsi="Times New Roman" w:cs="Times New Roman"/>
            <w:color w:val="000000"/>
            <w:sz w:val="24"/>
            <w:szCs w:val="24"/>
          </w:rPr>
          <w:t>&lt;*&gt;</w:t>
        </w:r>
      </w:hyperlink>
      <w:r w:rsidRPr="005B6DBD">
        <w:rPr>
          <w:rFonts w:ascii="Times New Roman" w:hAnsi="Times New Roman" w:cs="Times New Roman"/>
          <w:color w:val="000000"/>
          <w:sz w:val="24"/>
          <w:szCs w:val="24"/>
        </w:rPr>
        <w:t xml:space="preserve"> являются бюджетными данными.</w:t>
      </w:r>
    </w:p>
    <w:p w:rsidR="00403F38" w:rsidRPr="005B6DBD" w:rsidRDefault="00403F38" w:rsidP="00403F38">
      <w:pPr>
        <w:pStyle w:val="ConsPlusNormal"/>
        <w:ind w:firstLine="540"/>
        <w:jc w:val="both"/>
        <w:rPr>
          <w:rFonts w:ascii="Times New Roman" w:hAnsi="Times New Roman" w:cs="Times New Roman"/>
          <w:color w:val="000000"/>
          <w:sz w:val="24"/>
          <w:szCs w:val="24"/>
        </w:rPr>
      </w:pPr>
      <w:proofErr w:type="gramStart"/>
      <w:r w:rsidRPr="005B6DBD">
        <w:rPr>
          <w:rFonts w:ascii="Times New Roman" w:hAnsi="Times New Roman" w:cs="Times New Roman"/>
          <w:color w:val="000000"/>
          <w:sz w:val="24"/>
          <w:szCs w:val="24"/>
        </w:rPr>
        <w:t xml:space="preserve">Платежные поручения, на основании которых осуществляются операции по списанию и зачислению средств в учреждении Центрального банка Российской Федерации или кредитной организации, оформленные в соответствии с </w:t>
      </w:r>
      <w:hyperlink r:id="rId10" w:history="1">
        <w:r w:rsidRPr="005B6DBD">
          <w:rPr>
            <w:rStyle w:val="a3"/>
            <w:rFonts w:ascii="Times New Roman" w:hAnsi="Times New Roman" w:cs="Times New Roman"/>
            <w:color w:val="000000"/>
            <w:sz w:val="24"/>
            <w:szCs w:val="24"/>
          </w:rPr>
          <w:t>Положением</w:t>
        </w:r>
      </w:hyperlink>
      <w:r w:rsidRPr="005B6DBD">
        <w:rPr>
          <w:rFonts w:ascii="Times New Roman" w:hAnsi="Times New Roman" w:cs="Times New Roman"/>
          <w:color w:val="000000"/>
          <w:sz w:val="24"/>
          <w:szCs w:val="24"/>
        </w:rPr>
        <w:t xml:space="preserve"> Центрального банка Российской Федерации от 19 июня 2012 года N 383-П "О правилах осуществления перевода денежных средств" с учетом требований, установленных совместным </w:t>
      </w:r>
      <w:hyperlink r:id="rId11" w:history="1">
        <w:r w:rsidRPr="005B6DBD">
          <w:rPr>
            <w:rStyle w:val="a3"/>
            <w:rFonts w:ascii="Times New Roman" w:hAnsi="Times New Roman" w:cs="Times New Roman"/>
            <w:color w:val="000000"/>
            <w:sz w:val="24"/>
            <w:szCs w:val="24"/>
          </w:rPr>
          <w:t>Положением</w:t>
        </w:r>
      </w:hyperlink>
      <w:r w:rsidRPr="005B6DBD">
        <w:rPr>
          <w:rFonts w:ascii="Times New Roman" w:hAnsi="Times New Roman" w:cs="Times New Roman"/>
          <w:color w:val="000000"/>
          <w:sz w:val="24"/>
          <w:szCs w:val="24"/>
        </w:rPr>
        <w:t xml:space="preserve"> Центрального банка Российской Федерации и Министерства финансов Российской Федерации от 18</w:t>
      </w:r>
      <w:proofErr w:type="gramEnd"/>
      <w:r w:rsidRPr="005B6DBD">
        <w:rPr>
          <w:rFonts w:ascii="Times New Roman" w:hAnsi="Times New Roman" w:cs="Times New Roman"/>
          <w:color w:val="000000"/>
          <w:sz w:val="24"/>
          <w:szCs w:val="24"/>
        </w:rPr>
        <w:t xml:space="preserve"> февраля 2014 года </w:t>
      </w:r>
      <w:hyperlink r:id="rId12" w:history="1">
        <w:r w:rsidRPr="005B6DBD">
          <w:rPr>
            <w:rStyle w:val="a3"/>
            <w:rFonts w:ascii="Times New Roman" w:hAnsi="Times New Roman" w:cs="Times New Roman"/>
            <w:color w:val="000000"/>
            <w:sz w:val="24"/>
            <w:szCs w:val="24"/>
          </w:rPr>
          <w:t>N 414-П</w:t>
        </w:r>
      </w:hyperlink>
      <w:r w:rsidRPr="005B6DBD">
        <w:rPr>
          <w:rFonts w:ascii="Times New Roman" w:hAnsi="Times New Roman" w:cs="Times New Roman"/>
          <w:color w:val="000000"/>
          <w:sz w:val="24"/>
          <w:szCs w:val="24"/>
        </w:rPr>
        <w:t xml:space="preserve"> и N 8н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(далее - Положение N 414-П/8н) и настоящим Порядком, являются расчетными документами.</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1.3. Кассовое обслуживание исполнения бюджета сельского поселения </w:t>
      </w:r>
      <w:r>
        <w:rPr>
          <w:rFonts w:ascii="Times New Roman" w:hAnsi="Times New Roman" w:cs="Times New Roman"/>
          <w:color w:val="000000"/>
          <w:sz w:val="24"/>
          <w:szCs w:val="24"/>
        </w:rPr>
        <w:t>Новочебенкинский</w:t>
      </w:r>
      <w:r w:rsidRPr="005B6DBD">
        <w:rPr>
          <w:rFonts w:ascii="Times New Roman" w:hAnsi="Times New Roman" w:cs="Times New Roman"/>
          <w:color w:val="000000"/>
          <w:sz w:val="24"/>
          <w:szCs w:val="24"/>
        </w:rPr>
        <w:t xml:space="preserve"> сельсовет  муниципального района Зианчуринский район Республики Башкортостан осуществляется через Управление Федерального казначейства по Республике Башкортостан (далее - УФК по Республике Башкортостан) по варианту с открытием лицевого счета бюджета Финансовому управлению Администрации сельского поселения </w:t>
      </w:r>
      <w:r>
        <w:rPr>
          <w:rFonts w:ascii="Times New Roman" w:hAnsi="Times New Roman" w:cs="Times New Roman"/>
          <w:color w:val="000000"/>
          <w:sz w:val="24"/>
          <w:szCs w:val="24"/>
        </w:rPr>
        <w:t>Новочебенкинский</w:t>
      </w:r>
      <w:r w:rsidRPr="005B6DBD">
        <w:rPr>
          <w:rFonts w:ascii="Times New Roman" w:hAnsi="Times New Roman" w:cs="Times New Roman"/>
          <w:color w:val="000000"/>
          <w:sz w:val="24"/>
          <w:szCs w:val="24"/>
        </w:rPr>
        <w:t xml:space="preserve"> сельсовет муниципального района Зианчуринский район Республики Башкортостан.</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proofErr w:type="gramStart"/>
      <w:r w:rsidRPr="005B6DBD">
        <w:rPr>
          <w:rFonts w:ascii="Times New Roman" w:hAnsi="Times New Roman" w:cs="Times New Roman"/>
          <w:color w:val="000000"/>
          <w:sz w:val="24"/>
          <w:szCs w:val="24"/>
        </w:rPr>
        <w:t xml:space="preserve">При кассовом обслуживании исполнения бюджета сельского поселения </w:t>
      </w:r>
      <w:proofErr w:type="spellStart"/>
      <w:r w:rsidRPr="005B6DBD">
        <w:rPr>
          <w:rFonts w:ascii="Times New Roman" w:hAnsi="Times New Roman" w:cs="Times New Roman"/>
          <w:color w:val="000000"/>
          <w:sz w:val="24"/>
          <w:szCs w:val="24"/>
        </w:rPr>
        <w:t>Абуляисовский</w:t>
      </w:r>
      <w:proofErr w:type="spellEnd"/>
      <w:r w:rsidRPr="005B6DBD">
        <w:rPr>
          <w:rFonts w:ascii="Times New Roman" w:hAnsi="Times New Roman" w:cs="Times New Roman"/>
          <w:color w:val="000000"/>
          <w:sz w:val="24"/>
          <w:szCs w:val="24"/>
        </w:rPr>
        <w:t xml:space="preserve"> сельсовет муниципального района Зианчуринский район Республики Башкортостан информационный обмен между участниками бюджетного процесса и </w:t>
      </w:r>
      <w:proofErr w:type="spellStart"/>
      <w:r w:rsidRPr="005B6DBD">
        <w:rPr>
          <w:rFonts w:ascii="Times New Roman" w:hAnsi="Times New Roman" w:cs="Times New Roman"/>
          <w:color w:val="000000"/>
          <w:sz w:val="24"/>
          <w:szCs w:val="24"/>
        </w:rPr>
        <w:t>Финуправлением</w:t>
      </w:r>
      <w:proofErr w:type="spellEnd"/>
      <w:r w:rsidRPr="005B6DBD">
        <w:rPr>
          <w:rFonts w:ascii="Times New Roman" w:hAnsi="Times New Roman" w:cs="Times New Roman"/>
          <w:color w:val="000000"/>
          <w:sz w:val="24"/>
          <w:szCs w:val="24"/>
        </w:rPr>
        <w:t xml:space="preserve"> осуществляется в электронной форме с применением средств электронной подписи (далее - в </w:t>
      </w:r>
      <w:r w:rsidRPr="005B6DBD">
        <w:rPr>
          <w:rFonts w:ascii="Times New Roman" w:hAnsi="Times New Roman" w:cs="Times New Roman"/>
          <w:color w:val="000000"/>
          <w:sz w:val="24"/>
          <w:szCs w:val="24"/>
        </w:rPr>
        <w:lastRenderedPageBreak/>
        <w:t xml:space="preserve">электронной форме) в соответствии с законодательством Российской Федерации, Республики Башкортостан и Администрации сельского поселения </w:t>
      </w:r>
      <w:proofErr w:type="spellStart"/>
      <w:r w:rsidRPr="005B6DBD">
        <w:rPr>
          <w:rFonts w:ascii="Times New Roman" w:hAnsi="Times New Roman" w:cs="Times New Roman"/>
          <w:color w:val="000000"/>
          <w:sz w:val="24"/>
          <w:szCs w:val="24"/>
        </w:rPr>
        <w:t>Абуляисовский</w:t>
      </w:r>
      <w:proofErr w:type="spellEnd"/>
      <w:r w:rsidRPr="005B6DBD">
        <w:rPr>
          <w:rFonts w:ascii="Times New Roman" w:hAnsi="Times New Roman" w:cs="Times New Roman"/>
          <w:color w:val="000000"/>
          <w:sz w:val="24"/>
          <w:szCs w:val="24"/>
        </w:rPr>
        <w:t xml:space="preserve"> сельсовет муниципального района Зианчуринский район Республики Башкортостан на основании Договора (соглашения</w:t>
      </w:r>
      <w:proofErr w:type="gramEnd"/>
      <w:r w:rsidRPr="005B6DBD">
        <w:rPr>
          <w:rFonts w:ascii="Times New Roman" w:hAnsi="Times New Roman" w:cs="Times New Roman"/>
          <w:color w:val="000000"/>
          <w:sz w:val="24"/>
          <w:szCs w:val="24"/>
        </w:rPr>
        <w:t xml:space="preserve">) об обмене электронными документами, заключенного между участником бюджетного процесса и </w:t>
      </w:r>
      <w:proofErr w:type="spellStart"/>
      <w:r w:rsidRPr="005B6DBD">
        <w:rPr>
          <w:rFonts w:ascii="Times New Roman" w:hAnsi="Times New Roman" w:cs="Times New Roman"/>
          <w:color w:val="000000"/>
          <w:sz w:val="24"/>
          <w:szCs w:val="24"/>
        </w:rPr>
        <w:t>Финуправлением</w:t>
      </w:r>
      <w:proofErr w:type="spellEnd"/>
      <w:r w:rsidRPr="005B6DBD">
        <w:rPr>
          <w:rFonts w:ascii="Times New Roman" w:hAnsi="Times New Roman" w:cs="Times New Roman"/>
          <w:color w:val="000000"/>
          <w:sz w:val="24"/>
          <w:szCs w:val="24"/>
        </w:rPr>
        <w:t xml:space="preserve"> и требованиями, установленными законодательством Российской Федерации, Республики Башкортостан и муниципальным районом Зианчуринский район Республики Башкортостан.</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Если у участника бюджетного процесса или Администрации сельского поселения отсутствует техническая возможность информационного обмена в электронной форме,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 (далее - на бумажном носителе).</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Документооборот по кассовому обслуживанию исполнения бюджета сельского поселения </w:t>
      </w:r>
      <w:proofErr w:type="spellStart"/>
      <w:r w:rsidRPr="005B6DBD">
        <w:rPr>
          <w:rFonts w:ascii="Times New Roman" w:hAnsi="Times New Roman" w:cs="Times New Roman"/>
          <w:color w:val="000000"/>
          <w:sz w:val="24"/>
          <w:szCs w:val="24"/>
        </w:rPr>
        <w:t>Абуляисовский</w:t>
      </w:r>
      <w:proofErr w:type="spellEnd"/>
      <w:r w:rsidRPr="005B6DBD">
        <w:rPr>
          <w:rFonts w:ascii="Times New Roman" w:hAnsi="Times New Roman" w:cs="Times New Roman"/>
          <w:color w:val="000000"/>
          <w:sz w:val="24"/>
          <w:szCs w:val="24"/>
        </w:rPr>
        <w:t xml:space="preserve"> сельсовет муниципального района Зианчуринский район Республики Башкортостан, содержащий сведения, составляющие государственную тайну, осуществляется в соответствии с настоящим Порядком с соблюдением требований законодательства Российской Федерации о защите государственной тайны.</w:t>
      </w:r>
    </w:p>
    <w:p w:rsidR="00403F38" w:rsidRPr="005B6DBD" w:rsidRDefault="00403F38" w:rsidP="00403F38">
      <w:pPr>
        <w:pStyle w:val="ConsPlusNormal"/>
        <w:jc w:val="center"/>
        <w:rPr>
          <w:rFonts w:ascii="Times New Roman" w:hAnsi="Times New Roman" w:cs="Times New Roman"/>
          <w:color w:val="000000"/>
          <w:sz w:val="24"/>
          <w:szCs w:val="24"/>
        </w:rPr>
      </w:pPr>
    </w:p>
    <w:p w:rsidR="00403F38" w:rsidRPr="005B6DBD" w:rsidRDefault="00403F38" w:rsidP="00403F38">
      <w:pPr>
        <w:pStyle w:val="ConsPlusNormal"/>
        <w:jc w:val="center"/>
        <w:outlineLvl w:val="1"/>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II. Порядок кассового обслуживания исполнения бюджета </w:t>
      </w:r>
    </w:p>
    <w:p w:rsidR="00403F38" w:rsidRPr="005B6DBD" w:rsidRDefault="00403F38" w:rsidP="00403F38">
      <w:pPr>
        <w:pStyle w:val="ConsPlusNormal"/>
        <w:jc w:val="center"/>
        <w:outlineLvl w:val="1"/>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сельского поселения </w:t>
      </w:r>
      <w:proofErr w:type="spellStart"/>
      <w:r w:rsidRPr="005B6DBD">
        <w:rPr>
          <w:rFonts w:ascii="Times New Roman" w:hAnsi="Times New Roman" w:cs="Times New Roman"/>
          <w:color w:val="000000"/>
          <w:sz w:val="24"/>
          <w:szCs w:val="24"/>
        </w:rPr>
        <w:t>Абуляисовский</w:t>
      </w:r>
      <w:proofErr w:type="spellEnd"/>
      <w:r w:rsidRPr="005B6DBD">
        <w:rPr>
          <w:rFonts w:ascii="Times New Roman" w:hAnsi="Times New Roman" w:cs="Times New Roman"/>
          <w:color w:val="000000"/>
          <w:sz w:val="24"/>
          <w:szCs w:val="24"/>
        </w:rPr>
        <w:t xml:space="preserve"> сельсовет  муниципального района</w:t>
      </w:r>
    </w:p>
    <w:p w:rsidR="00403F38" w:rsidRPr="005B6DBD" w:rsidRDefault="00403F38" w:rsidP="00403F38">
      <w:pPr>
        <w:pStyle w:val="ConsPlusNormal"/>
        <w:jc w:val="center"/>
        <w:outlineLvl w:val="1"/>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 Зианчуринский район Республики Башкортостан </w:t>
      </w:r>
    </w:p>
    <w:p w:rsidR="00403F38" w:rsidRPr="005B6DBD" w:rsidRDefault="00403F38" w:rsidP="00403F38">
      <w:pPr>
        <w:pStyle w:val="ConsPlusNormal"/>
        <w:jc w:val="center"/>
        <w:rPr>
          <w:rFonts w:ascii="Times New Roman" w:hAnsi="Times New Roman" w:cs="Times New Roman"/>
          <w:color w:val="000000"/>
          <w:sz w:val="24"/>
          <w:szCs w:val="24"/>
        </w:rPr>
      </w:pPr>
    </w:p>
    <w:p w:rsidR="00403F38" w:rsidRPr="005B6DBD" w:rsidRDefault="00403F38" w:rsidP="00403F38">
      <w:pPr>
        <w:pStyle w:val="ConsPlusNormal"/>
        <w:jc w:val="center"/>
        <w:outlineLvl w:val="2"/>
        <w:rPr>
          <w:rFonts w:ascii="Times New Roman" w:hAnsi="Times New Roman" w:cs="Times New Roman"/>
          <w:color w:val="000000"/>
          <w:sz w:val="24"/>
          <w:szCs w:val="24"/>
        </w:rPr>
      </w:pPr>
      <w:r w:rsidRPr="005B6DBD">
        <w:rPr>
          <w:rFonts w:ascii="Times New Roman" w:hAnsi="Times New Roman" w:cs="Times New Roman"/>
          <w:color w:val="000000"/>
          <w:sz w:val="24"/>
          <w:szCs w:val="24"/>
        </w:rPr>
        <w:t>2.1. Основания для проведения операций по кассовым выплатам</w:t>
      </w:r>
    </w:p>
    <w:p w:rsidR="00403F38" w:rsidRPr="005B6DBD" w:rsidRDefault="00403F38" w:rsidP="00403F38">
      <w:pPr>
        <w:pStyle w:val="ConsPlusNormal"/>
        <w:jc w:val="center"/>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из бюджета сельского поселения </w:t>
      </w:r>
      <w:proofErr w:type="spellStart"/>
      <w:r w:rsidRPr="005B6DBD">
        <w:rPr>
          <w:rFonts w:ascii="Times New Roman" w:hAnsi="Times New Roman" w:cs="Times New Roman"/>
          <w:color w:val="000000"/>
          <w:sz w:val="24"/>
          <w:szCs w:val="24"/>
        </w:rPr>
        <w:t>Абуляисовский</w:t>
      </w:r>
      <w:proofErr w:type="spellEnd"/>
      <w:r w:rsidRPr="005B6DBD">
        <w:rPr>
          <w:rFonts w:ascii="Times New Roman" w:hAnsi="Times New Roman" w:cs="Times New Roman"/>
          <w:color w:val="000000"/>
          <w:sz w:val="24"/>
          <w:szCs w:val="24"/>
        </w:rPr>
        <w:t xml:space="preserve"> сельсовет  муниципального района Зианчуринский район Республики Башкортостан</w:t>
      </w:r>
    </w:p>
    <w:p w:rsidR="00403F38" w:rsidRPr="005B6DBD" w:rsidRDefault="00403F38" w:rsidP="00403F38">
      <w:pPr>
        <w:pStyle w:val="ConsPlusNormal"/>
        <w:ind w:firstLine="540"/>
        <w:jc w:val="both"/>
        <w:rPr>
          <w:rFonts w:ascii="Times New Roman" w:hAnsi="Times New Roman" w:cs="Times New Roman"/>
          <w:color w:val="000000"/>
          <w:sz w:val="24"/>
          <w:szCs w:val="24"/>
        </w:rPr>
      </w:pPr>
    </w:p>
    <w:p w:rsidR="00403F38" w:rsidRPr="005B6DBD" w:rsidRDefault="00403F38" w:rsidP="00403F38">
      <w:pPr>
        <w:pStyle w:val="ConsPlusNormal"/>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2.1.1. </w:t>
      </w:r>
      <w:proofErr w:type="gramStart"/>
      <w:r w:rsidRPr="005B6DBD">
        <w:rPr>
          <w:rFonts w:ascii="Times New Roman" w:hAnsi="Times New Roman" w:cs="Times New Roman"/>
          <w:color w:val="000000"/>
          <w:sz w:val="24"/>
          <w:szCs w:val="24"/>
        </w:rPr>
        <w:t xml:space="preserve">Для осуществления кассовых выплат получатели бюджетных средств и администраторы источников финансирования дефицита бюджета представляют в отдел исполнения бюджета и контроля Финансового управления муниципального района Зианчуринский район Республики Башкортостан (далее – Отдел исполнения), осуществляющие санкционирование оплаты денежных обязательств получателей средств бюджета сельского поселения </w:t>
      </w:r>
      <w:proofErr w:type="spellStart"/>
      <w:r w:rsidRPr="005B6DBD">
        <w:rPr>
          <w:rFonts w:ascii="Times New Roman" w:hAnsi="Times New Roman" w:cs="Times New Roman"/>
          <w:color w:val="000000"/>
          <w:sz w:val="24"/>
          <w:szCs w:val="24"/>
        </w:rPr>
        <w:t>Абуляисовский</w:t>
      </w:r>
      <w:proofErr w:type="spellEnd"/>
      <w:r w:rsidRPr="005B6DBD">
        <w:rPr>
          <w:rFonts w:ascii="Times New Roman" w:hAnsi="Times New Roman" w:cs="Times New Roman"/>
          <w:color w:val="000000"/>
          <w:sz w:val="24"/>
          <w:szCs w:val="24"/>
        </w:rPr>
        <w:t xml:space="preserve"> сельсовет муниципального района Зианчуринский район Республики Башкортостан (далее – отдел исполнения, осуществляющий санкционирование), в электронной форме или на бумажном</w:t>
      </w:r>
      <w:proofErr w:type="gramEnd"/>
      <w:r w:rsidRPr="005B6DBD">
        <w:rPr>
          <w:rFonts w:ascii="Times New Roman" w:hAnsi="Times New Roman" w:cs="Times New Roman"/>
          <w:color w:val="000000"/>
          <w:sz w:val="24"/>
          <w:szCs w:val="24"/>
        </w:rPr>
        <w:t xml:space="preserve"> </w:t>
      </w:r>
      <w:proofErr w:type="gramStart"/>
      <w:r w:rsidRPr="005B6DBD">
        <w:rPr>
          <w:rFonts w:ascii="Times New Roman" w:hAnsi="Times New Roman" w:cs="Times New Roman"/>
          <w:color w:val="000000"/>
          <w:sz w:val="24"/>
          <w:szCs w:val="24"/>
        </w:rPr>
        <w:t>носителе</w:t>
      </w:r>
      <w:proofErr w:type="gramEnd"/>
      <w:r w:rsidRPr="005B6DBD">
        <w:rPr>
          <w:rFonts w:ascii="Times New Roman" w:hAnsi="Times New Roman" w:cs="Times New Roman"/>
          <w:color w:val="000000"/>
          <w:sz w:val="24"/>
          <w:szCs w:val="24"/>
        </w:rPr>
        <w:t xml:space="preserve"> следующие платежные документы:</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hyperlink r:id="rId13" w:anchor="P430" w:history="1">
        <w:r w:rsidRPr="005B6DBD">
          <w:rPr>
            <w:rStyle w:val="a3"/>
            <w:rFonts w:ascii="Times New Roman" w:hAnsi="Times New Roman" w:cs="Times New Roman"/>
            <w:color w:val="000000"/>
            <w:sz w:val="24"/>
            <w:szCs w:val="24"/>
          </w:rPr>
          <w:t>Заявку</w:t>
        </w:r>
      </w:hyperlink>
      <w:r w:rsidRPr="005B6DBD">
        <w:rPr>
          <w:rFonts w:ascii="Times New Roman" w:hAnsi="Times New Roman" w:cs="Times New Roman"/>
          <w:color w:val="000000"/>
          <w:sz w:val="24"/>
          <w:szCs w:val="24"/>
        </w:rPr>
        <w:t xml:space="preserve"> на кассовый расход согласно приложению N 1 к настоящему Порядку;</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hyperlink r:id="rId14" w:anchor="P663" w:history="1">
        <w:r w:rsidRPr="005B6DBD">
          <w:rPr>
            <w:rStyle w:val="a3"/>
            <w:rFonts w:ascii="Times New Roman" w:hAnsi="Times New Roman" w:cs="Times New Roman"/>
            <w:color w:val="000000"/>
            <w:sz w:val="24"/>
            <w:szCs w:val="24"/>
          </w:rPr>
          <w:t>Заявку</w:t>
        </w:r>
      </w:hyperlink>
      <w:r w:rsidRPr="005B6DBD">
        <w:rPr>
          <w:rFonts w:ascii="Times New Roman" w:hAnsi="Times New Roman" w:cs="Times New Roman"/>
          <w:color w:val="000000"/>
          <w:sz w:val="24"/>
          <w:szCs w:val="24"/>
        </w:rPr>
        <w:t xml:space="preserve"> на возврат согласно приложению N 3 к настоящему Порядку.</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bookmarkStart w:id="1" w:name="P89"/>
      <w:bookmarkEnd w:id="1"/>
      <w:r w:rsidRPr="005B6DBD">
        <w:rPr>
          <w:rFonts w:ascii="Times New Roman" w:hAnsi="Times New Roman" w:cs="Times New Roman"/>
          <w:color w:val="000000"/>
          <w:sz w:val="24"/>
          <w:szCs w:val="24"/>
        </w:rPr>
        <w:t xml:space="preserve">2.1.2. </w:t>
      </w:r>
      <w:proofErr w:type="gramStart"/>
      <w:r w:rsidRPr="005B6DBD">
        <w:rPr>
          <w:rFonts w:ascii="Times New Roman" w:hAnsi="Times New Roman" w:cs="Times New Roman"/>
          <w:color w:val="000000"/>
          <w:sz w:val="24"/>
          <w:szCs w:val="24"/>
        </w:rPr>
        <w:t xml:space="preserve">Отдел исполнения, осуществляющий санкционирование, проверяет правильность формирования </w:t>
      </w:r>
      <w:hyperlink r:id="rId15" w:anchor="P430" w:history="1">
        <w:r w:rsidRPr="005B6DBD">
          <w:rPr>
            <w:rStyle w:val="a3"/>
            <w:rFonts w:ascii="Times New Roman" w:hAnsi="Times New Roman" w:cs="Times New Roman"/>
            <w:color w:val="000000"/>
            <w:sz w:val="24"/>
            <w:szCs w:val="24"/>
          </w:rPr>
          <w:t>Заявки</w:t>
        </w:r>
      </w:hyperlink>
      <w:r w:rsidRPr="005B6DBD">
        <w:rPr>
          <w:rFonts w:ascii="Times New Roman" w:hAnsi="Times New Roman" w:cs="Times New Roman"/>
          <w:color w:val="000000"/>
          <w:sz w:val="24"/>
          <w:szCs w:val="24"/>
        </w:rPr>
        <w:t xml:space="preserve"> на кассовый расход, </w:t>
      </w:r>
      <w:hyperlink r:id="rId16" w:anchor="P663" w:history="1">
        <w:r w:rsidRPr="005B6DBD">
          <w:rPr>
            <w:rStyle w:val="a3"/>
            <w:rFonts w:ascii="Times New Roman" w:hAnsi="Times New Roman" w:cs="Times New Roman"/>
            <w:color w:val="000000"/>
            <w:sz w:val="24"/>
            <w:szCs w:val="24"/>
          </w:rPr>
          <w:t>Заявки</w:t>
        </w:r>
      </w:hyperlink>
      <w:r w:rsidRPr="005B6DBD">
        <w:rPr>
          <w:rFonts w:ascii="Times New Roman" w:hAnsi="Times New Roman" w:cs="Times New Roman"/>
          <w:color w:val="000000"/>
          <w:sz w:val="24"/>
          <w:szCs w:val="24"/>
        </w:rPr>
        <w:t xml:space="preserve"> на возврат (далее - Заявка) на наличие в представленной Заявке реквизитов и показателей, предусмотренных к заполнению клиентом, а также их соответствие друг другу, реестровым записям Сводного реестра главных распорядителей, распорядителей и получателей средств бюджета сельского поселения </w:t>
      </w:r>
      <w:proofErr w:type="spellStart"/>
      <w:r w:rsidRPr="005B6DBD">
        <w:rPr>
          <w:rFonts w:ascii="Times New Roman" w:hAnsi="Times New Roman" w:cs="Times New Roman"/>
          <w:color w:val="000000"/>
          <w:sz w:val="24"/>
          <w:szCs w:val="24"/>
        </w:rPr>
        <w:t>Абуляисовский</w:t>
      </w:r>
      <w:proofErr w:type="spellEnd"/>
      <w:r w:rsidRPr="005B6DBD">
        <w:rPr>
          <w:rFonts w:ascii="Times New Roman" w:hAnsi="Times New Roman" w:cs="Times New Roman"/>
          <w:color w:val="000000"/>
          <w:sz w:val="24"/>
          <w:szCs w:val="24"/>
        </w:rPr>
        <w:t xml:space="preserve"> сельсовет муниципального района Зианчуринский район Республики Башкортостан, главных администраторов и администраторов доходов</w:t>
      </w:r>
      <w:proofErr w:type="gramEnd"/>
      <w:r w:rsidRPr="005B6DBD">
        <w:rPr>
          <w:rFonts w:ascii="Times New Roman" w:hAnsi="Times New Roman" w:cs="Times New Roman"/>
          <w:color w:val="000000"/>
          <w:sz w:val="24"/>
          <w:szCs w:val="24"/>
        </w:rPr>
        <w:t xml:space="preserve"> бюджета сельского поселения </w:t>
      </w:r>
      <w:proofErr w:type="spellStart"/>
      <w:r w:rsidRPr="005B6DBD">
        <w:rPr>
          <w:rFonts w:ascii="Times New Roman" w:hAnsi="Times New Roman" w:cs="Times New Roman"/>
          <w:color w:val="000000"/>
          <w:sz w:val="24"/>
          <w:szCs w:val="24"/>
        </w:rPr>
        <w:t>Абуляисовский</w:t>
      </w:r>
      <w:proofErr w:type="spellEnd"/>
      <w:r w:rsidRPr="005B6DBD">
        <w:rPr>
          <w:rFonts w:ascii="Times New Roman" w:hAnsi="Times New Roman" w:cs="Times New Roman"/>
          <w:color w:val="000000"/>
          <w:sz w:val="24"/>
          <w:szCs w:val="24"/>
        </w:rPr>
        <w:t xml:space="preserve"> сельсовет муниципального района Зианчуринский район Республики Башкортостан, главных администраторов и администраторов </w:t>
      </w:r>
      <w:proofErr w:type="gramStart"/>
      <w:r w:rsidRPr="005B6DBD">
        <w:rPr>
          <w:rFonts w:ascii="Times New Roman" w:hAnsi="Times New Roman" w:cs="Times New Roman"/>
          <w:color w:val="000000"/>
          <w:sz w:val="24"/>
          <w:szCs w:val="24"/>
        </w:rPr>
        <w:t>источников финансирования дефицита бюджета сельского поселения</w:t>
      </w:r>
      <w:proofErr w:type="gramEnd"/>
      <w:r w:rsidRPr="005B6DBD">
        <w:rPr>
          <w:rFonts w:ascii="Times New Roman" w:hAnsi="Times New Roman" w:cs="Times New Roman"/>
          <w:color w:val="000000"/>
          <w:sz w:val="24"/>
          <w:szCs w:val="24"/>
        </w:rPr>
        <w:t xml:space="preserve"> </w:t>
      </w:r>
      <w:proofErr w:type="spellStart"/>
      <w:r w:rsidRPr="005B6DBD">
        <w:rPr>
          <w:rFonts w:ascii="Times New Roman" w:hAnsi="Times New Roman" w:cs="Times New Roman"/>
          <w:color w:val="000000"/>
          <w:sz w:val="24"/>
          <w:szCs w:val="24"/>
        </w:rPr>
        <w:t>Абуляисовский</w:t>
      </w:r>
      <w:proofErr w:type="spellEnd"/>
      <w:r w:rsidRPr="005B6DBD">
        <w:rPr>
          <w:rFonts w:ascii="Times New Roman" w:hAnsi="Times New Roman" w:cs="Times New Roman"/>
          <w:color w:val="000000"/>
          <w:sz w:val="24"/>
          <w:szCs w:val="24"/>
        </w:rPr>
        <w:t xml:space="preserve"> сельсовет муниципального района Зианчуринский район Республики Башкортостан (далее - Сводный реестр).</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bookmarkStart w:id="2" w:name="P91"/>
      <w:bookmarkEnd w:id="2"/>
      <w:r w:rsidRPr="005B6DBD">
        <w:rPr>
          <w:rFonts w:ascii="Times New Roman" w:hAnsi="Times New Roman" w:cs="Times New Roman"/>
          <w:color w:val="000000"/>
          <w:sz w:val="24"/>
          <w:szCs w:val="24"/>
        </w:rPr>
        <w:t>2.1.3. При приеме Заявки на бумажном носителе подлежит проверке:</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lastRenderedPageBreak/>
        <w:t>соответствие формы представленной Заявки форме, утвержденной настоящим Порядком;</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proofErr w:type="gramStart"/>
      <w:r w:rsidRPr="005B6DBD">
        <w:rPr>
          <w:rFonts w:ascii="Times New Roman" w:hAnsi="Times New Roman" w:cs="Times New Roman"/>
          <w:color w:val="000000"/>
          <w:sz w:val="24"/>
          <w:szCs w:val="24"/>
        </w:rPr>
        <w:t>наличие в Заявке подписи руководителя или иного лица с правом первой подписи и главного бухгалтера или иного лица с правом второй подписи, указанного в представленной клиентом Карточке образцов подписей, а также соответствие подписей данных лиц образцам, имеющимся в Карточке образцов подписей, представляемой получателем средств, администратором источников финансирования дефицита бюджета в установленном порядке и по установленной форме;</w:t>
      </w:r>
      <w:proofErr w:type="gramEnd"/>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отсутствие в представленной Заявке исправлений;</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идентичность экземпляров, представленных на бумажном и машинном носителях.</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2.1.4. В случае если форма или содержание Заявки не соответствуют установленным требованиям, или подписи на ней будут признаны не соответствующими образцам, имеющимся в Карточке образцов подписей, отдел исполнения, осуществляющий санкционирование, в установленные сроки:</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при бумажном документообороте между </w:t>
      </w:r>
      <w:proofErr w:type="spellStart"/>
      <w:r w:rsidRPr="005B6DBD">
        <w:rPr>
          <w:rFonts w:ascii="Times New Roman" w:hAnsi="Times New Roman" w:cs="Times New Roman"/>
          <w:color w:val="000000"/>
          <w:sz w:val="24"/>
          <w:szCs w:val="24"/>
        </w:rPr>
        <w:t>Финуправлением</w:t>
      </w:r>
      <w:proofErr w:type="spellEnd"/>
      <w:r w:rsidRPr="005B6DBD">
        <w:rPr>
          <w:rFonts w:ascii="Times New Roman" w:hAnsi="Times New Roman" w:cs="Times New Roman"/>
          <w:color w:val="000000"/>
          <w:sz w:val="24"/>
          <w:szCs w:val="24"/>
        </w:rPr>
        <w:t xml:space="preserve"> и клиентом возвращают клиенту Заявку с приложением </w:t>
      </w:r>
      <w:hyperlink r:id="rId17" w:anchor="P826" w:history="1">
        <w:r w:rsidRPr="005B6DBD">
          <w:rPr>
            <w:rStyle w:val="a3"/>
            <w:rFonts w:ascii="Times New Roman" w:hAnsi="Times New Roman" w:cs="Times New Roman"/>
            <w:color w:val="000000"/>
            <w:sz w:val="24"/>
            <w:szCs w:val="24"/>
          </w:rPr>
          <w:t>Протокола</w:t>
        </w:r>
      </w:hyperlink>
      <w:r w:rsidRPr="005B6DBD">
        <w:rPr>
          <w:rFonts w:ascii="Times New Roman" w:hAnsi="Times New Roman" w:cs="Times New Roman"/>
          <w:color w:val="000000"/>
          <w:sz w:val="24"/>
          <w:szCs w:val="24"/>
        </w:rPr>
        <w:t>, сформированного по форме согласно приложению N 5 к настоящему Порядку, в котором указывается причина возврата;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при электронном документообороте между </w:t>
      </w:r>
      <w:proofErr w:type="spellStart"/>
      <w:r w:rsidRPr="005B6DBD">
        <w:rPr>
          <w:rFonts w:ascii="Times New Roman" w:hAnsi="Times New Roman" w:cs="Times New Roman"/>
          <w:color w:val="000000"/>
          <w:sz w:val="24"/>
          <w:szCs w:val="24"/>
        </w:rPr>
        <w:t>Финуправлением</w:t>
      </w:r>
      <w:proofErr w:type="spellEnd"/>
      <w:r w:rsidRPr="005B6DBD">
        <w:rPr>
          <w:rFonts w:ascii="Times New Roman" w:hAnsi="Times New Roman" w:cs="Times New Roman"/>
          <w:color w:val="000000"/>
          <w:sz w:val="24"/>
          <w:szCs w:val="24"/>
        </w:rPr>
        <w:t xml:space="preserve"> и клиентом направляют клиенту </w:t>
      </w:r>
      <w:hyperlink r:id="rId18" w:anchor="P826" w:history="1">
        <w:r w:rsidRPr="005B6DBD">
          <w:rPr>
            <w:rStyle w:val="a3"/>
            <w:rFonts w:ascii="Times New Roman" w:hAnsi="Times New Roman" w:cs="Times New Roman"/>
            <w:color w:val="000000"/>
            <w:sz w:val="24"/>
            <w:szCs w:val="24"/>
          </w:rPr>
          <w:t>Протокол</w:t>
        </w:r>
      </w:hyperlink>
      <w:r w:rsidRPr="005B6DBD">
        <w:rPr>
          <w:rFonts w:ascii="Times New Roman" w:hAnsi="Times New Roman" w:cs="Times New Roman"/>
          <w:color w:val="000000"/>
          <w:sz w:val="24"/>
          <w:szCs w:val="24"/>
        </w:rPr>
        <w:t xml:space="preserve"> в электронной форме, в котором указывается причина возврата.</w:t>
      </w:r>
    </w:p>
    <w:p w:rsidR="00403F38" w:rsidRPr="005B6DBD" w:rsidRDefault="00403F38" w:rsidP="00403F38">
      <w:pPr>
        <w:pStyle w:val="ConsPlusNormal"/>
        <w:jc w:val="both"/>
        <w:rPr>
          <w:rFonts w:ascii="Times New Roman" w:hAnsi="Times New Roman" w:cs="Times New Roman"/>
          <w:color w:val="000000"/>
          <w:sz w:val="24"/>
          <w:szCs w:val="24"/>
        </w:rPr>
      </w:pP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bookmarkStart w:id="3" w:name="P103"/>
      <w:bookmarkEnd w:id="3"/>
      <w:r w:rsidRPr="005B6DBD">
        <w:rPr>
          <w:rFonts w:ascii="Times New Roman" w:hAnsi="Times New Roman" w:cs="Times New Roman"/>
          <w:color w:val="000000"/>
          <w:sz w:val="24"/>
          <w:szCs w:val="24"/>
        </w:rPr>
        <w:t xml:space="preserve">2.1.5. </w:t>
      </w:r>
      <w:proofErr w:type="gramStart"/>
      <w:r w:rsidRPr="005B6DBD">
        <w:rPr>
          <w:rFonts w:ascii="Times New Roman" w:hAnsi="Times New Roman" w:cs="Times New Roman"/>
          <w:color w:val="000000"/>
          <w:sz w:val="24"/>
          <w:szCs w:val="24"/>
        </w:rPr>
        <w:t xml:space="preserve">Если Заявка соответствует требованиям, установленным </w:t>
      </w:r>
      <w:hyperlink r:id="rId19" w:anchor="P89" w:history="1">
        <w:r w:rsidRPr="005B6DBD">
          <w:rPr>
            <w:rStyle w:val="a3"/>
            <w:rFonts w:ascii="Times New Roman" w:hAnsi="Times New Roman" w:cs="Times New Roman"/>
            <w:color w:val="000000"/>
            <w:sz w:val="24"/>
            <w:szCs w:val="24"/>
          </w:rPr>
          <w:t>пунктами 2.1.2</w:t>
        </w:r>
      </w:hyperlink>
      <w:r w:rsidRPr="005B6DBD">
        <w:rPr>
          <w:rFonts w:ascii="Times New Roman" w:hAnsi="Times New Roman" w:cs="Times New Roman"/>
          <w:color w:val="000000"/>
          <w:sz w:val="24"/>
          <w:szCs w:val="24"/>
        </w:rPr>
        <w:t xml:space="preserve"> - </w:t>
      </w:r>
      <w:hyperlink r:id="rId20" w:anchor="P91" w:history="1">
        <w:r w:rsidRPr="005B6DBD">
          <w:rPr>
            <w:rStyle w:val="a3"/>
            <w:rFonts w:ascii="Times New Roman" w:hAnsi="Times New Roman" w:cs="Times New Roman"/>
            <w:color w:val="000000"/>
            <w:sz w:val="24"/>
            <w:szCs w:val="24"/>
          </w:rPr>
          <w:t>2.1.3</w:t>
        </w:r>
      </w:hyperlink>
      <w:r w:rsidRPr="005B6DBD">
        <w:rPr>
          <w:rFonts w:ascii="Times New Roman" w:hAnsi="Times New Roman" w:cs="Times New Roman"/>
          <w:color w:val="000000"/>
          <w:sz w:val="24"/>
          <w:szCs w:val="24"/>
        </w:rPr>
        <w:t xml:space="preserve"> настоящего Порядка, отдел исполнения, осуществляющий санкционирование, после проведения проверки </w:t>
      </w:r>
      <w:hyperlink r:id="rId21" w:anchor="P430" w:history="1">
        <w:r w:rsidRPr="005B6DBD">
          <w:rPr>
            <w:rStyle w:val="a3"/>
            <w:rFonts w:ascii="Times New Roman" w:hAnsi="Times New Roman" w:cs="Times New Roman"/>
            <w:color w:val="000000"/>
            <w:sz w:val="24"/>
            <w:szCs w:val="24"/>
          </w:rPr>
          <w:t>Заявки</w:t>
        </w:r>
      </w:hyperlink>
      <w:r w:rsidRPr="005B6DBD">
        <w:rPr>
          <w:rFonts w:ascii="Times New Roman" w:hAnsi="Times New Roman" w:cs="Times New Roman"/>
          <w:color w:val="000000"/>
          <w:sz w:val="24"/>
          <w:szCs w:val="24"/>
        </w:rPr>
        <w:t xml:space="preserve"> на кассовый расход и документов, необходимых для оплаты денежных обязательств получателей бюджетных средств или администраторов источников финансирования дефицита бюджета в соответствии с требованиями, установленными </w:t>
      </w:r>
      <w:hyperlink r:id="rId22" w:anchor="P48" w:history="1">
        <w:r w:rsidRPr="005B6DBD">
          <w:rPr>
            <w:rStyle w:val="a3"/>
            <w:rFonts w:ascii="Times New Roman" w:hAnsi="Times New Roman" w:cs="Times New Roman"/>
            <w:color w:val="000000"/>
            <w:sz w:val="24"/>
            <w:szCs w:val="24"/>
          </w:rPr>
          <w:t>Порядком</w:t>
        </w:r>
      </w:hyperlink>
      <w:r w:rsidRPr="005B6DBD">
        <w:rPr>
          <w:rFonts w:ascii="Times New Roman" w:hAnsi="Times New Roman" w:cs="Times New Roman"/>
          <w:color w:val="000000"/>
          <w:sz w:val="24"/>
          <w:szCs w:val="24"/>
        </w:rPr>
        <w:t xml:space="preserve"> санкционирования оплаты денежных обязательств получателей средств бюджета сельского поселения </w:t>
      </w:r>
      <w:proofErr w:type="spellStart"/>
      <w:r w:rsidRPr="005B6DBD">
        <w:rPr>
          <w:rFonts w:ascii="Times New Roman" w:hAnsi="Times New Roman" w:cs="Times New Roman"/>
          <w:color w:val="000000"/>
          <w:sz w:val="24"/>
          <w:szCs w:val="24"/>
        </w:rPr>
        <w:t>Абуляисовский</w:t>
      </w:r>
      <w:proofErr w:type="spellEnd"/>
      <w:r w:rsidRPr="005B6DBD">
        <w:rPr>
          <w:rFonts w:ascii="Times New Roman" w:hAnsi="Times New Roman" w:cs="Times New Roman"/>
          <w:color w:val="000000"/>
          <w:sz w:val="24"/>
          <w:szCs w:val="24"/>
        </w:rPr>
        <w:t xml:space="preserve"> сельсовет муниципального района Зианчуринский район Республики Башкортостан</w:t>
      </w:r>
      <w:proofErr w:type="gramEnd"/>
      <w:r w:rsidRPr="005B6DBD">
        <w:rPr>
          <w:rFonts w:ascii="Times New Roman" w:hAnsi="Times New Roman" w:cs="Times New Roman"/>
          <w:color w:val="000000"/>
          <w:sz w:val="24"/>
          <w:szCs w:val="24"/>
        </w:rPr>
        <w:t xml:space="preserve"> и администраторов </w:t>
      </w:r>
      <w:proofErr w:type="gramStart"/>
      <w:r w:rsidRPr="005B6DBD">
        <w:rPr>
          <w:rFonts w:ascii="Times New Roman" w:hAnsi="Times New Roman" w:cs="Times New Roman"/>
          <w:color w:val="000000"/>
          <w:sz w:val="24"/>
          <w:szCs w:val="24"/>
        </w:rPr>
        <w:t>источников финансирования дефицита бюджета сельского поселения</w:t>
      </w:r>
      <w:proofErr w:type="gramEnd"/>
      <w:r w:rsidRPr="005B6DBD">
        <w:rPr>
          <w:rFonts w:ascii="Times New Roman" w:hAnsi="Times New Roman" w:cs="Times New Roman"/>
          <w:color w:val="000000"/>
          <w:sz w:val="24"/>
          <w:szCs w:val="24"/>
        </w:rPr>
        <w:t xml:space="preserve"> </w:t>
      </w:r>
      <w:proofErr w:type="spellStart"/>
      <w:r w:rsidRPr="005B6DBD">
        <w:rPr>
          <w:rFonts w:ascii="Times New Roman" w:hAnsi="Times New Roman" w:cs="Times New Roman"/>
          <w:color w:val="000000"/>
          <w:sz w:val="24"/>
          <w:szCs w:val="24"/>
        </w:rPr>
        <w:t>Абуляисовский</w:t>
      </w:r>
      <w:proofErr w:type="spellEnd"/>
      <w:r w:rsidRPr="005B6DBD">
        <w:rPr>
          <w:rFonts w:ascii="Times New Roman" w:hAnsi="Times New Roman" w:cs="Times New Roman"/>
          <w:color w:val="000000"/>
          <w:sz w:val="24"/>
          <w:szCs w:val="24"/>
        </w:rPr>
        <w:t xml:space="preserve"> сельсовет муниципального района Зианчуринский район Республики Башкортостан (далее - Порядок санкционирования), принимает </w:t>
      </w:r>
      <w:hyperlink r:id="rId23" w:anchor="P430" w:history="1">
        <w:r w:rsidRPr="005B6DBD">
          <w:rPr>
            <w:rStyle w:val="a3"/>
            <w:rFonts w:ascii="Times New Roman" w:hAnsi="Times New Roman" w:cs="Times New Roman"/>
            <w:color w:val="000000"/>
            <w:sz w:val="24"/>
            <w:szCs w:val="24"/>
          </w:rPr>
          <w:t>Заявку</w:t>
        </w:r>
      </w:hyperlink>
      <w:r w:rsidRPr="005B6DBD">
        <w:rPr>
          <w:rFonts w:ascii="Times New Roman" w:hAnsi="Times New Roman" w:cs="Times New Roman"/>
          <w:color w:val="000000"/>
          <w:sz w:val="24"/>
          <w:szCs w:val="24"/>
        </w:rPr>
        <w:t xml:space="preserve"> на кассовый расход к исполнению.</w:t>
      </w:r>
    </w:p>
    <w:p w:rsidR="00403F38" w:rsidRPr="005B6DBD" w:rsidRDefault="00403F38" w:rsidP="00403F38">
      <w:pPr>
        <w:pStyle w:val="ConsPlusNormal"/>
        <w:jc w:val="both"/>
        <w:rPr>
          <w:rFonts w:ascii="Times New Roman" w:hAnsi="Times New Roman" w:cs="Times New Roman"/>
          <w:color w:val="000000"/>
          <w:sz w:val="24"/>
          <w:szCs w:val="24"/>
        </w:rPr>
      </w:pP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bookmarkStart w:id="4" w:name="P105"/>
      <w:bookmarkEnd w:id="4"/>
      <w:r w:rsidRPr="005B6DBD">
        <w:rPr>
          <w:rFonts w:ascii="Times New Roman" w:hAnsi="Times New Roman" w:cs="Times New Roman"/>
          <w:color w:val="000000"/>
          <w:sz w:val="24"/>
          <w:szCs w:val="24"/>
        </w:rPr>
        <w:t xml:space="preserve">2.1.6. Для перечисления средств иному получателю бюджетных средств, главный распорядитель (распорядитель) бюджетных средств, в ведении которого находится иной получатель бюджетных средств, формирует </w:t>
      </w:r>
      <w:hyperlink r:id="rId24" w:anchor="P430" w:history="1">
        <w:r w:rsidRPr="005B6DBD">
          <w:rPr>
            <w:rStyle w:val="a3"/>
            <w:rFonts w:ascii="Times New Roman" w:hAnsi="Times New Roman" w:cs="Times New Roman"/>
            <w:color w:val="000000"/>
            <w:sz w:val="24"/>
            <w:szCs w:val="24"/>
          </w:rPr>
          <w:t>Заявку</w:t>
        </w:r>
      </w:hyperlink>
      <w:r w:rsidRPr="005B6DBD">
        <w:rPr>
          <w:rFonts w:ascii="Times New Roman" w:hAnsi="Times New Roman" w:cs="Times New Roman"/>
          <w:color w:val="000000"/>
          <w:sz w:val="24"/>
          <w:szCs w:val="24"/>
        </w:rPr>
        <w:t xml:space="preserve"> на кассовый расход и представляет ее в отдел исполнения, осуществляющие санкционирование.</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Исполнение </w:t>
      </w:r>
      <w:hyperlink r:id="rId25" w:anchor="P430" w:history="1">
        <w:r w:rsidRPr="005B6DBD">
          <w:rPr>
            <w:rStyle w:val="a3"/>
            <w:rFonts w:ascii="Times New Roman" w:hAnsi="Times New Roman" w:cs="Times New Roman"/>
            <w:color w:val="000000"/>
            <w:sz w:val="24"/>
            <w:szCs w:val="24"/>
          </w:rPr>
          <w:t>Заявки</w:t>
        </w:r>
      </w:hyperlink>
      <w:r w:rsidRPr="005B6DBD">
        <w:rPr>
          <w:rFonts w:ascii="Times New Roman" w:hAnsi="Times New Roman" w:cs="Times New Roman"/>
          <w:color w:val="000000"/>
          <w:sz w:val="24"/>
          <w:szCs w:val="24"/>
        </w:rPr>
        <w:t xml:space="preserve"> на кассовый расход, указанной в </w:t>
      </w:r>
      <w:hyperlink r:id="rId26" w:anchor="P105" w:history="1">
        <w:r w:rsidRPr="005B6DBD">
          <w:rPr>
            <w:rStyle w:val="a3"/>
            <w:rFonts w:ascii="Times New Roman" w:hAnsi="Times New Roman" w:cs="Times New Roman"/>
            <w:color w:val="000000"/>
            <w:sz w:val="24"/>
            <w:szCs w:val="24"/>
          </w:rPr>
          <w:t>абзаце первом настоящего пункта</w:t>
        </w:r>
      </w:hyperlink>
      <w:r w:rsidRPr="005B6DBD">
        <w:rPr>
          <w:rFonts w:ascii="Times New Roman" w:hAnsi="Times New Roman" w:cs="Times New Roman"/>
          <w:color w:val="000000"/>
          <w:sz w:val="24"/>
          <w:szCs w:val="24"/>
        </w:rPr>
        <w:t xml:space="preserve">, осуществляется после выполнения процедур, установленных </w:t>
      </w:r>
      <w:hyperlink r:id="rId27" w:anchor="P89" w:history="1">
        <w:r w:rsidRPr="005B6DBD">
          <w:rPr>
            <w:rStyle w:val="a3"/>
            <w:rFonts w:ascii="Times New Roman" w:hAnsi="Times New Roman" w:cs="Times New Roman"/>
            <w:color w:val="000000"/>
            <w:sz w:val="24"/>
            <w:szCs w:val="24"/>
          </w:rPr>
          <w:t>пунктами 2.1.2</w:t>
        </w:r>
      </w:hyperlink>
      <w:r w:rsidRPr="005B6DBD">
        <w:rPr>
          <w:rFonts w:ascii="Times New Roman" w:hAnsi="Times New Roman" w:cs="Times New Roman"/>
          <w:color w:val="000000"/>
          <w:sz w:val="24"/>
          <w:szCs w:val="24"/>
        </w:rPr>
        <w:t xml:space="preserve"> - </w:t>
      </w:r>
      <w:hyperlink r:id="rId28" w:anchor="P103" w:history="1">
        <w:r w:rsidRPr="005B6DBD">
          <w:rPr>
            <w:rStyle w:val="a3"/>
            <w:rFonts w:ascii="Times New Roman" w:hAnsi="Times New Roman" w:cs="Times New Roman"/>
            <w:color w:val="000000"/>
            <w:sz w:val="24"/>
            <w:szCs w:val="24"/>
          </w:rPr>
          <w:t>2.1.5</w:t>
        </w:r>
      </w:hyperlink>
      <w:r w:rsidRPr="005B6DBD">
        <w:rPr>
          <w:rFonts w:ascii="Times New Roman" w:hAnsi="Times New Roman" w:cs="Times New Roman"/>
          <w:color w:val="000000"/>
          <w:sz w:val="24"/>
          <w:szCs w:val="24"/>
        </w:rPr>
        <w:t xml:space="preserve"> настоящего Порядка.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2.1.7. При реорганизации получателя средств, передача кассовых выплат и поступлений, отраженных в соответствующем разделе лицевого счета получателя бюджетных средств, осуществляется на основании </w:t>
      </w:r>
      <w:hyperlink r:id="rId29" w:anchor="P867" w:history="1">
        <w:r w:rsidRPr="005B6DBD">
          <w:rPr>
            <w:rStyle w:val="a3"/>
            <w:rFonts w:ascii="Times New Roman" w:hAnsi="Times New Roman" w:cs="Times New Roman"/>
            <w:color w:val="000000"/>
            <w:sz w:val="24"/>
            <w:szCs w:val="24"/>
          </w:rPr>
          <w:t>Акта</w:t>
        </w:r>
      </w:hyperlink>
      <w:r w:rsidRPr="005B6DBD">
        <w:rPr>
          <w:rFonts w:ascii="Times New Roman" w:hAnsi="Times New Roman" w:cs="Times New Roman"/>
          <w:color w:val="000000"/>
          <w:sz w:val="24"/>
          <w:szCs w:val="24"/>
        </w:rPr>
        <w:t xml:space="preserve"> приемки-передачи кассовых выплат и поступлений по форме согласно приложению N 6 к настоящему Порядку (форма по ОКУД 0531728).</w:t>
      </w:r>
    </w:p>
    <w:p w:rsidR="00403F38" w:rsidRPr="005B6DBD" w:rsidRDefault="00403F38" w:rsidP="00403F38">
      <w:pPr>
        <w:pStyle w:val="ConsPlusNormal"/>
        <w:ind w:firstLine="540"/>
        <w:jc w:val="both"/>
        <w:rPr>
          <w:rFonts w:ascii="Times New Roman" w:hAnsi="Times New Roman" w:cs="Times New Roman"/>
          <w:color w:val="000000"/>
          <w:sz w:val="24"/>
          <w:szCs w:val="24"/>
        </w:rPr>
      </w:pPr>
    </w:p>
    <w:p w:rsidR="00403F38" w:rsidRPr="005B6DBD" w:rsidRDefault="00403F38" w:rsidP="00403F38">
      <w:pPr>
        <w:pStyle w:val="ConsPlusNormal"/>
        <w:jc w:val="center"/>
        <w:outlineLvl w:val="2"/>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2.2. Основания для проведения операций по </w:t>
      </w:r>
      <w:proofErr w:type="gramStart"/>
      <w:r w:rsidRPr="005B6DBD">
        <w:rPr>
          <w:rFonts w:ascii="Times New Roman" w:hAnsi="Times New Roman" w:cs="Times New Roman"/>
          <w:color w:val="000000"/>
          <w:sz w:val="24"/>
          <w:szCs w:val="24"/>
        </w:rPr>
        <w:t>кассовым</w:t>
      </w:r>
      <w:proofErr w:type="gramEnd"/>
    </w:p>
    <w:p w:rsidR="00403F38" w:rsidRPr="005B6DBD" w:rsidRDefault="00403F38" w:rsidP="00403F38">
      <w:pPr>
        <w:pStyle w:val="ConsPlusNormal"/>
        <w:jc w:val="center"/>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выплатам из бюджета сельского поселения </w:t>
      </w:r>
      <w:proofErr w:type="spellStart"/>
      <w:r w:rsidRPr="005B6DBD">
        <w:rPr>
          <w:rFonts w:ascii="Times New Roman" w:hAnsi="Times New Roman" w:cs="Times New Roman"/>
          <w:color w:val="000000"/>
          <w:sz w:val="24"/>
          <w:szCs w:val="24"/>
        </w:rPr>
        <w:t>Абуляисовский</w:t>
      </w:r>
      <w:proofErr w:type="spellEnd"/>
      <w:r w:rsidRPr="005B6DBD">
        <w:rPr>
          <w:rFonts w:ascii="Times New Roman" w:hAnsi="Times New Roman" w:cs="Times New Roman"/>
          <w:color w:val="000000"/>
          <w:sz w:val="24"/>
          <w:szCs w:val="24"/>
        </w:rPr>
        <w:t xml:space="preserve"> сельсовет муниципального </w:t>
      </w:r>
      <w:r w:rsidRPr="005B6DBD">
        <w:rPr>
          <w:rFonts w:ascii="Times New Roman" w:hAnsi="Times New Roman" w:cs="Times New Roman"/>
          <w:color w:val="000000"/>
          <w:sz w:val="24"/>
          <w:szCs w:val="24"/>
        </w:rPr>
        <w:lastRenderedPageBreak/>
        <w:t>района Зианчуринский район Республики Башкортостан</w:t>
      </w:r>
    </w:p>
    <w:p w:rsidR="00403F38" w:rsidRPr="005B6DBD" w:rsidRDefault="00403F38" w:rsidP="00403F38">
      <w:pPr>
        <w:pStyle w:val="ConsPlusNormal"/>
        <w:jc w:val="center"/>
        <w:rPr>
          <w:rFonts w:ascii="Times New Roman" w:hAnsi="Times New Roman" w:cs="Times New Roman"/>
          <w:color w:val="000000"/>
          <w:sz w:val="24"/>
          <w:szCs w:val="24"/>
        </w:rPr>
      </w:pPr>
    </w:p>
    <w:p w:rsidR="00403F38" w:rsidRPr="005B6DBD" w:rsidRDefault="00403F38" w:rsidP="00403F38">
      <w:pPr>
        <w:pStyle w:val="ConsPlusNormal"/>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2.2.1. </w:t>
      </w:r>
      <w:proofErr w:type="gramStart"/>
      <w:r w:rsidRPr="005B6DBD">
        <w:rPr>
          <w:rFonts w:ascii="Times New Roman" w:hAnsi="Times New Roman" w:cs="Times New Roman"/>
          <w:color w:val="000000"/>
          <w:sz w:val="24"/>
          <w:szCs w:val="24"/>
        </w:rPr>
        <w:t xml:space="preserve">Для осуществления кассовых выплат </w:t>
      </w:r>
      <w:proofErr w:type="spellStart"/>
      <w:r w:rsidRPr="005B6DBD">
        <w:rPr>
          <w:rFonts w:ascii="Times New Roman" w:hAnsi="Times New Roman" w:cs="Times New Roman"/>
          <w:color w:val="000000"/>
          <w:sz w:val="24"/>
          <w:szCs w:val="24"/>
        </w:rPr>
        <w:t>Финуправление</w:t>
      </w:r>
      <w:proofErr w:type="spellEnd"/>
      <w:r w:rsidRPr="005B6DBD">
        <w:rPr>
          <w:rFonts w:ascii="Times New Roman" w:hAnsi="Times New Roman" w:cs="Times New Roman"/>
          <w:color w:val="000000"/>
          <w:sz w:val="24"/>
          <w:szCs w:val="24"/>
        </w:rPr>
        <w:t xml:space="preserve"> представляет в УФК по Республике Башкортостан в соответствии с документом, определяющим порядок и условия обмена информацией между </w:t>
      </w:r>
      <w:proofErr w:type="spellStart"/>
      <w:r w:rsidRPr="005B6DBD">
        <w:rPr>
          <w:rFonts w:ascii="Times New Roman" w:hAnsi="Times New Roman" w:cs="Times New Roman"/>
          <w:color w:val="000000"/>
          <w:sz w:val="24"/>
          <w:szCs w:val="24"/>
        </w:rPr>
        <w:t>Финуправлением</w:t>
      </w:r>
      <w:proofErr w:type="spellEnd"/>
      <w:r w:rsidRPr="005B6DBD">
        <w:rPr>
          <w:rFonts w:ascii="Times New Roman" w:hAnsi="Times New Roman" w:cs="Times New Roman"/>
          <w:color w:val="000000"/>
          <w:sz w:val="24"/>
          <w:szCs w:val="24"/>
        </w:rPr>
        <w:t xml:space="preserve"> и Управлением при кассовом обслуживании исполнения бюджета сельского поселения </w:t>
      </w:r>
      <w:proofErr w:type="spellStart"/>
      <w:r w:rsidRPr="005B6DBD">
        <w:rPr>
          <w:rFonts w:ascii="Times New Roman" w:hAnsi="Times New Roman" w:cs="Times New Roman"/>
          <w:color w:val="000000"/>
          <w:sz w:val="24"/>
          <w:szCs w:val="24"/>
        </w:rPr>
        <w:t>Абуляисовский</w:t>
      </w:r>
      <w:proofErr w:type="spellEnd"/>
      <w:r w:rsidRPr="005B6DBD">
        <w:rPr>
          <w:rFonts w:ascii="Times New Roman" w:hAnsi="Times New Roman" w:cs="Times New Roman"/>
          <w:color w:val="000000"/>
          <w:sz w:val="24"/>
          <w:szCs w:val="24"/>
        </w:rPr>
        <w:t xml:space="preserve"> сельсовет муниципального района Зианчуринский район Республики Башкортостан (далее - Регламент), расчетные документы в электронной форме или на бумажном носителе.</w:t>
      </w:r>
      <w:proofErr w:type="gramEnd"/>
    </w:p>
    <w:p w:rsidR="00403F38" w:rsidRPr="005B6DBD" w:rsidRDefault="00403F38" w:rsidP="00403F38">
      <w:pPr>
        <w:pStyle w:val="ConsPlusNormal"/>
        <w:spacing w:before="220"/>
        <w:ind w:firstLine="567"/>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2.2.2. Расчетные документы, представленные </w:t>
      </w:r>
      <w:proofErr w:type="spellStart"/>
      <w:r w:rsidRPr="005B6DBD">
        <w:rPr>
          <w:rFonts w:ascii="Times New Roman" w:hAnsi="Times New Roman" w:cs="Times New Roman"/>
          <w:color w:val="000000"/>
          <w:sz w:val="24"/>
          <w:szCs w:val="24"/>
        </w:rPr>
        <w:t>Финуправлением</w:t>
      </w:r>
      <w:proofErr w:type="spellEnd"/>
      <w:r w:rsidRPr="005B6DBD">
        <w:rPr>
          <w:rFonts w:ascii="Times New Roman" w:hAnsi="Times New Roman" w:cs="Times New Roman"/>
          <w:color w:val="000000"/>
          <w:sz w:val="24"/>
          <w:szCs w:val="24"/>
        </w:rPr>
        <w:t xml:space="preserve"> в УФК по Республике Башкортостан на осуществление выплат с единого счета бюджета сельского поселения </w:t>
      </w:r>
      <w:proofErr w:type="spellStart"/>
      <w:r w:rsidRPr="005B6DBD">
        <w:rPr>
          <w:rFonts w:ascii="Times New Roman" w:hAnsi="Times New Roman" w:cs="Times New Roman"/>
          <w:color w:val="000000"/>
          <w:sz w:val="24"/>
          <w:szCs w:val="24"/>
        </w:rPr>
        <w:t>Абуляисовский</w:t>
      </w:r>
      <w:proofErr w:type="spellEnd"/>
      <w:r w:rsidRPr="005B6DBD">
        <w:rPr>
          <w:rFonts w:ascii="Times New Roman" w:hAnsi="Times New Roman" w:cs="Times New Roman"/>
          <w:color w:val="000000"/>
          <w:sz w:val="24"/>
          <w:szCs w:val="24"/>
        </w:rPr>
        <w:t xml:space="preserve"> сельсовет муниципального района Зианчуринский район Республики Башкортостан, составляются в соответствии с </w:t>
      </w:r>
      <w:hyperlink r:id="rId30" w:history="1">
        <w:r w:rsidRPr="005B6DBD">
          <w:rPr>
            <w:rStyle w:val="a3"/>
            <w:rFonts w:ascii="Times New Roman" w:hAnsi="Times New Roman" w:cs="Times New Roman"/>
            <w:color w:val="000000"/>
            <w:sz w:val="24"/>
            <w:szCs w:val="24"/>
          </w:rPr>
          <w:t>Положением</w:t>
        </w:r>
      </w:hyperlink>
      <w:r w:rsidRPr="005B6DBD">
        <w:rPr>
          <w:rFonts w:ascii="Times New Roman" w:hAnsi="Times New Roman" w:cs="Times New Roman"/>
          <w:color w:val="000000"/>
          <w:sz w:val="24"/>
          <w:szCs w:val="24"/>
        </w:rPr>
        <w:t xml:space="preserve"> N 414-П/8н с учетом следующих особенностей:</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 в поле "Назначение платежа" перед текстовым указанием назначения платежа указывается в скобках код бюджетной классификации и номер лицевого счета бюджета сельского поселения </w:t>
      </w:r>
      <w:proofErr w:type="spellStart"/>
      <w:r w:rsidRPr="005B6DBD">
        <w:rPr>
          <w:rFonts w:ascii="Times New Roman" w:hAnsi="Times New Roman" w:cs="Times New Roman"/>
          <w:color w:val="000000"/>
          <w:sz w:val="24"/>
          <w:szCs w:val="24"/>
        </w:rPr>
        <w:t>Абуляисовский</w:t>
      </w:r>
      <w:proofErr w:type="spellEnd"/>
      <w:r w:rsidRPr="005B6DBD">
        <w:rPr>
          <w:rFonts w:ascii="Times New Roman" w:hAnsi="Times New Roman" w:cs="Times New Roman"/>
          <w:color w:val="000000"/>
          <w:sz w:val="24"/>
          <w:szCs w:val="24"/>
        </w:rPr>
        <w:t xml:space="preserve"> сельсовет муниципального района Зианчуринский район Республики Башкортостан, открытый </w:t>
      </w:r>
      <w:proofErr w:type="spellStart"/>
      <w:r w:rsidRPr="005B6DBD">
        <w:rPr>
          <w:rFonts w:ascii="Times New Roman" w:hAnsi="Times New Roman" w:cs="Times New Roman"/>
          <w:color w:val="000000"/>
          <w:sz w:val="24"/>
          <w:szCs w:val="24"/>
        </w:rPr>
        <w:t>Финуправлению</w:t>
      </w:r>
      <w:proofErr w:type="spellEnd"/>
      <w:r w:rsidRPr="005B6DBD">
        <w:rPr>
          <w:rFonts w:ascii="Times New Roman" w:hAnsi="Times New Roman" w:cs="Times New Roman"/>
          <w:color w:val="000000"/>
          <w:sz w:val="24"/>
          <w:szCs w:val="24"/>
        </w:rPr>
        <w:t>, иная необходимая для исполнения бюджета информация.</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2.2.3. Перечисление средств бюджета сельского поселения </w:t>
      </w:r>
      <w:proofErr w:type="spellStart"/>
      <w:r w:rsidRPr="005B6DBD">
        <w:rPr>
          <w:rFonts w:ascii="Times New Roman" w:hAnsi="Times New Roman" w:cs="Times New Roman"/>
          <w:color w:val="000000"/>
          <w:sz w:val="24"/>
          <w:szCs w:val="24"/>
        </w:rPr>
        <w:t>Абуляисовский</w:t>
      </w:r>
      <w:proofErr w:type="spellEnd"/>
      <w:r w:rsidRPr="005B6DBD">
        <w:rPr>
          <w:rFonts w:ascii="Times New Roman" w:hAnsi="Times New Roman" w:cs="Times New Roman"/>
          <w:color w:val="000000"/>
          <w:sz w:val="24"/>
          <w:szCs w:val="24"/>
        </w:rPr>
        <w:t xml:space="preserve"> сельсовет муниципального района Зианчуринский район Республики Башкортостан иным получателям бюджетных средств осуществляется на основании представленных </w:t>
      </w:r>
      <w:proofErr w:type="spellStart"/>
      <w:r w:rsidRPr="005B6DBD">
        <w:rPr>
          <w:rFonts w:ascii="Times New Roman" w:hAnsi="Times New Roman" w:cs="Times New Roman"/>
          <w:color w:val="000000"/>
          <w:sz w:val="24"/>
          <w:szCs w:val="24"/>
        </w:rPr>
        <w:t>Финуправлением</w:t>
      </w:r>
      <w:proofErr w:type="spellEnd"/>
      <w:r w:rsidRPr="005B6DBD">
        <w:rPr>
          <w:rFonts w:ascii="Times New Roman" w:hAnsi="Times New Roman" w:cs="Times New Roman"/>
          <w:color w:val="000000"/>
          <w:sz w:val="24"/>
          <w:szCs w:val="24"/>
        </w:rPr>
        <w:t xml:space="preserve"> в УФК по Республике Башкортостан расчетных документов на перечисление средств на счета иных получателей бюджетных средств, открытые в банках с указанием необходимых кодов бюджетной классификации.</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2.2.4. Проведение кассовых операций по кассовым выплатам из бюджета сельского поселения </w:t>
      </w:r>
      <w:proofErr w:type="spellStart"/>
      <w:r w:rsidRPr="005B6DBD">
        <w:rPr>
          <w:rFonts w:ascii="Times New Roman" w:hAnsi="Times New Roman" w:cs="Times New Roman"/>
          <w:color w:val="000000"/>
          <w:sz w:val="24"/>
          <w:szCs w:val="24"/>
        </w:rPr>
        <w:t>Абуляисовский</w:t>
      </w:r>
      <w:proofErr w:type="spellEnd"/>
      <w:r w:rsidRPr="005B6DBD">
        <w:rPr>
          <w:rFonts w:ascii="Times New Roman" w:hAnsi="Times New Roman" w:cs="Times New Roman"/>
          <w:color w:val="000000"/>
          <w:sz w:val="24"/>
          <w:szCs w:val="24"/>
        </w:rPr>
        <w:t xml:space="preserve"> сельсовет муниципального района Зианчуринский район Республики Башкортостан осуществляется с предварительным санкционированием оплаты денежных обязательств </w:t>
      </w:r>
      <w:proofErr w:type="spellStart"/>
      <w:r w:rsidRPr="005B6DBD">
        <w:rPr>
          <w:rFonts w:ascii="Times New Roman" w:hAnsi="Times New Roman" w:cs="Times New Roman"/>
          <w:color w:val="000000"/>
          <w:sz w:val="24"/>
          <w:szCs w:val="24"/>
        </w:rPr>
        <w:t>Финуправлением</w:t>
      </w:r>
      <w:proofErr w:type="spellEnd"/>
      <w:r w:rsidRPr="005B6DBD">
        <w:rPr>
          <w:rFonts w:ascii="Times New Roman" w:hAnsi="Times New Roman" w:cs="Times New Roman"/>
          <w:color w:val="000000"/>
          <w:sz w:val="24"/>
          <w:szCs w:val="24"/>
        </w:rPr>
        <w:t xml:space="preserve"> в соответствии с установленным </w:t>
      </w:r>
      <w:hyperlink r:id="rId31" w:anchor="P48" w:history="1">
        <w:r w:rsidRPr="005B6DBD">
          <w:rPr>
            <w:rStyle w:val="a3"/>
            <w:rFonts w:ascii="Times New Roman" w:hAnsi="Times New Roman" w:cs="Times New Roman"/>
            <w:color w:val="000000"/>
            <w:sz w:val="24"/>
            <w:szCs w:val="24"/>
          </w:rPr>
          <w:t>Порядком</w:t>
        </w:r>
      </w:hyperlink>
      <w:r w:rsidRPr="005B6DBD">
        <w:rPr>
          <w:rFonts w:ascii="Times New Roman" w:hAnsi="Times New Roman" w:cs="Times New Roman"/>
          <w:color w:val="000000"/>
          <w:sz w:val="24"/>
          <w:szCs w:val="24"/>
        </w:rPr>
        <w:t xml:space="preserve"> санкционирования.</w:t>
      </w:r>
    </w:p>
    <w:p w:rsidR="00403F38" w:rsidRPr="005B6DBD" w:rsidRDefault="00403F38" w:rsidP="00403F38">
      <w:pPr>
        <w:pStyle w:val="ConsPlusNormal"/>
        <w:jc w:val="center"/>
        <w:outlineLvl w:val="2"/>
        <w:rPr>
          <w:rFonts w:ascii="Times New Roman" w:hAnsi="Times New Roman" w:cs="Times New Roman"/>
          <w:color w:val="000000"/>
          <w:sz w:val="24"/>
          <w:szCs w:val="24"/>
        </w:rPr>
      </w:pPr>
    </w:p>
    <w:p w:rsidR="00403F38" w:rsidRPr="005B6DBD" w:rsidRDefault="00403F38" w:rsidP="00403F38">
      <w:pPr>
        <w:pStyle w:val="ConsPlusNormal"/>
        <w:jc w:val="center"/>
        <w:outlineLvl w:val="2"/>
        <w:rPr>
          <w:rFonts w:ascii="Times New Roman" w:hAnsi="Times New Roman" w:cs="Times New Roman"/>
          <w:color w:val="000000"/>
          <w:sz w:val="24"/>
          <w:szCs w:val="24"/>
        </w:rPr>
      </w:pPr>
      <w:r w:rsidRPr="005B6DBD">
        <w:rPr>
          <w:rFonts w:ascii="Times New Roman" w:hAnsi="Times New Roman" w:cs="Times New Roman"/>
          <w:color w:val="000000"/>
          <w:sz w:val="24"/>
          <w:szCs w:val="24"/>
        </w:rPr>
        <w:t>2.3. Особенности проведения операций по кассовым выплатам</w:t>
      </w:r>
    </w:p>
    <w:p w:rsidR="00403F38" w:rsidRPr="005B6DBD" w:rsidRDefault="00403F38" w:rsidP="00403F38">
      <w:pPr>
        <w:pStyle w:val="ConsPlusNormal"/>
        <w:jc w:val="center"/>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по </w:t>
      </w:r>
      <w:proofErr w:type="spellStart"/>
      <w:r w:rsidRPr="005B6DBD">
        <w:rPr>
          <w:rFonts w:ascii="Times New Roman" w:hAnsi="Times New Roman" w:cs="Times New Roman"/>
          <w:color w:val="000000"/>
          <w:sz w:val="24"/>
          <w:szCs w:val="24"/>
        </w:rPr>
        <w:t>внебанковским</w:t>
      </w:r>
      <w:proofErr w:type="spellEnd"/>
      <w:r w:rsidRPr="005B6DBD">
        <w:rPr>
          <w:rFonts w:ascii="Times New Roman" w:hAnsi="Times New Roman" w:cs="Times New Roman"/>
          <w:color w:val="000000"/>
          <w:sz w:val="24"/>
          <w:szCs w:val="24"/>
        </w:rPr>
        <w:t xml:space="preserve"> операциям</w:t>
      </w:r>
    </w:p>
    <w:p w:rsidR="00403F38" w:rsidRPr="005B6DBD" w:rsidRDefault="00403F38" w:rsidP="00403F38">
      <w:pPr>
        <w:pStyle w:val="ConsPlusNormal"/>
        <w:ind w:firstLine="540"/>
        <w:jc w:val="both"/>
        <w:rPr>
          <w:rFonts w:ascii="Times New Roman" w:hAnsi="Times New Roman" w:cs="Times New Roman"/>
          <w:color w:val="000000"/>
          <w:sz w:val="24"/>
          <w:szCs w:val="24"/>
        </w:rPr>
      </w:pPr>
    </w:p>
    <w:p w:rsidR="00403F38" w:rsidRPr="005B6DBD" w:rsidRDefault="00403F38" w:rsidP="00403F38">
      <w:pPr>
        <w:pStyle w:val="ConsPlusNormal"/>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2.3.1. </w:t>
      </w:r>
      <w:proofErr w:type="gramStart"/>
      <w:r w:rsidRPr="005B6DBD">
        <w:rPr>
          <w:rFonts w:ascii="Times New Roman" w:hAnsi="Times New Roman" w:cs="Times New Roman"/>
          <w:color w:val="000000"/>
          <w:sz w:val="24"/>
          <w:szCs w:val="24"/>
        </w:rPr>
        <w:t xml:space="preserve">В случае если получатель бюджетных средств (администратор источников финансирования дефицита бюджета) перечисляет средства другому получателю бюджетных средств (администратору источников финансирования дефицита бюджета), которому открыт лицевой счет получателя бюджетных средств (администратора источников финансирования дефицита бюджета) в </w:t>
      </w:r>
      <w:proofErr w:type="spellStart"/>
      <w:r w:rsidRPr="005B6DBD">
        <w:rPr>
          <w:rFonts w:ascii="Times New Roman" w:hAnsi="Times New Roman" w:cs="Times New Roman"/>
          <w:color w:val="000000"/>
          <w:sz w:val="24"/>
          <w:szCs w:val="24"/>
        </w:rPr>
        <w:t>Финуправление</w:t>
      </w:r>
      <w:proofErr w:type="spellEnd"/>
      <w:r w:rsidRPr="005B6DBD">
        <w:rPr>
          <w:rFonts w:ascii="Times New Roman" w:hAnsi="Times New Roman" w:cs="Times New Roman"/>
          <w:color w:val="000000"/>
          <w:sz w:val="24"/>
          <w:szCs w:val="24"/>
        </w:rPr>
        <w:t xml:space="preserve">, а также в случае представления клиентом </w:t>
      </w:r>
      <w:hyperlink r:id="rId32" w:anchor="P430" w:history="1">
        <w:r w:rsidRPr="005B6DBD">
          <w:rPr>
            <w:rStyle w:val="a3"/>
            <w:rFonts w:ascii="Times New Roman" w:hAnsi="Times New Roman" w:cs="Times New Roman"/>
            <w:color w:val="000000"/>
            <w:sz w:val="24"/>
            <w:szCs w:val="24"/>
          </w:rPr>
          <w:t>Заявки</w:t>
        </w:r>
      </w:hyperlink>
      <w:r w:rsidRPr="005B6DBD">
        <w:rPr>
          <w:rFonts w:ascii="Times New Roman" w:hAnsi="Times New Roman" w:cs="Times New Roman"/>
          <w:color w:val="000000"/>
          <w:sz w:val="24"/>
          <w:szCs w:val="24"/>
        </w:rPr>
        <w:t xml:space="preserve"> на кассовый расход для перечисления средств на открытый ему же лицевой счет (далее - </w:t>
      </w:r>
      <w:proofErr w:type="spellStart"/>
      <w:r w:rsidRPr="005B6DBD">
        <w:rPr>
          <w:rFonts w:ascii="Times New Roman" w:hAnsi="Times New Roman" w:cs="Times New Roman"/>
          <w:color w:val="000000"/>
          <w:sz w:val="24"/>
          <w:szCs w:val="24"/>
        </w:rPr>
        <w:t>внебанковская</w:t>
      </w:r>
      <w:proofErr w:type="spellEnd"/>
      <w:r w:rsidRPr="005B6DBD">
        <w:rPr>
          <w:rFonts w:ascii="Times New Roman" w:hAnsi="Times New Roman" w:cs="Times New Roman"/>
          <w:color w:val="000000"/>
          <w:sz w:val="24"/>
          <w:szCs w:val="24"/>
        </w:rPr>
        <w:t xml:space="preserve"> операция), данная </w:t>
      </w:r>
      <w:proofErr w:type="spellStart"/>
      <w:r w:rsidRPr="005B6DBD">
        <w:rPr>
          <w:rFonts w:ascii="Times New Roman" w:hAnsi="Times New Roman" w:cs="Times New Roman"/>
          <w:color w:val="000000"/>
          <w:sz w:val="24"/>
          <w:szCs w:val="24"/>
        </w:rPr>
        <w:t>внебанковская</w:t>
      </w:r>
      <w:proofErr w:type="spellEnd"/>
      <w:proofErr w:type="gramEnd"/>
      <w:r w:rsidRPr="005B6DBD">
        <w:rPr>
          <w:rFonts w:ascii="Times New Roman" w:hAnsi="Times New Roman" w:cs="Times New Roman"/>
          <w:color w:val="000000"/>
          <w:sz w:val="24"/>
          <w:szCs w:val="24"/>
        </w:rPr>
        <w:t xml:space="preserve"> операция проводится </w:t>
      </w:r>
      <w:proofErr w:type="spellStart"/>
      <w:r w:rsidRPr="005B6DBD">
        <w:rPr>
          <w:rFonts w:ascii="Times New Roman" w:hAnsi="Times New Roman" w:cs="Times New Roman"/>
          <w:color w:val="000000"/>
          <w:sz w:val="24"/>
          <w:szCs w:val="24"/>
        </w:rPr>
        <w:t>Финуправлением</w:t>
      </w:r>
      <w:proofErr w:type="spellEnd"/>
      <w:r w:rsidRPr="005B6DBD">
        <w:rPr>
          <w:rFonts w:ascii="Times New Roman" w:hAnsi="Times New Roman" w:cs="Times New Roman"/>
          <w:color w:val="000000"/>
          <w:sz w:val="24"/>
          <w:szCs w:val="24"/>
        </w:rPr>
        <w:t xml:space="preserve"> без движения средств на лицевых счетах </w:t>
      </w:r>
      <w:proofErr w:type="spellStart"/>
      <w:r w:rsidRPr="005B6DBD">
        <w:rPr>
          <w:rFonts w:ascii="Times New Roman" w:hAnsi="Times New Roman" w:cs="Times New Roman"/>
          <w:color w:val="000000"/>
          <w:sz w:val="24"/>
          <w:szCs w:val="24"/>
        </w:rPr>
        <w:t>Финуправления</w:t>
      </w:r>
      <w:proofErr w:type="spellEnd"/>
      <w:r w:rsidRPr="005B6DBD">
        <w:rPr>
          <w:rFonts w:ascii="Times New Roman" w:hAnsi="Times New Roman" w:cs="Times New Roman"/>
          <w:color w:val="000000"/>
          <w:sz w:val="24"/>
          <w:szCs w:val="24"/>
        </w:rPr>
        <w:t>, открытых в УФК по Республике Башкортостан и банке.</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proofErr w:type="gramStart"/>
      <w:r w:rsidRPr="005B6DBD">
        <w:rPr>
          <w:rFonts w:ascii="Times New Roman" w:hAnsi="Times New Roman" w:cs="Times New Roman"/>
          <w:color w:val="000000"/>
          <w:sz w:val="24"/>
          <w:szCs w:val="24"/>
        </w:rPr>
        <w:t xml:space="preserve">В указанных в настоящем пункте случаях, получатель бюджетных средств (администратор источников финансирования дефицита бюджета) представляет в отдел исполнения, осуществляющие санкционирование, </w:t>
      </w:r>
      <w:hyperlink r:id="rId33" w:anchor="P48" w:history="1">
        <w:r w:rsidRPr="005B6DBD">
          <w:rPr>
            <w:rStyle w:val="a3"/>
            <w:rFonts w:ascii="Times New Roman" w:hAnsi="Times New Roman" w:cs="Times New Roman"/>
            <w:color w:val="000000"/>
            <w:sz w:val="24"/>
            <w:szCs w:val="24"/>
          </w:rPr>
          <w:t>Заявку</w:t>
        </w:r>
      </w:hyperlink>
      <w:r w:rsidRPr="005B6DBD">
        <w:rPr>
          <w:rFonts w:ascii="Times New Roman" w:hAnsi="Times New Roman" w:cs="Times New Roman"/>
          <w:color w:val="000000"/>
          <w:sz w:val="24"/>
          <w:szCs w:val="24"/>
        </w:rPr>
        <w:t xml:space="preserve"> на кассовый расход с указанием номера лицевого счета для перечисления средств, суммы платежа в разрезе кодов классификации расходов бюджетов, счета, открытого </w:t>
      </w:r>
      <w:proofErr w:type="spellStart"/>
      <w:r w:rsidRPr="005B6DBD">
        <w:rPr>
          <w:rFonts w:ascii="Times New Roman" w:hAnsi="Times New Roman" w:cs="Times New Roman"/>
          <w:color w:val="000000"/>
          <w:sz w:val="24"/>
          <w:szCs w:val="24"/>
        </w:rPr>
        <w:t>Финуправлению</w:t>
      </w:r>
      <w:proofErr w:type="spellEnd"/>
      <w:r w:rsidRPr="005B6DBD">
        <w:rPr>
          <w:rFonts w:ascii="Times New Roman" w:hAnsi="Times New Roman" w:cs="Times New Roman"/>
          <w:color w:val="000000"/>
          <w:sz w:val="24"/>
          <w:szCs w:val="24"/>
        </w:rPr>
        <w:t xml:space="preserve"> в УФК по Республике Башкортостан и банке.</w:t>
      </w:r>
      <w:proofErr w:type="gramEnd"/>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2.3.2. Операции по восстановлению получателем бюджетных средств (администратором источников финансирования дефицита бюджета) суммы произведенной им кассовой выплаты с </w:t>
      </w:r>
      <w:r w:rsidRPr="005B6DBD">
        <w:rPr>
          <w:rFonts w:ascii="Times New Roman" w:hAnsi="Times New Roman" w:cs="Times New Roman"/>
          <w:color w:val="000000"/>
          <w:sz w:val="24"/>
          <w:szCs w:val="24"/>
        </w:rPr>
        <w:lastRenderedPageBreak/>
        <w:t xml:space="preserve">одного кода бюджетной классификации на другой код бюджетной классификации, а также поступления в бюджет накопленного купонного дохода в соответствии с бюджетным законодательством, также классифицируются как </w:t>
      </w:r>
      <w:proofErr w:type="spellStart"/>
      <w:r w:rsidRPr="005B6DBD">
        <w:rPr>
          <w:rFonts w:ascii="Times New Roman" w:hAnsi="Times New Roman" w:cs="Times New Roman"/>
          <w:color w:val="000000"/>
          <w:sz w:val="24"/>
          <w:szCs w:val="24"/>
        </w:rPr>
        <w:t>внебанковские</w:t>
      </w:r>
      <w:proofErr w:type="spellEnd"/>
      <w:r w:rsidRPr="005B6DBD">
        <w:rPr>
          <w:rFonts w:ascii="Times New Roman" w:hAnsi="Times New Roman" w:cs="Times New Roman"/>
          <w:color w:val="000000"/>
          <w:sz w:val="24"/>
          <w:szCs w:val="24"/>
        </w:rPr>
        <w:t xml:space="preserve"> операции.</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Такие операции осуществляются на основании представленной получателем бюджетных средств (администратором источников финансирования дефицита бюджета) в отдел исполнения, осуществляющие санкционирование, </w:t>
      </w:r>
      <w:hyperlink r:id="rId34" w:anchor="P430" w:history="1">
        <w:r w:rsidRPr="005B6DBD">
          <w:rPr>
            <w:rStyle w:val="a3"/>
            <w:rFonts w:ascii="Times New Roman" w:hAnsi="Times New Roman" w:cs="Times New Roman"/>
            <w:color w:val="000000"/>
            <w:sz w:val="24"/>
            <w:szCs w:val="24"/>
          </w:rPr>
          <w:t>Заявки</w:t>
        </w:r>
      </w:hyperlink>
      <w:r w:rsidRPr="005B6DBD">
        <w:rPr>
          <w:rFonts w:ascii="Times New Roman" w:hAnsi="Times New Roman" w:cs="Times New Roman"/>
          <w:color w:val="000000"/>
          <w:sz w:val="24"/>
          <w:szCs w:val="24"/>
        </w:rPr>
        <w:t xml:space="preserve"> на кассовый расход. При этом </w:t>
      </w:r>
      <w:hyperlink r:id="rId35" w:anchor="P430" w:history="1">
        <w:r w:rsidRPr="005B6DBD">
          <w:rPr>
            <w:rStyle w:val="a3"/>
            <w:rFonts w:ascii="Times New Roman" w:hAnsi="Times New Roman" w:cs="Times New Roman"/>
            <w:color w:val="000000"/>
            <w:sz w:val="24"/>
            <w:szCs w:val="24"/>
          </w:rPr>
          <w:t>Заявка</w:t>
        </w:r>
      </w:hyperlink>
      <w:r w:rsidRPr="005B6DBD">
        <w:rPr>
          <w:rFonts w:ascii="Times New Roman" w:hAnsi="Times New Roman" w:cs="Times New Roman"/>
          <w:color w:val="000000"/>
          <w:sz w:val="24"/>
          <w:szCs w:val="24"/>
        </w:rPr>
        <w:t xml:space="preserve"> на кассовый расход оформляется с учетом следующих особенностей:</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36" w:anchor="P430" w:history="1">
        <w:r w:rsidRPr="005B6DBD">
          <w:rPr>
            <w:rStyle w:val="a3"/>
            <w:rFonts w:ascii="Times New Roman" w:hAnsi="Times New Roman" w:cs="Times New Roman"/>
            <w:color w:val="000000"/>
            <w:sz w:val="24"/>
            <w:szCs w:val="24"/>
          </w:rPr>
          <w:t>разделе</w:t>
        </w:r>
      </w:hyperlink>
      <w:r w:rsidRPr="005B6DBD">
        <w:rPr>
          <w:rFonts w:ascii="Times New Roman" w:hAnsi="Times New Roman" w:cs="Times New Roman"/>
          <w:color w:val="000000"/>
          <w:sz w:val="24"/>
          <w:szCs w:val="24"/>
        </w:rPr>
        <w:t xml:space="preserve"> "Реквизиты контрагента" указываются реквизиты клиента;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37" w:anchor="P430" w:history="1">
        <w:r w:rsidRPr="005B6DBD">
          <w:rPr>
            <w:rStyle w:val="a3"/>
            <w:rFonts w:ascii="Times New Roman" w:hAnsi="Times New Roman" w:cs="Times New Roman"/>
            <w:color w:val="000000"/>
            <w:sz w:val="24"/>
            <w:szCs w:val="24"/>
          </w:rPr>
          <w:t>графе</w:t>
        </w:r>
      </w:hyperlink>
      <w:r w:rsidRPr="005B6DBD">
        <w:rPr>
          <w:rFonts w:ascii="Times New Roman" w:hAnsi="Times New Roman" w:cs="Times New Roman"/>
          <w:color w:val="000000"/>
          <w:sz w:val="24"/>
          <w:szCs w:val="24"/>
        </w:rPr>
        <w:t xml:space="preserve"> "Код по БК плательщика" раздела 5 "Расшифровка заявки на кассовый расход" указывается код бюджетной классификации, по которому увеличивается сумма кассовой выплаты;</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38" w:anchor="P430" w:history="1">
        <w:r w:rsidRPr="005B6DBD">
          <w:rPr>
            <w:rStyle w:val="a3"/>
            <w:rFonts w:ascii="Times New Roman" w:hAnsi="Times New Roman" w:cs="Times New Roman"/>
            <w:color w:val="000000"/>
            <w:sz w:val="24"/>
            <w:szCs w:val="24"/>
          </w:rPr>
          <w:t>графе</w:t>
        </w:r>
      </w:hyperlink>
      <w:r w:rsidRPr="005B6DBD">
        <w:rPr>
          <w:rFonts w:ascii="Times New Roman" w:hAnsi="Times New Roman" w:cs="Times New Roman"/>
          <w:color w:val="000000"/>
          <w:sz w:val="24"/>
          <w:szCs w:val="24"/>
        </w:rPr>
        <w:t xml:space="preserve"> "Код по БК получателя" раздела 5 "Расшифровка заявки на кассовый расход" указывается код бюджетной классификации подлежащей восстановлению кассовой выплаты.</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2.3.3. </w:t>
      </w:r>
      <w:proofErr w:type="spellStart"/>
      <w:r w:rsidRPr="005B6DBD">
        <w:rPr>
          <w:rFonts w:ascii="Times New Roman" w:hAnsi="Times New Roman" w:cs="Times New Roman"/>
          <w:color w:val="000000"/>
          <w:sz w:val="24"/>
          <w:szCs w:val="24"/>
        </w:rPr>
        <w:t>Финуправление</w:t>
      </w:r>
      <w:proofErr w:type="spellEnd"/>
      <w:r w:rsidRPr="005B6DBD">
        <w:rPr>
          <w:rFonts w:ascii="Times New Roman" w:hAnsi="Times New Roman" w:cs="Times New Roman"/>
          <w:color w:val="000000"/>
          <w:sz w:val="24"/>
          <w:szCs w:val="24"/>
        </w:rPr>
        <w:t xml:space="preserve"> обрабатывает </w:t>
      </w:r>
      <w:hyperlink r:id="rId39" w:anchor="P430" w:history="1">
        <w:r w:rsidRPr="005B6DBD">
          <w:rPr>
            <w:rStyle w:val="a3"/>
            <w:rFonts w:ascii="Times New Roman" w:hAnsi="Times New Roman" w:cs="Times New Roman"/>
            <w:color w:val="000000"/>
            <w:sz w:val="24"/>
            <w:szCs w:val="24"/>
          </w:rPr>
          <w:t>Заявку</w:t>
        </w:r>
      </w:hyperlink>
      <w:r w:rsidRPr="005B6DBD">
        <w:rPr>
          <w:rFonts w:ascii="Times New Roman" w:hAnsi="Times New Roman" w:cs="Times New Roman"/>
          <w:color w:val="000000"/>
          <w:sz w:val="24"/>
          <w:szCs w:val="24"/>
        </w:rPr>
        <w:t xml:space="preserve"> на кассовый расход по </w:t>
      </w:r>
      <w:proofErr w:type="spellStart"/>
      <w:r w:rsidRPr="005B6DBD">
        <w:rPr>
          <w:rFonts w:ascii="Times New Roman" w:hAnsi="Times New Roman" w:cs="Times New Roman"/>
          <w:color w:val="000000"/>
          <w:sz w:val="24"/>
          <w:szCs w:val="24"/>
        </w:rPr>
        <w:t>внебанковской</w:t>
      </w:r>
      <w:proofErr w:type="spellEnd"/>
      <w:r w:rsidRPr="005B6DBD">
        <w:rPr>
          <w:rFonts w:ascii="Times New Roman" w:hAnsi="Times New Roman" w:cs="Times New Roman"/>
          <w:color w:val="000000"/>
          <w:sz w:val="24"/>
          <w:szCs w:val="24"/>
        </w:rPr>
        <w:t xml:space="preserve"> операции. Указанная Заявка является основанием для проведения </w:t>
      </w:r>
      <w:proofErr w:type="spellStart"/>
      <w:r w:rsidRPr="005B6DBD">
        <w:rPr>
          <w:rFonts w:ascii="Times New Roman" w:hAnsi="Times New Roman" w:cs="Times New Roman"/>
          <w:color w:val="000000"/>
          <w:sz w:val="24"/>
          <w:szCs w:val="24"/>
        </w:rPr>
        <w:t>Финуправлением</w:t>
      </w:r>
      <w:proofErr w:type="spellEnd"/>
      <w:r w:rsidRPr="005B6DBD">
        <w:rPr>
          <w:rFonts w:ascii="Times New Roman" w:hAnsi="Times New Roman" w:cs="Times New Roman"/>
          <w:color w:val="000000"/>
          <w:sz w:val="24"/>
          <w:szCs w:val="24"/>
        </w:rPr>
        <w:t xml:space="preserve"> </w:t>
      </w:r>
      <w:proofErr w:type="spellStart"/>
      <w:r w:rsidRPr="005B6DBD">
        <w:rPr>
          <w:rFonts w:ascii="Times New Roman" w:hAnsi="Times New Roman" w:cs="Times New Roman"/>
          <w:color w:val="000000"/>
          <w:sz w:val="24"/>
          <w:szCs w:val="24"/>
        </w:rPr>
        <w:t>внебанковской</w:t>
      </w:r>
      <w:proofErr w:type="spellEnd"/>
      <w:r w:rsidRPr="005B6DBD">
        <w:rPr>
          <w:rFonts w:ascii="Times New Roman" w:hAnsi="Times New Roman" w:cs="Times New Roman"/>
          <w:color w:val="000000"/>
          <w:sz w:val="24"/>
          <w:szCs w:val="24"/>
        </w:rPr>
        <w:t xml:space="preserve"> операции без списания-зачисления средств на соответствующем счете </w:t>
      </w:r>
      <w:proofErr w:type="spellStart"/>
      <w:r w:rsidRPr="005B6DBD">
        <w:rPr>
          <w:rFonts w:ascii="Times New Roman" w:hAnsi="Times New Roman" w:cs="Times New Roman"/>
          <w:color w:val="000000"/>
          <w:sz w:val="24"/>
          <w:szCs w:val="24"/>
        </w:rPr>
        <w:t>Финуправления</w:t>
      </w:r>
      <w:proofErr w:type="spellEnd"/>
      <w:r w:rsidRPr="005B6DBD">
        <w:rPr>
          <w:rFonts w:ascii="Times New Roman" w:hAnsi="Times New Roman" w:cs="Times New Roman"/>
          <w:color w:val="000000"/>
          <w:sz w:val="24"/>
          <w:szCs w:val="24"/>
        </w:rPr>
        <w:t xml:space="preserve"> и для отражения ее на соответствующих лицевых счетах.</w:t>
      </w:r>
    </w:p>
    <w:p w:rsidR="00403F38" w:rsidRPr="005B6DBD" w:rsidRDefault="00403F38" w:rsidP="00403F38">
      <w:pPr>
        <w:pStyle w:val="ConsPlusNormal"/>
        <w:ind w:firstLine="540"/>
        <w:jc w:val="both"/>
        <w:rPr>
          <w:rFonts w:ascii="Times New Roman" w:hAnsi="Times New Roman" w:cs="Times New Roman"/>
          <w:color w:val="000000"/>
          <w:sz w:val="24"/>
          <w:szCs w:val="24"/>
        </w:rPr>
      </w:pPr>
    </w:p>
    <w:p w:rsidR="00403F38" w:rsidRPr="005B6DBD" w:rsidRDefault="00403F38" w:rsidP="00403F38">
      <w:pPr>
        <w:pStyle w:val="ConsPlusNormal"/>
        <w:jc w:val="center"/>
        <w:outlineLvl w:val="2"/>
        <w:rPr>
          <w:rFonts w:ascii="Times New Roman" w:hAnsi="Times New Roman" w:cs="Times New Roman"/>
          <w:color w:val="000000"/>
          <w:sz w:val="24"/>
          <w:szCs w:val="24"/>
        </w:rPr>
      </w:pPr>
      <w:r w:rsidRPr="005B6DBD">
        <w:rPr>
          <w:rFonts w:ascii="Times New Roman" w:hAnsi="Times New Roman" w:cs="Times New Roman"/>
          <w:color w:val="000000"/>
          <w:sz w:val="24"/>
          <w:szCs w:val="24"/>
        </w:rPr>
        <w:t>2.4. Подготовка расчетных документов для проведения</w:t>
      </w:r>
    </w:p>
    <w:p w:rsidR="00403F38" w:rsidRPr="005B6DBD" w:rsidRDefault="00403F38" w:rsidP="00403F38">
      <w:pPr>
        <w:pStyle w:val="ConsPlusNormal"/>
        <w:jc w:val="center"/>
        <w:rPr>
          <w:rFonts w:ascii="Times New Roman" w:hAnsi="Times New Roman" w:cs="Times New Roman"/>
          <w:color w:val="000000"/>
          <w:sz w:val="24"/>
          <w:szCs w:val="24"/>
        </w:rPr>
      </w:pPr>
      <w:r w:rsidRPr="005B6DBD">
        <w:rPr>
          <w:rFonts w:ascii="Times New Roman" w:hAnsi="Times New Roman" w:cs="Times New Roman"/>
          <w:color w:val="000000"/>
          <w:sz w:val="24"/>
          <w:szCs w:val="24"/>
        </w:rPr>
        <w:t>кассовых выплат с единых счетов бюджетов</w:t>
      </w:r>
    </w:p>
    <w:p w:rsidR="00403F38" w:rsidRPr="005B6DBD" w:rsidRDefault="00403F38" w:rsidP="00403F38">
      <w:pPr>
        <w:pStyle w:val="ConsPlusNormal"/>
        <w:ind w:firstLine="540"/>
        <w:jc w:val="both"/>
        <w:rPr>
          <w:rFonts w:ascii="Times New Roman" w:hAnsi="Times New Roman" w:cs="Times New Roman"/>
          <w:color w:val="000000"/>
          <w:sz w:val="24"/>
          <w:szCs w:val="24"/>
        </w:rPr>
      </w:pPr>
    </w:p>
    <w:p w:rsidR="00403F38" w:rsidRPr="005B6DBD" w:rsidRDefault="00403F38" w:rsidP="00403F38">
      <w:pPr>
        <w:pStyle w:val="ConsPlusNormal"/>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2.4.1. На основании Заявок, представленных получателями средств (администраторами источников финансирования дефицита бюджета) и принятых к исполнению, отдел исполнения, осуществляющие санкционирование, формируют </w:t>
      </w:r>
      <w:hyperlink r:id="rId40" w:anchor="P1202" w:history="1">
        <w:r w:rsidRPr="005B6DBD">
          <w:rPr>
            <w:rStyle w:val="a3"/>
            <w:rFonts w:ascii="Times New Roman" w:hAnsi="Times New Roman" w:cs="Times New Roman"/>
            <w:color w:val="000000"/>
            <w:sz w:val="24"/>
            <w:szCs w:val="24"/>
          </w:rPr>
          <w:t>Распоряжение</w:t>
        </w:r>
      </w:hyperlink>
      <w:r w:rsidRPr="005B6DBD">
        <w:rPr>
          <w:rFonts w:ascii="Times New Roman" w:hAnsi="Times New Roman" w:cs="Times New Roman"/>
          <w:color w:val="000000"/>
          <w:sz w:val="24"/>
          <w:szCs w:val="24"/>
        </w:rPr>
        <w:t xml:space="preserve"> (Сводное распоряжение) на кассовый расход по форме согласно приложению N 9 к настоящему Порядку.</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На основании сформированных Распоряжений, </w:t>
      </w:r>
      <w:proofErr w:type="spellStart"/>
      <w:r w:rsidRPr="005B6DBD">
        <w:rPr>
          <w:rFonts w:ascii="Times New Roman" w:hAnsi="Times New Roman" w:cs="Times New Roman"/>
          <w:color w:val="000000"/>
          <w:sz w:val="24"/>
          <w:szCs w:val="24"/>
        </w:rPr>
        <w:t>Финуправление</w:t>
      </w:r>
      <w:proofErr w:type="spellEnd"/>
      <w:r w:rsidRPr="005B6DBD">
        <w:rPr>
          <w:rFonts w:ascii="Times New Roman" w:hAnsi="Times New Roman" w:cs="Times New Roman"/>
          <w:color w:val="000000"/>
          <w:sz w:val="24"/>
          <w:szCs w:val="24"/>
        </w:rPr>
        <w:t xml:space="preserve"> оформляет расчетные документы на перечисление сре</w:t>
      </w:r>
      <w:proofErr w:type="gramStart"/>
      <w:r w:rsidRPr="005B6DBD">
        <w:rPr>
          <w:rFonts w:ascii="Times New Roman" w:hAnsi="Times New Roman" w:cs="Times New Roman"/>
          <w:color w:val="000000"/>
          <w:sz w:val="24"/>
          <w:szCs w:val="24"/>
        </w:rPr>
        <w:t>дств с л</w:t>
      </w:r>
      <w:proofErr w:type="gramEnd"/>
      <w:r w:rsidRPr="005B6DBD">
        <w:rPr>
          <w:rFonts w:ascii="Times New Roman" w:hAnsi="Times New Roman" w:cs="Times New Roman"/>
          <w:color w:val="000000"/>
          <w:sz w:val="24"/>
          <w:szCs w:val="24"/>
        </w:rPr>
        <w:t xml:space="preserve">ицевого счета бюджета, открытого </w:t>
      </w:r>
      <w:proofErr w:type="spellStart"/>
      <w:r w:rsidRPr="005B6DBD">
        <w:rPr>
          <w:rFonts w:ascii="Times New Roman" w:hAnsi="Times New Roman" w:cs="Times New Roman"/>
          <w:color w:val="000000"/>
          <w:sz w:val="24"/>
          <w:szCs w:val="24"/>
        </w:rPr>
        <w:t>Финуправлению</w:t>
      </w:r>
      <w:proofErr w:type="spellEnd"/>
      <w:r w:rsidRPr="005B6DBD">
        <w:rPr>
          <w:rFonts w:ascii="Times New Roman" w:hAnsi="Times New Roman" w:cs="Times New Roman"/>
          <w:color w:val="000000"/>
          <w:sz w:val="24"/>
          <w:szCs w:val="24"/>
        </w:rPr>
        <w:t xml:space="preserve"> в УФК по Республике Башкортостан на балансовом счете N 40204 "Средства местных бюджетов" (далее - счет N 40204), и со счетов, открытых </w:t>
      </w:r>
      <w:proofErr w:type="spellStart"/>
      <w:r w:rsidRPr="005B6DBD">
        <w:rPr>
          <w:rFonts w:ascii="Times New Roman" w:hAnsi="Times New Roman" w:cs="Times New Roman"/>
          <w:color w:val="000000"/>
          <w:sz w:val="24"/>
          <w:szCs w:val="24"/>
        </w:rPr>
        <w:t>Финуправлению</w:t>
      </w:r>
      <w:proofErr w:type="spellEnd"/>
      <w:r w:rsidRPr="005B6DBD">
        <w:rPr>
          <w:rFonts w:ascii="Times New Roman" w:hAnsi="Times New Roman" w:cs="Times New Roman"/>
          <w:color w:val="000000"/>
          <w:sz w:val="24"/>
          <w:szCs w:val="24"/>
        </w:rPr>
        <w:t xml:space="preserve"> в банках.</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По средствам бюджета сельского поселения </w:t>
      </w:r>
      <w:proofErr w:type="spellStart"/>
      <w:r w:rsidRPr="005B6DBD">
        <w:rPr>
          <w:rFonts w:ascii="Times New Roman" w:hAnsi="Times New Roman" w:cs="Times New Roman"/>
          <w:color w:val="000000"/>
          <w:sz w:val="24"/>
          <w:szCs w:val="24"/>
        </w:rPr>
        <w:t>Абуляисовский</w:t>
      </w:r>
      <w:proofErr w:type="spellEnd"/>
      <w:r w:rsidRPr="005B6DBD">
        <w:rPr>
          <w:rFonts w:ascii="Times New Roman" w:hAnsi="Times New Roman" w:cs="Times New Roman"/>
          <w:color w:val="000000"/>
          <w:sz w:val="24"/>
          <w:szCs w:val="24"/>
        </w:rPr>
        <w:t xml:space="preserve"> сельсовет муниципального района Зианчуринский район Республики Башкортостан, подлежащим учету и отражению на лицевых счетах, открытых клиентам в УФК по Республике Башкортостан, </w:t>
      </w:r>
      <w:proofErr w:type="spellStart"/>
      <w:r w:rsidRPr="005B6DBD">
        <w:rPr>
          <w:rFonts w:ascii="Times New Roman" w:hAnsi="Times New Roman" w:cs="Times New Roman"/>
          <w:color w:val="000000"/>
          <w:sz w:val="24"/>
          <w:szCs w:val="24"/>
        </w:rPr>
        <w:t>Финуправление</w:t>
      </w:r>
      <w:proofErr w:type="spellEnd"/>
      <w:r w:rsidRPr="005B6DBD">
        <w:rPr>
          <w:rFonts w:ascii="Times New Roman" w:hAnsi="Times New Roman" w:cs="Times New Roman"/>
          <w:color w:val="000000"/>
          <w:sz w:val="24"/>
          <w:szCs w:val="24"/>
        </w:rPr>
        <w:t xml:space="preserve"> формирует расчетные документы клиентам для представления их в УФК по Республике Башкортостан.</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Заявка может быть отозвана клиентом до момента отправки </w:t>
      </w:r>
      <w:proofErr w:type="spellStart"/>
      <w:r w:rsidRPr="005B6DBD">
        <w:rPr>
          <w:rFonts w:ascii="Times New Roman" w:hAnsi="Times New Roman" w:cs="Times New Roman"/>
          <w:color w:val="000000"/>
          <w:sz w:val="24"/>
          <w:szCs w:val="24"/>
        </w:rPr>
        <w:t>Финуправлением</w:t>
      </w:r>
      <w:proofErr w:type="spellEnd"/>
      <w:r w:rsidRPr="005B6DBD">
        <w:rPr>
          <w:rFonts w:ascii="Times New Roman" w:hAnsi="Times New Roman" w:cs="Times New Roman"/>
          <w:color w:val="000000"/>
          <w:sz w:val="24"/>
          <w:szCs w:val="24"/>
        </w:rPr>
        <w:t xml:space="preserve"> расчетного документа в УФК по Республике Башкортостан или банк.</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Для отзыва Заявки клиент представляет в отдел исполнения, осуществляющий санкционирование, </w:t>
      </w:r>
      <w:hyperlink r:id="rId41" w:anchor="P2626" w:history="1">
        <w:r w:rsidRPr="005B6DBD">
          <w:rPr>
            <w:rStyle w:val="a3"/>
            <w:rFonts w:ascii="Times New Roman" w:hAnsi="Times New Roman" w:cs="Times New Roman"/>
            <w:color w:val="000000"/>
            <w:sz w:val="24"/>
            <w:szCs w:val="24"/>
          </w:rPr>
          <w:t>Запрос</w:t>
        </w:r>
      </w:hyperlink>
      <w:r w:rsidRPr="005B6DBD">
        <w:rPr>
          <w:rFonts w:ascii="Times New Roman" w:hAnsi="Times New Roman" w:cs="Times New Roman"/>
          <w:color w:val="000000"/>
          <w:sz w:val="24"/>
          <w:szCs w:val="24"/>
        </w:rPr>
        <w:t xml:space="preserve"> на аннулирование заявки по форме согласно приложению N 16 (далее - Запрос на аннулирование заявки).</w:t>
      </w:r>
    </w:p>
    <w:p w:rsidR="00403F38" w:rsidRPr="005B6DBD" w:rsidRDefault="00403F38" w:rsidP="00403F38">
      <w:pPr>
        <w:pStyle w:val="ConsPlusNormal"/>
        <w:ind w:firstLine="540"/>
        <w:rPr>
          <w:rFonts w:ascii="Times New Roman" w:hAnsi="Times New Roman" w:cs="Times New Roman"/>
          <w:color w:val="000000"/>
          <w:sz w:val="24"/>
          <w:szCs w:val="24"/>
        </w:rPr>
      </w:pPr>
    </w:p>
    <w:p w:rsidR="00403F38" w:rsidRPr="005B6DBD" w:rsidRDefault="00403F38" w:rsidP="00403F38">
      <w:pPr>
        <w:pStyle w:val="ConsPlusNormal"/>
        <w:jc w:val="center"/>
        <w:outlineLvl w:val="2"/>
        <w:rPr>
          <w:rFonts w:ascii="Times New Roman" w:hAnsi="Times New Roman" w:cs="Times New Roman"/>
          <w:color w:val="000000"/>
          <w:sz w:val="24"/>
          <w:szCs w:val="24"/>
        </w:rPr>
      </w:pPr>
      <w:r w:rsidRPr="005B6DBD">
        <w:rPr>
          <w:rFonts w:ascii="Times New Roman" w:hAnsi="Times New Roman" w:cs="Times New Roman"/>
          <w:color w:val="000000"/>
          <w:sz w:val="24"/>
          <w:szCs w:val="24"/>
        </w:rPr>
        <w:t>2.5. Отражение операций по кассовым выплатам</w:t>
      </w:r>
    </w:p>
    <w:p w:rsidR="00403F38" w:rsidRPr="005B6DBD" w:rsidRDefault="00403F38" w:rsidP="00403F38">
      <w:pPr>
        <w:pStyle w:val="ConsPlusNormal"/>
        <w:jc w:val="center"/>
        <w:rPr>
          <w:rFonts w:ascii="Times New Roman" w:hAnsi="Times New Roman" w:cs="Times New Roman"/>
          <w:color w:val="000000"/>
          <w:sz w:val="24"/>
          <w:szCs w:val="24"/>
        </w:rPr>
      </w:pPr>
      <w:r w:rsidRPr="005B6DBD">
        <w:rPr>
          <w:rFonts w:ascii="Times New Roman" w:hAnsi="Times New Roman" w:cs="Times New Roman"/>
          <w:color w:val="000000"/>
          <w:sz w:val="24"/>
          <w:szCs w:val="24"/>
        </w:rPr>
        <w:t>и кассовым поступлениям на лицевых счетах</w:t>
      </w:r>
    </w:p>
    <w:p w:rsidR="00403F38" w:rsidRPr="005B6DBD" w:rsidRDefault="00403F38" w:rsidP="00403F38">
      <w:pPr>
        <w:pStyle w:val="ConsPlusNormal"/>
        <w:jc w:val="center"/>
        <w:rPr>
          <w:rFonts w:ascii="Times New Roman" w:hAnsi="Times New Roman" w:cs="Times New Roman"/>
          <w:color w:val="000000"/>
          <w:sz w:val="24"/>
          <w:szCs w:val="24"/>
        </w:rPr>
      </w:pPr>
    </w:p>
    <w:p w:rsidR="00403F38" w:rsidRPr="005B6DBD" w:rsidRDefault="00403F38" w:rsidP="00403F38">
      <w:pPr>
        <w:pStyle w:val="ConsPlusNormal"/>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2.5.1. Операции по списанию сумм платежей с лицевого счета бюджета, открытого </w:t>
      </w:r>
      <w:proofErr w:type="spellStart"/>
      <w:r w:rsidRPr="005B6DBD">
        <w:rPr>
          <w:rFonts w:ascii="Times New Roman" w:hAnsi="Times New Roman" w:cs="Times New Roman"/>
          <w:color w:val="000000"/>
          <w:sz w:val="24"/>
          <w:szCs w:val="24"/>
        </w:rPr>
        <w:t>Финуправлению</w:t>
      </w:r>
      <w:proofErr w:type="spellEnd"/>
      <w:r w:rsidRPr="005B6DBD">
        <w:rPr>
          <w:rFonts w:ascii="Times New Roman" w:hAnsi="Times New Roman" w:cs="Times New Roman"/>
          <w:color w:val="000000"/>
          <w:sz w:val="24"/>
          <w:szCs w:val="24"/>
        </w:rPr>
        <w:t xml:space="preserve"> на счете N 40204, отражаются на соответствующих лицевых счетах, открытых участникам бюджетного процесса, по кодам бюджетной классификации.</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lastRenderedPageBreak/>
        <w:t xml:space="preserve">2.5.2. Кассовые выплаты на оказание муниципальных услуг (кассовые выплаты, связанные с выполнением публичных нормативных обязательств) осуществляются в пределах доведенных до получателя бюджетных средств лимитов бюджетных обязательств (бюджетных ассигнований) и не могут превышать доведенных с начала отчетного периода (текущего финансового года) предельных объемов </w:t>
      </w:r>
      <w:proofErr w:type="gramStart"/>
      <w:r w:rsidRPr="005B6DBD">
        <w:rPr>
          <w:rFonts w:ascii="Times New Roman" w:hAnsi="Times New Roman" w:cs="Times New Roman"/>
          <w:color w:val="000000"/>
          <w:sz w:val="24"/>
          <w:szCs w:val="24"/>
        </w:rPr>
        <w:t>финансирования</w:t>
      </w:r>
      <w:proofErr w:type="gramEnd"/>
      <w:r w:rsidRPr="005B6DBD">
        <w:rPr>
          <w:rFonts w:ascii="Times New Roman" w:hAnsi="Times New Roman" w:cs="Times New Roman"/>
          <w:color w:val="000000"/>
          <w:sz w:val="24"/>
          <w:szCs w:val="24"/>
        </w:rPr>
        <w:t xml:space="preserve"> с учетом ранее осуществленных платежей и восстановленных кассовых выплат в текущем финансовом году по соответствующим кодам классификации расходов бюджетов.</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Кассовые выплаты на погашение источников финансирования дефицитов бюджетов осуществляются в </w:t>
      </w:r>
      <w:proofErr w:type="gramStart"/>
      <w:r w:rsidRPr="005B6DBD">
        <w:rPr>
          <w:rFonts w:ascii="Times New Roman" w:hAnsi="Times New Roman" w:cs="Times New Roman"/>
          <w:color w:val="000000"/>
          <w:sz w:val="24"/>
          <w:szCs w:val="24"/>
        </w:rPr>
        <w:t>пределах</w:t>
      </w:r>
      <w:proofErr w:type="gramEnd"/>
      <w:r w:rsidRPr="005B6DBD">
        <w:rPr>
          <w:rFonts w:ascii="Times New Roman" w:hAnsi="Times New Roman" w:cs="Times New Roman"/>
          <w:color w:val="000000"/>
          <w:sz w:val="24"/>
          <w:szCs w:val="24"/>
        </w:rPr>
        <w:t xml:space="preserve"> доведенных до администратора источников финансирования дефицита бюджета бюджетных ассигнований с учетом ранее осуществленных платежей и восстановленных кассовых выплат в текущем финансовом году по соответствующим кодам классификации источников финансирования дефицитов бюджетов.</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2.5.3. Клиент вправе в пределах текущего финансового года уточнить операции по кассовым выплатам и (или) коды бюджетной классификации, по которым данные операции были отражены на лицевом счете клиента. Для уточнения указанных операций и кодов бюджетной классификации по операциям клиент представляет в </w:t>
      </w:r>
      <w:proofErr w:type="spellStart"/>
      <w:r w:rsidRPr="005B6DBD">
        <w:rPr>
          <w:rFonts w:ascii="Times New Roman" w:hAnsi="Times New Roman" w:cs="Times New Roman"/>
          <w:color w:val="000000"/>
          <w:sz w:val="24"/>
          <w:szCs w:val="24"/>
        </w:rPr>
        <w:t>Финуправление</w:t>
      </w:r>
      <w:proofErr w:type="spellEnd"/>
      <w:r w:rsidRPr="005B6DBD">
        <w:rPr>
          <w:rFonts w:ascii="Times New Roman" w:hAnsi="Times New Roman" w:cs="Times New Roman"/>
          <w:color w:val="000000"/>
          <w:sz w:val="24"/>
          <w:szCs w:val="24"/>
        </w:rPr>
        <w:t xml:space="preserve"> </w:t>
      </w:r>
      <w:hyperlink r:id="rId42" w:anchor="P1021" w:history="1">
        <w:r w:rsidRPr="005B6DBD">
          <w:rPr>
            <w:rStyle w:val="a3"/>
            <w:rFonts w:ascii="Times New Roman" w:hAnsi="Times New Roman" w:cs="Times New Roman"/>
            <w:color w:val="000000"/>
            <w:sz w:val="24"/>
            <w:szCs w:val="24"/>
          </w:rPr>
          <w:t>Уведомление</w:t>
        </w:r>
      </w:hyperlink>
      <w:r w:rsidRPr="005B6DBD">
        <w:rPr>
          <w:rFonts w:ascii="Times New Roman" w:hAnsi="Times New Roman" w:cs="Times New Roman"/>
          <w:color w:val="000000"/>
          <w:sz w:val="24"/>
          <w:szCs w:val="24"/>
        </w:rPr>
        <w:t xml:space="preserve"> об уточнении вида и принадлежности платежа согласно приложению N 8 к настоящему Порядку.</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Внесение </w:t>
      </w:r>
      <w:proofErr w:type="gramStart"/>
      <w:r w:rsidRPr="005B6DBD">
        <w:rPr>
          <w:rFonts w:ascii="Times New Roman" w:hAnsi="Times New Roman" w:cs="Times New Roman"/>
          <w:color w:val="000000"/>
          <w:sz w:val="24"/>
          <w:szCs w:val="24"/>
        </w:rPr>
        <w:t>в установленном порядке изменений в учетные записи в части изменения кодов бюджетной классификации по произведенным клиентом кассовым выплатам возможно в следующих случаях</w:t>
      </w:r>
      <w:proofErr w:type="gramEnd"/>
      <w:r w:rsidRPr="005B6DBD">
        <w:rPr>
          <w:rFonts w:ascii="Times New Roman" w:hAnsi="Times New Roman" w:cs="Times New Roman"/>
          <w:color w:val="000000"/>
          <w:sz w:val="24"/>
          <w:szCs w:val="24"/>
        </w:rPr>
        <w:t>:</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proofErr w:type="gramStart"/>
      <w:r w:rsidRPr="005B6DBD">
        <w:rPr>
          <w:rFonts w:ascii="Times New Roman" w:hAnsi="Times New Roman" w:cs="Times New Roman"/>
          <w:color w:val="000000"/>
          <w:sz w:val="24"/>
          <w:szCs w:val="24"/>
        </w:rPr>
        <w:t xml:space="preserve">- при изменении на основании нормативных правовых актов Министерства финансов Российской Федерации, Министерства финансов Республики Башкортостан или муниципального района Зианчуринский район Республики Башкортостан, сельского поселения </w:t>
      </w:r>
      <w:proofErr w:type="spellStart"/>
      <w:r w:rsidRPr="005B6DBD">
        <w:rPr>
          <w:rFonts w:ascii="Times New Roman" w:hAnsi="Times New Roman" w:cs="Times New Roman"/>
          <w:color w:val="000000"/>
          <w:sz w:val="24"/>
          <w:szCs w:val="24"/>
        </w:rPr>
        <w:t>Абуляисовский</w:t>
      </w:r>
      <w:proofErr w:type="spellEnd"/>
      <w:r w:rsidRPr="005B6DBD">
        <w:rPr>
          <w:rFonts w:ascii="Times New Roman" w:hAnsi="Times New Roman" w:cs="Times New Roman"/>
          <w:color w:val="000000"/>
          <w:sz w:val="24"/>
          <w:szCs w:val="24"/>
        </w:rPr>
        <w:t xml:space="preserve"> сельсовет в соответствии с установленными бюджетным законодательством полномочиями принципов назначения, структуры кодов бюджетной классификации;</w:t>
      </w:r>
      <w:proofErr w:type="gramEnd"/>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при ошибочном указании получателем бюджетных средств (администратором источников финансирования дефицита бюджета) в Заявке кода бюджетной классификации, на основании которого была отражена кассовая выплата на его лицевом счете, в случае если указанная ошибка не влечет создания нового бюджетного обязательства.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На основании оформленного получателем (иным получателем) бюджетных средств (администратором источников финансирования дефицита бюджета) Уведомления об уточнении вида и принадлежности платежа </w:t>
      </w:r>
      <w:proofErr w:type="spellStart"/>
      <w:r w:rsidRPr="005B6DBD">
        <w:rPr>
          <w:rFonts w:ascii="Times New Roman" w:hAnsi="Times New Roman" w:cs="Times New Roman"/>
          <w:color w:val="000000"/>
          <w:sz w:val="24"/>
          <w:szCs w:val="24"/>
        </w:rPr>
        <w:t>Финуправлением</w:t>
      </w:r>
      <w:proofErr w:type="spellEnd"/>
      <w:r w:rsidRPr="005B6DBD">
        <w:rPr>
          <w:rFonts w:ascii="Times New Roman" w:hAnsi="Times New Roman" w:cs="Times New Roman"/>
          <w:color w:val="000000"/>
          <w:sz w:val="24"/>
          <w:szCs w:val="24"/>
        </w:rPr>
        <w:t xml:space="preserve"> осуществляется в установленном порядке уточнение кода бюджетной классификации на лицевом счете бюджета, открытого в УФК по Республике Башкортостан.</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Уточнение кода бюджетной классификации на лицевом счете получателя (иного получателя) бюджетных средств (администратора источников финансирования дефицита бюджета) осуществляется после уточнения кода бюджетной классификации в установленном порядке на лицевом счете бюджета, открытого </w:t>
      </w:r>
      <w:proofErr w:type="spellStart"/>
      <w:r w:rsidRPr="005B6DBD">
        <w:rPr>
          <w:rFonts w:ascii="Times New Roman" w:hAnsi="Times New Roman" w:cs="Times New Roman"/>
          <w:color w:val="000000"/>
          <w:sz w:val="24"/>
          <w:szCs w:val="24"/>
        </w:rPr>
        <w:t>Финуправлению</w:t>
      </w:r>
      <w:proofErr w:type="spellEnd"/>
      <w:r w:rsidRPr="005B6DBD">
        <w:rPr>
          <w:rFonts w:ascii="Times New Roman" w:hAnsi="Times New Roman" w:cs="Times New Roman"/>
          <w:color w:val="000000"/>
          <w:sz w:val="24"/>
          <w:szCs w:val="24"/>
        </w:rPr>
        <w:t xml:space="preserve"> в УФК по Республике Башкортостан.</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proofErr w:type="gramStart"/>
      <w:r w:rsidRPr="005B6DBD">
        <w:rPr>
          <w:rFonts w:ascii="Times New Roman" w:hAnsi="Times New Roman" w:cs="Times New Roman"/>
          <w:color w:val="000000"/>
          <w:sz w:val="24"/>
          <w:szCs w:val="24"/>
        </w:rPr>
        <w:t xml:space="preserve">Копия </w:t>
      </w:r>
      <w:hyperlink r:id="rId43" w:anchor="P1021" w:history="1">
        <w:r w:rsidRPr="005B6DBD">
          <w:rPr>
            <w:rStyle w:val="a3"/>
            <w:rFonts w:ascii="Times New Roman" w:hAnsi="Times New Roman" w:cs="Times New Roman"/>
            <w:color w:val="000000"/>
            <w:sz w:val="24"/>
            <w:szCs w:val="24"/>
          </w:rPr>
          <w:t>Уведомления</w:t>
        </w:r>
      </w:hyperlink>
      <w:r w:rsidRPr="005B6DBD">
        <w:rPr>
          <w:rFonts w:ascii="Times New Roman" w:hAnsi="Times New Roman" w:cs="Times New Roman"/>
          <w:color w:val="000000"/>
          <w:sz w:val="24"/>
          <w:szCs w:val="24"/>
        </w:rPr>
        <w:t xml:space="preserve"> об уточнении вида и принадлежности платежа, на основании которого </w:t>
      </w:r>
      <w:proofErr w:type="spellStart"/>
      <w:r w:rsidRPr="005B6DBD">
        <w:rPr>
          <w:rFonts w:ascii="Times New Roman" w:hAnsi="Times New Roman" w:cs="Times New Roman"/>
          <w:color w:val="000000"/>
          <w:sz w:val="24"/>
          <w:szCs w:val="24"/>
        </w:rPr>
        <w:t>Финуправлением</w:t>
      </w:r>
      <w:proofErr w:type="spellEnd"/>
      <w:r w:rsidRPr="005B6DBD">
        <w:rPr>
          <w:rFonts w:ascii="Times New Roman" w:hAnsi="Times New Roman" w:cs="Times New Roman"/>
          <w:color w:val="000000"/>
          <w:sz w:val="24"/>
          <w:szCs w:val="24"/>
        </w:rPr>
        <w:t xml:space="preserve"> учитываются операции по уточнению кода бюджетной классификации на лицевом счете получателя (иного получателя) бюджетных средств (администратора источников финансирования дефицита бюджета), прилагается к Выписке из соответствующего лицевого счета и является основанием для отражения операции по уточнению кода бюджетной классификации в бюджетном учете.</w:t>
      </w:r>
      <w:proofErr w:type="gramEnd"/>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Учет операции по уточнению кода бюджетной классификации осуществляется при наличии:</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lastRenderedPageBreak/>
        <w:t xml:space="preserve">подписи заместителя главы Администрации по финансовым вопросам - начальника Финансового управления (уполномоченного им лица) в поле "Отметка финансового органа" Уведомления об уточнении вида и принадлежности платежа, представленного клиентом в </w:t>
      </w:r>
      <w:proofErr w:type="spellStart"/>
      <w:r w:rsidRPr="005B6DBD">
        <w:rPr>
          <w:rFonts w:ascii="Times New Roman" w:hAnsi="Times New Roman" w:cs="Times New Roman"/>
          <w:color w:val="000000"/>
          <w:sz w:val="24"/>
          <w:szCs w:val="24"/>
        </w:rPr>
        <w:t>Финуправление</w:t>
      </w:r>
      <w:proofErr w:type="spellEnd"/>
      <w:r w:rsidRPr="005B6DBD">
        <w:rPr>
          <w:rFonts w:ascii="Times New Roman" w:hAnsi="Times New Roman" w:cs="Times New Roman"/>
          <w:color w:val="000000"/>
          <w:sz w:val="24"/>
          <w:szCs w:val="24"/>
        </w:rPr>
        <w:t>;</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proofErr w:type="gramStart"/>
      <w:r w:rsidRPr="005B6DBD">
        <w:rPr>
          <w:rFonts w:ascii="Times New Roman" w:hAnsi="Times New Roman" w:cs="Times New Roman"/>
          <w:color w:val="000000"/>
          <w:sz w:val="24"/>
          <w:szCs w:val="24"/>
        </w:rPr>
        <w:t xml:space="preserve">на лицевом счете получателя бюджетных средств свободного остатка бюджетных данных по коду бюджетной классификации, на который кассовые выплаты должны быть отнесены, или на лицевом счете администратора источников финансирования дефицита бюджета свободного остатка бюджетных ассигнований по коду бюджетной классификации, на который кассовые выплаты должны быть отнесены, после проведения процедур санкционирования оплаты денежных обязательств в соответствии с порядком, установленным </w:t>
      </w:r>
      <w:hyperlink r:id="rId44" w:anchor="P48" w:history="1">
        <w:r w:rsidRPr="005B6DBD">
          <w:rPr>
            <w:rStyle w:val="a3"/>
            <w:rFonts w:ascii="Times New Roman" w:hAnsi="Times New Roman" w:cs="Times New Roman"/>
            <w:color w:val="000000"/>
            <w:sz w:val="24"/>
            <w:szCs w:val="24"/>
          </w:rPr>
          <w:t>Порядком</w:t>
        </w:r>
      </w:hyperlink>
      <w:r w:rsidRPr="005B6DBD">
        <w:rPr>
          <w:rFonts w:ascii="Times New Roman" w:hAnsi="Times New Roman" w:cs="Times New Roman"/>
          <w:color w:val="000000"/>
          <w:sz w:val="24"/>
          <w:szCs w:val="24"/>
        </w:rPr>
        <w:t xml:space="preserve"> санкционирования.</w:t>
      </w:r>
      <w:proofErr w:type="gramEnd"/>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2.5.4. Суммы возврата дебиторской задолженности, образовавшейся у получателя бюджетных средств (администратора источников финансирования дефицита бюджета) в текущем финансовом году, учитываются на соответствующем лицевом счете как восстановление кассовой выплаты с отражением по тем же кодам бюджетной классификации, по которым была произведена кассовая выплата.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Получатель бюджетных средств (администратор источников финансирования дефицита бюджета) информирует дебитора о порядке заполнения расчетного документа в соответствии с требованиями </w:t>
      </w:r>
      <w:hyperlink r:id="rId45" w:history="1">
        <w:r w:rsidRPr="005B6DBD">
          <w:rPr>
            <w:rStyle w:val="a3"/>
            <w:rFonts w:ascii="Times New Roman" w:hAnsi="Times New Roman" w:cs="Times New Roman"/>
            <w:color w:val="000000"/>
            <w:sz w:val="24"/>
            <w:szCs w:val="24"/>
          </w:rPr>
          <w:t>Положения</w:t>
        </w:r>
      </w:hyperlink>
      <w:r w:rsidRPr="005B6DBD">
        <w:rPr>
          <w:rFonts w:ascii="Times New Roman" w:hAnsi="Times New Roman" w:cs="Times New Roman"/>
          <w:color w:val="000000"/>
          <w:sz w:val="24"/>
          <w:szCs w:val="24"/>
        </w:rPr>
        <w:t xml:space="preserve"> N 414-П/8н.</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При этом в </w:t>
      </w:r>
      <w:hyperlink r:id="rId46" w:anchor="P1058" w:history="1">
        <w:r w:rsidRPr="005B6DBD">
          <w:rPr>
            <w:rStyle w:val="a3"/>
            <w:rFonts w:ascii="Times New Roman" w:hAnsi="Times New Roman" w:cs="Times New Roman"/>
            <w:color w:val="000000"/>
            <w:sz w:val="24"/>
            <w:szCs w:val="24"/>
          </w:rPr>
          <w:t>поле</w:t>
        </w:r>
      </w:hyperlink>
      <w:r w:rsidRPr="005B6DBD">
        <w:rPr>
          <w:rFonts w:ascii="Times New Roman" w:hAnsi="Times New Roman" w:cs="Times New Roman"/>
          <w:color w:val="000000"/>
          <w:sz w:val="24"/>
          <w:szCs w:val="24"/>
        </w:rPr>
        <w:t xml:space="preserve"> "Назначение платежа" расчетного документа должна содержаться ссылка на номер и дату расчетного документа </w:t>
      </w:r>
      <w:proofErr w:type="spellStart"/>
      <w:r w:rsidRPr="005B6DBD">
        <w:rPr>
          <w:rFonts w:ascii="Times New Roman" w:hAnsi="Times New Roman" w:cs="Times New Roman"/>
          <w:color w:val="000000"/>
          <w:sz w:val="24"/>
          <w:szCs w:val="24"/>
        </w:rPr>
        <w:t>Финуправления</w:t>
      </w:r>
      <w:proofErr w:type="spellEnd"/>
      <w:r w:rsidRPr="005B6DBD">
        <w:rPr>
          <w:rFonts w:ascii="Times New Roman" w:hAnsi="Times New Roman" w:cs="Times New Roman"/>
          <w:color w:val="000000"/>
          <w:sz w:val="24"/>
          <w:szCs w:val="24"/>
        </w:rPr>
        <w:t>, которым ранее была осуществлена кассовая выплата либо указаны иные причины возврата средств, а также могут быть указаны коды бюджетной классификации, по которым ранее была произведена кассовая выплата.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2.5.5. </w:t>
      </w:r>
      <w:proofErr w:type="gramStart"/>
      <w:r w:rsidRPr="005B6DBD">
        <w:rPr>
          <w:rFonts w:ascii="Times New Roman" w:hAnsi="Times New Roman" w:cs="Times New Roman"/>
          <w:color w:val="000000"/>
          <w:sz w:val="24"/>
          <w:szCs w:val="24"/>
        </w:rPr>
        <w:t xml:space="preserve">Если кассовые поступления, зачисленные на счета </w:t>
      </w:r>
      <w:proofErr w:type="spellStart"/>
      <w:r w:rsidRPr="005B6DBD">
        <w:rPr>
          <w:rFonts w:ascii="Times New Roman" w:hAnsi="Times New Roman" w:cs="Times New Roman"/>
          <w:color w:val="000000"/>
          <w:sz w:val="24"/>
          <w:szCs w:val="24"/>
        </w:rPr>
        <w:t>Финуправления</w:t>
      </w:r>
      <w:proofErr w:type="spellEnd"/>
      <w:r w:rsidRPr="005B6DBD">
        <w:rPr>
          <w:rFonts w:ascii="Times New Roman" w:hAnsi="Times New Roman" w:cs="Times New Roman"/>
          <w:color w:val="000000"/>
          <w:sz w:val="24"/>
          <w:szCs w:val="24"/>
        </w:rPr>
        <w:t xml:space="preserve">, отнесены к невыясненным поступлениям и если в расчетных документах поступления были указаны ИНН и КПП получателя бюджетных средств (администратора источников финансирования дефицита бюджета), </w:t>
      </w:r>
      <w:proofErr w:type="spellStart"/>
      <w:r w:rsidRPr="005B6DBD">
        <w:rPr>
          <w:rFonts w:ascii="Times New Roman" w:hAnsi="Times New Roman" w:cs="Times New Roman"/>
          <w:color w:val="000000"/>
          <w:sz w:val="24"/>
          <w:szCs w:val="24"/>
        </w:rPr>
        <w:t>Финуправление</w:t>
      </w:r>
      <w:proofErr w:type="spellEnd"/>
      <w:r w:rsidRPr="005B6DBD">
        <w:rPr>
          <w:rFonts w:ascii="Times New Roman" w:hAnsi="Times New Roman" w:cs="Times New Roman"/>
          <w:color w:val="000000"/>
          <w:sz w:val="24"/>
          <w:szCs w:val="24"/>
        </w:rPr>
        <w:t xml:space="preserve"> направляет соответствующему получателю бюджетных средств (администратору источников финансирования дефицита бюджета) </w:t>
      </w:r>
      <w:hyperlink r:id="rId47" w:anchor="P2525" w:history="1">
        <w:r w:rsidRPr="005B6DBD">
          <w:rPr>
            <w:rStyle w:val="a3"/>
            <w:rFonts w:ascii="Times New Roman" w:hAnsi="Times New Roman" w:cs="Times New Roman"/>
            <w:color w:val="000000"/>
            <w:sz w:val="24"/>
            <w:szCs w:val="24"/>
          </w:rPr>
          <w:t>Запрос</w:t>
        </w:r>
      </w:hyperlink>
      <w:r w:rsidRPr="005B6DBD">
        <w:rPr>
          <w:rFonts w:ascii="Times New Roman" w:hAnsi="Times New Roman" w:cs="Times New Roman"/>
          <w:color w:val="000000"/>
          <w:sz w:val="24"/>
          <w:szCs w:val="24"/>
        </w:rPr>
        <w:t xml:space="preserve"> на выяснение принадлежности платежа согласно приложению N 15 к настоящему Порядку.</w:t>
      </w:r>
      <w:proofErr w:type="gramEnd"/>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течение десяти рабочих дней со дня получения </w:t>
      </w:r>
      <w:hyperlink r:id="rId48" w:anchor="P2525" w:history="1">
        <w:r w:rsidRPr="005B6DBD">
          <w:rPr>
            <w:rStyle w:val="a3"/>
            <w:rFonts w:ascii="Times New Roman" w:hAnsi="Times New Roman" w:cs="Times New Roman"/>
            <w:color w:val="000000"/>
            <w:sz w:val="24"/>
            <w:szCs w:val="24"/>
          </w:rPr>
          <w:t>Запроса</w:t>
        </w:r>
      </w:hyperlink>
      <w:r w:rsidRPr="005B6DBD">
        <w:rPr>
          <w:rFonts w:ascii="Times New Roman" w:hAnsi="Times New Roman" w:cs="Times New Roman"/>
          <w:color w:val="000000"/>
          <w:sz w:val="24"/>
          <w:szCs w:val="24"/>
        </w:rPr>
        <w:t xml:space="preserve"> на выяснение принадлежности платежа получателем бюджетных средств (администратором источников финансирования дефицита бюджета) может быть представлено в </w:t>
      </w:r>
      <w:proofErr w:type="spellStart"/>
      <w:r w:rsidRPr="005B6DBD">
        <w:rPr>
          <w:rFonts w:ascii="Times New Roman" w:hAnsi="Times New Roman" w:cs="Times New Roman"/>
          <w:color w:val="000000"/>
          <w:sz w:val="24"/>
          <w:szCs w:val="24"/>
        </w:rPr>
        <w:t>Финуправление</w:t>
      </w:r>
      <w:proofErr w:type="spellEnd"/>
      <w:r w:rsidRPr="005B6DBD">
        <w:rPr>
          <w:rFonts w:ascii="Times New Roman" w:hAnsi="Times New Roman" w:cs="Times New Roman"/>
          <w:color w:val="000000"/>
          <w:sz w:val="24"/>
          <w:szCs w:val="24"/>
        </w:rPr>
        <w:t xml:space="preserve"> </w:t>
      </w:r>
      <w:hyperlink r:id="rId49" w:anchor="P1021" w:history="1">
        <w:r w:rsidRPr="005B6DBD">
          <w:rPr>
            <w:rStyle w:val="a3"/>
            <w:rFonts w:ascii="Times New Roman" w:hAnsi="Times New Roman" w:cs="Times New Roman"/>
            <w:color w:val="000000"/>
            <w:sz w:val="24"/>
            <w:szCs w:val="24"/>
          </w:rPr>
          <w:t>Уведомление</w:t>
        </w:r>
      </w:hyperlink>
      <w:r w:rsidRPr="005B6DBD">
        <w:rPr>
          <w:rFonts w:ascii="Times New Roman" w:hAnsi="Times New Roman" w:cs="Times New Roman"/>
          <w:color w:val="000000"/>
          <w:sz w:val="24"/>
          <w:szCs w:val="24"/>
        </w:rPr>
        <w:t xml:space="preserve"> об уточнении вида и принадлежности платежа, на основании которого поступившие суммы отражаются на лицевом счете получателя бюджетных средств (администратора источников финансирования дефицита бюджета).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В случае</w:t>
      </w:r>
      <w:proofErr w:type="gramStart"/>
      <w:r w:rsidRPr="005B6DBD">
        <w:rPr>
          <w:rFonts w:ascii="Times New Roman" w:hAnsi="Times New Roman" w:cs="Times New Roman"/>
          <w:color w:val="000000"/>
          <w:sz w:val="24"/>
          <w:szCs w:val="24"/>
        </w:rPr>
        <w:t>,</w:t>
      </w:r>
      <w:proofErr w:type="gramEnd"/>
      <w:r w:rsidRPr="005B6DBD">
        <w:rPr>
          <w:rFonts w:ascii="Times New Roman" w:hAnsi="Times New Roman" w:cs="Times New Roman"/>
          <w:color w:val="000000"/>
          <w:sz w:val="24"/>
          <w:szCs w:val="24"/>
        </w:rPr>
        <w:t xml:space="preserve"> если клиент отказывается от поступления, указанного в </w:t>
      </w:r>
      <w:hyperlink r:id="rId50" w:anchor="P2525" w:history="1">
        <w:r w:rsidRPr="005B6DBD">
          <w:rPr>
            <w:rStyle w:val="a3"/>
            <w:rFonts w:ascii="Times New Roman" w:hAnsi="Times New Roman" w:cs="Times New Roman"/>
            <w:color w:val="000000"/>
            <w:sz w:val="24"/>
            <w:szCs w:val="24"/>
          </w:rPr>
          <w:t>Запросе</w:t>
        </w:r>
      </w:hyperlink>
      <w:r w:rsidRPr="005B6DBD">
        <w:rPr>
          <w:rFonts w:ascii="Times New Roman" w:hAnsi="Times New Roman" w:cs="Times New Roman"/>
          <w:color w:val="000000"/>
          <w:sz w:val="24"/>
          <w:szCs w:val="24"/>
        </w:rPr>
        <w:t xml:space="preserve"> на выяснение принадлежности платежа, для информирования об этом </w:t>
      </w:r>
      <w:proofErr w:type="spellStart"/>
      <w:r w:rsidRPr="005B6DBD">
        <w:rPr>
          <w:rFonts w:ascii="Times New Roman" w:hAnsi="Times New Roman" w:cs="Times New Roman"/>
          <w:color w:val="000000"/>
          <w:sz w:val="24"/>
          <w:szCs w:val="24"/>
        </w:rPr>
        <w:t>Финуправление</w:t>
      </w:r>
      <w:proofErr w:type="spellEnd"/>
      <w:r w:rsidRPr="005B6DBD">
        <w:rPr>
          <w:rFonts w:ascii="Times New Roman" w:hAnsi="Times New Roman" w:cs="Times New Roman"/>
          <w:color w:val="000000"/>
          <w:sz w:val="24"/>
          <w:szCs w:val="24"/>
        </w:rPr>
        <w:t xml:space="preserve"> он направляет </w:t>
      </w:r>
      <w:hyperlink r:id="rId51" w:anchor="P1021" w:history="1">
        <w:r w:rsidRPr="005B6DBD">
          <w:rPr>
            <w:rStyle w:val="a3"/>
            <w:rFonts w:ascii="Times New Roman" w:hAnsi="Times New Roman" w:cs="Times New Roman"/>
            <w:color w:val="000000"/>
            <w:sz w:val="24"/>
            <w:szCs w:val="24"/>
          </w:rPr>
          <w:t>Уведомление</w:t>
        </w:r>
      </w:hyperlink>
      <w:r w:rsidRPr="005B6DBD">
        <w:rPr>
          <w:rFonts w:ascii="Times New Roman" w:hAnsi="Times New Roman" w:cs="Times New Roman"/>
          <w:color w:val="000000"/>
          <w:sz w:val="24"/>
          <w:szCs w:val="24"/>
        </w:rPr>
        <w:t xml:space="preserve"> об уточнении вида и принадлежности платежа, где в </w:t>
      </w:r>
      <w:hyperlink r:id="rId52" w:anchor="P1122" w:history="1">
        <w:r w:rsidRPr="005B6DBD">
          <w:rPr>
            <w:rStyle w:val="a3"/>
            <w:rFonts w:ascii="Times New Roman" w:hAnsi="Times New Roman" w:cs="Times New Roman"/>
            <w:color w:val="000000"/>
            <w:sz w:val="24"/>
            <w:szCs w:val="24"/>
          </w:rPr>
          <w:t>поле</w:t>
        </w:r>
      </w:hyperlink>
      <w:r w:rsidRPr="005B6DBD">
        <w:rPr>
          <w:rFonts w:ascii="Times New Roman" w:hAnsi="Times New Roman" w:cs="Times New Roman"/>
          <w:color w:val="000000"/>
          <w:sz w:val="24"/>
          <w:szCs w:val="24"/>
        </w:rPr>
        <w:t xml:space="preserve"> "Изменить на" указывает код бюджетной классификации невыясненных поступлений, а в поле "Код по БК платежного документа" указывается тот код бюджетной классификации, который был указан в Запросе на выяснение принадлежности платежа.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Возврат средств, ошибочно зачисленных и отраженных на лицевом счете </w:t>
      </w:r>
      <w:proofErr w:type="gramStart"/>
      <w:r w:rsidRPr="005B6DBD">
        <w:rPr>
          <w:rFonts w:ascii="Times New Roman" w:hAnsi="Times New Roman" w:cs="Times New Roman"/>
          <w:color w:val="000000"/>
          <w:sz w:val="24"/>
          <w:szCs w:val="24"/>
        </w:rPr>
        <w:t>администратора источников финансирования дефицита бюджета</w:t>
      </w:r>
      <w:proofErr w:type="gramEnd"/>
      <w:r w:rsidRPr="005B6DBD">
        <w:rPr>
          <w:rFonts w:ascii="Times New Roman" w:hAnsi="Times New Roman" w:cs="Times New Roman"/>
          <w:color w:val="000000"/>
          <w:sz w:val="24"/>
          <w:szCs w:val="24"/>
        </w:rPr>
        <w:t xml:space="preserve"> осуществляется на основании </w:t>
      </w:r>
      <w:hyperlink r:id="rId53" w:anchor="P663" w:history="1">
        <w:r w:rsidRPr="005B6DBD">
          <w:rPr>
            <w:rStyle w:val="a3"/>
            <w:rFonts w:ascii="Times New Roman" w:hAnsi="Times New Roman" w:cs="Times New Roman"/>
            <w:color w:val="000000"/>
            <w:sz w:val="24"/>
            <w:szCs w:val="24"/>
          </w:rPr>
          <w:t>Заявки</w:t>
        </w:r>
      </w:hyperlink>
      <w:r w:rsidRPr="005B6DBD">
        <w:rPr>
          <w:rFonts w:ascii="Times New Roman" w:hAnsi="Times New Roman" w:cs="Times New Roman"/>
          <w:color w:val="000000"/>
          <w:sz w:val="24"/>
          <w:szCs w:val="24"/>
        </w:rPr>
        <w:t xml:space="preserve"> на возврат, оформленной администратором источников финансирования дефицита бюджета (получателем бюджетных средств).</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2.5.6. Суммы возврата дебиторской задолженности прошлых лет подлежат перечислению в </w:t>
      </w:r>
      <w:r w:rsidRPr="005B6DBD">
        <w:rPr>
          <w:rFonts w:ascii="Times New Roman" w:hAnsi="Times New Roman" w:cs="Times New Roman"/>
          <w:color w:val="000000"/>
          <w:sz w:val="24"/>
          <w:szCs w:val="24"/>
        </w:rPr>
        <w:lastRenderedPageBreak/>
        <w:t>установленном порядке дебитором получателя бюджетных средств (администратора источников финансирования дефицита бюджета) на счет N 40101, для перечисления в доход соответствующего бюджета.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proofErr w:type="gramStart"/>
      <w:r w:rsidRPr="005B6DBD">
        <w:rPr>
          <w:rFonts w:ascii="Times New Roman" w:hAnsi="Times New Roman" w:cs="Times New Roman"/>
          <w:color w:val="000000"/>
          <w:sz w:val="24"/>
          <w:szCs w:val="24"/>
        </w:rPr>
        <w:t>В случае если суммы возврата дебиторской задолженности прошлых лет поступили на счет N 40204, минуя счет N 40101, то не позднее пяти рабочих дней со дня отражения соответствующих сумм на лицевом счете получателя бюджетных средств (администратора источников финансирования дефицита бюджета) указанные суммы подлежат перечислению в установленном порядке получателем бюджетных средств (администратором источников финансирования дефицита бюджета) в доход бюджета.</w:t>
      </w:r>
      <w:proofErr w:type="gramEnd"/>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2.5.7. Учет кассовых поступлений производится на соответствующих лицевых счетах, открытых в </w:t>
      </w:r>
      <w:proofErr w:type="spellStart"/>
      <w:r w:rsidRPr="005B6DBD">
        <w:rPr>
          <w:rFonts w:ascii="Times New Roman" w:hAnsi="Times New Roman" w:cs="Times New Roman"/>
          <w:color w:val="000000"/>
          <w:sz w:val="24"/>
          <w:szCs w:val="24"/>
        </w:rPr>
        <w:t>Финуправлении</w:t>
      </w:r>
      <w:proofErr w:type="spellEnd"/>
      <w:r w:rsidRPr="005B6DBD">
        <w:rPr>
          <w:rFonts w:ascii="Times New Roman" w:hAnsi="Times New Roman" w:cs="Times New Roman"/>
          <w:color w:val="000000"/>
          <w:sz w:val="24"/>
          <w:szCs w:val="24"/>
        </w:rPr>
        <w:t xml:space="preserve"> на основании расчетных или кассовых документов в разрезе кодов бюджетной классификации.</w:t>
      </w:r>
    </w:p>
    <w:p w:rsidR="00403F38" w:rsidRPr="005B6DBD" w:rsidRDefault="00403F38" w:rsidP="00403F38">
      <w:pPr>
        <w:pStyle w:val="ConsPlusNormal"/>
        <w:ind w:firstLine="540"/>
        <w:rPr>
          <w:rFonts w:ascii="Times New Roman" w:hAnsi="Times New Roman" w:cs="Times New Roman"/>
          <w:color w:val="000000"/>
          <w:sz w:val="24"/>
          <w:szCs w:val="24"/>
        </w:rPr>
      </w:pPr>
    </w:p>
    <w:p w:rsidR="00403F38" w:rsidRPr="005B6DBD" w:rsidRDefault="00403F38" w:rsidP="00403F38">
      <w:pPr>
        <w:pStyle w:val="ConsPlusNormal"/>
        <w:ind w:firstLine="540"/>
        <w:jc w:val="both"/>
        <w:rPr>
          <w:rFonts w:ascii="Times New Roman" w:hAnsi="Times New Roman" w:cs="Times New Roman"/>
          <w:color w:val="000000"/>
          <w:sz w:val="24"/>
          <w:szCs w:val="24"/>
        </w:rPr>
      </w:pPr>
    </w:p>
    <w:p w:rsidR="00403F38" w:rsidRPr="005B6DBD" w:rsidRDefault="00403F38" w:rsidP="00403F38">
      <w:pPr>
        <w:pStyle w:val="ConsPlusNormal"/>
        <w:jc w:val="center"/>
        <w:outlineLvl w:val="1"/>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III. Предоставление </w:t>
      </w:r>
      <w:proofErr w:type="spellStart"/>
      <w:r w:rsidRPr="005B6DBD">
        <w:rPr>
          <w:rFonts w:ascii="Times New Roman" w:hAnsi="Times New Roman" w:cs="Times New Roman"/>
          <w:color w:val="000000"/>
          <w:sz w:val="24"/>
          <w:szCs w:val="24"/>
        </w:rPr>
        <w:t>Финуправлением</w:t>
      </w:r>
      <w:proofErr w:type="spellEnd"/>
      <w:r w:rsidRPr="005B6DBD">
        <w:rPr>
          <w:rFonts w:ascii="Times New Roman" w:hAnsi="Times New Roman" w:cs="Times New Roman"/>
          <w:color w:val="000000"/>
          <w:sz w:val="24"/>
          <w:szCs w:val="24"/>
        </w:rPr>
        <w:t xml:space="preserve"> информации участникам</w:t>
      </w:r>
    </w:p>
    <w:p w:rsidR="00403F38" w:rsidRPr="005B6DBD" w:rsidRDefault="00403F38" w:rsidP="00403F38">
      <w:pPr>
        <w:pStyle w:val="ConsPlusNormal"/>
        <w:jc w:val="center"/>
        <w:rPr>
          <w:rFonts w:ascii="Times New Roman" w:hAnsi="Times New Roman" w:cs="Times New Roman"/>
          <w:color w:val="000000"/>
          <w:sz w:val="24"/>
          <w:szCs w:val="24"/>
        </w:rPr>
      </w:pPr>
      <w:r w:rsidRPr="005B6DBD">
        <w:rPr>
          <w:rFonts w:ascii="Times New Roman" w:hAnsi="Times New Roman" w:cs="Times New Roman"/>
          <w:color w:val="000000"/>
          <w:sz w:val="24"/>
          <w:szCs w:val="24"/>
        </w:rPr>
        <w:t>бюджетного процесса об операциях, осуществленных</w:t>
      </w:r>
    </w:p>
    <w:p w:rsidR="00403F38" w:rsidRPr="005B6DBD" w:rsidRDefault="00403F38" w:rsidP="00403F38">
      <w:pPr>
        <w:pStyle w:val="ConsPlusNormal"/>
        <w:jc w:val="center"/>
        <w:rPr>
          <w:rFonts w:ascii="Times New Roman" w:hAnsi="Times New Roman" w:cs="Times New Roman"/>
          <w:color w:val="000000"/>
          <w:sz w:val="24"/>
          <w:szCs w:val="24"/>
        </w:rPr>
      </w:pPr>
      <w:r w:rsidRPr="005B6DBD">
        <w:rPr>
          <w:rFonts w:ascii="Times New Roman" w:hAnsi="Times New Roman" w:cs="Times New Roman"/>
          <w:color w:val="000000"/>
          <w:sz w:val="24"/>
          <w:szCs w:val="24"/>
        </w:rPr>
        <w:t>подведомственными им казенными учреждениями</w:t>
      </w:r>
    </w:p>
    <w:p w:rsidR="00403F38" w:rsidRPr="005B6DBD" w:rsidRDefault="00403F38" w:rsidP="00403F38">
      <w:pPr>
        <w:pStyle w:val="ConsPlusNormal"/>
        <w:ind w:firstLine="540"/>
        <w:jc w:val="both"/>
        <w:rPr>
          <w:rFonts w:ascii="Times New Roman" w:hAnsi="Times New Roman" w:cs="Times New Roman"/>
          <w:color w:val="000000"/>
          <w:sz w:val="24"/>
          <w:szCs w:val="24"/>
        </w:rPr>
      </w:pPr>
    </w:p>
    <w:p w:rsidR="00403F38" w:rsidRPr="005B6DBD" w:rsidRDefault="00403F38" w:rsidP="00403F38">
      <w:pPr>
        <w:pStyle w:val="ConsPlusNormal"/>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3.1. </w:t>
      </w:r>
      <w:proofErr w:type="gramStart"/>
      <w:r w:rsidRPr="005B6DBD">
        <w:rPr>
          <w:rFonts w:ascii="Times New Roman" w:hAnsi="Times New Roman" w:cs="Times New Roman"/>
          <w:color w:val="000000"/>
          <w:sz w:val="24"/>
          <w:szCs w:val="24"/>
        </w:rPr>
        <w:t>Главному распорядителю (распорядителю) бюджетных средств и главному администратору (администратору источников финансирования дефицита бюджета с полномочиями главного администратора) источников финансирования дефицита бюджета ежемесячно на отчетную дату, а также по письменному запросу с указанием периода представления, предоставляются Сводные данные по лицевым счетам подведомственных учреждений главных распорядителей (распорядителей), главных администраторов (администраторов источников финансирования дефицита бюджета с полномочиями главного администратора) (далее - Сводные данные) согласно</w:t>
      </w:r>
      <w:proofErr w:type="gramEnd"/>
      <w:r w:rsidRPr="005B6DBD">
        <w:rPr>
          <w:rFonts w:ascii="Times New Roman" w:hAnsi="Times New Roman" w:cs="Times New Roman"/>
          <w:color w:val="000000"/>
          <w:sz w:val="24"/>
          <w:szCs w:val="24"/>
        </w:rPr>
        <w:t xml:space="preserve"> </w:t>
      </w:r>
      <w:hyperlink r:id="rId54" w:anchor="P1481" w:history="1">
        <w:r w:rsidRPr="005B6DBD">
          <w:rPr>
            <w:rStyle w:val="a3"/>
            <w:rFonts w:ascii="Times New Roman" w:hAnsi="Times New Roman" w:cs="Times New Roman"/>
            <w:color w:val="000000"/>
            <w:sz w:val="24"/>
            <w:szCs w:val="24"/>
          </w:rPr>
          <w:t>приложениям N 11</w:t>
        </w:r>
      </w:hyperlink>
      <w:r w:rsidRPr="005B6DBD">
        <w:rPr>
          <w:rFonts w:ascii="Times New Roman" w:hAnsi="Times New Roman" w:cs="Times New Roman"/>
          <w:color w:val="000000"/>
          <w:sz w:val="24"/>
          <w:szCs w:val="24"/>
        </w:rPr>
        <w:t xml:space="preserve"> - </w:t>
      </w:r>
      <w:hyperlink r:id="rId55" w:anchor="P2403" w:history="1">
        <w:r w:rsidRPr="005B6DBD">
          <w:rPr>
            <w:rStyle w:val="a3"/>
            <w:rFonts w:ascii="Times New Roman" w:hAnsi="Times New Roman" w:cs="Times New Roman"/>
            <w:color w:val="000000"/>
            <w:sz w:val="24"/>
            <w:szCs w:val="24"/>
          </w:rPr>
          <w:t>14</w:t>
        </w:r>
      </w:hyperlink>
      <w:r w:rsidRPr="005B6DBD">
        <w:rPr>
          <w:rFonts w:ascii="Times New Roman" w:hAnsi="Times New Roman" w:cs="Times New Roman"/>
          <w:color w:val="000000"/>
          <w:sz w:val="24"/>
          <w:szCs w:val="24"/>
        </w:rPr>
        <w:t xml:space="preserve"> к настоящему Порядку.</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3.2. Главным распорядителям (распорядителям) бюджетных средств ежемесячно на отчетную дату, а также по их письменному запросу с указанием периода представления, представляется Реестр принятых на учет бюджетных обязательств.</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3.3. Сводные данные и Реестр принятых на учет бюджетных </w:t>
      </w:r>
      <w:proofErr w:type="gramStart"/>
      <w:r w:rsidRPr="005B6DBD">
        <w:rPr>
          <w:rFonts w:ascii="Times New Roman" w:hAnsi="Times New Roman" w:cs="Times New Roman"/>
          <w:color w:val="000000"/>
          <w:sz w:val="24"/>
          <w:szCs w:val="24"/>
        </w:rPr>
        <w:t>обязательств</w:t>
      </w:r>
      <w:proofErr w:type="gramEnd"/>
      <w:r w:rsidRPr="005B6DBD">
        <w:rPr>
          <w:rFonts w:ascii="Times New Roman" w:hAnsi="Times New Roman" w:cs="Times New Roman"/>
          <w:color w:val="000000"/>
          <w:sz w:val="24"/>
          <w:szCs w:val="24"/>
        </w:rPr>
        <w:t xml:space="preserve"> на конец отчетного месяца представляются не позднее 5 рабочих дней следующего месяца. Сводные данные и Реестр принятых на учет бюджетных обязательств по письменному запросу с указанием периода представления представляются не позднее 7 рабочих дней после получения запроса </w:t>
      </w:r>
      <w:proofErr w:type="spellStart"/>
      <w:r w:rsidRPr="005B6DBD">
        <w:rPr>
          <w:rFonts w:ascii="Times New Roman" w:hAnsi="Times New Roman" w:cs="Times New Roman"/>
          <w:color w:val="000000"/>
          <w:sz w:val="24"/>
          <w:szCs w:val="24"/>
        </w:rPr>
        <w:t>Финуправлением</w:t>
      </w:r>
      <w:proofErr w:type="spellEnd"/>
      <w:r w:rsidRPr="005B6DBD">
        <w:rPr>
          <w:rFonts w:ascii="Times New Roman" w:hAnsi="Times New Roman" w:cs="Times New Roman"/>
          <w:color w:val="000000"/>
          <w:sz w:val="24"/>
          <w:szCs w:val="24"/>
        </w:rPr>
        <w:t>.</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Сводные данные и Реестр принятых на учет бюджетных обязательств содержат те же показатели, что и соответствующие лицевые счета. Сводные данные и Реестр принятых на учет бюджетных обязательств формируются по подведомственным участникам бюджетного процесса в разрезе кодов бюджетной классификации и (или) иных аналитических признаков.</w:t>
      </w:r>
    </w:p>
    <w:p w:rsidR="00403F38" w:rsidRPr="005B6DBD" w:rsidRDefault="00403F38" w:rsidP="00403F38">
      <w:pPr>
        <w:pStyle w:val="ConsPlusNormal"/>
        <w:ind w:firstLine="540"/>
        <w:rPr>
          <w:rFonts w:ascii="Times New Roman" w:hAnsi="Times New Roman" w:cs="Times New Roman"/>
          <w:color w:val="000000"/>
          <w:sz w:val="24"/>
          <w:szCs w:val="24"/>
        </w:rPr>
      </w:pPr>
    </w:p>
    <w:p w:rsidR="00403F38" w:rsidRPr="005B6DBD" w:rsidRDefault="00403F38" w:rsidP="00403F38">
      <w:pPr>
        <w:pStyle w:val="ConsPlusNormal"/>
        <w:jc w:val="center"/>
        <w:outlineLvl w:val="1"/>
        <w:rPr>
          <w:rFonts w:ascii="Times New Roman" w:hAnsi="Times New Roman" w:cs="Times New Roman"/>
          <w:color w:val="000000"/>
          <w:sz w:val="24"/>
          <w:szCs w:val="24"/>
        </w:rPr>
      </w:pPr>
      <w:r w:rsidRPr="005B6DBD">
        <w:rPr>
          <w:rFonts w:ascii="Times New Roman" w:hAnsi="Times New Roman" w:cs="Times New Roman"/>
          <w:color w:val="000000"/>
          <w:sz w:val="24"/>
          <w:szCs w:val="24"/>
        </w:rPr>
        <w:t>IV. Организация работы с клиентами</w:t>
      </w:r>
    </w:p>
    <w:p w:rsidR="00403F38" w:rsidRPr="005B6DBD" w:rsidRDefault="00403F38" w:rsidP="00403F38">
      <w:pPr>
        <w:pStyle w:val="ConsPlusNormal"/>
        <w:ind w:firstLine="540"/>
        <w:jc w:val="both"/>
        <w:rPr>
          <w:rFonts w:ascii="Times New Roman" w:hAnsi="Times New Roman" w:cs="Times New Roman"/>
          <w:color w:val="000000"/>
          <w:sz w:val="24"/>
          <w:szCs w:val="24"/>
        </w:rPr>
      </w:pPr>
    </w:p>
    <w:p w:rsidR="00403F38" w:rsidRPr="005B6DBD" w:rsidRDefault="00403F38" w:rsidP="00403F38">
      <w:pPr>
        <w:pStyle w:val="ConsPlusNormal"/>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4.1. Распорядок операционного дня, график приема и обработки полученных документов устанавливается </w:t>
      </w:r>
      <w:proofErr w:type="spellStart"/>
      <w:r w:rsidRPr="005B6DBD">
        <w:rPr>
          <w:rFonts w:ascii="Times New Roman" w:hAnsi="Times New Roman" w:cs="Times New Roman"/>
          <w:color w:val="000000"/>
          <w:sz w:val="24"/>
          <w:szCs w:val="24"/>
        </w:rPr>
        <w:t>Финуправлением</w:t>
      </w:r>
      <w:proofErr w:type="spellEnd"/>
      <w:r w:rsidRPr="005B6DBD">
        <w:rPr>
          <w:rFonts w:ascii="Times New Roman" w:hAnsi="Times New Roman" w:cs="Times New Roman"/>
          <w:color w:val="000000"/>
          <w:sz w:val="24"/>
          <w:szCs w:val="24"/>
        </w:rPr>
        <w:t>.</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4.2. Право подписания документов по внутреннему документообороту </w:t>
      </w:r>
      <w:proofErr w:type="spellStart"/>
      <w:r w:rsidRPr="005B6DBD">
        <w:rPr>
          <w:rFonts w:ascii="Times New Roman" w:hAnsi="Times New Roman" w:cs="Times New Roman"/>
          <w:color w:val="000000"/>
          <w:sz w:val="24"/>
          <w:szCs w:val="24"/>
        </w:rPr>
        <w:t>Финуправления</w:t>
      </w:r>
      <w:proofErr w:type="spellEnd"/>
      <w:r w:rsidRPr="005B6DBD">
        <w:rPr>
          <w:rFonts w:ascii="Times New Roman" w:hAnsi="Times New Roman" w:cs="Times New Roman"/>
          <w:color w:val="000000"/>
          <w:sz w:val="24"/>
          <w:szCs w:val="24"/>
        </w:rPr>
        <w:t xml:space="preserve">, расчетных и кассовых документов, предоставляемое работникам, оформляется приказом </w:t>
      </w:r>
      <w:proofErr w:type="spellStart"/>
      <w:r w:rsidRPr="005B6DBD">
        <w:rPr>
          <w:rFonts w:ascii="Times New Roman" w:hAnsi="Times New Roman" w:cs="Times New Roman"/>
          <w:color w:val="000000"/>
          <w:sz w:val="24"/>
          <w:szCs w:val="24"/>
        </w:rPr>
        <w:t>Финуправления</w:t>
      </w:r>
      <w:proofErr w:type="spellEnd"/>
      <w:r w:rsidRPr="005B6DBD">
        <w:rPr>
          <w:rFonts w:ascii="Times New Roman" w:hAnsi="Times New Roman" w:cs="Times New Roman"/>
          <w:color w:val="000000"/>
          <w:sz w:val="24"/>
          <w:szCs w:val="24"/>
        </w:rPr>
        <w:t xml:space="preserve"> с указанием перечня операций.</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lastRenderedPageBreak/>
        <w:t xml:space="preserve">Право контрольной подписи на документах без ограничения перечня операций имеют заместитель главы Администрации по финансовым вопросам - начальник финансового управления и (или) его заместитель и главный бухгалтер </w:t>
      </w:r>
      <w:proofErr w:type="spellStart"/>
      <w:r w:rsidRPr="005B6DBD">
        <w:rPr>
          <w:rFonts w:ascii="Times New Roman" w:hAnsi="Times New Roman" w:cs="Times New Roman"/>
          <w:color w:val="000000"/>
          <w:sz w:val="24"/>
          <w:szCs w:val="24"/>
        </w:rPr>
        <w:t>Финуправления</w:t>
      </w:r>
      <w:proofErr w:type="spellEnd"/>
      <w:r w:rsidRPr="005B6DBD">
        <w:rPr>
          <w:rFonts w:ascii="Times New Roman" w:hAnsi="Times New Roman" w:cs="Times New Roman"/>
          <w:color w:val="000000"/>
          <w:sz w:val="24"/>
          <w:szCs w:val="24"/>
        </w:rPr>
        <w:t xml:space="preserve"> или уполномоченные начальником </w:t>
      </w:r>
      <w:proofErr w:type="spellStart"/>
      <w:r w:rsidRPr="005B6DBD">
        <w:rPr>
          <w:rFonts w:ascii="Times New Roman" w:hAnsi="Times New Roman" w:cs="Times New Roman"/>
          <w:color w:val="000000"/>
          <w:sz w:val="24"/>
          <w:szCs w:val="24"/>
        </w:rPr>
        <w:t>Финуправления</w:t>
      </w:r>
      <w:proofErr w:type="spellEnd"/>
      <w:r w:rsidRPr="005B6DBD">
        <w:rPr>
          <w:rFonts w:ascii="Times New Roman" w:hAnsi="Times New Roman" w:cs="Times New Roman"/>
          <w:color w:val="000000"/>
          <w:sz w:val="24"/>
          <w:szCs w:val="24"/>
        </w:rPr>
        <w:t xml:space="preserve"> лица. Предоставление права контрольной подписи уполномоченному работнику не исключает возможности выполнения этим работником функций ответственного исполнителя по определенному кругу операций. В этом случае им контролируются документы по операциям, выполняемые другими работниками.</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4.3. </w:t>
      </w:r>
      <w:proofErr w:type="gramStart"/>
      <w:r w:rsidRPr="005B6DBD">
        <w:rPr>
          <w:rFonts w:ascii="Times New Roman" w:hAnsi="Times New Roman" w:cs="Times New Roman"/>
          <w:color w:val="000000"/>
          <w:sz w:val="24"/>
          <w:szCs w:val="24"/>
        </w:rPr>
        <w:t xml:space="preserve">Распределение и закрепление конкретных обязанностей за работниками </w:t>
      </w:r>
      <w:proofErr w:type="spellStart"/>
      <w:r w:rsidRPr="005B6DBD">
        <w:rPr>
          <w:rFonts w:ascii="Times New Roman" w:hAnsi="Times New Roman" w:cs="Times New Roman"/>
          <w:color w:val="000000"/>
          <w:sz w:val="24"/>
          <w:szCs w:val="24"/>
        </w:rPr>
        <w:t>Финуправления</w:t>
      </w:r>
      <w:proofErr w:type="spellEnd"/>
      <w:r w:rsidRPr="005B6DBD">
        <w:rPr>
          <w:rFonts w:ascii="Times New Roman" w:hAnsi="Times New Roman" w:cs="Times New Roman"/>
          <w:color w:val="000000"/>
          <w:sz w:val="24"/>
          <w:szCs w:val="24"/>
        </w:rPr>
        <w:t xml:space="preserve"> и отдела исполнения, в том числе осуществление приема, контроля и выдачи документов по доведению бюджетных данных; приема, контроля и оформления расчетных документов; приема, контроля и оформления </w:t>
      </w:r>
      <w:proofErr w:type="spellStart"/>
      <w:r w:rsidRPr="005B6DBD">
        <w:rPr>
          <w:rFonts w:ascii="Times New Roman" w:hAnsi="Times New Roman" w:cs="Times New Roman"/>
          <w:color w:val="000000"/>
          <w:sz w:val="24"/>
          <w:szCs w:val="24"/>
        </w:rPr>
        <w:t>внебанковских</w:t>
      </w:r>
      <w:proofErr w:type="spellEnd"/>
      <w:r w:rsidRPr="005B6DBD">
        <w:rPr>
          <w:rFonts w:ascii="Times New Roman" w:hAnsi="Times New Roman" w:cs="Times New Roman"/>
          <w:color w:val="000000"/>
          <w:sz w:val="24"/>
          <w:szCs w:val="24"/>
        </w:rPr>
        <w:t xml:space="preserve"> документов; формирования и выдачи информации об операциях по исполнению бюджета сельского поселения </w:t>
      </w:r>
      <w:proofErr w:type="spellStart"/>
      <w:r w:rsidRPr="005B6DBD">
        <w:rPr>
          <w:rFonts w:ascii="Times New Roman" w:hAnsi="Times New Roman" w:cs="Times New Roman"/>
          <w:color w:val="000000"/>
          <w:sz w:val="24"/>
          <w:szCs w:val="24"/>
        </w:rPr>
        <w:t>Абуляисовский</w:t>
      </w:r>
      <w:proofErr w:type="spellEnd"/>
      <w:r w:rsidRPr="005B6DBD">
        <w:rPr>
          <w:rFonts w:ascii="Times New Roman" w:hAnsi="Times New Roman" w:cs="Times New Roman"/>
          <w:color w:val="000000"/>
          <w:sz w:val="24"/>
          <w:szCs w:val="24"/>
        </w:rPr>
        <w:t xml:space="preserve"> сельсовет муниципального района Зианчуринский район Республики Башкортостан определяет </w:t>
      </w:r>
      <w:proofErr w:type="spellStart"/>
      <w:r w:rsidRPr="005B6DBD">
        <w:rPr>
          <w:rFonts w:ascii="Times New Roman" w:hAnsi="Times New Roman" w:cs="Times New Roman"/>
          <w:color w:val="000000"/>
          <w:sz w:val="24"/>
          <w:szCs w:val="24"/>
        </w:rPr>
        <w:t>Финуправление</w:t>
      </w:r>
      <w:proofErr w:type="spellEnd"/>
      <w:r w:rsidRPr="005B6DBD">
        <w:rPr>
          <w:rFonts w:ascii="Times New Roman" w:hAnsi="Times New Roman" w:cs="Times New Roman"/>
          <w:color w:val="000000"/>
          <w:sz w:val="24"/>
          <w:szCs w:val="24"/>
        </w:rPr>
        <w:t>.</w:t>
      </w:r>
      <w:proofErr w:type="gramEnd"/>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4.4. Организация документооборота в сельском поселении </w:t>
      </w:r>
      <w:proofErr w:type="spellStart"/>
      <w:r w:rsidRPr="005B6DBD">
        <w:rPr>
          <w:rFonts w:ascii="Times New Roman" w:hAnsi="Times New Roman" w:cs="Times New Roman"/>
          <w:color w:val="000000"/>
          <w:sz w:val="24"/>
          <w:szCs w:val="24"/>
        </w:rPr>
        <w:t>Абуляисовский</w:t>
      </w:r>
      <w:proofErr w:type="spellEnd"/>
      <w:r w:rsidRPr="005B6DBD">
        <w:rPr>
          <w:rFonts w:ascii="Times New Roman" w:hAnsi="Times New Roman" w:cs="Times New Roman"/>
          <w:color w:val="000000"/>
          <w:sz w:val="24"/>
          <w:szCs w:val="24"/>
        </w:rPr>
        <w:t xml:space="preserve"> сельсовет устанавливается таким образом, чтобы обеспечить своевременную обработку документов, полученных как в электронной форме, так и на бумажных носителях и отражение проведенных операций на лицевых счетах и в бюджетном учете.</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4.5. Начало и окончание операционного дня, в том числе время приема платежных документов клиентов, устанавливается </w:t>
      </w:r>
      <w:proofErr w:type="spellStart"/>
      <w:r w:rsidRPr="005B6DBD">
        <w:rPr>
          <w:rFonts w:ascii="Times New Roman" w:hAnsi="Times New Roman" w:cs="Times New Roman"/>
          <w:color w:val="000000"/>
          <w:sz w:val="24"/>
          <w:szCs w:val="24"/>
        </w:rPr>
        <w:t>Финуправлением</w:t>
      </w:r>
      <w:proofErr w:type="spellEnd"/>
      <w:r w:rsidRPr="005B6DBD">
        <w:rPr>
          <w:rFonts w:ascii="Times New Roman" w:hAnsi="Times New Roman" w:cs="Times New Roman"/>
          <w:color w:val="000000"/>
          <w:sz w:val="24"/>
          <w:szCs w:val="24"/>
        </w:rPr>
        <w:t xml:space="preserve"> с учетом Регламента обмена платежными документами с УФК по Республике Башкортостан и банками.</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Прием документов, поступивших в </w:t>
      </w:r>
      <w:proofErr w:type="spellStart"/>
      <w:r w:rsidRPr="005B6DBD">
        <w:rPr>
          <w:rFonts w:ascii="Times New Roman" w:hAnsi="Times New Roman" w:cs="Times New Roman"/>
          <w:color w:val="000000"/>
          <w:sz w:val="24"/>
          <w:szCs w:val="24"/>
        </w:rPr>
        <w:t>Финуправление</w:t>
      </w:r>
      <w:proofErr w:type="spellEnd"/>
      <w:r w:rsidRPr="005B6DBD">
        <w:rPr>
          <w:rFonts w:ascii="Times New Roman" w:hAnsi="Times New Roman" w:cs="Times New Roman"/>
          <w:color w:val="000000"/>
          <w:sz w:val="24"/>
          <w:szCs w:val="24"/>
        </w:rPr>
        <w:t xml:space="preserve"> и отдел исполнения на бумажном носителе, производится уполномоченными работниками </w:t>
      </w:r>
      <w:proofErr w:type="spellStart"/>
      <w:r w:rsidRPr="005B6DBD">
        <w:rPr>
          <w:rFonts w:ascii="Times New Roman" w:hAnsi="Times New Roman" w:cs="Times New Roman"/>
          <w:color w:val="000000"/>
          <w:sz w:val="24"/>
          <w:szCs w:val="24"/>
        </w:rPr>
        <w:t>Финуправления</w:t>
      </w:r>
      <w:proofErr w:type="spellEnd"/>
      <w:r w:rsidRPr="005B6DBD">
        <w:rPr>
          <w:rFonts w:ascii="Times New Roman" w:hAnsi="Times New Roman" w:cs="Times New Roman"/>
          <w:color w:val="000000"/>
          <w:sz w:val="24"/>
          <w:szCs w:val="24"/>
        </w:rPr>
        <w:t xml:space="preserve"> и отделом исполнения.</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При отсутствии технической возможности организации электронного документооборота с применением электронной подписи документы представляются в </w:t>
      </w:r>
      <w:proofErr w:type="spellStart"/>
      <w:r w:rsidRPr="005B6DBD">
        <w:rPr>
          <w:rFonts w:ascii="Times New Roman" w:hAnsi="Times New Roman" w:cs="Times New Roman"/>
          <w:color w:val="000000"/>
          <w:sz w:val="24"/>
          <w:szCs w:val="24"/>
        </w:rPr>
        <w:t>Финуправление</w:t>
      </w:r>
      <w:proofErr w:type="spellEnd"/>
      <w:r w:rsidRPr="005B6DBD">
        <w:rPr>
          <w:rFonts w:ascii="Times New Roman" w:hAnsi="Times New Roman" w:cs="Times New Roman"/>
          <w:color w:val="000000"/>
          <w:sz w:val="24"/>
          <w:szCs w:val="24"/>
        </w:rPr>
        <w:t xml:space="preserve"> и отдел исполнения на бумажном носителе с одновременным представлением на машинном носителе.</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4.6. Порядок хранения и создание условий для сохранности документов постоянного пользования осуществляется в соответствии с правилами организации государственного архивного дела. При этом доступ к документам должен быть ограничен внутренним регламентом.</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4.7. Документы, сформированные в установленном порядке в дела (за один операционный день либо за другой период), после сплошной проверки комплектности передаются на хранение.</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Подборка документов и проверка их комплектности осуществляется работником, на которого возложено формирование документов операционного дня.</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Хранение документов осуществляется </w:t>
      </w:r>
      <w:proofErr w:type="spellStart"/>
      <w:r w:rsidRPr="005B6DBD">
        <w:rPr>
          <w:rFonts w:ascii="Times New Roman" w:hAnsi="Times New Roman" w:cs="Times New Roman"/>
          <w:color w:val="000000"/>
          <w:sz w:val="24"/>
          <w:szCs w:val="24"/>
        </w:rPr>
        <w:t>Финуправлением</w:t>
      </w:r>
      <w:proofErr w:type="spellEnd"/>
      <w:r w:rsidRPr="005B6DBD">
        <w:rPr>
          <w:rFonts w:ascii="Times New Roman" w:hAnsi="Times New Roman" w:cs="Times New Roman"/>
          <w:color w:val="000000"/>
          <w:sz w:val="24"/>
          <w:szCs w:val="24"/>
        </w:rPr>
        <w:t xml:space="preserve"> и отделом исполнения в соответствии с правилами государственного архивного дела.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При электронном документообороте порядок хранения электронных документов устанавливается приказом </w:t>
      </w:r>
      <w:proofErr w:type="spellStart"/>
      <w:r w:rsidRPr="005B6DBD">
        <w:rPr>
          <w:rFonts w:ascii="Times New Roman" w:hAnsi="Times New Roman" w:cs="Times New Roman"/>
          <w:color w:val="000000"/>
          <w:sz w:val="24"/>
          <w:szCs w:val="24"/>
        </w:rPr>
        <w:t>Финуправления</w:t>
      </w:r>
      <w:proofErr w:type="spellEnd"/>
      <w:r w:rsidRPr="005B6DBD">
        <w:rPr>
          <w:rFonts w:ascii="Times New Roman" w:hAnsi="Times New Roman" w:cs="Times New Roman"/>
          <w:color w:val="000000"/>
          <w:sz w:val="24"/>
          <w:szCs w:val="24"/>
        </w:rPr>
        <w:t>.</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4.8. Организация документооборота при осуществлении операций, содержащих сведения, составляющие государственную тайну, осуществляется </w:t>
      </w:r>
      <w:proofErr w:type="spellStart"/>
      <w:r w:rsidRPr="005B6DBD">
        <w:rPr>
          <w:rFonts w:ascii="Times New Roman" w:hAnsi="Times New Roman" w:cs="Times New Roman"/>
          <w:color w:val="000000"/>
          <w:sz w:val="24"/>
          <w:szCs w:val="24"/>
        </w:rPr>
        <w:t>Финуправлением</w:t>
      </w:r>
      <w:proofErr w:type="spellEnd"/>
      <w:r w:rsidRPr="005B6DBD">
        <w:rPr>
          <w:rFonts w:ascii="Times New Roman" w:hAnsi="Times New Roman" w:cs="Times New Roman"/>
          <w:color w:val="000000"/>
          <w:sz w:val="24"/>
          <w:szCs w:val="24"/>
        </w:rPr>
        <w:t xml:space="preserve"> и отделом исполнения в соответствии с требованиями, установленными законодательством Российской Федерации о государственной тайне.</w:t>
      </w:r>
    </w:p>
    <w:p w:rsidR="00403F38" w:rsidRPr="005B6DBD" w:rsidRDefault="00403F38" w:rsidP="00403F38">
      <w:pPr>
        <w:pStyle w:val="ConsPlusNormal"/>
        <w:ind w:firstLine="540"/>
        <w:jc w:val="both"/>
        <w:rPr>
          <w:rFonts w:ascii="Times New Roman" w:hAnsi="Times New Roman" w:cs="Times New Roman"/>
          <w:color w:val="000000"/>
          <w:sz w:val="24"/>
          <w:szCs w:val="24"/>
        </w:rPr>
      </w:pPr>
    </w:p>
    <w:p w:rsidR="00403F38" w:rsidRPr="005B6DBD" w:rsidRDefault="00403F38" w:rsidP="00403F38">
      <w:pPr>
        <w:pStyle w:val="ConsPlusNormal"/>
        <w:jc w:val="center"/>
        <w:outlineLvl w:val="1"/>
        <w:rPr>
          <w:rFonts w:ascii="Times New Roman" w:hAnsi="Times New Roman" w:cs="Times New Roman"/>
          <w:color w:val="000000"/>
          <w:sz w:val="24"/>
          <w:szCs w:val="24"/>
        </w:rPr>
      </w:pPr>
      <w:r w:rsidRPr="005B6DBD">
        <w:rPr>
          <w:rFonts w:ascii="Times New Roman" w:hAnsi="Times New Roman" w:cs="Times New Roman"/>
          <w:color w:val="000000"/>
          <w:sz w:val="24"/>
          <w:szCs w:val="24"/>
        </w:rPr>
        <w:t>V. Указания по заполнению форм документов,</w:t>
      </w:r>
    </w:p>
    <w:p w:rsidR="00403F38" w:rsidRPr="005B6DBD" w:rsidRDefault="00403F38" w:rsidP="00403F38">
      <w:pPr>
        <w:pStyle w:val="ConsPlusNormal"/>
        <w:jc w:val="center"/>
        <w:rPr>
          <w:rFonts w:ascii="Times New Roman" w:hAnsi="Times New Roman" w:cs="Times New Roman"/>
          <w:color w:val="000000"/>
          <w:sz w:val="24"/>
          <w:szCs w:val="24"/>
        </w:rPr>
      </w:pPr>
      <w:proofErr w:type="gramStart"/>
      <w:r w:rsidRPr="005B6DBD">
        <w:rPr>
          <w:rFonts w:ascii="Times New Roman" w:hAnsi="Times New Roman" w:cs="Times New Roman"/>
          <w:color w:val="000000"/>
          <w:sz w:val="24"/>
          <w:szCs w:val="24"/>
        </w:rPr>
        <w:t>представленных в приложениях к Порядку</w:t>
      </w:r>
      <w:proofErr w:type="gramEnd"/>
    </w:p>
    <w:p w:rsidR="00403F38" w:rsidRPr="005B6DBD" w:rsidRDefault="00403F38" w:rsidP="00403F38">
      <w:pPr>
        <w:pStyle w:val="ConsPlusNormal"/>
        <w:jc w:val="center"/>
        <w:rPr>
          <w:rFonts w:ascii="Times New Roman" w:hAnsi="Times New Roman" w:cs="Times New Roman"/>
          <w:color w:val="000000"/>
          <w:sz w:val="24"/>
          <w:szCs w:val="24"/>
        </w:rPr>
      </w:pPr>
    </w:p>
    <w:p w:rsidR="00403F38" w:rsidRPr="005B6DBD" w:rsidRDefault="00403F38" w:rsidP="00403F38">
      <w:pPr>
        <w:pStyle w:val="ConsPlusNormal"/>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5.1. При заполнении форм документов устанавливаются следующие общие правила: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заголовочная часть формы документа заполняется в обязательном порядке;</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при отсутствии суммовых показателей в документе по соответствующим графе и строке указывается ноль ("0");</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на второй и последующих страницах документа указывается номер документа (при его наличии) и дата формирования документа.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5.2. Формирование </w:t>
      </w:r>
      <w:hyperlink r:id="rId56" w:anchor="P430" w:history="1">
        <w:r w:rsidRPr="005B6DBD">
          <w:rPr>
            <w:rStyle w:val="a3"/>
            <w:rFonts w:ascii="Times New Roman" w:hAnsi="Times New Roman" w:cs="Times New Roman"/>
            <w:color w:val="000000"/>
            <w:sz w:val="24"/>
            <w:szCs w:val="24"/>
          </w:rPr>
          <w:t>Заявки</w:t>
        </w:r>
      </w:hyperlink>
      <w:r w:rsidRPr="005B6DBD">
        <w:rPr>
          <w:rFonts w:ascii="Times New Roman" w:hAnsi="Times New Roman" w:cs="Times New Roman"/>
          <w:color w:val="000000"/>
          <w:sz w:val="24"/>
          <w:szCs w:val="24"/>
        </w:rPr>
        <w:t xml:space="preserve"> на кассовый расход осуществляется следующим образом.</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наименовании формы документа указывается номер, присвоенный клиентом, оформляющим </w:t>
      </w:r>
      <w:hyperlink r:id="rId57" w:anchor="P430" w:history="1">
        <w:r w:rsidRPr="005B6DBD">
          <w:rPr>
            <w:rStyle w:val="a3"/>
            <w:rFonts w:ascii="Times New Roman" w:hAnsi="Times New Roman" w:cs="Times New Roman"/>
            <w:color w:val="000000"/>
            <w:sz w:val="24"/>
            <w:szCs w:val="24"/>
          </w:rPr>
          <w:t>Заявку</w:t>
        </w:r>
      </w:hyperlink>
      <w:r w:rsidRPr="005B6DBD">
        <w:rPr>
          <w:rFonts w:ascii="Times New Roman" w:hAnsi="Times New Roman" w:cs="Times New Roman"/>
          <w:color w:val="000000"/>
          <w:sz w:val="24"/>
          <w:szCs w:val="24"/>
        </w:rPr>
        <w:t xml:space="preserve"> на кассовый расход.</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заголовочной </w:t>
      </w:r>
      <w:hyperlink r:id="rId58" w:anchor="P430" w:history="1">
        <w:r w:rsidRPr="005B6DBD">
          <w:rPr>
            <w:rStyle w:val="a3"/>
            <w:rFonts w:ascii="Times New Roman" w:hAnsi="Times New Roman" w:cs="Times New Roman"/>
            <w:color w:val="000000"/>
            <w:sz w:val="24"/>
            <w:szCs w:val="24"/>
          </w:rPr>
          <w:t>части</w:t>
        </w:r>
      </w:hyperlink>
      <w:r w:rsidRPr="005B6DBD">
        <w:rPr>
          <w:rFonts w:ascii="Times New Roman" w:hAnsi="Times New Roman" w:cs="Times New Roman"/>
          <w:color w:val="000000"/>
          <w:sz w:val="24"/>
          <w:szCs w:val="24"/>
        </w:rPr>
        <w:t xml:space="preserve"> формы документа указываются:</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proofErr w:type="gramStart"/>
      <w:r w:rsidRPr="005B6DBD">
        <w:rPr>
          <w:rFonts w:ascii="Times New Roman" w:hAnsi="Times New Roman" w:cs="Times New Roman"/>
          <w:color w:val="000000"/>
          <w:sz w:val="24"/>
          <w:szCs w:val="24"/>
        </w:rPr>
        <w:t>дата, на которую сформирован документ, которая должна быть не ранее трех рабочих дней от даты его представления, с отражением в кодовой зоне даты, на которую сформирован документ в формате "день, месяц, год" (00.00.0000);</w:t>
      </w:r>
      <w:proofErr w:type="gramEnd"/>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proofErr w:type="gramStart"/>
      <w:r w:rsidRPr="005B6DBD">
        <w:rPr>
          <w:rFonts w:ascii="Times New Roman" w:hAnsi="Times New Roman" w:cs="Times New Roman"/>
          <w:color w:val="000000"/>
          <w:sz w:val="24"/>
          <w:szCs w:val="24"/>
        </w:rPr>
        <w:t xml:space="preserve">по </w:t>
      </w:r>
      <w:hyperlink r:id="rId59" w:anchor="P430" w:history="1">
        <w:r w:rsidRPr="005B6DBD">
          <w:rPr>
            <w:rStyle w:val="a3"/>
            <w:rFonts w:ascii="Times New Roman" w:hAnsi="Times New Roman" w:cs="Times New Roman"/>
            <w:color w:val="000000"/>
            <w:sz w:val="24"/>
            <w:szCs w:val="24"/>
          </w:rPr>
          <w:t>строке</w:t>
        </w:r>
      </w:hyperlink>
      <w:r w:rsidRPr="005B6DBD">
        <w:rPr>
          <w:rFonts w:ascii="Times New Roman" w:hAnsi="Times New Roman" w:cs="Times New Roman"/>
          <w:color w:val="000000"/>
          <w:sz w:val="24"/>
          <w:szCs w:val="24"/>
        </w:rPr>
        <w:t xml:space="preserve"> "Наименование клиента" - наименование получателя бюджетных средств или администратора источников финансирования дефицита бюджета, формирующего </w:t>
      </w:r>
      <w:hyperlink r:id="rId60" w:anchor="P430" w:history="1">
        <w:r w:rsidRPr="005B6DBD">
          <w:rPr>
            <w:rStyle w:val="a3"/>
            <w:rFonts w:ascii="Times New Roman" w:hAnsi="Times New Roman" w:cs="Times New Roman"/>
            <w:color w:val="000000"/>
            <w:sz w:val="24"/>
            <w:szCs w:val="24"/>
          </w:rPr>
          <w:t>Заявку</w:t>
        </w:r>
      </w:hyperlink>
      <w:r w:rsidRPr="005B6DBD">
        <w:rPr>
          <w:rFonts w:ascii="Times New Roman" w:hAnsi="Times New Roman" w:cs="Times New Roman"/>
          <w:color w:val="000000"/>
          <w:sz w:val="24"/>
          <w:szCs w:val="24"/>
        </w:rPr>
        <w:t xml:space="preserve"> на кассовый расход, или главного распорядителя (распорядителя) бюджетных средств в случае формирования </w:t>
      </w:r>
      <w:hyperlink r:id="rId61" w:anchor="P430" w:history="1">
        <w:r w:rsidRPr="005B6DBD">
          <w:rPr>
            <w:rStyle w:val="a3"/>
            <w:rFonts w:ascii="Times New Roman" w:hAnsi="Times New Roman" w:cs="Times New Roman"/>
            <w:color w:val="000000"/>
            <w:sz w:val="24"/>
            <w:szCs w:val="24"/>
          </w:rPr>
          <w:t>Заявки</w:t>
        </w:r>
      </w:hyperlink>
      <w:r w:rsidRPr="005B6DBD">
        <w:rPr>
          <w:rFonts w:ascii="Times New Roman" w:hAnsi="Times New Roman" w:cs="Times New Roman"/>
          <w:color w:val="000000"/>
          <w:sz w:val="24"/>
          <w:szCs w:val="24"/>
        </w:rPr>
        <w:t xml:space="preserve"> на кассовый расход для перечисления средств на счет иного получателя бюджетных средств, находящегося в его непосредственном ведении с отражением в кодовой зоне номера лицевого счета клиента и его кода по Сводному</w:t>
      </w:r>
      <w:proofErr w:type="gramEnd"/>
      <w:r w:rsidRPr="005B6DBD">
        <w:rPr>
          <w:rFonts w:ascii="Times New Roman" w:hAnsi="Times New Roman" w:cs="Times New Roman"/>
          <w:color w:val="000000"/>
          <w:sz w:val="24"/>
          <w:szCs w:val="24"/>
        </w:rPr>
        <w:t xml:space="preserve"> реестру.</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proofErr w:type="gramStart"/>
      <w:r w:rsidRPr="005B6DBD">
        <w:rPr>
          <w:rFonts w:ascii="Times New Roman" w:hAnsi="Times New Roman" w:cs="Times New Roman"/>
          <w:color w:val="000000"/>
          <w:sz w:val="24"/>
          <w:szCs w:val="24"/>
        </w:rPr>
        <w:t xml:space="preserve">При этом наименование клиента-участника бюджетного процесса в заголовочной </w:t>
      </w:r>
      <w:hyperlink r:id="rId62" w:anchor="P430" w:history="1">
        <w:r w:rsidRPr="005B6DBD">
          <w:rPr>
            <w:rStyle w:val="a3"/>
            <w:rFonts w:ascii="Times New Roman" w:hAnsi="Times New Roman" w:cs="Times New Roman"/>
            <w:color w:val="000000"/>
            <w:sz w:val="24"/>
            <w:szCs w:val="24"/>
          </w:rPr>
          <w:t>части</w:t>
        </w:r>
      </w:hyperlink>
      <w:r w:rsidRPr="005B6DBD">
        <w:rPr>
          <w:rFonts w:ascii="Times New Roman" w:hAnsi="Times New Roman" w:cs="Times New Roman"/>
          <w:color w:val="000000"/>
          <w:sz w:val="24"/>
          <w:szCs w:val="24"/>
        </w:rPr>
        <w:t xml:space="preserve"> Заявки на кассовый расход должно соответствовать наименованию получателя бюджетных средств или администратора источников финансирования дефицита бюджета (главного распорядителя (распорядителя) бюджетных средств в случае формирования </w:t>
      </w:r>
      <w:hyperlink r:id="rId63" w:anchor="P430" w:history="1">
        <w:r w:rsidRPr="005B6DBD">
          <w:rPr>
            <w:rStyle w:val="a3"/>
            <w:rFonts w:ascii="Times New Roman" w:hAnsi="Times New Roman" w:cs="Times New Roman"/>
            <w:color w:val="000000"/>
            <w:sz w:val="24"/>
            <w:szCs w:val="24"/>
          </w:rPr>
          <w:t>Заявки</w:t>
        </w:r>
      </w:hyperlink>
      <w:r w:rsidRPr="005B6DBD">
        <w:rPr>
          <w:rFonts w:ascii="Times New Roman" w:hAnsi="Times New Roman" w:cs="Times New Roman"/>
          <w:color w:val="000000"/>
          <w:sz w:val="24"/>
          <w:szCs w:val="24"/>
        </w:rPr>
        <w:t xml:space="preserve"> на кассовый расход для перечисления средств иному получателю бюджетных средств), указанному в соответствующей реестровой записи Сводного реестра.</w:t>
      </w:r>
      <w:proofErr w:type="gramEnd"/>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Номер лицевого счета клиента, указанный в кодовой зоне, должен соответствовать номеру соответствующего лицевого счета, открытому </w:t>
      </w:r>
      <w:proofErr w:type="spellStart"/>
      <w:r w:rsidRPr="005B6DBD">
        <w:rPr>
          <w:rFonts w:ascii="Times New Roman" w:hAnsi="Times New Roman" w:cs="Times New Roman"/>
          <w:color w:val="000000"/>
          <w:sz w:val="24"/>
          <w:szCs w:val="24"/>
        </w:rPr>
        <w:t>Финуправлением</w:t>
      </w:r>
      <w:proofErr w:type="spellEnd"/>
      <w:r w:rsidRPr="005B6DBD">
        <w:rPr>
          <w:rFonts w:ascii="Times New Roman" w:hAnsi="Times New Roman" w:cs="Times New Roman"/>
          <w:color w:val="000000"/>
          <w:sz w:val="24"/>
          <w:szCs w:val="24"/>
        </w:rPr>
        <w:t>;</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по </w:t>
      </w:r>
      <w:hyperlink r:id="rId64" w:anchor="P430" w:history="1">
        <w:r w:rsidRPr="005B6DBD">
          <w:rPr>
            <w:rStyle w:val="a3"/>
            <w:rFonts w:ascii="Times New Roman" w:hAnsi="Times New Roman" w:cs="Times New Roman"/>
            <w:color w:val="000000"/>
            <w:sz w:val="24"/>
            <w:szCs w:val="24"/>
          </w:rPr>
          <w:t>строке</w:t>
        </w:r>
      </w:hyperlink>
      <w:r w:rsidRPr="005B6DBD">
        <w:rPr>
          <w:rFonts w:ascii="Times New Roman" w:hAnsi="Times New Roman" w:cs="Times New Roman"/>
          <w:color w:val="000000"/>
          <w:sz w:val="24"/>
          <w:szCs w:val="24"/>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или главного администратора источников финансирования дефицита бюджета, в ведении которого находится клиент, формирующий </w:t>
      </w:r>
      <w:hyperlink r:id="rId65" w:anchor="P430" w:history="1">
        <w:r w:rsidRPr="005B6DBD">
          <w:rPr>
            <w:rStyle w:val="a3"/>
            <w:rFonts w:ascii="Times New Roman" w:hAnsi="Times New Roman" w:cs="Times New Roman"/>
            <w:color w:val="000000"/>
            <w:sz w:val="24"/>
            <w:szCs w:val="24"/>
          </w:rPr>
          <w:t>Заявку</w:t>
        </w:r>
      </w:hyperlink>
      <w:r w:rsidRPr="005B6DBD">
        <w:rPr>
          <w:rFonts w:ascii="Times New Roman" w:hAnsi="Times New Roman" w:cs="Times New Roman"/>
          <w:color w:val="000000"/>
          <w:sz w:val="24"/>
          <w:szCs w:val="24"/>
        </w:rPr>
        <w:t xml:space="preserve"> на кассовый расход с отражением в кодовой зоне кода главы.</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Наименование главного распорядителя бюджетных средств или главного администратора источников финансирования дефицита бюджета в заголовочной части </w:t>
      </w:r>
      <w:hyperlink r:id="rId66" w:anchor="P430" w:history="1">
        <w:r w:rsidRPr="005B6DBD">
          <w:rPr>
            <w:rStyle w:val="a3"/>
            <w:rFonts w:ascii="Times New Roman" w:hAnsi="Times New Roman" w:cs="Times New Roman"/>
            <w:color w:val="000000"/>
            <w:sz w:val="24"/>
            <w:szCs w:val="24"/>
          </w:rPr>
          <w:t>Заявки</w:t>
        </w:r>
      </w:hyperlink>
      <w:r w:rsidRPr="005B6DBD">
        <w:rPr>
          <w:rFonts w:ascii="Times New Roman" w:hAnsi="Times New Roman" w:cs="Times New Roman"/>
          <w:color w:val="000000"/>
          <w:sz w:val="24"/>
          <w:szCs w:val="24"/>
        </w:rPr>
        <w:t xml:space="preserve"> на кассовый расход должно соответствовать наименованию главного распорядителя бюджетных средств или главного администратора источников финансирования дефицита бюджета, указанному в соответствующей реестровой записи Сводного реестра. При этом код главы, указанный в кодовой зоне, должен соответствовать коду, указанному в соответствующей реестровой записи Сводного реестра;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по </w:t>
      </w:r>
      <w:hyperlink r:id="rId67" w:anchor="P430" w:history="1">
        <w:r w:rsidRPr="005B6DBD">
          <w:rPr>
            <w:rStyle w:val="a3"/>
            <w:rFonts w:ascii="Times New Roman" w:hAnsi="Times New Roman" w:cs="Times New Roman"/>
            <w:color w:val="000000"/>
            <w:sz w:val="24"/>
            <w:szCs w:val="24"/>
          </w:rPr>
          <w:t>строке</w:t>
        </w:r>
      </w:hyperlink>
      <w:r w:rsidRPr="005B6DBD">
        <w:rPr>
          <w:rFonts w:ascii="Times New Roman" w:hAnsi="Times New Roman" w:cs="Times New Roman"/>
          <w:color w:val="000000"/>
          <w:sz w:val="24"/>
          <w:szCs w:val="24"/>
        </w:rPr>
        <w:t xml:space="preserve"> "Наименование бюджета" - "бюджет сельского поселения </w:t>
      </w:r>
      <w:proofErr w:type="spellStart"/>
      <w:r w:rsidRPr="005B6DBD">
        <w:rPr>
          <w:rFonts w:ascii="Times New Roman" w:hAnsi="Times New Roman" w:cs="Times New Roman"/>
          <w:color w:val="000000"/>
          <w:sz w:val="24"/>
          <w:szCs w:val="24"/>
        </w:rPr>
        <w:t>Абуляисовский</w:t>
      </w:r>
      <w:proofErr w:type="spellEnd"/>
      <w:r w:rsidRPr="005B6DBD">
        <w:rPr>
          <w:rFonts w:ascii="Times New Roman" w:hAnsi="Times New Roman" w:cs="Times New Roman"/>
          <w:color w:val="000000"/>
          <w:sz w:val="24"/>
          <w:szCs w:val="24"/>
        </w:rPr>
        <w:t xml:space="preserve"> сельсовет муниципального района Зианчуринский район Республики Башкортостан";</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lastRenderedPageBreak/>
        <w:t xml:space="preserve">по </w:t>
      </w:r>
      <w:hyperlink r:id="rId68" w:anchor="P430" w:history="1">
        <w:r w:rsidRPr="005B6DBD">
          <w:rPr>
            <w:rStyle w:val="a3"/>
            <w:rFonts w:ascii="Times New Roman" w:hAnsi="Times New Roman" w:cs="Times New Roman"/>
            <w:color w:val="000000"/>
            <w:sz w:val="24"/>
            <w:szCs w:val="24"/>
          </w:rPr>
          <w:t>строке</w:t>
        </w:r>
      </w:hyperlink>
      <w:r w:rsidRPr="005B6DBD">
        <w:rPr>
          <w:rFonts w:ascii="Times New Roman" w:hAnsi="Times New Roman" w:cs="Times New Roman"/>
          <w:color w:val="000000"/>
          <w:sz w:val="24"/>
          <w:szCs w:val="24"/>
        </w:rPr>
        <w:t xml:space="preserve"> "Финансовый орган" - " Финансовое управление Администрации муниципального района Зианчуринский район Республики Башкортостан ".</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hyperlink r:id="rId69" w:anchor="P430" w:history="1">
        <w:r w:rsidRPr="005B6DBD">
          <w:rPr>
            <w:rStyle w:val="a3"/>
            <w:rFonts w:ascii="Times New Roman" w:hAnsi="Times New Roman" w:cs="Times New Roman"/>
            <w:color w:val="000000"/>
            <w:sz w:val="24"/>
            <w:szCs w:val="24"/>
          </w:rPr>
          <w:t>Строка</w:t>
        </w:r>
      </w:hyperlink>
      <w:r w:rsidRPr="005B6DBD">
        <w:rPr>
          <w:rFonts w:ascii="Times New Roman" w:hAnsi="Times New Roman" w:cs="Times New Roman"/>
          <w:color w:val="000000"/>
          <w:sz w:val="24"/>
          <w:szCs w:val="24"/>
        </w:rPr>
        <w:t xml:space="preserve"> "Приоритет исполнения" может заполняться при наличии соответствующих полномочий. При этом в кодовой зоне Заявки на кассовый расход приоритет исполнения может быть указан цифрой.</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По </w:t>
      </w:r>
      <w:hyperlink r:id="rId70" w:anchor="P430" w:history="1">
        <w:r w:rsidRPr="005B6DBD">
          <w:rPr>
            <w:rStyle w:val="a3"/>
            <w:rFonts w:ascii="Times New Roman" w:hAnsi="Times New Roman" w:cs="Times New Roman"/>
            <w:color w:val="000000"/>
            <w:sz w:val="24"/>
            <w:szCs w:val="24"/>
          </w:rPr>
          <w:t>строке</w:t>
        </w:r>
      </w:hyperlink>
      <w:r w:rsidRPr="005B6DBD">
        <w:rPr>
          <w:rFonts w:ascii="Times New Roman" w:hAnsi="Times New Roman" w:cs="Times New Roman"/>
          <w:color w:val="000000"/>
          <w:sz w:val="24"/>
          <w:szCs w:val="24"/>
        </w:rPr>
        <w:t xml:space="preserve"> "Вид сре</w:t>
      </w:r>
      <w:proofErr w:type="gramStart"/>
      <w:r w:rsidRPr="005B6DBD">
        <w:rPr>
          <w:rFonts w:ascii="Times New Roman" w:hAnsi="Times New Roman" w:cs="Times New Roman"/>
          <w:color w:val="000000"/>
          <w:sz w:val="24"/>
          <w:szCs w:val="24"/>
        </w:rPr>
        <w:t>дств дл</w:t>
      </w:r>
      <w:proofErr w:type="gramEnd"/>
      <w:r w:rsidRPr="005B6DBD">
        <w:rPr>
          <w:rFonts w:ascii="Times New Roman" w:hAnsi="Times New Roman" w:cs="Times New Roman"/>
          <w:color w:val="000000"/>
          <w:sz w:val="24"/>
          <w:szCs w:val="24"/>
        </w:rPr>
        <w:t>я исполнения обязательств" указываются наименование вида средств, за счет которых должна быть произведена кассовая выплата: средства бюджета, средства юридических лиц, средства, поступающие во временное распоряжение.</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hyperlink r:id="rId71" w:anchor="P430" w:history="1">
        <w:r w:rsidRPr="005B6DBD">
          <w:rPr>
            <w:rStyle w:val="a3"/>
            <w:rFonts w:ascii="Times New Roman" w:hAnsi="Times New Roman" w:cs="Times New Roman"/>
            <w:color w:val="000000"/>
            <w:sz w:val="24"/>
            <w:szCs w:val="24"/>
          </w:rPr>
          <w:t>Раздел 1</w:t>
        </w:r>
      </w:hyperlink>
      <w:r w:rsidRPr="005B6DBD">
        <w:rPr>
          <w:rFonts w:ascii="Times New Roman" w:hAnsi="Times New Roman" w:cs="Times New Roman"/>
          <w:color w:val="000000"/>
          <w:sz w:val="24"/>
          <w:szCs w:val="24"/>
        </w:rPr>
        <w:t>. "Реквизиты документа" Заявки на кассовый расход заполняется следующим образом.</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По каждой строке указываются:</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72" w:anchor="P430" w:history="1">
        <w:r w:rsidRPr="005B6DBD">
          <w:rPr>
            <w:rStyle w:val="a3"/>
            <w:rFonts w:ascii="Times New Roman" w:hAnsi="Times New Roman" w:cs="Times New Roman"/>
            <w:color w:val="000000"/>
            <w:sz w:val="24"/>
            <w:szCs w:val="24"/>
          </w:rPr>
          <w:t>графе 1</w:t>
        </w:r>
      </w:hyperlink>
      <w:r w:rsidRPr="005B6DBD">
        <w:rPr>
          <w:rFonts w:ascii="Times New Roman" w:hAnsi="Times New Roman" w:cs="Times New Roman"/>
          <w:color w:val="000000"/>
          <w:sz w:val="24"/>
          <w:szCs w:val="24"/>
        </w:rPr>
        <w:t xml:space="preserve"> - порядковый номер записи по строке;</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73" w:anchor="P430" w:history="1">
        <w:r w:rsidRPr="005B6DBD">
          <w:rPr>
            <w:rStyle w:val="a3"/>
            <w:rFonts w:ascii="Times New Roman" w:hAnsi="Times New Roman" w:cs="Times New Roman"/>
            <w:color w:val="000000"/>
            <w:sz w:val="24"/>
            <w:szCs w:val="24"/>
          </w:rPr>
          <w:t>графах 2</w:t>
        </w:r>
      </w:hyperlink>
      <w:r w:rsidRPr="005B6DBD">
        <w:rPr>
          <w:rFonts w:ascii="Times New Roman" w:hAnsi="Times New Roman" w:cs="Times New Roman"/>
          <w:color w:val="000000"/>
          <w:sz w:val="24"/>
          <w:szCs w:val="24"/>
        </w:rPr>
        <w:t xml:space="preserve">, </w:t>
      </w:r>
      <w:hyperlink r:id="rId74" w:anchor="P430" w:history="1">
        <w:r w:rsidRPr="005B6DBD">
          <w:rPr>
            <w:rStyle w:val="a3"/>
            <w:rFonts w:ascii="Times New Roman" w:hAnsi="Times New Roman" w:cs="Times New Roman"/>
            <w:color w:val="000000"/>
            <w:sz w:val="24"/>
            <w:szCs w:val="24"/>
          </w:rPr>
          <w:t>3</w:t>
        </w:r>
      </w:hyperlink>
      <w:r w:rsidRPr="005B6DBD">
        <w:rPr>
          <w:rFonts w:ascii="Times New Roman" w:hAnsi="Times New Roman" w:cs="Times New Roman"/>
          <w:color w:val="000000"/>
          <w:sz w:val="24"/>
          <w:szCs w:val="24"/>
        </w:rPr>
        <w:t xml:space="preserve"> - соответственно сумма Заявки на кассовый расход в валюте, в которой должна быть осуществлена выплата, и код валюты выплаты по </w:t>
      </w:r>
      <w:hyperlink r:id="rId75" w:history="1">
        <w:r w:rsidRPr="005B6DBD">
          <w:rPr>
            <w:rStyle w:val="a3"/>
            <w:rFonts w:ascii="Times New Roman" w:hAnsi="Times New Roman" w:cs="Times New Roman"/>
            <w:color w:val="000000"/>
            <w:sz w:val="24"/>
            <w:szCs w:val="24"/>
          </w:rPr>
          <w:t>Общероссийскому классификатору валют</w:t>
        </w:r>
      </w:hyperlink>
      <w:r w:rsidRPr="005B6DBD">
        <w:rPr>
          <w:rFonts w:ascii="Times New Roman" w:hAnsi="Times New Roman" w:cs="Times New Roman"/>
          <w:color w:val="000000"/>
          <w:sz w:val="24"/>
          <w:szCs w:val="24"/>
        </w:rPr>
        <w:t xml:space="preserve"> (далее - ОКВ);</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76" w:anchor="P430" w:history="1">
        <w:r w:rsidRPr="005B6DBD">
          <w:rPr>
            <w:rStyle w:val="a3"/>
            <w:rFonts w:ascii="Times New Roman" w:hAnsi="Times New Roman" w:cs="Times New Roman"/>
            <w:color w:val="000000"/>
            <w:sz w:val="24"/>
            <w:szCs w:val="24"/>
          </w:rPr>
          <w:t>графе 4</w:t>
        </w:r>
      </w:hyperlink>
      <w:r w:rsidRPr="005B6DBD">
        <w:rPr>
          <w:rFonts w:ascii="Times New Roman" w:hAnsi="Times New Roman" w:cs="Times New Roman"/>
          <w:color w:val="000000"/>
          <w:sz w:val="24"/>
          <w:szCs w:val="24"/>
        </w:rPr>
        <w:t xml:space="preserve"> - сумма выплаты в рублях. Графа 4 заполняется в случае, если бюджетное обязательство было принято в иностранной валюте, а оплата осуществляется в рублях (в </w:t>
      </w:r>
      <w:hyperlink r:id="rId77" w:anchor="P430" w:history="1">
        <w:r w:rsidRPr="005B6DBD">
          <w:rPr>
            <w:rStyle w:val="a3"/>
            <w:rFonts w:ascii="Times New Roman" w:hAnsi="Times New Roman" w:cs="Times New Roman"/>
            <w:color w:val="000000"/>
            <w:sz w:val="24"/>
            <w:szCs w:val="24"/>
          </w:rPr>
          <w:t>графах 2</w:t>
        </w:r>
      </w:hyperlink>
      <w:r w:rsidRPr="005B6DBD">
        <w:rPr>
          <w:rFonts w:ascii="Times New Roman" w:hAnsi="Times New Roman" w:cs="Times New Roman"/>
          <w:color w:val="000000"/>
          <w:sz w:val="24"/>
          <w:szCs w:val="24"/>
        </w:rPr>
        <w:t xml:space="preserve">, </w:t>
      </w:r>
      <w:hyperlink r:id="rId78" w:anchor="P430" w:history="1">
        <w:r w:rsidRPr="005B6DBD">
          <w:rPr>
            <w:rStyle w:val="a3"/>
            <w:rFonts w:ascii="Times New Roman" w:hAnsi="Times New Roman" w:cs="Times New Roman"/>
            <w:color w:val="000000"/>
            <w:sz w:val="24"/>
            <w:szCs w:val="24"/>
          </w:rPr>
          <w:t>3</w:t>
        </w:r>
      </w:hyperlink>
      <w:r w:rsidRPr="005B6DBD">
        <w:rPr>
          <w:rFonts w:ascii="Times New Roman" w:hAnsi="Times New Roman" w:cs="Times New Roman"/>
          <w:color w:val="000000"/>
          <w:sz w:val="24"/>
          <w:szCs w:val="24"/>
        </w:rPr>
        <w:t xml:space="preserve"> указываются соответственно сумма в валюте обязательства и код по </w:t>
      </w:r>
      <w:hyperlink r:id="rId79" w:history="1">
        <w:r w:rsidRPr="005B6DBD">
          <w:rPr>
            <w:rStyle w:val="a3"/>
            <w:rFonts w:ascii="Times New Roman" w:hAnsi="Times New Roman" w:cs="Times New Roman"/>
            <w:color w:val="000000"/>
            <w:sz w:val="24"/>
            <w:szCs w:val="24"/>
          </w:rPr>
          <w:t>ОКВ</w:t>
        </w:r>
      </w:hyperlink>
      <w:r w:rsidRPr="005B6DBD">
        <w:rPr>
          <w:rFonts w:ascii="Times New Roman" w:hAnsi="Times New Roman" w:cs="Times New Roman"/>
          <w:color w:val="000000"/>
          <w:sz w:val="24"/>
          <w:szCs w:val="24"/>
        </w:rPr>
        <w:t xml:space="preserve">, в </w:t>
      </w:r>
      <w:hyperlink r:id="rId80" w:anchor="P430" w:history="1">
        <w:r w:rsidRPr="005B6DBD">
          <w:rPr>
            <w:rStyle w:val="a3"/>
            <w:rFonts w:ascii="Times New Roman" w:hAnsi="Times New Roman" w:cs="Times New Roman"/>
            <w:color w:val="000000"/>
            <w:sz w:val="24"/>
            <w:szCs w:val="24"/>
          </w:rPr>
          <w:t>графе 4</w:t>
        </w:r>
      </w:hyperlink>
      <w:r w:rsidRPr="005B6DBD">
        <w:rPr>
          <w:rFonts w:ascii="Times New Roman" w:hAnsi="Times New Roman" w:cs="Times New Roman"/>
          <w:color w:val="000000"/>
          <w:sz w:val="24"/>
          <w:szCs w:val="24"/>
        </w:rPr>
        <w:t xml:space="preserve"> - сумма выплаты в рублях);</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81" w:anchor="P430" w:history="1">
        <w:r w:rsidRPr="005B6DBD">
          <w:rPr>
            <w:rStyle w:val="a3"/>
            <w:rFonts w:ascii="Times New Roman" w:hAnsi="Times New Roman" w:cs="Times New Roman"/>
            <w:color w:val="000000"/>
            <w:sz w:val="24"/>
            <w:szCs w:val="24"/>
          </w:rPr>
          <w:t>графе 5</w:t>
        </w:r>
      </w:hyperlink>
      <w:r w:rsidRPr="005B6DBD">
        <w:rPr>
          <w:rFonts w:ascii="Times New Roman" w:hAnsi="Times New Roman" w:cs="Times New Roman"/>
          <w:color w:val="000000"/>
          <w:sz w:val="24"/>
          <w:szCs w:val="24"/>
        </w:rPr>
        <w:t xml:space="preserve"> - признак авансового платежа. Если платеж является авансовым, в графе указывается "Да", если платеж не является авансовым - указывается "Нет";</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82" w:anchor="P430" w:history="1">
        <w:r w:rsidRPr="005B6DBD">
          <w:rPr>
            <w:rStyle w:val="a3"/>
            <w:rFonts w:ascii="Times New Roman" w:hAnsi="Times New Roman" w:cs="Times New Roman"/>
            <w:color w:val="000000"/>
            <w:sz w:val="24"/>
            <w:szCs w:val="24"/>
          </w:rPr>
          <w:t>графе 6</w:t>
        </w:r>
      </w:hyperlink>
      <w:r w:rsidRPr="005B6DBD">
        <w:rPr>
          <w:rFonts w:ascii="Times New Roman" w:hAnsi="Times New Roman" w:cs="Times New Roman"/>
          <w:color w:val="000000"/>
          <w:sz w:val="24"/>
          <w:szCs w:val="24"/>
        </w:rPr>
        <w:t xml:space="preserve"> - сумма НДС в валюте заявки (при необходимости);</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83" w:anchor="P430" w:history="1">
        <w:r w:rsidRPr="005B6DBD">
          <w:rPr>
            <w:rStyle w:val="a3"/>
            <w:rFonts w:ascii="Times New Roman" w:hAnsi="Times New Roman" w:cs="Times New Roman"/>
            <w:color w:val="000000"/>
            <w:sz w:val="24"/>
            <w:szCs w:val="24"/>
          </w:rPr>
          <w:t>графах 7</w:t>
        </w:r>
      </w:hyperlink>
      <w:r w:rsidRPr="005B6DBD">
        <w:rPr>
          <w:rFonts w:ascii="Times New Roman" w:hAnsi="Times New Roman" w:cs="Times New Roman"/>
          <w:color w:val="000000"/>
          <w:sz w:val="24"/>
          <w:szCs w:val="24"/>
        </w:rPr>
        <w:t xml:space="preserve">, </w:t>
      </w:r>
      <w:hyperlink r:id="rId84" w:anchor="P430" w:history="1">
        <w:r w:rsidRPr="005B6DBD">
          <w:rPr>
            <w:rStyle w:val="a3"/>
            <w:rFonts w:ascii="Times New Roman" w:hAnsi="Times New Roman" w:cs="Times New Roman"/>
            <w:color w:val="000000"/>
            <w:sz w:val="24"/>
            <w:szCs w:val="24"/>
          </w:rPr>
          <w:t>8</w:t>
        </w:r>
      </w:hyperlink>
      <w:r w:rsidRPr="005B6DBD">
        <w:rPr>
          <w:rFonts w:ascii="Times New Roman" w:hAnsi="Times New Roman" w:cs="Times New Roman"/>
          <w:color w:val="000000"/>
          <w:sz w:val="24"/>
          <w:szCs w:val="24"/>
        </w:rPr>
        <w:t xml:space="preserve">, </w:t>
      </w:r>
      <w:hyperlink r:id="rId85" w:anchor="P430" w:history="1">
        <w:r w:rsidRPr="005B6DBD">
          <w:rPr>
            <w:rStyle w:val="a3"/>
            <w:rFonts w:ascii="Times New Roman" w:hAnsi="Times New Roman" w:cs="Times New Roman"/>
            <w:color w:val="000000"/>
            <w:sz w:val="24"/>
            <w:szCs w:val="24"/>
          </w:rPr>
          <w:t>9</w:t>
        </w:r>
      </w:hyperlink>
      <w:r w:rsidRPr="005B6DBD">
        <w:rPr>
          <w:rFonts w:ascii="Times New Roman" w:hAnsi="Times New Roman" w:cs="Times New Roman"/>
          <w:color w:val="000000"/>
          <w:sz w:val="24"/>
          <w:szCs w:val="24"/>
        </w:rPr>
        <w:t xml:space="preserve"> - соответственно очередность, вид, назначение платежа.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При этом в </w:t>
      </w:r>
      <w:hyperlink r:id="rId86" w:anchor="P430" w:history="1">
        <w:r w:rsidRPr="005B6DBD">
          <w:rPr>
            <w:rStyle w:val="a3"/>
            <w:rFonts w:ascii="Times New Roman" w:hAnsi="Times New Roman" w:cs="Times New Roman"/>
            <w:color w:val="000000"/>
            <w:sz w:val="24"/>
            <w:szCs w:val="24"/>
          </w:rPr>
          <w:t>графе 9</w:t>
        </w:r>
      </w:hyperlink>
      <w:r w:rsidRPr="005B6DBD">
        <w:rPr>
          <w:rFonts w:ascii="Times New Roman" w:hAnsi="Times New Roman" w:cs="Times New Roman"/>
          <w:color w:val="000000"/>
          <w:sz w:val="24"/>
          <w:szCs w:val="24"/>
        </w:rPr>
        <w:t xml:space="preserve"> указывается назначение платежа.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При этом если </w:t>
      </w:r>
      <w:hyperlink r:id="rId87" w:anchor="P430" w:history="1">
        <w:r w:rsidRPr="005B6DBD">
          <w:rPr>
            <w:rStyle w:val="a3"/>
            <w:rFonts w:ascii="Times New Roman" w:hAnsi="Times New Roman" w:cs="Times New Roman"/>
            <w:color w:val="000000"/>
            <w:sz w:val="24"/>
            <w:szCs w:val="24"/>
          </w:rPr>
          <w:t>Заявка</w:t>
        </w:r>
      </w:hyperlink>
      <w:r w:rsidRPr="005B6DBD">
        <w:rPr>
          <w:rFonts w:ascii="Times New Roman" w:hAnsi="Times New Roman" w:cs="Times New Roman"/>
          <w:color w:val="000000"/>
          <w:sz w:val="24"/>
          <w:szCs w:val="24"/>
        </w:rPr>
        <w:t xml:space="preserve"> на кассовый расход формируется для осуществления </w:t>
      </w:r>
      <w:proofErr w:type="spellStart"/>
      <w:r w:rsidRPr="005B6DBD">
        <w:rPr>
          <w:rFonts w:ascii="Times New Roman" w:hAnsi="Times New Roman" w:cs="Times New Roman"/>
          <w:color w:val="000000"/>
          <w:sz w:val="24"/>
          <w:szCs w:val="24"/>
        </w:rPr>
        <w:t>внебанковской</w:t>
      </w:r>
      <w:proofErr w:type="spellEnd"/>
      <w:r w:rsidRPr="005B6DBD">
        <w:rPr>
          <w:rFonts w:ascii="Times New Roman" w:hAnsi="Times New Roman" w:cs="Times New Roman"/>
          <w:color w:val="000000"/>
          <w:sz w:val="24"/>
          <w:szCs w:val="24"/>
        </w:rPr>
        <w:t xml:space="preserve"> операции, влекущей восстановление кассового расхода по соответствующему коду бюджетной классификации, то в </w:t>
      </w:r>
      <w:hyperlink r:id="rId88" w:anchor="P430" w:history="1">
        <w:r w:rsidRPr="005B6DBD">
          <w:rPr>
            <w:rStyle w:val="a3"/>
            <w:rFonts w:ascii="Times New Roman" w:hAnsi="Times New Roman" w:cs="Times New Roman"/>
            <w:color w:val="000000"/>
            <w:sz w:val="24"/>
            <w:szCs w:val="24"/>
          </w:rPr>
          <w:t>графе 9</w:t>
        </w:r>
      </w:hyperlink>
      <w:r w:rsidRPr="005B6DBD">
        <w:rPr>
          <w:rFonts w:ascii="Times New Roman" w:hAnsi="Times New Roman" w:cs="Times New Roman"/>
          <w:color w:val="000000"/>
          <w:sz w:val="24"/>
          <w:szCs w:val="24"/>
        </w:rPr>
        <w:t xml:space="preserve"> в скобках перед текстовым примечанием указывается номер бюджетного обязательства, по которому должно пройти восстановление средств.</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hyperlink r:id="rId89" w:anchor="P430" w:history="1">
        <w:r w:rsidRPr="005B6DBD">
          <w:rPr>
            <w:rStyle w:val="a3"/>
            <w:rFonts w:ascii="Times New Roman" w:hAnsi="Times New Roman" w:cs="Times New Roman"/>
            <w:color w:val="000000"/>
            <w:sz w:val="24"/>
            <w:szCs w:val="24"/>
          </w:rPr>
          <w:t>Раздел 2</w:t>
        </w:r>
      </w:hyperlink>
      <w:r w:rsidRPr="005B6DBD">
        <w:rPr>
          <w:rFonts w:ascii="Times New Roman" w:hAnsi="Times New Roman" w:cs="Times New Roman"/>
          <w:color w:val="000000"/>
          <w:sz w:val="24"/>
          <w:szCs w:val="24"/>
        </w:rPr>
        <w:t>. "Реквизиты документа-основания" Заявки на кассовый расход заполняется следующим образом.</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proofErr w:type="gramStart"/>
      <w:r w:rsidRPr="005B6DBD">
        <w:rPr>
          <w:rFonts w:ascii="Times New Roman" w:hAnsi="Times New Roman" w:cs="Times New Roman"/>
          <w:color w:val="000000"/>
          <w:sz w:val="24"/>
          <w:szCs w:val="24"/>
        </w:rPr>
        <w:t xml:space="preserve">По каждой строке в </w:t>
      </w:r>
      <w:hyperlink r:id="rId90" w:anchor="P430" w:history="1">
        <w:r w:rsidRPr="005B6DBD">
          <w:rPr>
            <w:rStyle w:val="a3"/>
            <w:rFonts w:ascii="Times New Roman" w:hAnsi="Times New Roman" w:cs="Times New Roman"/>
            <w:color w:val="000000"/>
            <w:sz w:val="24"/>
            <w:szCs w:val="24"/>
          </w:rPr>
          <w:t>графах 1</w:t>
        </w:r>
      </w:hyperlink>
      <w:r w:rsidRPr="005B6DBD">
        <w:rPr>
          <w:rFonts w:ascii="Times New Roman" w:hAnsi="Times New Roman" w:cs="Times New Roman"/>
          <w:color w:val="000000"/>
          <w:sz w:val="24"/>
          <w:szCs w:val="24"/>
        </w:rPr>
        <w:t xml:space="preserve">, </w:t>
      </w:r>
      <w:hyperlink r:id="rId91" w:anchor="P430" w:history="1">
        <w:r w:rsidRPr="005B6DBD">
          <w:rPr>
            <w:rStyle w:val="a3"/>
            <w:rFonts w:ascii="Times New Roman" w:hAnsi="Times New Roman" w:cs="Times New Roman"/>
            <w:color w:val="000000"/>
            <w:sz w:val="24"/>
            <w:szCs w:val="24"/>
          </w:rPr>
          <w:t>2</w:t>
        </w:r>
      </w:hyperlink>
      <w:r w:rsidRPr="005B6DBD">
        <w:rPr>
          <w:rFonts w:ascii="Times New Roman" w:hAnsi="Times New Roman" w:cs="Times New Roman"/>
          <w:color w:val="000000"/>
          <w:sz w:val="24"/>
          <w:szCs w:val="24"/>
        </w:rPr>
        <w:t xml:space="preserve">, </w:t>
      </w:r>
      <w:hyperlink r:id="rId92" w:anchor="P430" w:history="1">
        <w:r w:rsidRPr="005B6DBD">
          <w:rPr>
            <w:rStyle w:val="a3"/>
            <w:rFonts w:ascii="Times New Roman" w:hAnsi="Times New Roman" w:cs="Times New Roman"/>
            <w:color w:val="000000"/>
            <w:sz w:val="24"/>
            <w:szCs w:val="24"/>
          </w:rPr>
          <w:t>3</w:t>
        </w:r>
      </w:hyperlink>
      <w:r w:rsidRPr="005B6DBD">
        <w:rPr>
          <w:rFonts w:ascii="Times New Roman" w:hAnsi="Times New Roman" w:cs="Times New Roman"/>
          <w:color w:val="000000"/>
          <w:sz w:val="24"/>
          <w:szCs w:val="24"/>
        </w:rPr>
        <w:t xml:space="preserve">, </w:t>
      </w:r>
      <w:hyperlink r:id="rId93" w:anchor="P430" w:history="1">
        <w:r w:rsidRPr="005B6DBD">
          <w:rPr>
            <w:rStyle w:val="a3"/>
            <w:rFonts w:ascii="Times New Roman" w:hAnsi="Times New Roman" w:cs="Times New Roman"/>
            <w:color w:val="000000"/>
            <w:sz w:val="24"/>
            <w:szCs w:val="24"/>
          </w:rPr>
          <w:t>4</w:t>
        </w:r>
      </w:hyperlink>
      <w:r w:rsidRPr="005B6DBD">
        <w:rPr>
          <w:rFonts w:ascii="Times New Roman" w:hAnsi="Times New Roman" w:cs="Times New Roman"/>
          <w:color w:val="000000"/>
          <w:sz w:val="24"/>
          <w:szCs w:val="24"/>
        </w:rPr>
        <w:t xml:space="preserve">, </w:t>
      </w:r>
      <w:hyperlink r:id="rId94" w:anchor="P430" w:history="1">
        <w:r w:rsidRPr="005B6DBD">
          <w:rPr>
            <w:rStyle w:val="a3"/>
            <w:rFonts w:ascii="Times New Roman" w:hAnsi="Times New Roman" w:cs="Times New Roman"/>
            <w:color w:val="000000"/>
            <w:sz w:val="24"/>
            <w:szCs w:val="24"/>
          </w:rPr>
          <w:t>5</w:t>
        </w:r>
      </w:hyperlink>
      <w:r w:rsidRPr="005B6DBD">
        <w:rPr>
          <w:rFonts w:ascii="Times New Roman" w:hAnsi="Times New Roman" w:cs="Times New Roman"/>
          <w:color w:val="000000"/>
          <w:sz w:val="24"/>
          <w:szCs w:val="24"/>
        </w:rPr>
        <w:t xml:space="preserve"> указываются соответственно вид, номер, дата, предмет (краткое содержание), номер копии сканированного документа-основания (государственный контракт, договор, счет, накладная, акт выполненных работ, другое).</w:t>
      </w:r>
      <w:proofErr w:type="gramEnd"/>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Если заполняется </w:t>
      </w:r>
      <w:hyperlink r:id="rId95" w:anchor="P430" w:history="1">
        <w:r w:rsidRPr="005B6DBD">
          <w:rPr>
            <w:rStyle w:val="a3"/>
            <w:rFonts w:ascii="Times New Roman" w:hAnsi="Times New Roman" w:cs="Times New Roman"/>
            <w:color w:val="000000"/>
            <w:sz w:val="24"/>
            <w:szCs w:val="24"/>
          </w:rPr>
          <w:t>раздел 2</w:t>
        </w:r>
      </w:hyperlink>
      <w:r w:rsidRPr="005B6DBD">
        <w:rPr>
          <w:rFonts w:ascii="Times New Roman" w:hAnsi="Times New Roman" w:cs="Times New Roman"/>
          <w:color w:val="000000"/>
          <w:sz w:val="24"/>
          <w:szCs w:val="24"/>
        </w:rPr>
        <w:t xml:space="preserve">, </w:t>
      </w:r>
      <w:hyperlink r:id="rId96" w:anchor="P430" w:history="1">
        <w:r w:rsidRPr="005B6DBD">
          <w:rPr>
            <w:rStyle w:val="a3"/>
            <w:rFonts w:ascii="Times New Roman" w:hAnsi="Times New Roman" w:cs="Times New Roman"/>
            <w:color w:val="000000"/>
            <w:sz w:val="24"/>
            <w:szCs w:val="24"/>
          </w:rPr>
          <w:t>раздел 4</w:t>
        </w:r>
      </w:hyperlink>
      <w:r w:rsidRPr="005B6DBD">
        <w:rPr>
          <w:rFonts w:ascii="Times New Roman" w:hAnsi="Times New Roman" w:cs="Times New Roman"/>
          <w:color w:val="000000"/>
          <w:sz w:val="24"/>
          <w:szCs w:val="24"/>
        </w:rPr>
        <w:t xml:space="preserve"> Заявки на кассовый расход не заполняется.</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hyperlink r:id="rId97" w:anchor="P430" w:history="1">
        <w:r w:rsidRPr="005B6DBD">
          <w:rPr>
            <w:rStyle w:val="a3"/>
            <w:rFonts w:ascii="Times New Roman" w:hAnsi="Times New Roman" w:cs="Times New Roman"/>
            <w:color w:val="000000"/>
            <w:sz w:val="24"/>
            <w:szCs w:val="24"/>
          </w:rPr>
          <w:t>Раздел 3</w:t>
        </w:r>
      </w:hyperlink>
      <w:r w:rsidRPr="005B6DBD">
        <w:rPr>
          <w:rFonts w:ascii="Times New Roman" w:hAnsi="Times New Roman" w:cs="Times New Roman"/>
          <w:color w:val="000000"/>
          <w:sz w:val="24"/>
          <w:szCs w:val="24"/>
        </w:rPr>
        <w:t>. "Реквизиты контрагента" Заявки на кассовый расход заполняется следующим образом.</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По каждой строке указываются:</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98" w:anchor="P430" w:history="1">
        <w:r w:rsidRPr="005B6DBD">
          <w:rPr>
            <w:rStyle w:val="a3"/>
            <w:rFonts w:ascii="Times New Roman" w:hAnsi="Times New Roman" w:cs="Times New Roman"/>
            <w:color w:val="000000"/>
            <w:sz w:val="24"/>
            <w:szCs w:val="24"/>
          </w:rPr>
          <w:t>графах 1</w:t>
        </w:r>
      </w:hyperlink>
      <w:r w:rsidRPr="005B6DBD">
        <w:rPr>
          <w:rFonts w:ascii="Times New Roman" w:hAnsi="Times New Roman" w:cs="Times New Roman"/>
          <w:color w:val="000000"/>
          <w:sz w:val="24"/>
          <w:szCs w:val="24"/>
        </w:rPr>
        <w:t xml:space="preserve">, </w:t>
      </w:r>
      <w:hyperlink r:id="rId99" w:anchor="P430" w:history="1">
        <w:r w:rsidRPr="005B6DBD">
          <w:rPr>
            <w:rStyle w:val="a3"/>
            <w:rFonts w:ascii="Times New Roman" w:hAnsi="Times New Roman" w:cs="Times New Roman"/>
            <w:color w:val="000000"/>
            <w:sz w:val="24"/>
            <w:szCs w:val="24"/>
          </w:rPr>
          <w:t>2</w:t>
        </w:r>
      </w:hyperlink>
      <w:r w:rsidRPr="005B6DBD">
        <w:rPr>
          <w:rFonts w:ascii="Times New Roman" w:hAnsi="Times New Roman" w:cs="Times New Roman"/>
          <w:color w:val="000000"/>
          <w:sz w:val="24"/>
          <w:szCs w:val="24"/>
        </w:rPr>
        <w:t xml:space="preserve">, </w:t>
      </w:r>
      <w:hyperlink r:id="rId100" w:anchor="P430" w:history="1">
        <w:r w:rsidRPr="005B6DBD">
          <w:rPr>
            <w:rStyle w:val="a3"/>
            <w:rFonts w:ascii="Times New Roman" w:hAnsi="Times New Roman" w:cs="Times New Roman"/>
            <w:color w:val="000000"/>
            <w:sz w:val="24"/>
            <w:szCs w:val="24"/>
          </w:rPr>
          <w:t>3</w:t>
        </w:r>
      </w:hyperlink>
      <w:r w:rsidRPr="005B6DBD">
        <w:rPr>
          <w:rFonts w:ascii="Times New Roman" w:hAnsi="Times New Roman" w:cs="Times New Roman"/>
          <w:color w:val="000000"/>
          <w:sz w:val="24"/>
          <w:szCs w:val="24"/>
        </w:rPr>
        <w:t xml:space="preserve">, </w:t>
      </w:r>
      <w:hyperlink r:id="rId101" w:anchor="P430" w:history="1">
        <w:r w:rsidRPr="005B6DBD">
          <w:rPr>
            <w:rStyle w:val="a3"/>
            <w:rFonts w:ascii="Times New Roman" w:hAnsi="Times New Roman" w:cs="Times New Roman"/>
            <w:color w:val="000000"/>
            <w:sz w:val="24"/>
            <w:szCs w:val="24"/>
          </w:rPr>
          <w:t>4</w:t>
        </w:r>
      </w:hyperlink>
      <w:r w:rsidRPr="005B6DBD">
        <w:rPr>
          <w:rFonts w:ascii="Times New Roman" w:hAnsi="Times New Roman" w:cs="Times New Roman"/>
          <w:color w:val="000000"/>
          <w:sz w:val="24"/>
          <w:szCs w:val="24"/>
        </w:rPr>
        <w:t xml:space="preserve">, </w:t>
      </w:r>
      <w:hyperlink r:id="rId102" w:anchor="P430" w:history="1">
        <w:r w:rsidRPr="005B6DBD">
          <w:rPr>
            <w:rStyle w:val="a3"/>
            <w:rFonts w:ascii="Times New Roman" w:hAnsi="Times New Roman" w:cs="Times New Roman"/>
            <w:color w:val="000000"/>
            <w:sz w:val="24"/>
            <w:szCs w:val="24"/>
          </w:rPr>
          <w:t>5</w:t>
        </w:r>
      </w:hyperlink>
      <w:r w:rsidRPr="005B6DBD">
        <w:rPr>
          <w:rFonts w:ascii="Times New Roman" w:hAnsi="Times New Roman" w:cs="Times New Roman"/>
          <w:color w:val="000000"/>
          <w:sz w:val="24"/>
          <w:szCs w:val="24"/>
        </w:rPr>
        <w:t xml:space="preserve"> - соответственно наименование (фамилия, имя, отчество - для </w:t>
      </w:r>
      <w:r w:rsidRPr="005B6DBD">
        <w:rPr>
          <w:rFonts w:ascii="Times New Roman" w:hAnsi="Times New Roman" w:cs="Times New Roman"/>
          <w:color w:val="000000"/>
          <w:sz w:val="24"/>
          <w:szCs w:val="24"/>
        </w:rPr>
        <w:lastRenderedPageBreak/>
        <w:t>физического лица), ИНН, КПП, номер лицевого счета, номер банковского счета контрагента.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Лицевой счет контрагента указывается в </w:t>
      </w:r>
      <w:hyperlink r:id="rId103" w:anchor="P430" w:history="1">
        <w:r w:rsidRPr="005B6DBD">
          <w:rPr>
            <w:rStyle w:val="a3"/>
            <w:rFonts w:ascii="Times New Roman" w:hAnsi="Times New Roman" w:cs="Times New Roman"/>
            <w:color w:val="000000"/>
            <w:sz w:val="24"/>
            <w:szCs w:val="24"/>
          </w:rPr>
          <w:t>графе 4</w:t>
        </w:r>
      </w:hyperlink>
      <w:r w:rsidRPr="005B6DBD">
        <w:rPr>
          <w:rFonts w:ascii="Times New Roman" w:hAnsi="Times New Roman" w:cs="Times New Roman"/>
          <w:color w:val="000000"/>
          <w:sz w:val="24"/>
          <w:szCs w:val="24"/>
        </w:rPr>
        <w:t xml:space="preserve"> в случае, если контрагент является участником бюджетного процесса, лицевой счет которого открыт в </w:t>
      </w:r>
      <w:proofErr w:type="spellStart"/>
      <w:r w:rsidRPr="005B6DBD">
        <w:rPr>
          <w:rFonts w:ascii="Times New Roman" w:hAnsi="Times New Roman" w:cs="Times New Roman"/>
          <w:color w:val="000000"/>
          <w:sz w:val="24"/>
          <w:szCs w:val="24"/>
        </w:rPr>
        <w:t>Финуправлении</w:t>
      </w:r>
      <w:proofErr w:type="spellEnd"/>
      <w:r w:rsidRPr="005B6DBD">
        <w:rPr>
          <w:rFonts w:ascii="Times New Roman" w:hAnsi="Times New Roman" w:cs="Times New Roman"/>
          <w:color w:val="000000"/>
          <w:sz w:val="24"/>
          <w:szCs w:val="24"/>
        </w:rPr>
        <w:t>;</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104" w:anchor="P430" w:history="1">
        <w:r w:rsidRPr="005B6DBD">
          <w:rPr>
            <w:rStyle w:val="a3"/>
            <w:rFonts w:ascii="Times New Roman" w:hAnsi="Times New Roman" w:cs="Times New Roman"/>
            <w:color w:val="000000"/>
            <w:sz w:val="24"/>
            <w:szCs w:val="24"/>
          </w:rPr>
          <w:t>графах 6</w:t>
        </w:r>
      </w:hyperlink>
      <w:r w:rsidRPr="005B6DBD">
        <w:rPr>
          <w:rFonts w:ascii="Times New Roman" w:hAnsi="Times New Roman" w:cs="Times New Roman"/>
          <w:color w:val="000000"/>
          <w:sz w:val="24"/>
          <w:szCs w:val="24"/>
        </w:rPr>
        <w:t xml:space="preserve">, </w:t>
      </w:r>
      <w:hyperlink r:id="rId105" w:anchor="P430" w:history="1">
        <w:r w:rsidRPr="005B6DBD">
          <w:rPr>
            <w:rStyle w:val="a3"/>
            <w:rFonts w:ascii="Times New Roman" w:hAnsi="Times New Roman" w:cs="Times New Roman"/>
            <w:color w:val="000000"/>
            <w:sz w:val="24"/>
            <w:szCs w:val="24"/>
          </w:rPr>
          <w:t>7</w:t>
        </w:r>
      </w:hyperlink>
      <w:r w:rsidRPr="005B6DBD">
        <w:rPr>
          <w:rFonts w:ascii="Times New Roman" w:hAnsi="Times New Roman" w:cs="Times New Roman"/>
          <w:color w:val="000000"/>
          <w:sz w:val="24"/>
          <w:szCs w:val="24"/>
        </w:rPr>
        <w:t xml:space="preserve">, </w:t>
      </w:r>
      <w:hyperlink r:id="rId106" w:anchor="P430" w:history="1">
        <w:r w:rsidRPr="005B6DBD">
          <w:rPr>
            <w:rStyle w:val="a3"/>
            <w:rFonts w:ascii="Times New Roman" w:hAnsi="Times New Roman" w:cs="Times New Roman"/>
            <w:color w:val="000000"/>
            <w:sz w:val="24"/>
            <w:szCs w:val="24"/>
          </w:rPr>
          <w:t>8</w:t>
        </w:r>
      </w:hyperlink>
      <w:r w:rsidRPr="005B6DBD">
        <w:rPr>
          <w:rFonts w:ascii="Times New Roman" w:hAnsi="Times New Roman" w:cs="Times New Roman"/>
          <w:color w:val="000000"/>
          <w:sz w:val="24"/>
          <w:szCs w:val="24"/>
        </w:rPr>
        <w:t xml:space="preserve"> - наименование, БИК, номер корреспондентского счета банка, в котором открыт счет контрагента.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107" w:anchor="P430" w:history="1">
        <w:r w:rsidRPr="005B6DBD">
          <w:rPr>
            <w:rStyle w:val="a3"/>
            <w:rFonts w:ascii="Times New Roman" w:hAnsi="Times New Roman" w:cs="Times New Roman"/>
            <w:color w:val="000000"/>
            <w:sz w:val="24"/>
            <w:szCs w:val="24"/>
          </w:rPr>
          <w:t>разделе 3</w:t>
        </w:r>
      </w:hyperlink>
      <w:r w:rsidRPr="005B6DBD">
        <w:rPr>
          <w:rFonts w:ascii="Times New Roman" w:hAnsi="Times New Roman" w:cs="Times New Roman"/>
          <w:color w:val="000000"/>
          <w:sz w:val="24"/>
          <w:szCs w:val="24"/>
        </w:rPr>
        <w:t xml:space="preserve"> указываются реквизиты контрагента, которому перечисляются средства в соответствии с данной Заявкой на кассовый расход, либо реквизиты иного получателя бюджетных средств и его счета в банке.</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hyperlink r:id="rId108" w:anchor="P430" w:history="1">
        <w:r w:rsidRPr="005B6DBD">
          <w:rPr>
            <w:rStyle w:val="a3"/>
            <w:rFonts w:ascii="Times New Roman" w:hAnsi="Times New Roman" w:cs="Times New Roman"/>
            <w:color w:val="000000"/>
            <w:sz w:val="24"/>
            <w:szCs w:val="24"/>
          </w:rPr>
          <w:t>Раздел 4</w:t>
        </w:r>
      </w:hyperlink>
      <w:r w:rsidRPr="005B6DBD">
        <w:rPr>
          <w:rFonts w:ascii="Times New Roman" w:hAnsi="Times New Roman" w:cs="Times New Roman"/>
          <w:color w:val="000000"/>
          <w:sz w:val="24"/>
          <w:szCs w:val="24"/>
        </w:rPr>
        <w:t>. "Реквизиты налоговых платежей" Заявки на кассовый расход заполняется следующим образом.</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По каждой строке указываются:</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109" w:anchor="P430" w:history="1">
        <w:r w:rsidRPr="005B6DBD">
          <w:rPr>
            <w:rStyle w:val="a3"/>
            <w:rFonts w:ascii="Times New Roman" w:hAnsi="Times New Roman" w:cs="Times New Roman"/>
            <w:color w:val="000000"/>
            <w:sz w:val="24"/>
            <w:szCs w:val="24"/>
          </w:rPr>
          <w:t>графе 1</w:t>
        </w:r>
      </w:hyperlink>
      <w:r w:rsidRPr="005B6DBD">
        <w:rPr>
          <w:rFonts w:ascii="Times New Roman" w:hAnsi="Times New Roman" w:cs="Times New Roman"/>
          <w:color w:val="000000"/>
          <w:sz w:val="24"/>
          <w:szCs w:val="24"/>
        </w:rPr>
        <w:t xml:space="preserve"> - статус налогоплательщика;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110" w:anchor="P430" w:history="1">
        <w:r w:rsidRPr="005B6DBD">
          <w:rPr>
            <w:rStyle w:val="a3"/>
            <w:rFonts w:ascii="Times New Roman" w:hAnsi="Times New Roman" w:cs="Times New Roman"/>
            <w:color w:val="000000"/>
            <w:sz w:val="24"/>
            <w:szCs w:val="24"/>
          </w:rPr>
          <w:t>графах 2</w:t>
        </w:r>
      </w:hyperlink>
      <w:r w:rsidRPr="005B6DBD">
        <w:rPr>
          <w:rFonts w:ascii="Times New Roman" w:hAnsi="Times New Roman" w:cs="Times New Roman"/>
          <w:color w:val="000000"/>
          <w:sz w:val="24"/>
          <w:szCs w:val="24"/>
        </w:rPr>
        <w:t xml:space="preserve">, </w:t>
      </w:r>
      <w:hyperlink r:id="rId111" w:anchor="P430" w:history="1">
        <w:r w:rsidRPr="005B6DBD">
          <w:rPr>
            <w:rStyle w:val="a3"/>
            <w:rFonts w:ascii="Times New Roman" w:hAnsi="Times New Roman" w:cs="Times New Roman"/>
            <w:color w:val="000000"/>
            <w:sz w:val="24"/>
            <w:szCs w:val="24"/>
          </w:rPr>
          <w:t>3</w:t>
        </w:r>
      </w:hyperlink>
      <w:r w:rsidRPr="005B6DBD">
        <w:rPr>
          <w:rFonts w:ascii="Times New Roman" w:hAnsi="Times New Roman" w:cs="Times New Roman"/>
          <w:color w:val="000000"/>
          <w:sz w:val="24"/>
          <w:szCs w:val="24"/>
        </w:rPr>
        <w:t xml:space="preserve"> - соответственно коды бюджетной классификации и коды по </w:t>
      </w:r>
      <w:hyperlink r:id="rId112" w:history="1">
        <w:r w:rsidRPr="005B6DBD">
          <w:rPr>
            <w:rStyle w:val="a3"/>
            <w:rFonts w:ascii="Times New Roman" w:hAnsi="Times New Roman" w:cs="Times New Roman"/>
            <w:color w:val="000000"/>
            <w:sz w:val="24"/>
            <w:szCs w:val="24"/>
          </w:rPr>
          <w:t>Общероссийскому классификатору</w:t>
        </w:r>
      </w:hyperlink>
      <w:r w:rsidRPr="005B6DBD">
        <w:rPr>
          <w:rFonts w:ascii="Times New Roman" w:hAnsi="Times New Roman" w:cs="Times New Roman"/>
          <w:color w:val="000000"/>
          <w:sz w:val="24"/>
          <w:szCs w:val="24"/>
        </w:rPr>
        <w:t xml:space="preserve"> территорий муниципальных образований (далее - коды ОКТМО);</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113" w:anchor="P430" w:history="1">
        <w:r w:rsidRPr="005B6DBD">
          <w:rPr>
            <w:rStyle w:val="a3"/>
            <w:rFonts w:ascii="Times New Roman" w:hAnsi="Times New Roman" w:cs="Times New Roman"/>
            <w:color w:val="000000"/>
            <w:sz w:val="24"/>
            <w:szCs w:val="24"/>
          </w:rPr>
          <w:t>графах 4</w:t>
        </w:r>
      </w:hyperlink>
      <w:r w:rsidRPr="005B6DBD">
        <w:rPr>
          <w:rFonts w:ascii="Times New Roman" w:hAnsi="Times New Roman" w:cs="Times New Roman"/>
          <w:color w:val="000000"/>
          <w:sz w:val="24"/>
          <w:szCs w:val="24"/>
        </w:rPr>
        <w:t xml:space="preserve">, </w:t>
      </w:r>
      <w:hyperlink r:id="rId114" w:anchor="P430" w:history="1">
        <w:r w:rsidRPr="005B6DBD">
          <w:rPr>
            <w:rStyle w:val="a3"/>
            <w:rFonts w:ascii="Times New Roman" w:hAnsi="Times New Roman" w:cs="Times New Roman"/>
            <w:color w:val="000000"/>
            <w:sz w:val="24"/>
            <w:szCs w:val="24"/>
          </w:rPr>
          <w:t>8</w:t>
        </w:r>
      </w:hyperlink>
      <w:r w:rsidRPr="005B6DBD">
        <w:rPr>
          <w:rFonts w:ascii="Times New Roman" w:hAnsi="Times New Roman" w:cs="Times New Roman"/>
          <w:color w:val="000000"/>
          <w:sz w:val="24"/>
          <w:szCs w:val="24"/>
        </w:rPr>
        <w:t xml:space="preserve"> - соответственно основание и тип платежа;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115" w:anchor="P430" w:history="1">
        <w:r w:rsidRPr="005B6DBD">
          <w:rPr>
            <w:rStyle w:val="a3"/>
            <w:rFonts w:ascii="Times New Roman" w:hAnsi="Times New Roman" w:cs="Times New Roman"/>
            <w:color w:val="000000"/>
            <w:sz w:val="24"/>
            <w:szCs w:val="24"/>
          </w:rPr>
          <w:t>графе 5</w:t>
        </w:r>
      </w:hyperlink>
      <w:r w:rsidRPr="005B6DBD">
        <w:rPr>
          <w:rFonts w:ascii="Times New Roman" w:hAnsi="Times New Roman" w:cs="Times New Roman"/>
          <w:color w:val="000000"/>
          <w:sz w:val="24"/>
          <w:szCs w:val="24"/>
        </w:rPr>
        <w:t xml:space="preserve"> - период времени, за который исчисляется сумма налога, подлежащая уплате;</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116" w:anchor="P430" w:history="1">
        <w:r w:rsidRPr="005B6DBD">
          <w:rPr>
            <w:rStyle w:val="a3"/>
            <w:rFonts w:ascii="Times New Roman" w:hAnsi="Times New Roman" w:cs="Times New Roman"/>
            <w:color w:val="000000"/>
            <w:sz w:val="24"/>
            <w:szCs w:val="24"/>
          </w:rPr>
          <w:t>графах 6</w:t>
        </w:r>
      </w:hyperlink>
      <w:r w:rsidRPr="005B6DBD">
        <w:rPr>
          <w:rFonts w:ascii="Times New Roman" w:hAnsi="Times New Roman" w:cs="Times New Roman"/>
          <w:color w:val="000000"/>
          <w:sz w:val="24"/>
          <w:szCs w:val="24"/>
        </w:rPr>
        <w:t xml:space="preserve">, </w:t>
      </w:r>
      <w:hyperlink r:id="rId117" w:anchor="P430" w:history="1">
        <w:r w:rsidRPr="005B6DBD">
          <w:rPr>
            <w:rStyle w:val="a3"/>
            <w:rFonts w:ascii="Times New Roman" w:hAnsi="Times New Roman" w:cs="Times New Roman"/>
            <w:color w:val="000000"/>
            <w:sz w:val="24"/>
            <w:szCs w:val="24"/>
          </w:rPr>
          <w:t>7</w:t>
        </w:r>
      </w:hyperlink>
      <w:r w:rsidRPr="005B6DBD">
        <w:rPr>
          <w:rFonts w:ascii="Times New Roman" w:hAnsi="Times New Roman" w:cs="Times New Roman"/>
          <w:color w:val="000000"/>
          <w:sz w:val="24"/>
          <w:szCs w:val="24"/>
        </w:rPr>
        <w:t xml:space="preserve"> - соответственно номер и дата документа-основания на перечисление средств в оплату налоговых платежей.</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Если заполняется </w:t>
      </w:r>
      <w:hyperlink r:id="rId118" w:anchor="P430" w:history="1">
        <w:r w:rsidRPr="005B6DBD">
          <w:rPr>
            <w:rStyle w:val="a3"/>
            <w:rFonts w:ascii="Times New Roman" w:hAnsi="Times New Roman" w:cs="Times New Roman"/>
            <w:color w:val="000000"/>
            <w:sz w:val="24"/>
            <w:szCs w:val="24"/>
          </w:rPr>
          <w:t>раздел 4</w:t>
        </w:r>
      </w:hyperlink>
      <w:r w:rsidRPr="005B6DBD">
        <w:rPr>
          <w:rFonts w:ascii="Times New Roman" w:hAnsi="Times New Roman" w:cs="Times New Roman"/>
          <w:color w:val="000000"/>
          <w:sz w:val="24"/>
          <w:szCs w:val="24"/>
        </w:rPr>
        <w:t xml:space="preserve">, </w:t>
      </w:r>
      <w:hyperlink r:id="rId119" w:anchor="P430" w:history="1">
        <w:r w:rsidRPr="005B6DBD">
          <w:rPr>
            <w:rStyle w:val="a3"/>
            <w:rFonts w:ascii="Times New Roman" w:hAnsi="Times New Roman" w:cs="Times New Roman"/>
            <w:color w:val="000000"/>
            <w:sz w:val="24"/>
            <w:szCs w:val="24"/>
          </w:rPr>
          <w:t>раздел 2</w:t>
        </w:r>
      </w:hyperlink>
      <w:r w:rsidRPr="005B6DBD">
        <w:rPr>
          <w:rFonts w:ascii="Times New Roman" w:hAnsi="Times New Roman" w:cs="Times New Roman"/>
          <w:color w:val="000000"/>
          <w:sz w:val="24"/>
          <w:szCs w:val="24"/>
        </w:rPr>
        <w:t xml:space="preserve"> Заявки на кассовый расход не заполняется.</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hyperlink r:id="rId120" w:anchor="P430" w:history="1">
        <w:r w:rsidRPr="005B6DBD">
          <w:rPr>
            <w:rStyle w:val="a3"/>
            <w:rFonts w:ascii="Times New Roman" w:hAnsi="Times New Roman" w:cs="Times New Roman"/>
            <w:color w:val="000000"/>
            <w:sz w:val="24"/>
            <w:szCs w:val="24"/>
          </w:rPr>
          <w:t>Раздел 5</w:t>
        </w:r>
      </w:hyperlink>
      <w:r w:rsidRPr="005B6DBD">
        <w:rPr>
          <w:rFonts w:ascii="Times New Roman" w:hAnsi="Times New Roman" w:cs="Times New Roman"/>
          <w:color w:val="000000"/>
          <w:sz w:val="24"/>
          <w:szCs w:val="24"/>
        </w:rPr>
        <w:t>. "Расшифровка заявки на кассовый расход" Заявки на кассовый расход заполняется следующим образом.</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По каждой строке указывается:</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121" w:anchor="P430" w:history="1">
        <w:r w:rsidRPr="005B6DBD">
          <w:rPr>
            <w:rStyle w:val="a3"/>
            <w:rFonts w:ascii="Times New Roman" w:hAnsi="Times New Roman" w:cs="Times New Roman"/>
            <w:color w:val="000000"/>
            <w:sz w:val="24"/>
            <w:szCs w:val="24"/>
          </w:rPr>
          <w:t>графе 1</w:t>
        </w:r>
      </w:hyperlink>
      <w:r w:rsidRPr="005B6DBD">
        <w:rPr>
          <w:rFonts w:ascii="Times New Roman" w:hAnsi="Times New Roman" w:cs="Times New Roman"/>
          <w:color w:val="000000"/>
          <w:sz w:val="24"/>
          <w:szCs w:val="24"/>
        </w:rPr>
        <w:t xml:space="preserve"> - уникальный идентификатор начислений (УИН) в случае его наличия;</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122" w:anchor="P430" w:history="1">
        <w:r w:rsidRPr="005B6DBD">
          <w:rPr>
            <w:rStyle w:val="a3"/>
            <w:rFonts w:ascii="Times New Roman" w:hAnsi="Times New Roman" w:cs="Times New Roman"/>
            <w:color w:val="000000"/>
            <w:sz w:val="24"/>
            <w:szCs w:val="24"/>
          </w:rPr>
          <w:t>графе 2</w:t>
        </w:r>
      </w:hyperlink>
      <w:r w:rsidRPr="005B6DBD">
        <w:rPr>
          <w:rFonts w:ascii="Times New Roman" w:hAnsi="Times New Roman" w:cs="Times New Roman"/>
          <w:color w:val="000000"/>
          <w:sz w:val="24"/>
          <w:szCs w:val="24"/>
        </w:rPr>
        <w:t xml:space="preserve"> - по каждому виду средств, кроме средств, поступающих во временное распоряжение учреждения, указываются коды бюджетной классификации, по которым должны быть произведены выплаты:</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для расходов коды указываются по классификации расходов бюджетов;</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для источников финансирования дефицита бюджета </w:t>
      </w:r>
      <w:proofErr w:type="gramStart"/>
      <w:r w:rsidRPr="005B6DBD">
        <w:rPr>
          <w:rFonts w:ascii="Times New Roman" w:hAnsi="Times New Roman" w:cs="Times New Roman"/>
          <w:color w:val="000000"/>
          <w:sz w:val="24"/>
          <w:szCs w:val="24"/>
        </w:rPr>
        <w:t>коды указываются по классификации источников финансирования дефицита бюджетов</w:t>
      </w:r>
      <w:proofErr w:type="gramEnd"/>
      <w:r w:rsidRPr="005B6DBD">
        <w:rPr>
          <w:rFonts w:ascii="Times New Roman" w:hAnsi="Times New Roman" w:cs="Times New Roman"/>
          <w:color w:val="000000"/>
          <w:sz w:val="24"/>
          <w:szCs w:val="24"/>
        </w:rPr>
        <w:t>;</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proofErr w:type="gramStart"/>
      <w:r w:rsidRPr="005B6DBD">
        <w:rPr>
          <w:rFonts w:ascii="Times New Roman" w:hAnsi="Times New Roman" w:cs="Times New Roman"/>
          <w:color w:val="000000"/>
          <w:sz w:val="24"/>
          <w:szCs w:val="24"/>
        </w:rPr>
        <w:t xml:space="preserve">в </w:t>
      </w:r>
      <w:hyperlink r:id="rId123" w:anchor="P430" w:history="1">
        <w:r w:rsidRPr="005B6DBD">
          <w:rPr>
            <w:rStyle w:val="a3"/>
            <w:rFonts w:ascii="Times New Roman" w:hAnsi="Times New Roman" w:cs="Times New Roman"/>
            <w:color w:val="000000"/>
            <w:sz w:val="24"/>
            <w:szCs w:val="24"/>
          </w:rPr>
          <w:t>графе 4</w:t>
        </w:r>
      </w:hyperlink>
      <w:r w:rsidRPr="005B6DBD">
        <w:rPr>
          <w:rFonts w:ascii="Times New Roman" w:hAnsi="Times New Roman" w:cs="Times New Roman"/>
          <w:color w:val="000000"/>
          <w:sz w:val="24"/>
          <w:szCs w:val="24"/>
        </w:rPr>
        <w:t xml:space="preserve"> - коды бюджетной классификации, по которым должно осуществляться зачисление средств, перечисляемых в соответствии с данной Заявкой на кассовый расход; в случае, если получателем платежа является другой участник бюджетного процесса, лицевой счет получателя бюджетных средств которого открыт в </w:t>
      </w:r>
      <w:proofErr w:type="spellStart"/>
      <w:r w:rsidRPr="005B6DBD">
        <w:rPr>
          <w:rFonts w:ascii="Times New Roman" w:hAnsi="Times New Roman" w:cs="Times New Roman"/>
          <w:color w:val="000000"/>
          <w:sz w:val="24"/>
          <w:szCs w:val="24"/>
        </w:rPr>
        <w:t>Финуправление</w:t>
      </w:r>
      <w:proofErr w:type="spellEnd"/>
      <w:r w:rsidRPr="005B6DBD">
        <w:rPr>
          <w:rFonts w:ascii="Times New Roman" w:hAnsi="Times New Roman" w:cs="Times New Roman"/>
          <w:color w:val="000000"/>
          <w:sz w:val="24"/>
          <w:szCs w:val="24"/>
        </w:rPr>
        <w:t>;</w:t>
      </w:r>
      <w:proofErr w:type="gramEnd"/>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124" w:anchor="P430" w:history="1">
        <w:r w:rsidRPr="005B6DBD">
          <w:rPr>
            <w:rStyle w:val="a3"/>
            <w:rFonts w:ascii="Times New Roman" w:hAnsi="Times New Roman" w:cs="Times New Roman"/>
            <w:color w:val="000000"/>
            <w:sz w:val="24"/>
            <w:szCs w:val="24"/>
          </w:rPr>
          <w:t>графах 6</w:t>
        </w:r>
      </w:hyperlink>
      <w:r w:rsidRPr="005B6DBD">
        <w:rPr>
          <w:rFonts w:ascii="Times New Roman" w:hAnsi="Times New Roman" w:cs="Times New Roman"/>
          <w:color w:val="000000"/>
          <w:sz w:val="24"/>
          <w:szCs w:val="24"/>
        </w:rPr>
        <w:t xml:space="preserve">, </w:t>
      </w:r>
      <w:hyperlink r:id="rId125" w:anchor="P430" w:history="1">
        <w:r w:rsidRPr="005B6DBD">
          <w:rPr>
            <w:rStyle w:val="a3"/>
            <w:rFonts w:ascii="Times New Roman" w:hAnsi="Times New Roman" w:cs="Times New Roman"/>
            <w:color w:val="000000"/>
            <w:sz w:val="24"/>
            <w:szCs w:val="24"/>
          </w:rPr>
          <w:t>7</w:t>
        </w:r>
      </w:hyperlink>
      <w:r w:rsidRPr="005B6DBD">
        <w:rPr>
          <w:rFonts w:ascii="Times New Roman" w:hAnsi="Times New Roman" w:cs="Times New Roman"/>
          <w:color w:val="000000"/>
          <w:sz w:val="24"/>
          <w:szCs w:val="24"/>
        </w:rPr>
        <w:t xml:space="preserve"> - соответственно сумма в валюте Заявки на кассовый расход и сумма в валюте Российской Федерации по соответствующим кодам бюджетной классификации;</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126" w:anchor="P430" w:history="1">
        <w:r w:rsidRPr="005B6DBD">
          <w:rPr>
            <w:rStyle w:val="a3"/>
            <w:rFonts w:ascii="Times New Roman" w:hAnsi="Times New Roman" w:cs="Times New Roman"/>
            <w:color w:val="000000"/>
            <w:sz w:val="24"/>
            <w:szCs w:val="24"/>
          </w:rPr>
          <w:t>графе 8</w:t>
        </w:r>
      </w:hyperlink>
      <w:r w:rsidRPr="005B6DBD">
        <w:rPr>
          <w:rFonts w:ascii="Times New Roman" w:hAnsi="Times New Roman" w:cs="Times New Roman"/>
          <w:color w:val="000000"/>
          <w:sz w:val="24"/>
          <w:szCs w:val="24"/>
        </w:rPr>
        <w:t xml:space="preserve"> - назначение платежа по соответствующему коду бюджетной классификации в </w:t>
      </w:r>
      <w:r w:rsidRPr="005B6DBD">
        <w:rPr>
          <w:rFonts w:ascii="Times New Roman" w:hAnsi="Times New Roman" w:cs="Times New Roman"/>
          <w:color w:val="000000"/>
          <w:sz w:val="24"/>
          <w:szCs w:val="24"/>
        </w:rPr>
        <w:lastRenderedPageBreak/>
        <w:t xml:space="preserve">соответствии с документом-основанием, подтверждающим возникновение денежного обязательства. </w:t>
      </w:r>
      <w:hyperlink r:id="rId127" w:anchor="P430" w:history="1">
        <w:r w:rsidRPr="005B6DBD">
          <w:rPr>
            <w:rStyle w:val="a3"/>
            <w:rFonts w:ascii="Times New Roman" w:hAnsi="Times New Roman" w:cs="Times New Roman"/>
            <w:color w:val="000000"/>
            <w:sz w:val="24"/>
            <w:szCs w:val="24"/>
          </w:rPr>
          <w:t>Графа 8</w:t>
        </w:r>
      </w:hyperlink>
      <w:r w:rsidRPr="005B6DBD">
        <w:rPr>
          <w:rFonts w:ascii="Times New Roman" w:hAnsi="Times New Roman" w:cs="Times New Roman"/>
          <w:color w:val="000000"/>
          <w:sz w:val="24"/>
          <w:szCs w:val="24"/>
        </w:rPr>
        <w:t xml:space="preserve"> заполняется, если назначение платежа меняется в зависимости от кода бюджетной классификации или сумм, указанных в Заявке на кассовый расход;</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128" w:anchor="P430" w:history="1">
        <w:r w:rsidRPr="005B6DBD">
          <w:rPr>
            <w:rStyle w:val="a3"/>
            <w:rFonts w:ascii="Times New Roman" w:hAnsi="Times New Roman" w:cs="Times New Roman"/>
            <w:color w:val="000000"/>
            <w:sz w:val="24"/>
            <w:szCs w:val="24"/>
          </w:rPr>
          <w:t>графе 9</w:t>
        </w:r>
      </w:hyperlink>
      <w:r w:rsidRPr="005B6DBD">
        <w:rPr>
          <w:rFonts w:ascii="Times New Roman" w:hAnsi="Times New Roman" w:cs="Times New Roman"/>
          <w:color w:val="000000"/>
          <w:sz w:val="24"/>
          <w:szCs w:val="24"/>
        </w:rPr>
        <w:t xml:space="preserve"> - "Учетный номер обязательства" указывается номер обязательства, присвоенный </w:t>
      </w:r>
      <w:proofErr w:type="spellStart"/>
      <w:r w:rsidRPr="005B6DBD">
        <w:rPr>
          <w:rFonts w:ascii="Times New Roman" w:hAnsi="Times New Roman" w:cs="Times New Roman"/>
          <w:color w:val="000000"/>
          <w:sz w:val="24"/>
          <w:szCs w:val="24"/>
        </w:rPr>
        <w:t>Финуправлением</w:t>
      </w:r>
      <w:proofErr w:type="spellEnd"/>
      <w:r w:rsidRPr="005B6DBD">
        <w:rPr>
          <w:rFonts w:ascii="Times New Roman" w:hAnsi="Times New Roman" w:cs="Times New Roman"/>
          <w:color w:val="000000"/>
          <w:sz w:val="24"/>
          <w:szCs w:val="24"/>
        </w:rPr>
        <w:t xml:space="preserve"> обязательству при постановке его на учет. При этом учетный номер обязательства должен соответствовать номеру бюджетного обязательства, учтенному на лицевом счете получателя бюджетных средств, для исполнения которого формируется </w:t>
      </w:r>
      <w:hyperlink r:id="rId129" w:anchor="P430" w:history="1">
        <w:r w:rsidRPr="005B6DBD">
          <w:rPr>
            <w:rStyle w:val="a3"/>
            <w:rFonts w:ascii="Times New Roman" w:hAnsi="Times New Roman" w:cs="Times New Roman"/>
            <w:color w:val="000000"/>
            <w:sz w:val="24"/>
            <w:szCs w:val="24"/>
          </w:rPr>
          <w:t>Заявка</w:t>
        </w:r>
      </w:hyperlink>
      <w:r w:rsidRPr="005B6DBD">
        <w:rPr>
          <w:rFonts w:ascii="Times New Roman" w:hAnsi="Times New Roman" w:cs="Times New Roman"/>
          <w:color w:val="000000"/>
          <w:sz w:val="24"/>
          <w:szCs w:val="24"/>
        </w:rPr>
        <w:t xml:space="preserve"> на кассовый расход. В случае первичного присвоения номера обязательству при регистрации Заявки на кассовый расход (без предварительной регистрации самого бюджетного обязательства) данное поле заполняется </w:t>
      </w:r>
      <w:proofErr w:type="spellStart"/>
      <w:r w:rsidRPr="005B6DBD">
        <w:rPr>
          <w:rFonts w:ascii="Times New Roman" w:hAnsi="Times New Roman" w:cs="Times New Roman"/>
          <w:color w:val="000000"/>
          <w:sz w:val="24"/>
          <w:szCs w:val="24"/>
        </w:rPr>
        <w:t>Финуправлением</w:t>
      </w:r>
      <w:proofErr w:type="spellEnd"/>
      <w:r w:rsidRPr="005B6DBD">
        <w:rPr>
          <w:rFonts w:ascii="Times New Roman" w:hAnsi="Times New Roman" w:cs="Times New Roman"/>
          <w:color w:val="000000"/>
          <w:sz w:val="24"/>
          <w:szCs w:val="24"/>
        </w:rPr>
        <w:t>;</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130" w:anchor="P430" w:history="1">
        <w:r w:rsidRPr="005B6DBD">
          <w:rPr>
            <w:rStyle w:val="a3"/>
            <w:rFonts w:ascii="Times New Roman" w:hAnsi="Times New Roman" w:cs="Times New Roman"/>
            <w:color w:val="000000"/>
            <w:sz w:val="24"/>
            <w:szCs w:val="24"/>
          </w:rPr>
          <w:t>графе 12</w:t>
        </w:r>
      </w:hyperlink>
      <w:r w:rsidRPr="005B6DBD">
        <w:rPr>
          <w:rFonts w:ascii="Times New Roman" w:hAnsi="Times New Roman" w:cs="Times New Roman"/>
          <w:color w:val="000000"/>
          <w:sz w:val="24"/>
          <w:szCs w:val="24"/>
        </w:rPr>
        <w:t xml:space="preserve"> - в случае необходимости, перед текстовым примечанием в скобках код цели, а также иная информация, необходимая для исполнения бюджета.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Указанные в </w:t>
      </w:r>
      <w:hyperlink r:id="rId131" w:anchor="P430" w:history="1">
        <w:r w:rsidRPr="005B6DBD">
          <w:rPr>
            <w:rStyle w:val="a3"/>
            <w:rFonts w:ascii="Times New Roman" w:hAnsi="Times New Roman" w:cs="Times New Roman"/>
            <w:color w:val="000000"/>
            <w:sz w:val="24"/>
            <w:szCs w:val="24"/>
          </w:rPr>
          <w:t>разделе 5</w:t>
        </w:r>
      </w:hyperlink>
      <w:r w:rsidRPr="005B6DBD">
        <w:rPr>
          <w:rFonts w:ascii="Times New Roman" w:hAnsi="Times New Roman" w:cs="Times New Roman"/>
          <w:color w:val="000000"/>
          <w:sz w:val="24"/>
          <w:szCs w:val="24"/>
        </w:rPr>
        <w:t xml:space="preserve"> Заявки на кассовый расход коды бюджетной классификации должны соответствовать структуре и кодам бюджетной классификации, установленной Министерством финансов Российской Федерации на текущий финансовый год.</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На каждой завершенной странице </w:t>
      </w:r>
      <w:hyperlink r:id="rId132" w:anchor="P430" w:history="1">
        <w:r w:rsidRPr="005B6DBD">
          <w:rPr>
            <w:rStyle w:val="a3"/>
            <w:rFonts w:ascii="Times New Roman" w:hAnsi="Times New Roman" w:cs="Times New Roman"/>
            <w:color w:val="000000"/>
            <w:sz w:val="24"/>
            <w:szCs w:val="24"/>
          </w:rPr>
          <w:t>Заявки</w:t>
        </w:r>
      </w:hyperlink>
      <w:r w:rsidRPr="005B6DBD">
        <w:rPr>
          <w:rFonts w:ascii="Times New Roman" w:hAnsi="Times New Roman" w:cs="Times New Roman"/>
          <w:color w:val="000000"/>
          <w:sz w:val="24"/>
          <w:szCs w:val="24"/>
        </w:rPr>
        <w:t xml:space="preserve"> на кассовый расход проставляются:</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подпись руководителя (уполномоченного им лица с указанием должности) клиента, подписавшего </w:t>
      </w:r>
      <w:hyperlink r:id="rId133" w:anchor="P430" w:history="1">
        <w:r w:rsidRPr="005B6DBD">
          <w:rPr>
            <w:rStyle w:val="a3"/>
            <w:rFonts w:ascii="Times New Roman" w:hAnsi="Times New Roman" w:cs="Times New Roman"/>
            <w:color w:val="000000"/>
            <w:sz w:val="24"/>
            <w:szCs w:val="24"/>
          </w:rPr>
          <w:t>Заявку</w:t>
        </w:r>
      </w:hyperlink>
      <w:r w:rsidRPr="005B6DBD">
        <w:rPr>
          <w:rFonts w:ascii="Times New Roman" w:hAnsi="Times New Roman" w:cs="Times New Roman"/>
          <w:color w:val="000000"/>
          <w:sz w:val="24"/>
          <w:szCs w:val="24"/>
        </w:rPr>
        <w:t xml:space="preserve"> на кассовый расход и расшифровка подписи с указанием инициалов и фамилии;</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подпись главного бухгалтера (при наличии в штате) (уполномоченного руководителем лица с указанием должности) клиента и расшифровка подписи с указанием инициалов и фамилии, дата подписания документа.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На последнем листе </w:t>
      </w:r>
      <w:hyperlink r:id="rId134" w:anchor="P430" w:history="1">
        <w:r w:rsidRPr="005B6DBD">
          <w:rPr>
            <w:rStyle w:val="a3"/>
            <w:rFonts w:ascii="Times New Roman" w:hAnsi="Times New Roman" w:cs="Times New Roman"/>
            <w:color w:val="000000"/>
            <w:sz w:val="24"/>
            <w:szCs w:val="24"/>
          </w:rPr>
          <w:t>Заявки</w:t>
        </w:r>
      </w:hyperlink>
      <w:r w:rsidRPr="005B6DBD">
        <w:rPr>
          <w:rFonts w:ascii="Times New Roman" w:hAnsi="Times New Roman" w:cs="Times New Roman"/>
          <w:color w:val="000000"/>
          <w:sz w:val="24"/>
          <w:szCs w:val="24"/>
        </w:rPr>
        <w:t xml:space="preserve"> на кассовый расход на подписи ставится оттиск печати клиента так, чтобы подписи и расшифровки подписи читались ясно и четко.</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Каждая завершенная страница </w:t>
      </w:r>
      <w:hyperlink r:id="rId135" w:anchor="P430" w:history="1">
        <w:r w:rsidRPr="005B6DBD">
          <w:rPr>
            <w:rStyle w:val="a3"/>
            <w:rFonts w:ascii="Times New Roman" w:hAnsi="Times New Roman" w:cs="Times New Roman"/>
            <w:color w:val="000000"/>
            <w:sz w:val="24"/>
            <w:szCs w:val="24"/>
          </w:rPr>
          <w:t>Заявки</w:t>
        </w:r>
      </w:hyperlink>
      <w:r w:rsidRPr="005B6DBD">
        <w:rPr>
          <w:rFonts w:ascii="Times New Roman" w:hAnsi="Times New Roman" w:cs="Times New Roman"/>
          <w:color w:val="000000"/>
          <w:sz w:val="24"/>
          <w:szCs w:val="24"/>
        </w:rPr>
        <w:t xml:space="preserve"> на кассовый расход должна быть пронумерована с указанием общего числа страниц документа.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На последнем листе </w:t>
      </w:r>
      <w:hyperlink r:id="rId136" w:anchor="P430" w:history="1">
        <w:r w:rsidRPr="005B6DBD">
          <w:rPr>
            <w:rStyle w:val="a3"/>
            <w:rFonts w:ascii="Times New Roman" w:hAnsi="Times New Roman" w:cs="Times New Roman"/>
            <w:color w:val="000000"/>
            <w:sz w:val="24"/>
            <w:szCs w:val="24"/>
          </w:rPr>
          <w:t>Заявки</w:t>
        </w:r>
      </w:hyperlink>
      <w:r w:rsidRPr="005B6DBD">
        <w:rPr>
          <w:rFonts w:ascii="Times New Roman" w:hAnsi="Times New Roman" w:cs="Times New Roman"/>
          <w:color w:val="000000"/>
          <w:sz w:val="24"/>
          <w:szCs w:val="24"/>
        </w:rPr>
        <w:t xml:space="preserve"> на кассовый расход ставится отметка </w:t>
      </w:r>
      <w:proofErr w:type="spellStart"/>
      <w:r w:rsidRPr="005B6DBD">
        <w:rPr>
          <w:rFonts w:ascii="Times New Roman" w:hAnsi="Times New Roman" w:cs="Times New Roman"/>
          <w:color w:val="000000"/>
          <w:sz w:val="24"/>
          <w:szCs w:val="24"/>
        </w:rPr>
        <w:t>Финуправления</w:t>
      </w:r>
      <w:proofErr w:type="spellEnd"/>
      <w:r w:rsidRPr="005B6DBD">
        <w:rPr>
          <w:rFonts w:ascii="Times New Roman" w:hAnsi="Times New Roman" w:cs="Times New Roman"/>
          <w:color w:val="000000"/>
          <w:sz w:val="24"/>
          <w:szCs w:val="24"/>
        </w:rPr>
        <w:t xml:space="preserve"> о регистрации </w:t>
      </w:r>
      <w:hyperlink r:id="rId137" w:anchor="P430" w:history="1">
        <w:r w:rsidRPr="005B6DBD">
          <w:rPr>
            <w:rStyle w:val="a3"/>
            <w:rFonts w:ascii="Times New Roman" w:hAnsi="Times New Roman" w:cs="Times New Roman"/>
            <w:color w:val="000000"/>
            <w:sz w:val="24"/>
            <w:szCs w:val="24"/>
          </w:rPr>
          <w:t>Заявки</w:t>
        </w:r>
      </w:hyperlink>
      <w:r w:rsidRPr="005B6DBD">
        <w:rPr>
          <w:rFonts w:ascii="Times New Roman" w:hAnsi="Times New Roman" w:cs="Times New Roman"/>
          <w:color w:val="000000"/>
          <w:sz w:val="24"/>
          <w:szCs w:val="24"/>
        </w:rPr>
        <w:t xml:space="preserve"> на кассовый расход. При этом указывается номер распоряжения на кассовый расход, присвоенный в </w:t>
      </w:r>
      <w:proofErr w:type="spellStart"/>
      <w:r w:rsidRPr="005B6DBD">
        <w:rPr>
          <w:rFonts w:ascii="Times New Roman" w:hAnsi="Times New Roman" w:cs="Times New Roman"/>
          <w:color w:val="000000"/>
          <w:sz w:val="24"/>
          <w:szCs w:val="24"/>
        </w:rPr>
        <w:t>Финуправлении</w:t>
      </w:r>
      <w:proofErr w:type="spellEnd"/>
      <w:r w:rsidRPr="005B6DBD">
        <w:rPr>
          <w:rFonts w:ascii="Times New Roman" w:hAnsi="Times New Roman" w:cs="Times New Roman"/>
          <w:color w:val="000000"/>
          <w:sz w:val="24"/>
          <w:szCs w:val="24"/>
        </w:rPr>
        <w:t xml:space="preserve">, проставляется подпись работника </w:t>
      </w:r>
      <w:proofErr w:type="spellStart"/>
      <w:r w:rsidRPr="005B6DBD">
        <w:rPr>
          <w:rFonts w:ascii="Times New Roman" w:hAnsi="Times New Roman" w:cs="Times New Roman"/>
          <w:color w:val="000000"/>
          <w:sz w:val="24"/>
          <w:szCs w:val="24"/>
        </w:rPr>
        <w:t>Финуправления</w:t>
      </w:r>
      <w:proofErr w:type="spellEnd"/>
      <w:r w:rsidRPr="005B6DBD">
        <w:rPr>
          <w:rFonts w:ascii="Times New Roman" w:hAnsi="Times New Roman" w:cs="Times New Roman"/>
          <w:color w:val="000000"/>
          <w:sz w:val="24"/>
          <w:szCs w:val="24"/>
        </w:rPr>
        <w:t>, ответственного за обработку документа, его должность, расшифровка подписи с указанием инициалов и фамилии, номер телефона.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отметке </w:t>
      </w:r>
      <w:proofErr w:type="spellStart"/>
      <w:r w:rsidRPr="005B6DBD">
        <w:rPr>
          <w:rFonts w:ascii="Times New Roman" w:hAnsi="Times New Roman" w:cs="Times New Roman"/>
          <w:color w:val="000000"/>
          <w:sz w:val="24"/>
          <w:szCs w:val="24"/>
        </w:rPr>
        <w:t>Финуправления</w:t>
      </w:r>
      <w:proofErr w:type="spellEnd"/>
      <w:r w:rsidRPr="005B6DBD">
        <w:rPr>
          <w:rFonts w:ascii="Times New Roman" w:hAnsi="Times New Roman" w:cs="Times New Roman"/>
          <w:color w:val="000000"/>
          <w:sz w:val="24"/>
          <w:szCs w:val="24"/>
        </w:rPr>
        <w:t xml:space="preserve"> об обработке </w:t>
      </w:r>
      <w:hyperlink r:id="rId138" w:anchor="P430" w:history="1">
        <w:r w:rsidRPr="005B6DBD">
          <w:rPr>
            <w:rStyle w:val="a3"/>
            <w:rFonts w:ascii="Times New Roman" w:hAnsi="Times New Roman" w:cs="Times New Roman"/>
            <w:color w:val="000000"/>
            <w:sz w:val="24"/>
            <w:szCs w:val="24"/>
          </w:rPr>
          <w:t>Заявки</w:t>
        </w:r>
      </w:hyperlink>
      <w:r w:rsidRPr="005B6DBD">
        <w:rPr>
          <w:rFonts w:ascii="Times New Roman" w:hAnsi="Times New Roman" w:cs="Times New Roman"/>
          <w:color w:val="000000"/>
          <w:sz w:val="24"/>
          <w:szCs w:val="24"/>
        </w:rPr>
        <w:t xml:space="preserve"> на кассовый расход указывается дата обработки документа.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5.3. Исключен. </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5.4. Формирование </w:t>
      </w:r>
      <w:hyperlink r:id="rId139" w:anchor="P663" w:history="1">
        <w:r w:rsidRPr="005B6DBD">
          <w:rPr>
            <w:rStyle w:val="a3"/>
            <w:rFonts w:ascii="Times New Roman" w:hAnsi="Times New Roman" w:cs="Times New Roman"/>
            <w:color w:val="000000"/>
            <w:sz w:val="24"/>
            <w:szCs w:val="24"/>
          </w:rPr>
          <w:t>Заявки</w:t>
        </w:r>
      </w:hyperlink>
      <w:r w:rsidRPr="005B6DBD">
        <w:rPr>
          <w:rFonts w:ascii="Times New Roman" w:hAnsi="Times New Roman" w:cs="Times New Roman"/>
          <w:color w:val="000000"/>
          <w:sz w:val="24"/>
          <w:szCs w:val="24"/>
        </w:rPr>
        <w:t xml:space="preserve"> на возврат осуществляется клиентом </w:t>
      </w:r>
      <w:proofErr w:type="spellStart"/>
      <w:r w:rsidRPr="005B6DBD">
        <w:rPr>
          <w:rFonts w:ascii="Times New Roman" w:hAnsi="Times New Roman" w:cs="Times New Roman"/>
          <w:color w:val="000000"/>
          <w:sz w:val="24"/>
          <w:szCs w:val="24"/>
        </w:rPr>
        <w:t>Финуправления</w:t>
      </w:r>
      <w:proofErr w:type="spellEnd"/>
      <w:r w:rsidRPr="005B6DBD">
        <w:rPr>
          <w:rFonts w:ascii="Times New Roman" w:hAnsi="Times New Roman" w:cs="Times New Roman"/>
          <w:color w:val="000000"/>
          <w:sz w:val="24"/>
          <w:szCs w:val="24"/>
        </w:rPr>
        <w:t xml:space="preserve"> для возврата сре</w:t>
      </w:r>
      <w:proofErr w:type="gramStart"/>
      <w:r w:rsidRPr="005B6DBD">
        <w:rPr>
          <w:rFonts w:ascii="Times New Roman" w:hAnsi="Times New Roman" w:cs="Times New Roman"/>
          <w:color w:val="000000"/>
          <w:sz w:val="24"/>
          <w:szCs w:val="24"/>
        </w:rPr>
        <w:t>дств пл</w:t>
      </w:r>
      <w:proofErr w:type="gramEnd"/>
      <w:r w:rsidRPr="005B6DBD">
        <w:rPr>
          <w:rFonts w:ascii="Times New Roman" w:hAnsi="Times New Roman" w:cs="Times New Roman"/>
          <w:color w:val="000000"/>
          <w:sz w:val="24"/>
          <w:szCs w:val="24"/>
        </w:rPr>
        <w:t>ательщику.</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наименовании формы документа указывается номер, присвоенный клиентом, оформляющим </w:t>
      </w:r>
      <w:hyperlink r:id="rId140" w:anchor="P663" w:history="1">
        <w:r w:rsidRPr="005B6DBD">
          <w:rPr>
            <w:rStyle w:val="a3"/>
            <w:rFonts w:ascii="Times New Roman" w:hAnsi="Times New Roman" w:cs="Times New Roman"/>
            <w:color w:val="000000"/>
            <w:sz w:val="24"/>
            <w:szCs w:val="24"/>
          </w:rPr>
          <w:t>Заявку</w:t>
        </w:r>
      </w:hyperlink>
      <w:r w:rsidRPr="005B6DBD">
        <w:rPr>
          <w:rFonts w:ascii="Times New Roman" w:hAnsi="Times New Roman" w:cs="Times New Roman"/>
          <w:color w:val="000000"/>
          <w:sz w:val="24"/>
          <w:szCs w:val="24"/>
        </w:rPr>
        <w:t xml:space="preserve"> на возврат.</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заголовочной </w:t>
      </w:r>
      <w:hyperlink r:id="rId141" w:anchor="P663" w:history="1">
        <w:r w:rsidRPr="005B6DBD">
          <w:rPr>
            <w:rStyle w:val="a3"/>
            <w:rFonts w:ascii="Times New Roman" w:hAnsi="Times New Roman" w:cs="Times New Roman"/>
            <w:color w:val="000000"/>
            <w:sz w:val="24"/>
            <w:szCs w:val="24"/>
          </w:rPr>
          <w:t>части</w:t>
        </w:r>
      </w:hyperlink>
      <w:r w:rsidRPr="005B6DBD">
        <w:rPr>
          <w:rFonts w:ascii="Times New Roman" w:hAnsi="Times New Roman" w:cs="Times New Roman"/>
          <w:color w:val="000000"/>
          <w:sz w:val="24"/>
          <w:szCs w:val="24"/>
        </w:rPr>
        <w:t xml:space="preserve"> формы документа указываются:</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дата, на которую сформирован документ, с отражением в кодовой зоне даты, на которую </w:t>
      </w:r>
      <w:r w:rsidRPr="005B6DBD">
        <w:rPr>
          <w:rFonts w:ascii="Times New Roman" w:hAnsi="Times New Roman" w:cs="Times New Roman"/>
          <w:color w:val="000000"/>
          <w:sz w:val="24"/>
          <w:szCs w:val="24"/>
        </w:rPr>
        <w:lastRenderedPageBreak/>
        <w:t>сформирован документ в формате "день, месяц, год" (00.00.0000).</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Дата заполнения документа должна быть не позднее даты текущего рабочего дня;</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по </w:t>
      </w:r>
      <w:hyperlink r:id="rId142" w:anchor="P666" w:history="1">
        <w:r w:rsidRPr="005B6DBD">
          <w:rPr>
            <w:rStyle w:val="a3"/>
            <w:rFonts w:ascii="Times New Roman" w:hAnsi="Times New Roman" w:cs="Times New Roman"/>
            <w:color w:val="000000"/>
            <w:sz w:val="24"/>
            <w:szCs w:val="24"/>
          </w:rPr>
          <w:t>строке</w:t>
        </w:r>
      </w:hyperlink>
      <w:r w:rsidRPr="005B6DBD">
        <w:rPr>
          <w:rFonts w:ascii="Times New Roman" w:hAnsi="Times New Roman" w:cs="Times New Roman"/>
          <w:color w:val="000000"/>
          <w:sz w:val="24"/>
          <w:szCs w:val="24"/>
        </w:rPr>
        <w:t xml:space="preserve"> "Получатель бюджетных средств, администратор доходов бюджета, администратор источников финансирования дефицита бюджета" - наименование клиента, формирующего </w:t>
      </w:r>
      <w:hyperlink r:id="rId143" w:anchor="P663" w:history="1">
        <w:r w:rsidRPr="005B6DBD">
          <w:rPr>
            <w:rStyle w:val="a3"/>
            <w:rFonts w:ascii="Times New Roman" w:hAnsi="Times New Roman" w:cs="Times New Roman"/>
            <w:color w:val="000000"/>
            <w:sz w:val="24"/>
            <w:szCs w:val="24"/>
          </w:rPr>
          <w:t>Заявку</w:t>
        </w:r>
      </w:hyperlink>
      <w:r w:rsidRPr="005B6DBD">
        <w:rPr>
          <w:rFonts w:ascii="Times New Roman" w:hAnsi="Times New Roman" w:cs="Times New Roman"/>
          <w:color w:val="000000"/>
          <w:sz w:val="24"/>
          <w:szCs w:val="24"/>
        </w:rPr>
        <w:t xml:space="preserve"> на возврат, с отражением в кодовой зоне номера соответствующего лицевого счета клиента, и его кода по Сводному реестру;</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по </w:t>
      </w:r>
      <w:hyperlink r:id="rId144" w:anchor="P675" w:history="1">
        <w:r w:rsidRPr="005B6DBD">
          <w:rPr>
            <w:rStyle w:val="a3"/>
            <w:rFonts w:ascii="Times New Roman" w:hAnsi="Times New Roman" w:cs="Times New Roman"/>
            <w:color w:val="000000"/>
            <w:sz w:val="24"/>
            <w:szCs w:val="24"/>
          </w:rPr>
          <w:t>строке</w:t>
        </w:r>
      </w:hyperlink>
      <w:r w:rsidRPr="005B6DBD">
        <w:rPr>
          <w:rFonts w:ascii="Times New Roman" w:hAnsi="Times New Roman" w:cs="Times New Roman"/>
          <w:color w:val="000000"/>
          <w:sz w:val="24"/>
          <w:szCs w:val="24"/>
        </w:rPr>
        <w:t xml:space="preserve"> "Главный распорядитель бюджетных средств, главный администратор доходов бюджета, главный администратор источников финансирования дефицита бюджета" - наименование главного распорядителя средств бюджета, главного администратора доходов бюджета, главного администратора источников финансирования дефицита бюджета, в ведении которого находится клиент, формирующий Заявку на возврат, с отражением в кодовой зоне код главы;</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по </w:t>
      </w:r>
      <w:hyperlink r:id="rId145" w:anchor="P683" w:history="1">
        <w:r w:rsidRPr="005B6DBD">
          <w:rPr>
            <w:rStyle w:val="a3"/>
            <w:rFonts w:ascii="Times New Roman" w:hAnsi="Times New Roman" w:cs="Times New Roman"/>
            <w:color w:val="000000"/>
            <w:sz w:val="24"/>
            <w:szCs w:val="24"/>
          </w:rPr>
          <w:t>строке</w:t>
        </w:r>
      </w:hyperlink>
      <w:r w:rsidRPr="005B6DBD">
        <w:rPr>
          <w:rFonts w:ascii="Times New Roman" w:hAnsi="Times New Roman" w:cs="Times New Roman"/>
          <w:color w:val="000000"/>
          <w:sz w:val="24"/>
          <w:szCs w:val="24"/>
        </w:rPr>
        <w:t xml:space="preserve"> "Наименование бюджета" - "бюджет сельского поселения </w:t>
      </w:r>
      <w:proofErr w:type="spellStart"/>
      <w:r w:rsidRPr="005B6DBD">
        <w:rPr>
          <w:rFonts w:ascii="Times New Roman" w:hAnsi="Times New Roman" w:cs="Times New Roman"/>
          <w:color w:val="000000"/>
          <w:sz w:val="24"/>
          <w:szCs w:val="24"/>
        </w:rPr>
        <w:t>Абуляисовский</w:t>
      </w:r>
      <w:proofErr w:type="spellEnd"/>
      <w:r w:rsidRPr="005B6DBD">
        <w:rPr>
          <w:rFonts w:ascii="Times New Roman" w:hAnsi="Times New Roman" w:cs="Times New Roman"/>
          <w:color w:val="000000"/>
          <w:sz w:val="24"/>
          <w:szCs w:val="24"/>
        </w:rPr>
        <w:t xml:space="preserve"> сельсовет муниципального района Зианчуринский район Республики Башкортостан";</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по </w:t>
      </w:r>
      <w:hyperlink r:id="rId146" w:anchor="P685" w:history="1">
        <w:r w:rsidRPr="005B6DBD">
          <w:rPr>
            <w:rStyle w:val="a3"/>
            <w:rFonts w:ascii="Times New Roman" w:hAnsi="Times New Roman" w:cs="Times New Roman"/>
            <w:color w:val="000000"/>
            <w:sz w:val="24"/>
            <w:szCs w:val="24"/>
          </w:rPr>
          <w:t>строке</w:t>
        </w:r>
      </w:hyperlink>
      <w:r w:rsidRPr="005B6DBD">
        <w:rPr>
          <w:rFonts w:ascii="Times New Roman" w:hAnsi="Times New Roman" w:cs="Times New Roman"/>
          <w:color w:val="000000"/>
          <w:sz w:val="24"/>
          <w:szCs w:val="24"/>
        </w:rPr>
        <w:t xml:space="preserve"> "Финансовый орган" - " Финансовое управление Администрации муниципального района Зианчуринский район Республики Башкортостан ".</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hyperlink r:id="rId147" w:anchor="P691" w:history="1">
        <w:r w:rsidRPr="005B6DBD">
          <w:rPr>
            <w:rStyle w:val="a3"/>
            <w:rFonts w:ascii="Times New Roman" w:hAnsi="Times New Roman" w:cs="Times New Roman"/>
            <w:color w:val="000000"/>
            <w:sz w:val="24"/>
            <w:szCs w:val="24"/>
          </w:rPr>
          <w:t>Раздел 1</w:t>
        </w:r>
      </w:hyperlink>
      <w:r w:rsidRPr="005B6DBD">
        <w:rPr>
          <w:rFonts w:ascii="Times New Roman" w:hAnsi="Times New Roman" w:cs="Times New Roman"/>
          <w:color w:val="000000"/>
          <w:sz w:val="24"/>
          <w:szCs w:val="24"/>
        </w:rPr>
        <w:t>. "Реквизиты документа" Заявки на возврат заполняется следующим образом.</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По каждой строке указываются:</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148" w:anchor="P693" w:history="1">
        <w:r w:rsidRPr="005B6DBD">
          <w:rPr>
            <w:rStyle w:val="a3"/>
            <w:rFonts w:ascii="Times New Roman" w:hAnsi="Times New Roman" w:cs="Times New Roman"/>
            <w:color w:val="000000"/>
            <w:sz w:val="24"/>
            <w:szCs w:val="24"/>
          </w:rPr>
          <w:t>графе 1</w:t>
        </w:r>
      </w:hyperlink>
      <w:r w:rsidRPr="005B6DBD">
        <w:rPr>
          <w:rFonts w:ascii="Times New Roman" w:hAnsi="Times New Roman" w:cs="Times New Roman"/>
          <w:color w:val="000000"/>
          <w:sz w:val="24"/>
          <w:szCs w:val="24"/>
        </w:rPr>
        <w:t xml:space="preserve"> - код бюджетной классификации, по которому должен быть осуществлен возврат;</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149" w:anchor="P693" w:history="1">
        <w:r w:rsidRPr="005B6DBD">
          <w:rPr>
            <w:rStyle w:val="a3"/>
            <w:rFonts w:ascii="Times New Roman" w:hAnsi="Times New Roman" w:cs="Times New Roman"/>
            <w:color w:val="000000"/>
            <w:sz w:val="24"/>
            <w:szCs w:val="24"/>
          </w:rPr>
          <w:t>графе 2</w:t>
        </w:r>
      </w:hyperlink>
      <w:r w:rsidRPr="005B6DBD">
        <w:rPr>
          <w:rFonts w:ascii="Times New Roman" w:hAnsi="Times New Roman" w:cs="Times New Roman"/>
          <w:color w:val="000000"/>
          <w:sz w:val="24"/>
          <w:szCs w:val="24"/>
        </w:rPr>
        <w:t xml:space="preserve"> - наименование вида сре</w:t>
      </w:r>
      <w:proofErr w:type="gramStart"/>
      <w:r w:rsidRPr="005B6DBD">
        <w:rPr>
          <w:rFonts w:ascii="Times New Roman" w:hAnsi="Times New Roman" w:cs="Times New Roman"/>
          <w:color w:val="000000"/>
          <w:sz w:val="24"/>
          <w:szCs w:val="24"/>
        </w:rPr>
        <w:t>дств дл</w:t>
      </w:r>
      <w:proofErr w:type="gramEnd"/>
      <w:r w:rsidRPr="005B6DBD">
        <w:rPr>
          <w:rFonts w:ascii="Times New Roman" w:hAnsi="Times New Roman" w:cs="Times New Roman"/>
          <w:color w:val="000000"/>
          <w:sz w:val="24"/>
          <w:szCs w:val="24"/>
        </w:rPr>
        <w:t>я осуществления возврата: средства бюджета, средства юридических лиц, средства, поступающие во временное распоряжение;</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150" w:anchor="P693" w:history="1">
        <w:r w:rsidRPr="005B6DBD">
          <w:rPr>
            <w:rStyle w:val="a3"/>
            <w:rFonts w:ascii="Times New Roman" w:hAnsi="Times New Roman" w:cs="Times New Roman"/>
            <w:color w:val="000000"/>
            <w:sz w:val="24"/>
            <w:szCs w:val="24"/>
          </w:rPr>
          <w:t>графе 3</w:t>
        </w:r>
      </w:hyperlink>
      <w:r w:rsidRPr="005B6DBD">
        <w:rPr>
          <w:rFonts w:ascii="Times New Roman" w:hAnsi="Times New Roman" w:cs="Times New Roman"/>
          <w:color w:val="000000"/>
          <w:sz w:val="24"/>
          <w:szCs w:val="24"/>
        </w:rPr>
        <w:t xml:space="preserve"> - код </w:t>
      </w:r>
      <w:hyperlink r:id="rId151" w:history="1">
        <w:r w:rsidRPr="005B6DBD">
          <w:rPr>
            <w:rStyle w:val="a3"/>
            <w:rFonts w:ascii="Times New Roman" w:hAnsi="Times New Roman" w:cs="Times New Roman"/>
            <w:color w:val="000000"/>
            <w:sz w:val="24"/>
            <w:szCs w:val="24"/>
          </w:rPr>
          <w:t>ОКТМО</w:t>
        </w:r>
      </w:hyperlink>
      <w:r w:rsidRPr="005B6DBD">
        <w:rPr>
          <w:rFonts w:ascii="Times New Roman" w:hAnsi="Times New Roman" w:cs="Times New Roman"/>
          <w:color w:val="000000"/>
          <w:sz w:val="24"/>
          <w:szCs w:val="24"/>
        </w:rPr>
        <w:t>. Графа заполняется в случае предоставления Заявки администратором доходов бюджета;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152" w:anchor="P693" w:history="1">
        <w:r w:rsidRPr="005B6DBD">
          <w:rPr>
            <w:rStyle w:val="a3"/>
            <w:rFonts w:ascii="Times New Roman" w:hAnsi="Times New Roman" w:cs="Times New Roman"/>
            <w:color w:val="000000"/>
            <w:sz w:val="24"/>
            <w:szCs w:val="24"/>
          </w:rPr>
          <w:t>графах 4</w:t>
        </w:r>
      </w:hyperlink>
      <w:r w:rsidRPr="005B6DBD">
        <w:rPr>
          <w:rFonts w:ascii="Times New Roman" w:hAnsi="Times New Roman" w:cs="Times New Roman"/>
          <w:color w:val="000000"/>
          <w:sz w:val="24"/>
          <w:szCs w:val="24"/>
        </w:rPr>
        <w:t xml:space="preserve">, </w:t>
      </w:r>
      <w:hyperlink r:id="rId153" w:anchor="P693" w:history="1">
        <w:r w:rsidRPr="005B6DBD">
          <w:rPr>
            <w:rStyle w:val="a3"/>
            <w:rFonts w:ascii="Times New Roman" w:hAnsi="Times New Roman" w:cs="Times New Roman"/>
            <w:color w:val="000000"/>
            <w:sz w:val="24"/>
            <w:szCs w:val="24"/>
          </w:rPr>
          <w:t>5</w:t>
        </w:r>
      </w:hyperlink>
      <w:r w:rsidRPr="005B6DBD">
        <w:rPr>
          <w:rFonts w:ascii="Times New Roman" w:hAnsi="Times New Roman" w:cs="Times New Roman"/>
          <w:color w:val="000000"/>
          <w:sz w:val="24"/>
          <w:szCs w:val="24"/>
        </w:rPr>
        <w:t xml:space="preserve">, </w:t>
      </w:r>
      <w:hyperlink r:id="rId154" w:anchor="P693" w:history="1">
        <w:r w:rsidRPr="005B6DBD">
          <w:rPr>
            <w:rStyle w:val="a3"/>
            <w:rFonts w:ascii="Times New Roman" w:hAnsi="Times New Roman" w:cs="Times New Roman"/>
            <w:color w:val="000000"/>
            <w:sz w:val="24"/>
            <w:szCs w:val="24"/>
          </w:rPr>
          <w:t>6</w:t>
        </w:r>
      </w:hyperlink>
      <w:r w:rsidRPr="005B6DBD">
        <w:rPr>
          <w:rFonts w:ascii="Times New Roman" w:hAnsi="Times New Roman" w:cs="Times New Roman"/>
          <w:color w:val="000000"/>
          <w:sz w:val="24"/>
          <w:szCs w:val="24"/>
        </w:rPr>
        <w:t xml:space="preserve">, </w:t>
      </w:r>
      <w:hyperlink r:id="rId155" w:anchor="P693" w:history="1">
        <w:r w:rsidRPr="005B6DBD">
          <w:rPr>
            <w:rStyle w:val="a3"/>
            <w:rFonts w:ascii="Times New Roman" w:hAnsi="Times New Roman" w:cs="Times New Roman"/>
            <w:color w:val="000000"/>
            <w:sz w:val="24"/>
            <w:szCs w:val="24"/>
          </w:rPr>
          <w:t>7</w:t>
        </w:r>
      </w:hyperlink>
      <w:r w:rsidRPr="005B6DBD">
        <w:rPr>
          <w:rFonts w:ascii="Times New Roman" w:hAnsi="Times New Roman" w:cs="Times New Roman"/>
          <w:color w:val="000000"/>
          <w:sz w:val="24"/>
          <w:szCs w:val="24"/>
        </w:rPr>
        <w:t xml:space="preserve">, </w:t>
      </w:r>
      <w:hyperlink r:id="rId156" w:anchor="P693" w:history="1">
        <w:r w:rsidRPr="005B6DBD">
          <w:rPr>
            <w:rStyle w:val="a3"/>
            <w:rFonts w:ascii="Times New Roman" w:hAnsi="Times New Roman" w:cs="Times New Roman"/>
            <w:color w:val="000000"/>
            <w:sz w:val="24"/>
            <w:szCs w:val="24"/>
          </w:rPr>
          <w:t>8</w:t>
        </w:r>
      </w:hyperlink>
      <w:r w:rsidRPr="005B6DBD">
        <w:rPr>
          <w:rFonts w:ascii="Times New Roman" w:hAnsi="Times New Roman" w:cs="Times New Roman"/>
          <w:color w:val="000000"/>
          <w:sz w:val="24"/>
          <w:szCs w:val="24"/>
        </w:rPr>
        <w:t xml:space="preserve">, </w:t>
      </w:r>
      <w:hyperlink r:id="rId157" w:anchor="P693" w:history="1">
        <w:r w:rsidRPr="005B6DBD">
          <w:rPr>
            <w:rStyle w:val="a3"/>
            <w:rFonts w:ascii="Times New Roman" w:hAnsi="Times New Roman" w:cs="Times New Roman"/>
            <w:color w:val="000000"/>
            <w:sz w:val="24"/>
            <w:szCs w:val="24"/>
          </w:rPr>
          <w:t>9</w:t>
        </w:r>
      </w:hyperlink>
      <w:r w:rsidRPr="005B6DBD">
        <w:rPr>
          <w:rFonts w:ascii="Times New Roman" w:hAnsi="Times New Roman" w:cs="Times New Roman"/>
          <w:color w:val="000000"/>
          <w:sz w:val="24"/>
          <w:szCs w:val="24"/>
        </w:rPr>
        <w:t xml:space="preserve"> - соответственно сумма выплаты в валюте возврата, код валюты возврата по </w:t>
      </w:r>
      <w:hyperlink r:id="rId158" w:history="1">
        <w:r w:rsidRPr="005B6DBD">
          <w:rPr>
            <w:rStyle w:val="a3"/>
            <w:rFonts w:ascii="Times New Roman" w:hAnsi="Times New Roman" w:cs="Times New Roman"/>
            <w:color w:val="000000"/>
            <w:sz w:val="24"/>
            <w:szCs w:val="24"/>
          </w:rPr>
          <w:t>ОКВ</w:t>
        </w:r>
      </w:hyperlink>
      <w:r w:rsidRPr="005B6DBD">
        <w:rPr>
          <w:rFonts w:ascii="Times New Roman" w:hAnsi="Times New Roman" w:cs="Times New Roman"/>
          <w:color w:val="000000"/>
          <w:sz w:val="24"/>
          <w:szCs w:val="24"/>
        </w:rPr>
        <w:t>, сумма возврата в валюте Российской Федерации, очередность, вид и назначение платежа.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hyperlink r:id="rId159" w:anchor="P721" w:history="1">
        <w:r w:rsidRPr="005B6DBD">
          <w:rPr>
            <w:rStyle w:val="a3"/>
            <w:rFonts w:ascii="Times New Roman" w:hAnsi="Times New Roman" w:cs="Times New Roman"/>
            <w:color w:val="000000"/>
            <w:sz w:val="24"/>
            <w:szCs w:val="24"/>
          </w:rPr>
          <w:t>Раздел 2</w:t>
        </w:r>
      </w:hyperlink>
      <w:r w:rsidRPr="005B6DBD">
        <w:rPr>
          <w:rFonts w:ascii="Times New Roman" w:hAnsi="Times New Roman" w:cs="Times New Roman"/>
          <w:color w:val="000000"/>
          <w:sz w:val="24"/>
          <w:szCs w:val="24"/>
        </w:rPr>
        <w:t>. "Реквизиты документа-основания" Заявки на возврат заполняется следующим образом.</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По каждой строке указываются:</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160" w:anchor="P723" w:history="1">
        <w:r w:rsidRPr="005B6DBD">
          <w:rPr>
            <w:rStyle w:val="a3"/>
            <w:rFonts w:ascii="Times New Roman" w:hAnsi="Times New Roman" w:cs="Times New Roman"/>
            <w:color w:val="000000"/>
            <w:sz w:val="24"/>
            <w:szCs w:val="24"/>
          </w:rPr>
          <w:t>графах 1</w:t>
        </w:r>
      </w:hyperlink>
      <w:r w:rsidRPr="005B6DBD">
        <w:rPr>
          <w:rFonts w:ascii="Times New Roman" w:hAnsi="Times New Roman" w:cs="Times New Roman"/>
          <w:color w:val="000000"/>
          <w:sz w:val="24"/>
          <w:szCs w:val="24"/>
        </w:rPr>
        <w:t xml:space="preserve">, </w:t>
      </w:r>
      <w:hyperlink r:id="rId161" w:anchor="P723" w:history="1">
        <w:r w:rsidRPr="005B6DBD">
          <w:rPr>
            <w:rStyle w:val="a3"/>
            <w:rFonts w:ascii="Times New Roman" w:hAnsi="Times New Roman" w:cs="Times New Roman"/>
            <w:color w:val="000000"/>
            <w:sz w:val="24"/>
            <w:szCs w:val="24"/>
          </w:rPr>
          <w:t>2</w:t>
        </w:r>
      </w:hyperlink>
      <w:r w:rsidRPr="005B6DBD">
        <w:rPr>
          <w:rFonts w:ascii="Times New Roman" w:hAnsi="Times New Roman" w:cs="Times New Roman"/>
          <w:color w:val="000000"/>
          <w:sz w:val="24"/>
          <w:szCs w:val="24"/>
        </w:rPr>
        <w:t xml:space="preserve">, </w:t>
      </w:r>
      <w:hyperlink r:id="rId162" w:anchor="P723" w:history="1">
        <w:r w:rsidRPr="005B6DBD">
          <w:rPr>
            <w:rStyle w:val="a3"/>
            <w:rFonts w:ascii="Times New Roman" w:hAnsi="Times New Roman" w:cs="Times New Roman"/>
            <w:color w:val="000000"/>
            <w:sz w:val="24"/>
            <w:szCs w:val="24"/>
          </w:rPr>
          <w:t>3</w:t>
        </w:r>
      </w:hyperlink>
      <w:r w:rsidRPr="005B6DBD">
        <w:rPr>
          <w:rFonts w:ascii="Times New Roman" w:hAnsi="Times New Roman" w:cs="Times New Roman"/>
          <w:color w:val="000000"/>
          <w:sz w:val="24"/>
          <w:szCs w:val="24"/>
        </w:rPr>
        <w:t xml:space="preserve"> - соответственно вид, номер, дата документа-основания для осуществления возврата.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hyperlink r:id="rId163" w:anchor="P721" w:history="1">
        <w:r w:rsidRPr="005B6DBD">
          <w:rPr>
            <w:rStyle w:val="a3"/>
            <w:rFonts w:ascii="Times New Roman" w:hAnsi="Times New Roman" w:cs="Times New Roman"/>
            <w:color w:val="000000"/>
            <w:sz w:val="24"/>
            <w:szCs w:val="24"/>
          </w:rPr>
          <w:t>Раздел 2</w:t>
        </w:r>
      </w:hyperlink>
      <w:r w:rsidRPr="005B6DBD">
        <w:rPr>
          <w:rFonts w:ascii="Times New Roman" w:hAnsi="Times New Roman" w:cs="Times New Roman"/>
          <w:color w:val="000000"/>
          <w:sz w:val="24"/>
          <w:szCs w:val="24"/>
        </w:rPr>
        <w:t>. "Реквизиты документа-основания" Заявки на возврат выводится на бумажные носители и формируется в электронной форме в случае наличия информации для его заполнения.</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hyperlink r:id="rId164" w:anchor="P750" w:history="1">
        <w:r w:rsidRPr="005B6DBD">
          <w:rPr>
            <w:rStyle w:val="a3"/>
            <w:rFonts w:ascii="Times New Roman" w:hAnsi="Times New Roman" w:cs="Times New Roman"/>
            <w:color w:val="000000"/>
            <w:sz w:val="24"/>
            <w:szCs w:val="24"/>
          </w:rPr>
          <w:t>Раздел 3</w:t>
        </w:r>
      </w:hyperlink>
      <w:r w:rsidRPr="005B6DBD">
        <w:rPr>
          <w:rFonts w:ascii="Times New Roman" w:hAnsi="Times New Roman" w:cs="Times New Roman"/>
          <w:color w:val="000000"/>
          <w:sz w:val="24"/>
          <w:szCs w:val="24"/>
        </w:rPr>
        <w:t>. "Реквизиты получателя" Заявки на возврат заполняется следующим образом.</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По каждой строке указываются:</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165" w:anchor="P752" w:history="1">
        <w:r w:rsidRPr="005B6DBD">
          <w:rPr>
            <w:rStyle w:val="a3"/>
            <w:rFonts w:ascii="Times New Roman" w:hAnsi="Times New Roman" w:cs="Times New Roman"/>
            <w:color w:val="000000"/>
            <w:sz w:val="24"/>
            <w:szCs w:val="24"/>
          </w:rPr>
          <w:t>графах 1</w:t>
        </w:r>
      </w:hyperlink>
      <w:r w:rsidRPr="005B6DBD">
        <w:rPr>
          <w:rFonts w:ascii="Times New Roman" w:hAnsi="Times New Roman" w:cs="Times New Roman"/>
          <w:color w:val="000000"/>
          <w:sz w:val="24"/>
          <w:szCs w:val="24"/>
        </w:rPr>
        <w:t xml:space="preserve">, </w:t>
      </w:r>
      <w:hyperlink r:id="rId166" w:anchor="P752" w:history="1">
        <w:r w:rsidRPr="005B6DBD">
          <w:rPr>
            <w:rStyle w:val="a3"/>
            <w:rFonts w:ascii="Times New Roman" w:hAnsi="Times New Roman" w:cs="Times New Roman"/>
            <w:color w:val="000000"/>
            <w:sz w:val="24"/>
            <w:szCs w:val="24"/>
          </w:rPr>
          <w:t>2</w:t>
        </w:r>
      </w:hyperlink>
      <w:r w:rsidRPr="005B6DBD">
        <w:rPr>
          <w:rFonts w:ascii="Times New Roman" w:hAnsi="Times New Roman" w:cs="Times New Roman"/>
          <w:color w:val="000000"/>
          <w:sz w:val="24"/>
          <w:szCs w:val="24"/>
        </w:rPr>
        <w:t xml:space="preserve">, </w:t>
      </w:r>
      <w:hyperlink r:id="rId167" w:anchor="P752" w:history="1">
        <w:r w:rsidRPr="005B6DBD">
          <w:rPr>
            <w:rStyle w:val="a3"/>
            <w:rFonts w:ascii="Times New Roman" w:hAnsi="Times New Roman" w:cs="Times New Roman"/>
            <w:color w:val="000000"/>
            <w:sz w:val="24"/>
            <w:szCs w:val="24"/>
          </w:rPr>
          <w:t>3</w:t>
        </w:r>
      </w:hyperlink>
      <w:r w:rsidRPr="005B6DBD">
        <w:rPr>
          <w:rFonts w:ascii="Times New Roman" w:hAnsi="Times New Roman" w:cs="Times New Roman"/>
          <w:color w:val="000000"/>
          <w:sz w:val="24"/>
          <w:szCs w:val="24"/>
        </w:rPr>
        <w:t xml:space="preserve"> - соответственно наименование (фамилия, имя, отчество - для физического лица), ИНН, КПП получателя платежа;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lastRenderedPageBreak/>
        <w:t xml:space="preserve">в </w:t>
      </w:r>
      <w:hyperlink r:id="rId168" w:anchor="P752" w:history="1">
        <w:r w:rsidRPr="005B6DBD">
          <w:rPr>
            <w:rStyle w:val="a3"/>
            <w:rFonts w:ascii="Times New Roman" w:hAnsi="Times New Roman" w:cs="Times New Roman"/>
            <w:color w:val="000000"/>
            <w:sz w:val="24"/>
            <w:szCs w:val="24"/>
          </w:rPr>
          <w:t>графе 4</w:t>
        </w:r>
      </w:hyperlink>
      <w:r w:rsidRPr="005B6DBD">
        <w:rPr>
          <w:rFonts w:ascii="Times New Roman" w:hAnsi="Times New Roman" w:cs="Times New Roman"/>
          <w:color w:val="000000"/>
          <w:sz w:val="24"/>
          <w:szCs w:val="24"/>
        </w:rPr>
        <w:t xml:space="preserve"> - лицевой счет получателя, в случае, если получатель платежа является участником бюджетного процесса, лицевой счет которого открыт </w:t>
      </w:r>
      <w:proofErr w:type="spellStart"/>
      <w:r w:rsidRPr="005B6DBD">
        <w:rPr>
          <w:rFonts w:ascii="Times New Roman" w:hAnsi="Times New Roman" w:cs="Times New Roman"/>
          <w:color w:val="000000"/>
          <w:sz w:val="24"/>
          <w:szCs w:val="24"/>
        </w:rPr>
        <w:t>Финуправлением</w:t>
      </w:r>
      <w:proofErr w:type="spellEnd"/>
      <w:r w:rsidRPr="005B6DBD">
        <w:rPr>
          <w:rFonts w:ascii="Times New Roman" w:hAnsi="Times New Roman" w:cs="Times New Roman"/>
          <w:color w:val="000000"/>
          <w:sz w:val="24"/>
          <w:szCs w:val="24"/>
        </w:rPr>
        <w:t>;</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169" w:anchor="P752" w:history="1">
        <w:r w:rsidRPr="005B6DBD">
          <w:rPr>
            <w:rStyle w:val="a3"/>
            <w:rFonts w:ascii="Times New Roman" w:hAnsi="Times New Roman" w:cs="Times New Roman"/>
            <w:color w:val="000000"/>
            <w:sz w:val="24"/>
            <w:szCs w:val="24"/>
          </w:rPr>
          <w:t>графе 5</w:t>
        </w:r>
      </w:hyperlink>
      <w:r w:rsidRPr="005B6DBD">
        <w:rPr>
          <w:rFonts w:ascii="Times New Roman" w:hAnsi="Times New Roman" w:cs="Times New Roman"/>
          <w:color w:val="000000"/>
          <w:sz w:val="24"/>
          <w:szCs w:val="24"/>
        </w:rPr>
        <w:t xml:space="preserve"> - номер банковского счета получателя платежа;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170" w:anchor="P752" w:history="1">
        <w:r w:rsidRPr="005B6DBD">
          <w:rPr>
            <w:rStyle w:val="a3"/>
            <w:rFonts w:ascii="Times New Roman" w:hAnsi="Times New Roman" w:cs="Times New Roman"/>
            <w:color w:val="000000"/>
            <w:sz w:val="24"/>
            <w:szCs w:val="24"/>
          </w:rPr>
          <w:t>графах 6</w:t>
        </w:r>
      </w:hyperlink>
      <w:r w:rsidRPr="005B6DBD">
        <w:rPr>
          <w:rFonts w:ascii="Times New Roman" w:hAnsi="Times New Roman" w:cs="Times New Roman"/>
          <w:color w:val="000000"/>
          <w:sz w:val="24"/>
          <w:szCs w:val="24"/>
        </w:rPr>
        <w:t xml:space="preserve">, </w:t>
      </w:r>
      <w:hyperlink r:id="rId171" w:anchor="P752" w:history="1">
        <w:r w:rsidRPr="005B6DBD">
          <w:rPr>
            <w:rStyle w:val="a3"/>
            <w:rFonts w:ascii="Times New Roman" w:hAnsi="Times New Roman" w:cs="Times New Roman"/>
            <w:color w:val="000000"/>
            <w:sz w:val="24"/>
            <w:szCs w:val="24"/>
          </w:rPr>
          <w:t>7</w:t>
        </w:r>
      </w:hyperlink>
      <w:r w:rsidRPr="005B6DBD">
        <w:rPr>
          <w:rFonts w:ascii="Times New Roman" w:hAnsi="Times New Roman" w:cs="Times New Roman"/>
          <w:color w:val="000000"/>
          <w:sz w:val="24"/>
          <w:szCs w:val="24"/>
        </w:rPr>
        <w:t xml:space="preserve">, </w:t>
      </w:r>
      <w:hyperlink r:id="rId172" w:anchor="P752" w:history="1">
        <w:r w:rsidRPr="005B6DBD">
          <w:rPr>
            <w:rStyle w:val="a3"/>
            <w:rFonts w:ascii="Times New Roman" w:hAnsi="Times New Roman" w:cs="Times New Roman"/>
            <w:color w:val="000000"/>
            <w:sz w:val="24"/>
            <w:szCs w:val="24"/>
          </w:rPr>
          <w:t>8</w:t>
        </w:r>
      </w:hyperlink>
      <w:r w:rsidRPr="005B6DBD">
        <w:rPr>
          <w:rFonts w:ascii="Times New Roman" w:hAnsi="Times New Roman" w:cs="Times New Roman"/>
          <w:color w:val="000000"/>
          <w:sz w:val="24"/>
          <w:szCs w:val="24"/>
        </w:rPr>
        <w:t xml:space="preserve"> - соответственно наименование, БИК, номер корреспондентского счета банка, в котором открыт счет получателя платежа.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На каждой завершенной странице </w:t>
      </w:r>
      <w:hyperlink r:id="rId173" w:anchor="P663" w:history="1">
        <w:r w:rsidRPr="005B6DBD">
          <w:rPr>
            <w:rStyle w:val="a3"/>
            <w:rFonts w:ascii="Times New Roman" w:hAnsi="Times New Roman" w:cs="Times New Roman"/>
            <w:color w:val="000000"/>
            <w:sz w:val="24"/>
            <w:szCs w:val="24"/>
          </w:rPr>
          <w:t>Заявки</w:t>
        </w:r>
      </w:hyperlink>
      <w:r w:rsidRPr="005B6DBD">
        <w:rPr>
          <w:rFonts w:ascii="Times New Roman" w:hAnsi="Times New Roman" w:cs="Times New Roman"/>
          <w:color w:val="000000"/>
          <w:sz w:val="24"/>
          <w:szCs w:val="24"/>
        </w:rPr>
        <w:t xml:space="preserve"> на возврат проставляются:</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подпись руководителя (уполномоченного им лица с указанием должности) клиента, сформировавшего </w:t>
      </w:r>
      <w:hyperlink r:id="rId174" w:anchor="P663" w:history="1">
        <w:r w:rsidRPr="005B6DBD">
          <w:rPr>
            <w:rStyle w:val="a3"/>
            <w:rFonts w:ascii="Times New Roman" w:hAnsi="Times New Roman" w:cs="Times New Roman"/>
            <w:color w:val="000000"/>
            <w:sz w:val="24"/>
            <w:szCs w:val="24"/>
          </w:rPr>
          <w:t>Заявку</w:t>
        </w:r>
      </w:hyperlink>
      <w:r w:rsidRPr="005B6DBD">
        <w:rPr>
          <w:rFonts w:ascii="Times New Roman" w:hAnsi="Times New Roman" w:cs="Times New Roman"/>
          <w:color w:val="000000"/>
          <w:sz w:val="24"/>
          <w:szCs w:val="24"/>
        </w:rPr>
        <w:t xml:space="preserve"> на возврат, и расшифровка подписи с указанием инициалов и фамилии;</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proofErr w:type="gramStart"/>
      <w:r w:rsidRPr="005B6DBD">
        <w:rPr>
          <w:rFonts w:ascii="Times New Roman" w:hAnsi="Times New Roman" w:cs="Times New Roman"/>
          <w:color w:val="000000"/>
          <w:sz w:val="24"/>
          <w:szCs w:val="24"/>
        </w:rPr>
        <w:t>подпись главного бухгалтера (уполномоченного руководителем лица с указанием</w:t>
      </w:r>
      <w:proofErr w:type="gramEnd"/>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должности) клиента, расшифровка подписи с указанием инициалов и фамилии;</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дата подписания документа.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Каждая завершенная страница </w:t>
      </w:r>
      <w:hyperlink r:id="rId175" w:anchor="P663" w:history="1">
        <w:r w:rsidRPr="005B6DBD">
          <w:rPr>
            <w:rStyle w:val="a3"/>
            <w:rFonts w:ascii="Times New Roman" w:hAnsi="Times New Roman" w:cs="Times New Roman"/>
            <w:color w:val="000000"/>
            <w:sz w:val="24"/>
            <w:szCs w:val="24"/>
          </w:rPr>
          <w:t>Заявки</w:t>
        </w:r>
      </w:hyperlink>
      <w:r w:rsidRPr="005B6DBD">
        <w:rPr>
          <w:rFonts w:ascii="Times New Roman" w:hAnsi="Times New Roman" w:cs="Times New Roman"/>
          <w:color w:val="000000"/>
          <w:sz w:val="24"/>
          <w:szCs w:val="24"/>
        </w:rPr>
        <w:t xml:space="preserve"> на возврат должна быть пронумерована с указанием общего числа страниц документа.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На последнем листе </w:t>
      </w:r>
      <w:hyperlink r:id="rId176" w:anchor="P663" w:history="1">
        <w:r w:rsidRPr="005B6DBD">
          <w:rPr>
            <w:rStyle w:val="a3"/>
            <w:rFonts w:ascii="Times New Roman" w:hAnsi="Times New Roman" w:cs="Times New Roman"/>
            <w:color w:val="000000"/>
            <w:sz w:val="24"/>
            <w:szCs w:val="24"/>
          </w:rPr>
          <w:t>Заявки</w:t>
        </w:r>
      </w:hyperlink>
      <w:r w:rsidRPr="005B6DBD">
        <w:rPr>
          <w:rFonts w:ascii="Times New Roman" w:hAnsi="Times New Roman" w:cs="Times New Roman"/>
          <w:color w:val="000000"/>
          <w:sz w:val="24"/>
          <w:szCs w:val="24"/>
        </w:rPr>
        <w:t xml:space="preserve"> на возврат ставится отметка </w:t>
      </w:r>
      <w:proofErr w:type="spellStart"/>
      <w:r w:rsidRPr="005B6DBD">
        <w:rPr>
          <w:rFonts w:ascii="Times New Roman" w:hAnsi="Times New Roman" w:cs="Times New Roman"/>
          <w:color w:val="000000"/>
          <w:sz w:val="24"/>
          <w:szCs w:val="24"/>
        </w:rPr>
        <w:t>Финуправления</w:t>
      </w:r>
      <w:proofErr w:type="spellEnd"/>
      <w:r w:rsidRPr="005B6DBD">
        <w:rPr>
          <w:rFonts w:ascii="Times New Roman" w:hAnsi="Times New Roman" w:cs="Times New Roman"/>
          <w:color w:val="000000"/>
          <w:sz w:val="24"/>
          <w:szCs w:val="24"/>
        </w:rPr>
        <w:t xml:space="preserve"> о регистрации </w:t>
      </w:r>
      <w:hyperlink r:id="rId177" w:anchor="P663" w:history="1">
        <w:r w:rsidRPr="005B6DBD">
          <w:rPr>
            <w:rStyle w:val="a3"/>
            <w:rFonts w:ascii="Times New Roman" w:hAnsi="Times New Roman" w:cs="Times New Roman"/>
            <w:color w:val="000000"/>
            <w:sz w:val="24"/>
            <w:szCs w:val="24"/>
          </w:rPr>
          <w:t>Заявки</w:t>
        </w:r>
      </w:hyperlink>
      <w:r w:rsidRPr="005B6DBD">
        <w:rPr>
          <w:rFonts w:ascii="Times New Roman" w:hAnsi="Times New Roman" w:cs="Times New Roman"/>
          <w:color w:val="000000"/>
          <w:sz w:val="24"/>
          <w:szCs w:val="24"/>
        </w:rPr>
        <w:t xml:space="preserve"> на возврат. При этом указывается номер </w:t>
      </w:r>
      <w:hyperlink r:id="rId178" w:anchor="P663" w:history="1">
        <w:r w:rsidRPr="005B6DBD">
          <w:rPr>
            <w:rStyle w:val="a3"/>
            <w:rFonts w:ascii="Times New Roman" w:hAnsi="Times New Roman" w:cs="Times New Roman"/>
            <w:color w:val="000000"/>
            <w:sz w:val="24"/>
            <w:szCs w:val="24"/>
          </w:rPr>
          <w:t>Заявки</w:t>
        </w:r>
      </w:hyperlink>
      <w:r w:rsidRPr="005B6DBD">
        <w:rPr>
          <w:rFonts w:ascii="Times New Roman" w:hAnsi="Times New Roman" w:cs="Times New Roman"/>
          <w:color w:val="000000"/>
          <w:sz w:val="24"/>
          <w:szCs w:val="24"/>
        </w:rPr>
        <w:t xml:space="preserve"> на возврат, присвоенный в </w:t>
      </w:r>
      <w:proofErr w:type="spellStart"/>
      <w:r w:rsidRPr="005B6DBD">
        <w:rPr>
          <w:rFonts w:ascii="Times New Roman" w:hAnsi="Times New Roman" w:cs="Times New Roman"/>
          <w:color w:val="000000"/>
          <w:sz w:val="24"/>
          <w:szCs w:val="24"/>
        </w:rPr>
        <w:t>Финуправлении</w:t>
      </w:r>
      <w:proofErr w:type="spellEnd"/>
      <w:r w:rsidRPr="005B6DBD">
        <w:rPr>
          <w:rFonts w:ascii="Times New Roman" w:hAnsi="Times New Roman" w:cs="Times New Roman"/>
          <w:color w:val="000000"/>
          <w:sz w:val="24"/>
          <w:szCs w:val="24"/>
        </w:rPr>
        <w:t xml:space="preserve"> и подпись работника </w:t>
      </w:r>
      <w:proofErr w:type="spellStart"/>
      <w:r w:rsidRPr="005B6DBD">
        <w:rPr>
          <w:rFonts w:ascii="Times New Roman" w:hAnsi="Times New Roman" w:cs="Times New Roman"/>
          <w:color w:val="000000"/>
          <w:sz w:val="24"/>
          <w:szCs w:val="24"/>
        </w:rPr>
        <w:t>Финуправления</w:t>
      </w:r>
      <w:proofErr w:type="spellEnd"/>
      <w:r w:rsidRPr="005B6DBD">
        <w:rPr>
          <w:rFonts w:ascii="Times New Roman" w:hAnsi="Times New Roman" w:cs="Times New Roman"/>
          <w:color w:val="000000"/>
          <w:sz w:val="24"/>
          <w:szCs w:val="24"/>
        </w:rPr>
        <w:t xml:space="preserve"> ответственного за обработку документа, расшифровка подписи с указанием инициалов и фамилии, номер телефона.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отметке </w:t>
      </w:r>
      <w:proofErr w:type="spellStart"/>
      <w:r w:rsidRPr="005B6DBD">
        <w:rPr>
          <w:rFonts w:ascii="Times New Roman" w:hAnsi="Times New Roman" w:cs="Times New Roman"/>
          <w:color w:val="000000"/>
          <w:sz w:val="24"/>
          <w:szCs w:val="24"/>
        </w:rPr>
        <w:t>Финуправления</w:t>
      </w:r>
      <w:proofErr w:type="spellEnd"/>
      <w:r w:rsidRPr="005B6DBD">
        <w:rPr>
          <w:rFonts w:ascii="Times New Roman" w:hAnsi="Times New Roman" w:cs="Times New Roman"/>
          <w:color w:val="000000"/>
          <w:sz w:val="24"/>
          <w:szCs w:val="24"/>
        </w:rPr>
        <w:t xml:space="preserve"> об обработке </w:t>
      </w:r>
      <w:hyperlink r:id="rId179" w:anchor="P663" w:history="1">
        <w:r w:rsidRPr="005B6DBD">
          <w:rPr>
            <w:rStyle w:val="a3"/>
            <w:rFonts w:ascii="Times New Roman" w:hAnsi="Times New Roman" w:cs="Times New Roman"/>
            <w:color w:val="000000"/>
            <w:sz w:val="24"/>
            <w:szCs w:val="24"/>
          </w:rPr>
          <w:t>Заявки</w:t>
        </w:r>
      </w:hyperlink>
      <w:r w:rsidRPr="005B6DBD">
        <w:rPr>
          <w:rFonts w:ascii="Times New Roman" w:hAnsi="Times New Roman" w:cs="Times New Roman"/>
          <w:color w:val="000000"/>
          <w:sz w:val="24"/>
          <w:szCs w:val="24"/>
        </w:rPr>
        <w:t xml:space="preserve"> на возврат указывается дата обработки документа.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5.5. - 5.7. Исключены. </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5.8. Формирование </w:t>
      </w:r>
      <w:hyperlink r:id="rId180" w:anchor="P1021" w:history="1">
        <w:r w:rsidRPr="005B6DBD">
          <w:rPr>
            <w:rStyle w:val="a3"/>
            <w:rFonts w:ascii="Times New Roman" w:hAnsi="Times New Roman" w:cs="Times New Roman"/>
            <w:color w:val="000000"/>
            <w:sz w:val="24"/>
            <w:szCs w:val="24"/>
          </w:rPr>
          <w:t>Уведомления</w:t>
        </w:r>
      </w:hyperlink>
      <w:r w:rsidRPr="005B6DBD">
        <w:rPr>
          <w:rFonts w:ascii="Times New Roman" w:hAnsi="Times New Roman" w:cs="Times New Roman"/>
          <w:color w:val="000000"/>
          <w:sz w:val="24"/>
          <w:szCs w:val="24"/>
        </w:rPr>
        <w:t xml:space="preserve"> об уточнении вида и принадлежности платежа осуществляется клиентом </w:t>
      </w:r>
      <w:proofErr w:type="spellStart"/>
      <w:r w:rsidRPr="005B6DBD">
        <w:rPr>
          <w:rFonts w:ascii="Times New Roman" w:hAnsi="Times New Roman" w:cs="Times New Roman"/>
          <w:color w:val="000000"/>
          <w:sz w:val="24"/>
          <w:szCs w:val="24"/>
        </w:rPr>
        <w:t>Финуправления</w:t>
      </w:r>
      <w:proofErr w:type="spellEnd"/>
      <w:r w:rsidRPr="005B6DBD">
        <w:rPr>
          <w:rFonts w:ascii="Times New Roman" w:hAnsi="Times New Roman" w:cs="Times New Roman"/>
          <w:color w:val="000000"/>
          <w:sz w:val="24"/>
          <w:szCs w:val="24"/>
        </w:rPr>
        <w:t xml:space="preserve"> следующим образом.</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наименовании формы документа указывается номер, присвоенный </w:t>
      </w:r>
      <w:hyperlink r:id="rId181" w:anchor="P1021" w:history="1">
        <w:r w:rsidRPr="005B6DBD">
          <w:rPr>
            <w:rStyle w:val="a3"/>
            <w:rFonts w:ascii="Times New Roman" w:hAnsi="Times New Roman" w:cs="Times New Roman"/>
            <w:color w:val="000000"/>
            <w:sz w:val="24"/>
            <w:szCs w:val="24"/>
          </w:rPr>
          <w:t>Уведомлению</w:t>
        </w:r>
      </w:hyperlink>
      <w:r w:rsidRPr="005B6DBD">
        <w:rPr>
          <w:rFonts w:ascii="Times New Roman" w:hAnsi="Times New Roman" w:cs="Times New Roman"/>
          <w:color w:val="000000"/>
          <w:sz w:val="24"/>
          <w:szCs w:val="24"/>
        </w:rPr>
        <w:t xml:space="preserve"> об уточнении вида и принадлежности платежа клиентом.</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заголовочной </w:t>
      </w:r>
      <w:hyperlink r:id="rId182" w:anchor="P1021" w:history="1">
        <w:r w:rsidRPr="005B6DBD">
          <w:rPr>
            <w:rStyle w:val="a3"/>
            <w:rFonts w:ascii="Times New Roman" w:hAnsi="Times New Roman" w:cs="Times New Roman"/>
            <w:color w:val="000000"/>
            <w:sz w:val="24"/>
            <w:szCs w:val="24"/>
          </w:rPr>
          <w:t>части</w:t>
        </w:r>
      </w:hyperlink>
      <w:r w:rsidRPr="005B6DBD">
        <w:rPr>
          <w:rFonts w:ascii="Times New Roman" w:hAnsi="Times New Roman" w:cs="Times New Roman"/>
          <w:color w:val="000000"/>
          <w:sz w:val="24"/>
          <w:szCs w:val="24"/>
        </w:rPr>
        <w:t xml:space="preserve"> формы документа указываются:</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дата, на которую сформирован документ, с отражением в кодовой зоне даты, на которую сформирован документ в формате "день, месяц, год" (00.00.0000);</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по </w:t>
      </w:r>
      <w:hyperlink r:id="rId183" w:anchor="P1028" w:history="1">
        <w:r w:rsidRPr="005B6DBD">
          <w:rPr>
            <w:rStyle w:val="a3"/>
            <w:rFonts w:ascii="Times New Roman" w:hAnsi="Times New Roman" w:cs="Times New Roman"/>
            <w:color w:val="000000"/>
            <w:sz w:val="24"/>
            <w:szCs w:val="24"/>
          </w:rPr>
          <w:t>строке</w:t>
        </w:r>
      </w:hyperlink>
      <w:r w:rsidRPr="005B6DBD">
        <w:rPr>
          <w:rFonts w:ascii="Times New Roman" w:hAnsi="Times New Roman" w:cs="Times New Roman"/>
          <w:color w:val="000000"/>
          <w:sz w:val="24"/>
          <w:szCs w:val="24"/>
        </w:rPr>
        <w:t xml:space="preserve"> "Получатель бюджетных средств, администратор источников финансирования дефицита бюджета" - наименование получателя бюджетных средств, администратора источников финансирования дефицита бюджета, который сформировал </w:t>
      </w:r>
      <w:hyperlink r:id="rId184" w:anchor="P1021" w:history="1">
        <w:r w:rsidRPr="005B6DBD">
          <w:rPr>
            <w:rStyle w:val="a3"/>
            <w:rFonts w:ascii="Times New Roman" w:hAnsi="Times New Roman" w:cs="Times New Roman"/>
            <w:color w:val="000000"/>
            <w:sz w:val="24"/>
            <w:szCs w:val="24"/>
          </w:rPr>
          <w:t>Уведомление</w:t>
        </w:r>
      </w:hyperlink>
      <w:r w:rsidRPr="005B6DBD">
        <w:rPr>
          <w:rFonts w:ascii="Times New Roman" w:hAnsi="Times New Roman" w:cs="Times New Roman"/>
          <w:color w:val="000000"/>
          <w:sz w:val="24"/>
          <w:szCs w:val="24"/>
        </w:rPr>
        <w:t xml:space="preserve"> об уточнении вида и принадлежности платежа, с отражением в кодовой зоне соответствующего номера лицевого счета и его кода по Сводному реестру.</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hyperlink r:id="rId185" w:anchor="P1028" w:history="1">
        <w:r w:rsidRPr="005B6DBD">
          <w:rPr>
            <w:rStyle w:val="a3"/>
            <w:rFonts w:ascii="Times New Roman" w:hAnsi="Times New Roman" w:cs="Times New Roman"/>
            <w:color w:val="000000"/>
            <w:sz w:val="24"/>
            <w:szCs w:val="24"/>
          </w:rPr>
          <w:t>Строка</w:t>
        </w:r>
      </w:hyperlink>
      <w:r w:rsidRPr="005B6DBD">
        <w:rPr>
          <w:rFonts w:ascii="Times New Roman" w:hAnsi="Times New Roman" w:cs="Times New Roman"/>
          <w:color w:val="000000"/>
          <w:sz w:val="24"/>
          <w:szCs w:val="24"/>
        </w:rPr>
        <w:t xml:space="preserve"> "Получатель бюджетных средств, администратор источников финансирования дефицита бюджета" заполняется, если </w:t>
      </w:r>
      <w:hyperlink r:id="rId186" w:anchor="P1021" w:history="1">
        <w:r w:rsidRPr="005B6DBD">
          <w:rPr>
            <w:rStyle w:val="a3"/>
            <w:rFonts w:ascii="Times New Roman" w:hAnsi="Times New Roman" w:cs="Times New Roman"/>
            <w:color w:val="000000"/>
            <w:sz w:val="24"/>
            <w:szCs w:val="24"/>
          </w:rPr>
          <w:t>Уведомление</w:t>
        </w:r>
      </w:hyperlink>
      <w:r w:rsidRPr="005B6DBD">
        <w:rPr>
          <w:rFonts w:ascii="Times New Roman" w:hAnsi="Times New Roman" w:cs="Times New Roman"/>
          <w:color w:val="000000"/>
          <w:sz w:val="24"/>
          <w:szCs w:val="24"/>
        </w:rPr>
        <w:t xml:space="preserve"> об уточнении вида и принадлежности платежа сформировано получателем бюджетных средств или администратором источников финансирования дефицита бюджета;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по </w:t>
      </w:r>
      <w:hyperlink r:id="rId187" w:anchor="P1033" w:history="1">
        <w:r w:rsidRPr="005B6DBD">
          <w:rPr>
            <w:rStyle w:val="a3"/>
            <w:rFonts w:ascii="Times New Roman" w:hAnsi="Times New Roman" w:cs="Times New Roman"/>
            <w:color w:val="000000"/>
            <w:sz w:val="24"/>
            <w:szCs w:val="24"/>
          </w:rPr>
          <w:t>строке</w:t>
        </w:r>
      </w:hyperlink>
      <w:r w:rsidRPr="005B6DBD">
        <w:rPr>
          <w:rFonts w:ascii="Times New Roman" w:hAnsi="Times New Roman" w:cs="Times New Roman"/>
          <w:color w:val="000000"/>
          <w:sz w:val="24"/>
          <w:szCs w:val="24"/>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w:t>
      </w:r>
      <w:r w:rsidRPr="005B6DBD">
        <w:rPr>
          <w:rFonts w:ascii="Times New Roman" w:hAnsi="Times New Roman" w:cs="Times New Roman"/>
          <w:color w:val="000000"/>
          <w:sz w:val="24"/>
          <w:szCs w:val="24"/>
        </w:rPr>
        <w:lastRenderedPageBreak/>
        <w:t>главного администратора источников финансирования дефицита бюджета, в ведении которого находится клиент с отражением в кодовой зоне кода главы;</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по </w:t>
      </w:r>
      <w:hyperlink r:id="rId188" w:anchor="P1039" w:history="1">
        <w:r w:rsidRPr="005B6DBD">
          <w:rPr>
            <w:rStyle w:val="a3"/>
            <w:rFonts w:ascii="Times New Roman" w:hAnsi="Times New Roman" w:cs="Times New Roman"/>
            <w:color w:val="000000"/>
            <w:sz w:val="24"/>
            <w:szCs w:val="24"/>
          </w:rPr>
          <w:t>строке</w:t>
        </w:r>
      </w:hyperlink>
      <w:r w:rsidRPr="005B6DBD">
        <w:rPr>
          <w:rFonts w:ascii="Times New Roman" w:hAnsi="Times New Roman" w:cs="Times New Roman"/>
          <w:color w:val="000000"/>
          <w:sz w:val="24"/>
          <w:szCs w:val="24"/>
        </w:rPr>
        <w:t xml:space="preserve"> "Наименование бюджета" - "бюджет сельского поселения </w:t>
      </w:r>
      <w:proofErr w:type="spellStart"/>
      <w:r w:rsidRPr="005B6DBD">
        <w:rPr>
          <w:rFonts w:ascii="Times New Roman" w:hAnsi="Times New Roman" w:cs="Times New Roman"/>
          <w:color w:val="000000"/>
          <w:sz w:val="24"/>
          <w:szCs w:val="24"/>
        </w:rPr>
        <w:t>Абуляисовский</w:t>
      </w:r>
      <w:proofErr w:type="spellEnd"/>
      <w:r w:rsidRPr="005B6DBD">
        <w:rPr>
          <w:rFonts w:ascii="Times New Roman" w:hAnsi="Times New Roman" w:cs="Times New Roman"/>
          <w:color w:val="000000"/>
          <w:sz w:val="24"/>
          <w:szCs w:val="24"/>
        </w:rPr>
        <w:t xml:space="preserve"> сельсовет муниципального района Зианчуринский район Республики Башкортостан Республики Башкортостан";</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по </w:t>
      </w:r>
      <w:hyperlink r:id="rId189" w:anchor="P1041" w:history="1">
        <w:r w:rsidRPr="005B6DBD">
          <w:rPr>
            <w:rStyle w:val="a3"/>
            <w:rFonts w:ascii="Times New Roman" w:hAnsi="Times New Roman" w:cs="Times New Roman"/>
            <w:color w:val="000000"/>
            <w:sz w:val="24"/>
            <w:szCs w:val="24"/>
          </w:rPr>
          <w:t>строке</w:t>
        </w:r>
      </w:hyperlink>
      <w:r w:rsidRPr="005B6DBD">
        <w:rPr>
          <w:rFonts w:ascii="Times New Roman" w:hAnsi="Times New Roman" w:cs="Times New Roman"/>
          <w:color w:val="000000"/>
          <w:sz w:val="24"/>
          <w:szCs w:val="24"/>
        </w:rPr>
        <w:t xml:space="preserve"> "Финансовый орган" - " Финансовое управление Администрации муниципального района Зианчуринский район Республики Башкортостан ";</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proofErr w:type="gramStart"/>
      <w:r w:rsidRPr="005B6DBD">
        <w:rPr>
          <w:rFonts w:ascii="Times New Roman" w:hAnsi="Times New Roman" w:cs="Times New Roman"/>
          <w:color w:val="000000"/>
          <w:sz w:val="24"/>
          <w:szCs w:val="24"/>
        </w:rPr>
        <w:t xml:space="preserve">по </w:t>
      </w:r>
      <w:hyperlink r:id="rId190" w:anchor="P1043" w:history="1">
        <w:r w:rsidRPr="005B6DBD">
          <w:rPr>
            <w:rStyle w:val="a3"/>
            <w:rFonts w:ascii="Times New Roman" w:hAnsi="Times New Roman" w:cs="Times New Roman"/>
            <w:color w:val="000000"/>
            <w:sz w:val="24"/>
            <w:szCs w:val="24"/>
          </w:rPr>
          <w:t>строке</w:t>
        </w:r>
      </w:hyperlink>
      <w:r w:rsidRPr="005B6DBD">
        <w:rPr>
          <w:rFonts w:ascii="Times New Roman" w:hAnsi="Times New Roman" w:cs="Times New Roman"/>
          <w:color w:val="000000"/>
          <w:sz w:val="24"/>
          <w:szCs w:val="24"/>
        </w:rPr>
        <w:t xml:space="preserve"> "Плательщик" - наименование учреждения, организации-плательщика или фамилия, имя, отчество физического лица-плательщика в соответствии с полученным </w:t>
      </w:r>
      <w:proofErr w:type="spellStart"/>
      <w:r w:rsidRPr="005B6DBD">
        <w:rPr>
          <w:rFonts w:ascii="Times New Roman" w:hAnsi="Times New Roman" w:cs="Times New Roman"/>
          <w:color w:val="000000"/>
          <w:sz w:val="24"/>
          <w:szCs w:val="24"/>
        </w:rPr>
        <w:t>Финуправлением</w:t>
      </w:r>
      <w:proofErr w:type="spellEnd"/>
      <w:r w:rsidRPr="005B6DBD">
        <w:rPr>
          <w:rFonts w:ascii="Times New Roman" w:hAnsi="Times New Roman" w:cs="Times New Roman"/>
          <w:color w:val="000000"/>
          <w:sz w:val="24"/>
          <w:szCs w:val="24"/>
        </w:rPr>
        <w:t xml:space="preserve"> в качестве приложения к банковской выписке расчетным документом, с отражением в кодовой зоне для учреждения, организации-плательщика его ИНН и КПП, а также номера банковского счета плательщика;</w:t>
      </w:r>
      <w:proofErr w:type="gramEnd"/>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по </w:t>
      </w:r>
      <w:hyperlink r:id="rId191" w:anchor="P1045" w:history="1">
        <w:r w:rsidRPr="005B6DBD">
          <w:rPr>
            <w:rStyle w:val="a3"/>
            <w:rFonts w:ascii="Times New Roman" w:hAnsi="Times New Roman" w:cs="Times New Roman"/>
            <w:color w:val="000000"/>
            <w:sz w:val="24"/>
            <w:szCs w:val="24"/>
          </w:rPr>
          <w:t>строке</w:t>
        </w:r>
      </w:hyperlink>
      <w:r w:rsidRPr="005B6DBD">
        <w:rPr>
          <w:rFonts w:ascii="Times New Roman" w:hAnsi="Times New Roman" w:cs="Times New Roman"/>
          <w:color w:val="000000"/>
          <w:sz w:val="24"/>
          <w:szCs w:val="24"/>
        </w:rPr>
        <w:t xml:space="preserve"> "Паспортные данные плательщика" для физического лица-плательщика - серия и номер паспорта, кем и когда выдан соответствующий документ в соответствии с полученным </w:t>
      </w:r>
      <w:proofErr w:type="spellStart"/>
      <w:r w:rsidRPr="005B6DBD">
        <w:rPr>
          <w:rFonts w:ascii="Times New Roman" w:hAnsi="Times New Roman" w:cs="Times New Roman"/>
          <w:color w:val="000000"/>
          <w:sz w:val="24"/>
          <w:szCs w:val="24"/>
        </w:rPr>
        <w:t>Финуправлением</w:t>
      </w:r>
      <w:proofErr w:type="spellEnd"/>
      <w:r w:rsidRPr="005B6DBD">
        <w:rPr>
          <w:rFonts w:ascii="Times New Roman" w:hAnsi="Times New Roman" w:cs="Times New Roman"/>
          <w:color w:val="000000"/>
          <w:sz w:val="24"/>
          <w:szCs w:val="24"/>
        </w:rPr>
        <w:t xml:space="preserve"> в качестве приложения к банковской выписке расчетным документом. Для учреждения, организации-плательщика строка не заполняется.</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Табличная </w:t>
      </w:r>
      <w:hyperlink r:id="rId192" w:anchor="P1058" w:history="1">
        <w:r w:rsidRPr="005B6DBD">
          <w:rPr>
            <w:rStyle w:val="a3"/>
            <w:rFonts w:ascii="Times New Roman" w:hAnsi="Times New Roman" w:cs="Times New Roman"/>
            <w:color w:val="000000"/>
            <w:sz w:val="24"/>
            <w:szCs w:val="24"/>
          </w:rPr>
          <w:t>часть</w:t>
        </w:r>
      </w:hyperlink>
      <w:r w:rsidRPr="005B6DBD">
        <w:rPr>
          <w:rFonts w:ascii="Times New Roman" w:hAnsi="Times New Roman" w:cs="Times New Roman"/>
          <w:color w:val="000000"/>
          <w:sz w:val="24"/>
          <w:szCs w:val="24"/>
        </w:rPr>
        <w:t xml:space="preserve"> с данными уточняемого расчетного документа Уведомления об уточнении вида и принадлежности платежа заполняется следующим образом.</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По каждой строке указываются:</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193" w:anchor="P1058" w:history="1">
        <w:r w:rsidRPr="005B6DBD">
          <w:rPr>
            <w:rStyle w:val="a3"/>
            <w:rFonts w:ascii="Times New Roman" w:hAnsi="Times New Roman" w:cs="Times New Roman"/>
            <w:color w:val="000000"/>
            <w:sz w:val="24"/>
            <w:szCs w:val="24"/>
          </w:rPr>
          <w:t>графе 1</w:t>
        </w:r>
      </w:hyperlink>
      <w:r w:rsidRPr="005B6DBD">
        <w:rPr>
          <w:rFonts w:ascii="Times New Roman" w:hAnsi="Times New Roman" w:cs="Times New Roman"/>
          <w:color w:val="000000"/>
          <w:sz w:val="24"/>
          <w:szCs w:val="24"/>
        </w:rPr>
        <w:t xml:space="preserve"> - порядковый номер записи;</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194" w:anchor="P1058" w:history="1">
        <w:r w:rsidRPr="005B6DBD">
          <w:rPr>
            <w:rStyle w:val="a3"/>
            <w:rFonts w:ascii="Times New Roman" w:hAnsi="Times New Roman" w:cs="Times New Roman"/>
            <w:color w:val="000000"/>
            <w:sz w:val="24"/>
            <w:szCs w:val="24"/>
          </w:rPr>
          <w:t>графах 2</w:t>
        </w:r>
      </w:hyperlink>
      <w:r w:rsidRPr="005B6DBD">
        <w:rPr>
          <w:rFonts w:ascii="Times New Roman" w:hAnsi="Times New Roman" w:cs="Times New Roman"/>
          <w:color w:val="000000"/>
          <w:sz w:val="24"/>
          <w:szCs w:val="24"/>
        </w:rPr>
        <w:t xml:space="preserve">, </w:t>
      </w:r>
      <w:hyperlink r:id="rId195" w:anchor="P1058" w:history="1">
        <w:r w:rsidRPr="005B6DBD">
          <w:rPr>
            <w:rStyle w:val="a3"/>
            <w:rFonts w:ascii="Times New Roman" w:hAnsi="Times New Roman" w:cs="Times New Roman"/>
            <w:color w:val="000000"/>
            <w:sz w:val="24"/>
            <w:szCs w:val="24"/>
          </w:rPr>
          <w:t>3</w:t>
        </w:r>
      </w:hyperlink>
      <w:r w:rsidRPr="005B6DBD">
        <w:rPr>
          <w:rFonts w:ascii="Times New Roman" w:hAnsi="Times New Roman" w:cs="Times New Roman"/>
          <w:color w:val="000000"/>
          <w:sz w:val="24"/>
          <w:szCs w:val="24"/>
        </w:rPr>
        <w:t xml:space="preserve">, </w:t>
      </w:r>
      <w:hyperlink r:id="rId196" w:anchor="P1058" w:history="1">
        <w:r w:rsidRPr="005B6DBD">
          <w:rPr>
            <w:rStyle w:val="a3"/>
            <w:rFonts w:ascii="Times New Roman" w:hAnsi="Times New Roman" w:cs="Times New Roman"/>
            <w:color w:val="000000"/>
            <w:sz w:val="24"/>
            <w:szCs w:val="24"/>
          </w:rPr>
          <w:t>4</w:t>
        </w:r>
      </w:hyperlink>
      <w:r w:rsidRPr="005B6DBD">
        <w:rPr>
          <w:rFonts w:ascii="Times New Roman" w:hAnsi="Times New Roman" w:cs="Times New Roman"/>
          <w:color w:val="000000"/>
          <w:sz w:val="24"/>
          <w:szCs w:val="24"/>
        </w:rPr>
        <w:t xml:space="preserve"> - соответственно наименование, номер и дата расчетного документа, полученного </w:t>
      </w:r>
      <w:proofErr w:type="spellStart"/>
      <w:r w:rsidRPr="005B6DBD">
        <w:rPr>
          <w:rFonts w:ascii="Times New Roman" w:hAnsi="Times New Roman" w:cs="Times New Roman"/>
          <w:color w:val="000000"/>
          <w:sz w:val="24"/>
          <w:szCs w:val="24"/>
        </w:rPr>
        <w:t>Финуправлением</w:t>
      </w:r>
      <w:proofErr w:type="spellEnd"/>
      <w:r w:rsidRPr="005B6DBD">
        <w:rPr>
          <w:rFonts w:ascii="Times New Roman" w:hAnsi="Times New Roman" w:cs="Times New Roman"/>
          <w:color w:val="000000"/>
          <w:sz w:val="24"/>
          <w:szCs w:val="24"/>
        </w:rPr>
        <w:t xml:space="preserve"> в качестве приложения к банковской выписке или иного уточняемого документа;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197" w:anchor="P1058" w:history="1">
        <w:r w:rsidRPr="005B6DBD">
          <w:rPr>
            <w:rStyle w:val="a3"/>
            <w:rFonts w:ascii="Times New Roman" w:hAnsi="Times New Roman" w:cs="Times New Roman"/>
            <w:color w:val="000000"/>
            <w:sz w:val="24"/>
            <w:szCs w:val="24"/>
          </w:rPr>
          <w:t>графе 5</w:t>
        </w:r>
      </w:hyperlink>
      <w:r w:rsidRPr="005B6DBD">
        <w:rPr>
          <w:rFonts w:ascii="Times New Roman" w:hAnsi="Times New Roman" w:cs="Times New Roman"/>
          <w:color w:val="000000"/>
          <w:sz w:val="24"/>
          <w:szCs w:val="24"/>
        </w:rPr>
        <w:t xml:space="preserve"> - наименование получателя средств по расчетному документу или иному уточняемому документу.</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Если получателем средств по расчетному документу является бюджетное учреждение, то графа заполняется в соответствии с </w:t>
      </w:r>
      <w:hyperlink r:id="rId198" w:history="1">
        <w:r w:rsidRPr="005B6DBD">
          <w:rPr>
            <w:rStyle w:val="a3"/>
            <w:rFonts w:ascii="Times New Roman" w:hAnsi="Times New Roman" w:cs="Times New Roman"/>
            <w:color w:val="000000"/>
            <w:sz w:val="24"/>
            <w:szCs w:val="24"/>
          </w:rPr>
          <w:t>пунктом 1.2.4</w:t>
        </w:r>
      </w:hyperlink>
      <w:r w:rsidRPr="005B6DBD">
        <w:rPr>
          <w:rFonts w:ascii="Times New Roman" w:hAnsi="Times New Roman" w:cs="Times New Roman"/>
          <w:color w:val="000000"/>
          <w:sz w:val="24"/>
          <w:szCs w:val="24"/>
        </w:rPr>
        <w:t xml:space="preserve"> Положения N 298-П/173н;</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199" w:anchor="P1058" w:history="1">
        <w:r w:rsidRPr="005B6DBD">
          <w:rPr>
            <w:rStyle w:val="a3"/>
            <w:rFonts w:ascii="Times New Roman" w:hAnsi="Times New Roman" w:cs="Times New Roman"/>
            <w:color w:val="000000"/>
            <w:sz w:val="24"/>
            <w:szCs w:val="24"/>
          </w:rPr>
          <w:t>графах 6</w:t>
        </w:r>
      </w:hyperlink>
      <w:r w:rsidRPr="005B6DBD">
        <w:rPr>
          <w:rFonts w:ascii="Times New Roman" w:hAnsi="Times New Roman" w:cs="Times New Roman"/>
          <w:color w:val="000000"/>
          <w:sz w:val="24"/>
          <w:szCs w:val="24"/>
        </w:rPr>
        <w:t xml:space="preserve">, </w:t>
      </w:r>
      <w:hyperlink r:id="rId200" w:anchor="P1058" w:history="1">
        <w:r w:rsidRPr="005B6DBD">
          <w:rPr>
            <w:rStyle w:val="a3"/>
            <w:rFonts w:ascii="Times New Roman" w:hAnsi="Times New Roman" w:cs="Times New Roman"/>
            <w:color w:val="000000"/>
            <w:sz w:val="24"/>
            <w:szCs w:val="24"/>
          </w:rPr>
          <w:t>7</w:t>
        </w:r>
      </w:hyperlink>
      <w:r w:rsidRPr="005B6DBD">
        <w:rPr>
          <w:rFonts w:ascii="Times New Roman" w:hAnsi="Times New Roman" w:cs="Times New Roman"/>
          <w:color w:val="000000"/>
          <w:sz w:val="24"/>
          <w:szCs w:val="24"/>
        </w:rPr>
        <w:t xml:space="preserve"> - соответственно ИНН и КПП получателя в соответствии с расчетным документом или иным уточняемым документом;</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201" w:anchor="P1058" w:history="1">
        <w:r w:rsidRPr="005B6DBD">
          <w:rPr>
            <w:rStyle w:val="a3"/>
            <w:rFonts w:ascii="Times New Roman" w:hAnsi="Times New Roman" w:cs="Times New Roman"/>
            <w:color w:val="000000"/>
            <w:sz w:val="24"/>
            <w:szCs w:val="24"/>
          </w:rPr>
          <w:t>графах 9</w:t>
        </w:r>
      </w:hyperlink>
      <w:r w:rsidRPr="005B6DBD">
        <w:rPr>
          <w:rFonts w:ascii="Times New Roman" w:hAnsi="Times New Roman" w:cs="Times New Roman"/>
          <w:color w:val="000000"/>
          <w:sz w:val="24"/>
          <w:szCs w:val="24"/>
        </w:rPr>
        <w:t xml:space="preserve">, </w:t>
      </w:r>
      <w:hyperlink r:id="rId202" w:anchor="P1058" w:history="1">
        <w:r w:rsidRPr="005B6DBD">
          <w:rPr>
            <w:rStyle w:val="a3"/>
            <w:rFonts w:ascii="Times New Roman" w:hAnsi="Times New Roman" w:cs="Times New Roman"/>
            <w:color w:val="000000"/>
            <w:sz w:val="24"/>
            <w:szCs w:val="24"/>
          </w:rPr>
          <w:t>10</w:t>
        </w:r>
      </w:hyperlink>
      <w:r w:rsidRPr="005B6DBD">
        <w:rPr>
          <w:rFonts w:ascii="Times New Roman" w:hAnsi="Times New Roman" w:cs="Times New Roman"/>
          <w:color w:val="000000"/>
          <w:sz w:val="24"/>
          <w:szCs w:val="24"/>
        </w:rPr>
        <w:t xml:space="preserve"> - соответственно коды бюджетной классификации и код цели, в соответствии с расчетным документом, полученным </w:t>
      </w:r>
      <w:proofErr w:type="spellStart"/>
      <w:r w:rsidRPr="005B6DBD">
        <w:rPr>
          <w:rFonts w:ascii="Times New Roman" w:hAnsi="Times New Roman" w:cs="Times New Roman"/>
          <w:color w:val="000000"/>
          <w:sz w:val="24"/>
          <w:szCs w:val="24"/>
        </w:rPr>
        <w:t>Финуправлением</w:t>
      </w:r>
      <w:proofErr w:type="spellEnd"/>
      <w:r w:rsidRPr="005B6DBD">
        <w:rPr>
          <w:rFonts w:ascii="Times New Roman" w:hAnsi="Times New Roman" w:cs="Times New Roman"/>
          <w:color w:val="000000"/>
          <w:sz w:val="24"/>
          <w:szCs w:val="24"/>
        </w:rPr>
        <w:t xml:space="preserve"> в качестве приложения к банковской выписке или иным уточняемым документом. В случае</w:t>
      </w:r>
      <w:proofErr w:type="gramStart"/>
      <w:r w:rsidRPr="005B6DBD">
        <w:rPr>
          <w:rFonts w:ascii="Times New Roman" w:hAnsi="Times New Roman" w:cs="Times New Roman"/>
          <w:color w:val="000000"/>
          <w:sz w:val="24"/>
          <w:szCs w:val="24"/>
        </w:rPr>
        <w:t>,</w:t>
      </w:r>
      <w:proofErr w:type="gramEnd"/>
      <w:r w:rsidRPr="005B6DBD">
        <w:rPr>
          <w:rFonts w:ascii="Times New Roman" w:hAnsi="Times New Roman" w:cs="Times New Roman"/>
          <w:color w:val="000000"/>
          <w:sz w:val="24"/>
          <w:szCs w:val="24"/>
        </w:rPr>
        <w:t xml:space="preserve"> если Уведомление формируется в ответ на </w:t>
      </w:r>
      <w:hyperlink r:id="rId203" w:anchor="P2525" w:history="1">
        <w:r w:rsidRPr="005B6DBD">
          <w:rPr>
            <w:rStyle w:val="a3"/>
            <w:rFonts w:ascii="Times New Roman" w:hAnsi="Times New Roman" w:cs="Times New Roman"/>
            <w:color w:val="000000"/>
            <w:sz w:val="24"/>
            <w:szCs w:val="24"/>
          </w:rPr>
          <w:t>Запрос</w:t>
        </w:r>
      </w:hyperlink>
      <w:r w:rsidRPr="005B6DBD">
        <w:rPr>
          <w:rFonts w:ascii="Times New Roman" w:hAnsi="Times New Roman" w:cs="Times New Roman"/>
          <w:color w:val="000000"/>
          <w:sz w:val="24"/>
          <w:szCs w:val="24"/>
        </w:rPr>
        <w:t xml:space="preserve"> на выяснение принадлежности платежа, то в </w:t>
      </w:r>
      <w:hyperlink r:id="rId204" w:anchor="P1058" w:history="1">
        <w:r w:rsidRPr="005B6DBD">
          <w:rPr>
            <w:rStyle w:val="a3"/>
            <w:rFonts w:ascii="Times New Roman" w:hAnsi="Times New Roman" w:cs="Times New Roman"/>
            <w:color w:val="000000"/>
            <w:sz w:val="24"/>
            <w:szCs w:val="24"/>
          </w:rPr>
          <w:t>графе 9</w:t>
        </w:r>
      </w:hyperlink>
      <w:r w:rsidRPr="005B6DBD">
        <w:rPr>
          <w:rFonts w:ascii="Times New Roman" w:hAnsi="Times New Roman" w:cs="Times New Roman"/>
          <w:color w:val="000000"/>
          <w:sz w:val="24"/>
          <w:szCs w:val="24"/>
        </w:rPr>
        <w:t xml:space="preserve"> указывается код бюджетной классификации в соответствии с </w:t>
      </w:r>
      <w:hyperlink r:id="rId205" w:anchor="P2525" w:history="1">
        <w:r w:rsidRPr="005B6DBD">
          <w:rPr>
            <w:rStyle w:val="a3"/>
            <w:rFonts w:ascii="Times New Roman" w:hAnsi="Times New Roman" w:cs="Times New Roman"/>
            <w:color w:val="000000"/>
            <w:sz w:val="24"/>
            <w:szCs w:val="24"/>
          </w:rPr>
          <w:t>Запросом</w:t>
        </w:r>
      </w:hyperlink>
      <w:r w:rsidRPr="005B6DBD">
        <w:rPr>
          <w:rFonts w:ascii="Times New Roman" w:hAnsi="Times New Roman" w:cs="Times New Roman"/>
          <w:color w:val="000000"/>
          <w:sz w:val="24"/>
          <w:szCs w:val="24"/>
        </w:rPr>
        <w:t xml:space="preserve"> на выяснение принадлежности платежа;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206" w:anchor="P1058" w:history="1">
        <w:r w:rsidRPr="005B6DBD">
          <w:rPr>
            <w:rStyle w:val="a3"/>
            <w:rFonts w:ascii="Times New Roman" w:hAnsi="Times New Roman" w:cs="Times New Roman"/>
            <w:color w:val="000000"/>
            <w:sz w:val="24"/>
            <w:szCs w:val="24"/>
          </w:rPr>
          <w:t>графах 11</w:t>
        </w:r>
      </w:hyperlink>
      <w:r w:rsidRPr="005B6DBD">
        <w:rPr>
          <w:rFonts w:ascii="Times New Roman" w:hAnsi="Times New Roman" w:cs="Times New Roman"/>
          <w:color w:val="000000"/>
          <w:sz w:val="24"/>
          <w:szCs w:val="24"/>
        </w:rPr>
        <w:t xml:space="preserve">, </w:t>
      </w:r>
      <w:hyperlink r:id="rId207" w:anchor="P1058" w:history="1">
        <w:r w:rsidRPr="005B6DBD">
          <w:rPr>
            <w:rStyle w:val="a3"/>
            <w:rFonts w:ascii="Times New Roman" w:hAnsi="Times New Roman" w:cs="Times New Roman"/>
            <w:color w:val="000000"/>
            <w:sz w:val="24"/>
            <w:szCs w:val="24"/>
          </w:rPr>
          <w:t>12</w:t>
        </w:r>
      </w:hyperlink>
      <w:r w:rsidRPr="005B6DBD">
        <w:rPr>
          <w:rFonts w:ascii="Times New Roman" w:hAnsi="Times New Roman" w:cs="Times New Roman"/>
          <w:color w:val="000000"/>
          <w:sz w:val="24"/>
          <w:szCs w:val="24"/>
        </w:rPr>
        <w:t xml:space="preserve"> - соответственно сумма платежа и назначение платежа в разрезе кодов бюджетной классификации в соответствии с расчетным документом, полученным </w:t>
      </w:r>
      <w:proofErr w:type="spellStart"/>
      <w:r w:rsidRPr="005B6DBD">
        <w:rPr>
          <w:rFonts w:ascii="Times New Roman" w:hAnsi="Times New Roman" w:cs="Times New Roman"/>
          <w:color w:val="000000"/>
          <w:sz w:val="24"/>
          <w:szCs w:val="24"/>
        </w:rPr>
        <w:t>Финуправлением</w:t>
      </w:r>
      <w:proofErr w:type="spellEnd"/>
      <w:r w:rsidRPr="005B6DBD">
        <w:rPr>
          <w:rFonts w:ascii="Times New Roman" w:hAnsi="Times New Roman" w:cs="Times New Roman"/>
          <w:color w:val="000000"/>
          <w:sz w:val="24"/>
          <w:szCs w:val="24"/>
        </w:rPr>
        <w:t xml:space="preserve"> в качестве приложения к банковской выписке или иным расчетным документом.</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hyperlink r:id="rId208" w:anchor="P1058" w:history="1">
        <w:r w:rsidRPr="005B6DBD">
          <w:rPr>
            <w:rStyle w:val="a3"/>
            <w:rFonts w:ascii="Times New Roman" w:hAnsi="Times New Roman" w:cs="Times New Roman"/>
            <w:color w:val="000000"/>
            <w:sz w:val="24"/>
            <w:szCs w:val="24"/>
          </w:rPr>
          <w:t>Графа 12</w:t>
        </w:r>
      </w:hyperlink>
      <w:r w:rsidRPr="005B6DBD">
        <w:rPr>
          <w:rFonts w:ascii="Times New Roman" w:hAnsi="Times New Roman" w:cs="Times New Roman"/>
          <w:color w:val="000000"/>
          <w:sz w:val="24"/>
          <w:szCs w:val="24"/>
        </w:rPr>
        <w:t xml:space="preserve"> может уточняться, если в расчетном документе или ином уточняемом документе в назначении платежа указывались коды бюджетной классификации плательщика.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209" w:anchor="P1058" w:history="1">
        <w:r w:rsidRPr="005B6DBD">
          <w:rPr>
            <w:rStyle w:val="a3"/>
            <w:rFonts w:ascii="Times New Roman" w:hAnsi="Times New Roman" w:cs="Times New Roman"/>
            <w:color w:val="000000"/>
            <w:sz w:val="24"/>
            <w:szCs w:val="24"/>
          </w:rPr>
          <w:t>графе 13</w:t>
        </w:r>
      </w:hyperlink>
      <w:r w:rsidRPr="005B6DBD">
        <w:rPr>
          <w:rFonts w:ascii="Times New Roman" w:hAnsi="Times New Roman" w:cs="Times New Roman"/>
          <w:color w:val="000000"/>
          <w:sz w:val="24"/>
          <w:szCs w:val="24"/>
        </w:rPr>
        <w:t xml:space="preserve"> по каждому коду бюджетной классификации указывается необходимое </w:t>
      </w:r>
      <w:r w:rsidRPr="005B6DBD">
        <w:rPr>
          <w:rFonts w:ascii="Times New Roman" w:hAnsi="Times New Roman" w:cs="Times New Roman"/>
          <w:color w:val="000000"/>
          <w:sz w:val="24"/>
          <w:szCs w:val="24"/>
        </w:rPr>
        <w:lastRenderedPageBreak/>
        <w:t>примечание. В случае</w:t>
      </w:r>
      <w:proofErr w:type="gramStart"/>
      <w:r w:rsidRPr="005B6DBD">
        <w:rPr>
          <w:rFonts w:ascii="Times New Roman" w:hAnsi="Times New Roman" w:cs="Times New Roman"/>
          <w:color w:val="000000"/>
          <w:sz w:val="24"/>
          <w:szCs w:val="24"/>
        </w:rPr>
        <w:t>,</w:t>
      </w:r>
      <w:proofErr w:type="gramEnd"/>
      <w:r w:rsidRPr="005B6DBD">
        <w:rPr>
          <w:rFonts w:ascii="Times New Roman" w:hAnsi="Times New Roman" w:cs="Times New Roman"/>
          <w:color w:val="000000"/>
          <w:sz w:val="24"/>
          <w:szCs w:val="24"/>
        </w:rPr>
        <w:t xml:space="preserve"> если Уведомление об уточнении вида и принадлежности платежа предоставляется для осуществления переноса произведенного кассового расхода с одного на другой код бюджетной классификации, в соответствующей графе в скобках перед текстовым примечанием указывается номер </w:t>
      </w:r>
      <w:hyperlink r:id="rId210" w:anchor="P430" w:history="1">
        <w:r w:rsidRPr="005B6DBD">
          <w:rPr>
            <w:rStyle w:val="a3"/>
            <w:rFonts w:ascii="Times New Roman" w:hAnsi="Times New Roman" w:cs="Times New Roman"/>
            <w:color w:val="000000"/>
            <w:sz w:val="24"/>
            <w:szCs w:val="24"/>
          </w:rPr>
          <w:t>Заявки</w:t>
        </w:r>
      </w:hyperlink>
      <w:r w:rsidRPr="005B6DBD">
        <w:rPr>
          <w:rFonts w:ascii="Times New Roman" w:hAnsi="Times New Roman" w:cs="Times New Roman"/>
          <w:color w:val="000000"/>
          <w:sz w:val="24"/>
          <w:szCs w:val="24"/>
        </w:rPr>
        <w:t xml:space="preserve"> на кассовый расход, в соответствии с которой </w:t>
      </w:r>
      <w:proofErr w:type="spellStart"/>
      <w:r w:rsidRPr="005B6DBD">
        <w:rPr>
          <w:rFonts w:ascii="Times New Roman" w:hAnsi="Times New Roman" w:cs="Times New Roman"/>
          <w:color w:val="000000"/>
          <w:sz w:val="24"/>
          <w:szCs w:val="24"/>
        </w:rPr>
        <w:t>Финуправлением</w:t>
      </w:r>
      <w:proofErr w:type="spellEnd"/>
      <w:r w:rsidRPr="005B6DBD">
        <w:rPr>
          <w:rFonts w:ascii="Times New Roman" w:hAnsi="Times New Roman" w:cs="Times New Roman"/>
          <w:color w:val="000000"/>
          <w:sz w:val="24"/>
          <w:szCs w:val="24"/>
        </w:rPr>
        <w:t xml:space="preserve"> был создан расчетный документ для осуществления кассового расхода.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Табличная </w:t>
      </w:r>
      <w:hyperlink r:id="rId211" w:anchor="P1058" w:history="1">
        <w:r w:rsidRPr="005B6DBD">
          <w:rPr>
            <w:rStyle w:val="a3"/>
            <w:rFonts w:ascii="Times New Roman" w:hAnsi="Times New Roman" w:cs="Times New Roman"/>
            <w:color w:val="000000"/>
            <w:sz w:val="24"/>
            <w:szCs w:val="24"/>
          </w:rPr>
          <w:t>часть</w:t>
        </w:r>
      </w:hyperlink>
      <w:r w:rsidRPr="005B6DBD">
        <w:rPr>
          <w:rFonts w:ascii="Times New Roman" w:hAnsi="Times New Roman" w:cs="Times New Roman"/>
          <w:color w:val="000000"/>
          <w:sz w:val="24"/>
          <w:szCs w:val="24"/>
        </w:rPr>
        <w:t xml:space="preserve"> с изменениями в расчетном документе Уведомления об уточнении вида и принадлежности платежа заполняется следующим образом.</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212" w:anchor="P1058" w:history="1">
        <w:r w:rsidRPr="005B6DBD">
          <w:rPr>
            <w:rStyle w:val="a3"/>
            <w:rFonts w:ascii="Times New Roman" w:hAnsi="Times New Roman" w:cs="Times New Roman"/>
            <w:color w:val="000000"/>
            <w:sz w:val="24"/>
            <w:szCs w:val="24"/>
          </w:rPr>
          <w:t>таблице</w:t>
        </w:r>
      </w:hyperlink>
      <w:r w:rsidRPr="005B6DBD">
        <w:rPr>
          <w:rFonts w:ascii="Times New Roman" w:hAnsi="Times New Roman" w:cs="Times New Roman"/>
          <w:color w:val="000000"/>
          <w:sz w:val="24"/>
          <w:szCs w:val="24"/>
        </w:rPr>
        <w:t xml:space="preserve"> заполняются только те графы, которые подлежат изменению по сравнению с исходным расчетным документом. Номер пункта указывается аналогичный номеру пункта таблицы с данными уточняемого расчетного документа.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По каждой строке указываются:</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213" w:anchor="P1122" w:history="1">
        <w:r w:rsidRPr="005B6DBD">
          <w:rPr>
            <w:rStyle w:val="a3"/>
            <w:rFonts w:ascii="Times New Roman" w:hAnsi="Times New Roman" w:cs="Times New Roman"/>
            <w:color w:val="000000"/>
            <w:sz w:val="24"/>
            <w:szCs w:val="24"/>
          </w:rPr>
          <w:t>графе 1</w:t>
        </w:r>
      </w:hyperlink>
      <w:r w:rsidRPr="005B6DBD">
        <w:rPr>
          <w:rFonts w:ascii="Times New Roman" w:hAnsi="Times New Roman" w:cs="Times New Roman"/>
          <w:color w:val="000000"/>
          <w:sz w:val="24"/>
          <w:szCs w:val="24"/>
        </w:rPr>
        <w:t xml:space="preserve"> - порядковый номер записи в табличной части с данными уточняемого расчетного документа;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214" w:anchor="P1122" w:history="1">
        <w:r w:rsidRPr="005B6DBD">
          <w:rPr>
            <w:rStyle w:val="a3"/>
            <w:rFonts w:ascii="Times New Roman" w:hAnsi="Times New Roman" w:cs="Times New Roman"/>
            <w:color w:val="000000"/>
            <w:sz w:val="24"/>
            <w:szCs w:val="24"/>
          </w:rPr>
          <w:t>графе 2</w:t>
        </w:r>
      </w:hyperlink>
      <w:r w:rsidRPr="005B6DBD">
        <w:rPr>
          <w:rFonts w:ascii="Times New Roman" w:hAnsi="Times New Roman" w:cs="Times New Roman"/>
          <w:color w:val="000000"/>
          <w:sz w:val="24"/>
          <w:szCs w:val="24"/>
        </w:rPr>
        <w:t xml:space="preserve"> - измененное наименование получателя средств. Если получателем средств по расчетному документу является бюджетное учреждение, то графа заполняется в соответствии с </w:t>
      </w:r>
      <w:hyperlink r:id="rId215" w:history="1">
        <w:r w:rsidRPr="005B6DBD">
          <w:rPr>
            <w:rStyle w:val="a3"/>
            <w:rFonts w:ascii="Times New Roman" w:hAnsi="Times New Roman" w:cs="Times New Roman"/>
            <w:color w:val="000000"/>
            <w:sz w:val="24"/>
            <w:szCs w:val="24"/>
          </w:rPr>
          <w:t>п. 1.2.4</w:t>
        </w:r>
      </w:hyperlink>
      <w:r w:rsidRPr="005B6DBD">
        <w:rPr>
          <w:rFonts w:ascii="Times New Roman" w:hAnsi="Times New Roman" w:cs="Times New Roman"/>
          <w:color w:val="000000"/>
          <w:sz w:val="24"/>
          <w:szCs w:val="24"/>
        </w:rPr>
        <w:t xml:space="preserve"> Положения N 298-П/173н;</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216" w:anchor="P1122" w:history="1">
        <w:r w:rsidRPr="005B6DBD">
          <w:rPr>
            <w:rStyle w:val="a3"/>
            <w:rFonts w:ascii="Times New Roman" w:hAnsi="Times New Roman" w:cs="Times New Roman"/>
            <w:color w:val="000000"/>
            <w:sz w:val="24"/>
            <w:szCs w:val="24"/>
          </w:rPr>
          <w:t>графах 3</w:t>
        </w:r>
      </w:hyperlink>
      <w:r w:rsidRPr="005B6DBD">
        <w:rPr>
          <w:rFonts w:ascii="Times New Roman" w:hAnsi="Times New Roman" w:cs="Times New Roman"/>
          <w:color w:val="000000"/>
          <w:sz w:val="24"/>
          <w:szCs w:val="24"/>
        </w:rPr>
        <w:t xml:space="preserve">, </w:t>
      </w:r>
      <w:hyperlink r:id="rId217" w:anchor="P1122" w:history="1">
        <w:r w:rsidRPr="005B6DBD">
          <w:rPr>
            <w:rStyle w:val="a3"/>
            <w:rFonts w:ascii="Times New Roman" w:hAnsi="Times New Roman" w:cs="Times New Roman"/>
            <w:color w:val="000000"/>
            <w:sz w:val="24"/>
            <w:szCs w:val="24"/>
          </w:rPr>
          <w:t>4</w:t>
        </w:r>
      </w:hyperlink>
      <w:r w:rsidRPr="005B6DBD">
        <w:rPr>
          <w:rFonts w:ascii="Times New Roman" w:hAnsi="Times New Roman" w:cs="Times New Roman"/>
          <w:color w:val="000000"/>
          <w:sz w:val="24"/>
          <w:szCs w:val="24"/>
        </w:rPr>
        <w:t xml:space="preserve"> - соответственно измененные ИНН и КПП получателя;</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218" w:anchor="P1122" w:history="1">
        <w:r w:rsidRPr="005B6DBD">
          <w:rPr>
            <w:rStyle w:val="a3"/>
            <w:rFonts w:ascii="Times New Roman" w:hAnsi="Times New Roman" w:cs="Times New Roman"/>
            <w:color w:val="000000"/>
            <w:sz w:val="24"/>
            <w:szCs w:val="24"/>
          </w:rPr>
          <w:t>графе 5</w:t>
        </w:r>
      </w:hyperlink>
      <w:r w:rsidRPr="005B6DBD">
        <w:rPr>
          <w:rFonts w:ascii="Times New Roman" w:hAnsi="Times New Roman" w:cs="Times New Roman"/>
          <w:color w:val="000000"/>
          <w:sz w:val="24"/>
          <w:szCs w:val="24"/>
        </w:rPr>
        <w:t xml:space="preserve"> - измененный код по </w:t>
      </w:r>
      <w:hyperlink r:id="rId219" w:history="1">
        <w:r w:rsidRPr="005B6DBD">
          <w:rPr>
            <w:rStyle w:val="a3"/>
            <w:rFonts w:ascii="Times New Roman" w:hAnsi="Times New Roman" w:cs="Times New Roman"/>
            <w:color w:val="000000"/>
            <w:sz w:val="24"/>
            <w:szCs w:val="24"/>
          </w:rPr>
          <w:t>ОКТМО</w:t>
        </w:r>
      </w:hyperlink>
      <w:r w:rsidRPr="005B6DBD">
        <w:rPr>
          <w:rFonts w:ascii="Times New Roman" w:hAnsi="Times New Roman" w:cs="Times New Roman"/>
          <w:color w:val="000000"/>
          <w:sz w:val="24"/>
          <w:szCs w:val="24"/>
        </w:rPr>
        <w:t>, если Уведомление об уточнении вида и принадлежности платежа сформировано администратором доходов бюджета;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220" w:anchor="P1122" w:history="1">
        <w:r w:rsidRPr="005B6DBD">
          <w:rPr>
            <w:rStyle w:val="a3"/>
            <w:rFonts w:ascii="Times New Roman" w:hAnsi="Times New Roman" w:cs="Times New Roman"/>
            <w:color w:val="000000"/>
            <w:sz w:val="24"/>
            <w:szCs w:val="24"/>
          </w:rPr>
          <w:t>графах 6</w:t>
        </w:r>
      </w:hyperlink>
      <w:r w:rsidRPr="005B6DBD">
        <w:rPr>
          <w:rFonts w:ascii="Times New Roman" w:hAnsi="Times New Roman" w:cs="Times New Roman"/>
          <w:color w:val="000000"/>
          <w:sz w:val="24"/>
          <w:szCs w:val="24"/>
        </w:rPr>
        <w:t xml:space="preserve">, </w:t>
      </w:r>
      <w:hyperlink r:id="rId221" w:anchor="P1122" w:history="1">
        <w:r w:rsidRPr="005B6DBD">
          <w:rPr>
            <w:rStyle w:val="a3"/>
            <w:rFonts w:ascii="Times New Roman" w:hAnsi="Times New Roman" w:cs="Times New Roman"/>
            <w:color w:val="000000"/>
            <w:sz w:val="24"/>
            <w:szCs w:val="24"/>
          </w:rPr>
          <w:t>7</w:t>
        </w:r>
      </w:hyperlink>
      <w:r w:rsidRPr="005B6DBD">
        <w:rPr>
          <w:rFonts w:ascii="Times New Roman" w:hAnsi="Times New Roman" w:cs="Times New Roman"/>
          <w:color w:val="000000"/>
          <w:sz w:val="24"/>
          <w:szCs w:val="24"/>
        </w:rPr>
        <w:t xml:space="preserve"> - соответственно измененные коды бюджетной классификации и измененный код цели;</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222" w:anchor="P1122" w:history="1">
        <w:r w:rsidRPr="005B6DBD">
          <w:rPr>
            <w:rStyle w:val="a3"/>
            <w:rFonts w:ascii="Times New Roman" w:hAnsi="Times New Roman" w:cs="Times New Roman"/>
            <w:color w:val="000000"/>
            <w:sz w:val="24"/>
            <w:szCs w:val="24"/>
          </w:rPr>
          <w:t>графах 8</w:t>
        </w:r>
      </w:hyperlink>
      <w:r w:rsidRPr="005B6DBD">
        <w:rPr>
          <w:rFonts w:ascii="Times New Roman" w:hAnsi="Times New Roman" w:cs="Times New Roman"/>
          <w:color w:val="000000"/>
          <w:sz w:val="24"/>
          <w:szCs w:val="24"/>
        </w:rPr>
        <w:t xml:space="preserve">, </w:t>
      </w:r>
      <w:hyperlink r:id="rId223" w:anchor="P1122" w:history="1">
        <w:r w:rsidRPr="005B6DBD">
          <w:rPr>
            <w:rStyle w:val="a3"/>
            <w:rFonts w:ascii="Times New Roman" w:hAnsi="Times New Roman" w:cs="Times New Roman"/>
            <w:color w:val="000000"/>
            <w:sz w:val="24"/>
            <w:szCs w:val="24"/>
          </w:rPr>
          <w:t>9</w:t>
        </w:r>
      </w:hyperlink>
      <w:r w:rsidRPr="005B6DBD">
        <w:rPr>
          <w:rFonts w:ascii="Times New Roman" w:hAnsi="Times New Roman" w:cs="Times New Roman"/>
          <w:color w:val="000000"/>
          <w:sz w:val="24"/>
          <w:szCs w:val="24"/>
        </w:rPr>
        <w:t xml:space="preserve"> - соответственно измененная сумма платежа в разрезе кодов бюджетной классификации и измененное назначение платежа. В случае формирования </w:t>
      </w:r>
      <w:hyperlink r:id="rId224" w:anchor="P1021" w:history="1">
        <w:r w:rsidRPr="005B6DBD">
          <w:rPr>
            <w:rStyle w:val="a3"/>
            <w:rFonts w:ascii="Times New Roman" w:hAnsi="Times New Roman" w:cs="Times New Roman"/>
            <w:color w:val="000000"/>
            <w:sz w:val="24"/>
            <w:szCs w:val="24"/>
          </w:rPr>
          <w:t>Уведомления</w:t>
        </w:r>
      </w:hyperlink>
      <w:r w:rsidRPr="005B6DBD">
        <w:rPr>
          <w:rFonts w:ascii="Times New Roman" w:hAnsi="Times New Roman" w:cs="Times New Roman"/>
          <w:color w:val="000000"/>
          <w:sz w:val="24"/>
          <w:szCs w:val="24"/>
        </w:rPr>
        <w:t xml:space="preserve"> об уточнении вида и принадлежности платежа получателем бюджетных средств (администратором источников финансирования дефицита бюджета) может указываться в скобках код бюджетной классификации плательщика, если плательщиком по платежному документу является участник бюджетного процесса, лицевой счет которого открыт в </w:t>
      </w:r>
      <w:proofErr w:type="spellStart"/>
      <w:r w:rsidRPr="005B6DBD">
        <w:rPr>
          <w:rFonts w:ascii="Times New Roman" w:hAnsi="Times New Roman" w:cs="Times New Roman"/>
          <w:color w:val="000000"/>
          <w:sz w:val="24"/>
          <w:szCs w:val="24"/>
        </w:rPr>
        <w:t>Финуправлении</w:t>
      </w:r>
      <w:proofErr w:type="spellEnd"/>
      <w:r w:rsidRPr="005B6DBD">
        <w:rPr>
          <w:rFonts w:ascii="Times New Roman" w:hAnsi="Times New Roman" w:cs="Times New Roman"/>
          <w:color w:val="000000"/>
          <w:sz w:val="24"/>
          <w:szCs w:val="24"/>
        </w:rPr>
        <w:t>.</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случае формирования </w:t>
      </w:r>
      <w:hyperlink r:id="rId225" w:anchor="P1021" w:history="1">
        <w:r w:rsidRPr="005B6DBD">
          <w:rPr>
            <w:rStyle w:val="a3"/>
            <w:rFonts w:ascii="Times New Roman" w:hAnsi="Times New Roman" w:cs="Times New Roman"/>
            <w:color w:val="000000"/>
            <w:sz w:val="24"/>
            <w:szCs w:val="24"/>
          </w:rPr>
          <w:t>Уведомления</w:t>
        </w:r>
      </w:hyperlink>
      <w:r w:rsidRPr="005B6DBD">
        <w:rPr>
          <w:rFonts w:ascii="Times New Roman" w:hAnsi="Times New Roman" w:cs="Times New Roman"/>
          <w:color w:val="000000"/>
          <w:sz w:val="24"/>
          <w:szCs w:val="24"/>
        </w:rPr>
        <w:t xml:space="preserve"> об уточнении вида и принадлежности платежа получателем бюджетных сре</w:t>
      </w:r>
      <w:proofErr w:type="gramStart"/>
      <w:r w:rsidRPr="005B6DBD">
        <w:rPr>
          <w:rFonts w:ascii="Times New Roman" w:hAnsi="Times New Roman" w:cs="Times New Roman"/>
          <w:color w:val="000000"/>
          <w:sz w:val="24"/>
          <w:szCs w:val="24"/>
        </w:rPr>
        <w:t>дств дл</w:t>
      </w:r>
      <w:proofErr w:type="gramEnd"/>
      <w:r w:rsidRPr="005B6DBD">
        <w:rPr>
          <w:rFonts w:ascii="Times New Roman" w:hAnsi="Times New Roman" w:cs="Times New Roman"/>
          <w:color w:val="000000"/>
          <w:sz w:val="24"/>
          <w:szCs w:val="24"/>
        </w:rPr>
        <w:t xml:space="preserve">я уточнения восстановленного кассового расхода в </w:t>
      </w:r>
      <w:hyperlink r:id="rId226" w:anchor="P1122" w:history="1">
        <w:r w:rsidRPr="005B6DBD">
          <w:rPr>
            <w:rStyle w:val="a3"/>
            <w:rFonts w:ascii="Times New Roman" w:hAnsi="Times New Roman" w:cs="Times New Roman"/>
            <w:color w:val="000000"/>
            <w:sz w:val="24"/>
            <w:szCs w:val="24"/>
          </w:rPr>
          <w:t>графе 9</w:t>
        </w:r>
      </w:hyperlink>
      <w:r w:rsidRPr="005B6DBD">
        <w:rPr>
          <w:rFonts w:ascii="Times New Roman" w:hAnsi="Times New Roman" w:cs="Times New Roman"/>
          <w:color w:val="000000"/>
          <w:sz w:val="24"/>
          <w:szCs w:val="24"/>
        </w:rPr>
        <w:t xml:space="preserve"> в скобках указывается номер Заявки на кассовый расход, в соответствии с которой </w:t>
      </w:r>
      <w:proofErr w:type="spellStart"/>
      <w:r w:rsidRPr="005B6DBD">
        <w:rPr>
          <w:rFonts w:ascii="Times New Roman" w:hAnsi="Times New Roman" w:cs="Times New Roman"/>
          <w:color w:val="000000"/>
          <w:sz w:val="24"/>
          <w:szCs w:val="24"/>
        </w:rPr>
        <w:t>Финуправлением</w:t>
      </w:r>
      <w:proofErr w:type="spellEnd"/>
      <w:r w:rsidRPr="005B6DBD">
        <w:rPr>
          <w:rFonts w:ascii="Times New Roman" w:hAnsi="Times New Roman" w:cs="Times New Roman"/>
          <w:color w:val="000000"/>
          <w:sz w:val="24"/>
          <w:szCs w:val="24"/>
        </w:rPr>
        <w:t xml:space="preserve"> был создан расчетный документ.</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На последней странице </w:t>
      </w:r>
      <w:hyperlink r:id="rId227" w:anchor="P1021" w:history="1">
        <w:r w:rsidRPr="005B6DBD">
          <w:rPr>
            <w:rStyle w:val="a3"/>
            <w:rFonts w:ascii="Times New Roman" w:hAnsi="Times New Roman" w:cs="Times New Roman"/>
            <w:color w:val="000000"/>
            <w:sz w:val="24"/>
            <w:szCs w:val="24"/>
          </w:rPr>
          <w:t>Уведомления</w:t>
        </w:r>
      </w:hyperlink>
      <w:r w:rsidRPr="005B6DBD">
        <w:rPr>
          <w:rFonts w:ascii="Times New Roman" w:hAnsi="Times New Roman" w:cs="Times New Roman"/>
          <w:color w:val="000000"/>
          <w:sz w:val="24"/>
          <w:szCs w:val="24"/>
        </w:rPr>
        <w:t xml:space="preserve"> об уточнении вида и принадлежности платежа проставляются:</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подпись руководителя (уполномоченного им лица с указанием должности) клиента, подписавшего </w:t>
      </w:r>
      <w:hyperlink r:id="rId228" w:anchor="P1021" w:history="1">
        <w:r w:rsidRPr="005B6DBD">
          <w:rPr>
            <w:rStyle w:val="a3"/>
            <w:rFonts w:ascii="Times New Roman" w:hAnsi="Times New Roman" w:cs="Times New Roman"/>
            <w:color w:val="000000"/>
            <w:sz w:val="24"/>
            <w:szCs w:val="24"/>
          </w:rPr>
          <w:t>Уведомление</w:t>
        </w:r>
      </w:hyperlink>
      <w:r w:rsidRPr="005B6DBD">
        <w:rPr>
          <w:rFonts w:ascii="Times New Roman" w:hAnsi="Times New Roman" w:cs="Times New Roman"/>
          <w:color w:val="000000"/>
          <w:sz w:val="24"/>
          <w:szCs w:val="24"/>
        </w:rPr>
        <w:t xml:space="preserve"> об уточнении вида и принадлежности платежа, расшифровка подписи с указанием инициалов и фамилии;</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подпись работника клиента, ответственного за формирование </w:t>
      </w:r>
      <w:hyperlink r:id="rId229" w:anchor="P1021" w:history="1">
        <w:r w:rsidRPr="005B6DBD">
          <w:rPr>
            <w:rStyle w:val="a3"/>
            <w:rFonts w:ascii="Times New Roman" w:hAnsi="Times New Roman" w:cs="Times New Roman"/>
            <w:color w:val="000000"/>
            <w:sz w:val="24"/>
            <w:szCs w:val="24"/>
          </w:rPr>
          <w:t>Уведомления</w:t>
        </w:r>
      </w:hyperlink>
      <w:r w:rsidRPr="005B6DBD">
        <w:rPr>
          <w:rFonts w:ascii="Times New Roman" w:hAnsi="Times New Roman" w:cs="Times New Roman"/>
          <w:color w:val="000000"/>
          <w:sz w:val="24"/>
          <w:szCs w:val="24"/>
        </w:rPr>
        <w:t xml:space="preserve"> об уточнении вида и принадлежности платежа, его должность, расшифровка подписи с указанием инициалов и фамилии, номер телефона;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дата подписания документа.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lastRenderedPageBreak/>
        <w:t xml:space="preserve">В </w:t>
      </w:r>
      <w:hyperlink r:id="rId230" w:anchor="P1180" w:history="1">
        <w:r w:rsidRPr="005B6DBD">
          <w:rPr>
            <w:rStyle w:val="a3"/>
            <w:rFonts w:ascii="Times New Roman" w:hAnsi="Times New Roman" w:cs="Times New Roman"/>
            <w:color w:val="000000"/>
            <w:sz w:val="24"/>
            <w:szCs w:val="24"/>
          </w:rPr>
          <w:t>Отметке</w:t>
        </w:r>
      </w:hyperlink>
      <w:r w:rsidRPr="005B6DBD">
        <w:rPr>
          <w:rFonts w:ascii="Times New Roman" w:hAnsi="Times New Roman" w:cs="Times New Roman"/>
          <w:color w:val="000000"/>
          <w:sz w:val="24"/>
          <w:szCs w:val="24"/>
        </w:rPr>
        <w:t xml:space="preserve"> </w:t>
      </w:r>
      <w:proofErr w:type="spellStart"/>
      <w:r w:rsidRPr="005B6DBD">
        <w:rPr>
          <w:rFonts w:ascii="Times New Roman" w:hAnsi="Times New Roman" w:cs="Times New Roman"/>
          <w:color w:val="000000"/>
          <w:sz w:val="24"/>
          <w:szCs w:val="24"/>
        </w:rPr>
        <w:t>Финуправления</w:t>
      </w:r>
      <w:proofErr w:type="spellEnd"/>
      <w:r w:rsidRPr="005B6DBD">
        <w:rPr>
          <w:rFonts w:ascii="Times New Roman" w:hAnsi="Times New Roman" w:cs="Times New Roman"/>
          <w:color w:val="000000"/>
          <w:sz w:val="24"/>
          <w:szCs w:val="24"/>
        </w:rPr>
        <w:t xml:space="preserve"> о принятии Уведомления об уточнении вида и принадлежности платежа проставляются:</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подпись заместителя главы Администрации по финансовым вопросам – начальника финансового управления (уполномоченного им лица с указанием должности) и расшифровка подписи с указанием инициалов и фамилии;</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подпись работника </w:t>
      </w:r>
      <w:proofErr w:type="spellStart"/>
      <w:r w:rsidRPr="005B6DBD">
        <w:rPr>
          <w:rFonts w:ascii="Times New Roman" w:hAnsi="Times New Roman" w:cs="Times New Roman"/>
          <w:color w:val="000000"/>
          <w:sz w:val="24"/>
          <w:szCs w:val="24"/>
        </w:rPr>
        <w:t>Финуправления</w:t>
      </w:r>
      <w:proofErr w:type="spellEnd"/>
      <w:r w:rsidRPr="005B6DBD">
        <w:rPr>
          <w:rFonts w:ascii="Times New Roman" w:hAnsi="Times New Roman" w:cs="Times New Roman"/>
          <w:color w:val="000000"/>
          <w:sz w:val="24"/>
          <w:szCs w:val="24"/>
        </w:rPr>
        <w:t>, ответственного за обработку документа, его должность, расшифровка подписи с указанием инициалов и фамилии, номер телефона;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дата принятия на учет </w:t>
      </w:r>
      <w:hyperlink r:id="rId231" w:anchor="P1021" w:history="1">
        <w:r w:rsidRPr="005B6DBD">
          <w:rPr>
            <w:rStyle w:val="a3"/>
            <w:rFonts w:ascii="Times New Roman" w:hAnsi="Times New Roman" w:cs="Times New Roman"/>
            <w:color w:val="000000"/>
            <w:sz w:val="24"/>
            <w:szCs w:val="24"/>
          </w:rPr>
          <w:t>Уведомления</w:t>
        </w:r>
      </w:hyperlink>
      <w:r w:rsidRPr="005B6DBD">
        <w:rPr>
          <w:rFonts w:ascii="Times New Roman" w:hAnsi="Times New Roman" w:cs="Times New Roman"/>
          <w:color w:val="000000"/>
          <w:sz w:val="24"/>
          <w:szCs w:val="24"/>
        </w:rPr>
        <w:t xml:space="preserve"> об уточнении вида и принадлежности платежа.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Каждая завершенная страница </w:t>
      </w:r>
      <w:hyperlink r:id="rId232" w:anchor="P1021" w:history="1">
        <w:r w:rsidRPr="005B6DBD">
          <w:rPr>
            <w:rStyle w:val="a3"/>
            <w:rFonts w:ascii="Times New Roman" w:hAnsi="Times New Roman" w:cs="Times New Roman"/>
            <w:color w:val="000000"/>
            <w:sz w:val="24"/>
            <w:szCs w:val="24"/>
          </w:rPr>
          <w:t>Уведомления</w:t>
        </w:r>
      </w:hyperlink>
      <w:r w:rsidRPr="005B6DBD">
        <w:rPr>
          <w:rFonts w:ascii="Times New Roman" w:hAnsi="Times New Roman" w:cs="Times New Roman"/>
          <w:color w:val="000000"/>
          <w:sz w:val="24"/>
          <w:szCs w:val="24"/>
        </w:rPr>
        <w:t xml:space="preserve"> об уточнении вида и принадлежности платежа на бумажном носителе должна быть пронумерована с указанием общего числа страниц документа.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5.9. - 5.12. Исключены. </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5.13. Формирование </w:t>
      </w:r>
      <w:hyperlink r:id="rId233" w:anchor="P2525" w:history="1">
        <w:r w:rsidRPr="005B6DBD">
          <w:rPr>
            <w:rStyle w:val="a3"/>
            <w:rFonts w:ascii="Times New Roman" w:hAnsi="Times New Roman" w:cs="Times New Roman"/>
            <w:color w:val="000000"/>
            <w:sz w:val="24"/>
            <w:szCs w:val="24"/>
          </w:rPr>
          <w:t>Запроса</w:t>
        </w:r>
      </w:hyperlink>
      <w:r w:rsidRPr="005B6DBD">
        <w:rPr>
          <w:rFonts w:ascii="Times New Roman" w:hAnsi="Times New Roman" w:cs="Times New Roman"/>
          <w:color w:val="000000"/>
          <w:sz w:val="24"/>
          <w:szCs w:val="24"/>
        </w:rPr>
        <w:t xml:space="preserve"> на выяснение принадлежности платежа осуществляется </w:t>
      </w:r>
      <w:proofErr w:type="spellStart"/>
      <w:r w:rsidRPr="005B6DBD">
        <w:rPr>
          <w:rFonts w:ascii="Times New Roman" w:hAnsi="Times New Roman" w:cs="Times New Roman"/>
          <w:color w:val="000000"/>
          <w:sz w:val="24"/>
          <w:szCs w:val="24"/>
        </w:rPr>
        <w:t>Финуправлением</w:t>
      </w:r>
      <w:proofErr w:type="spellEnd"/>
      <w:r w:rsidRPr="005B6DBD">
        <w:rPr>
          <w:rFonts w:ascii="Times New Roman" w:hAnsi="Times New Roman" w:cs="Times New Roman"/>
          <w:color w:val="000000"/>
          <w:sz w:val="24"/>
          <w:szCs w:val="24"/>
        </w:rPr>
        <w:t xml:space="preserve"> следующим образом.</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234" w:anchor="P2525" w:history="1">
        <w:r w:rsidRPr="005B6DBD">
          <w:rPr>
            <w:rStyle w:val="a3"/>
            <w:rFonts w:ascii="Times New Roman" w:hAnsi="Times New Roman" w:cs="Times New Roman"/>
            <w:color w:val="000000"/>
            <w:sz w:val="24"/>
            <w:szCs w:val="24"/>
          </w:rPr>
          <w:t>наименовании</w:t>
        </w:r>
      </w:hyperlink>
      <w:r w:rsidRPr="005B6DBD">
        <w:rPr>
          <w:rFonts w:ascii="Times New Roman" w:hAnsi="Times New Roman" w:cs="Times New Roman"/>
          <w:color w:val="000000"/>
          <w:sz w:val="24"/>
          <w:szCs w:val="24"/>
        </w:rPr>
        <w:t xml:space="preserve"> формы документа указывается номер, присвоенный Запросу на выяснение принадлежности платежа </w:t>
      </w:r>
      <w:proofErr w:type="spellStart"/>
      <w:r w:rsidRPr="005B6DBD">
        <w:rPr>
          <w:rFonts w:ascii="Times New Roman" w:hAnsi="Times New Roman" w:cs="Times New Roman"/>
          <w:color w:val="000000"/>
          <w:sz w:val="24"/>
          <w:szCs w:val="24"/>
        </w:rPr>
        <w:t>Финуправлением</w:t>
      </w:r>
      <w:proofErr w:type="spellEnd"/>
      <w:r w:rsidRPr="005B6DBD">
        <w:rPr>
          <w:rFonts w:ascii="Times New Roman" w:hAnsi="Times New Roman" w:cs="Times New Roman"/>
          <w:color w:val="000000"/>
          <w:sz w:val="24"/>
          <w:szCs w:val="24"/>
        </w:rPr>
        <w:t>.</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заголовочной </w:t>
      </w:r>
      <w:hyperlink r:id="rId235" w:anchor="P2525" w:history="1">
        <w:r w:rsidRPr="005B6DBD">
          <w:rPr>
            <w:rStyle w:val="a3"/>
            <w:rFonts w:ascii="Times New Roman" w:hAnsi="Times New Roman" w:cs="Times New Roman"/>
            <w:color w:val="000000"/>
            <w:sz w:val="24"/>
            <w:szCs w:val="24"/>
          </w:rPr>
          <w:t>части</w:t>
        </w:r>
      </w:hyperlink>
      <w:r w:rsidRPr="005B6DBD">
        <w:rPr>
          <w:rFonts w:ascii="Times New Roman" w:hAnsi="Times New Roman" w:cs="Times New Roman"/>
          <w:color w:val="000000"/>
          <w:sz w:val="24"/>
          <w:szCs w:val="24"/>
        </w:rPr>
        <w:t xml:space="preserve"> формы документа указываются:</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дата, на которую сформирован документ, с отражением в кодовой зоне даты, на которую сформирован документ в формате "день, месяц, год" (00.00.0000);</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по </w:t>
      </w:r>
      <w:hyperlink r:id="rId236" w:anchor="P2533" w:history="1">
        <w:r w:rsidRPr="005B6DBD">
          <w:rPr>
            <w:rStyle w:val="a3"/>
            <w:rFonts w:ascii="Times New Roman" w:hAnsi="Times New Roman" w:cs="Times New Roman"/>
            <w:color w:val="000000"/>
            <w:sz w:val="24"/>
            <w:szCs w:val="24"/>
          </w:rPr>
          <w:t>строке</w:t>
        </w:r>
      </w:hyperlink>
      <w:r w:rsidRPr="005B6DBD">
        <w:rPr>
          <w:rFonts w:ascii="Times New Roman" w:hAnsi="Times New Roman" w:cs="Times New Roman"/>
          <w:color w:val="000000"/>
          <w:sz w:val="24"/>
          <w:szCs w:val="24"/>
        </w:rPr>
        <w:t xml:space="preserve"> "Получатель бюджетных средств, администратор источников финансирования дефицита бюджета" - наименование получателя бюджетных средств, администратора источников финансирования дефицита бюджета, которому направляется Запрос на выяснение принадлежности платежа, с отражением в кодовой зоне кода по Сводному реестру;</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по </w:t>
      </w:r>
      <w:hyperlink r:id="rId237" w:anchor="P2539" w:history="1">
        <w:r w:rsidRPr="005B6DBD">
          <w:rPr>
            <w:rStyle w:val="a3"/>
            <w:rFonts w:ascii="Times New Roman" w:hAnsi="Times New Roman" w:cs="Times New Roman"/>
            <w:color w:val="000000"/>
            <w:sz w:val="24"/>
            <w:szCs w:val="24"/>
          </w:rPr>
          <w:t>строке</w:t>
        </w:r>
      </w:hyperlink>
      <w:r w:rsidRPr="005B6DBD">
        <w:rPr>
          <w:rFonts w:ascii="Times New Roman" w:hAnsi="Times New Roman" w:cs="Times New Roman"/>
          <w:color w:val="000000"/>
          <w:sz w:val="24"/>
          <w:szCs w:val="24"/>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главного администратора источников финансирования дефицита бюджета, в ведении которого находится клиент, которому направляется Запрос на выяснение принадлежности платежа, с отражением в кодовой зоне кода главы:</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по </w:t>
      </w:r>
      <w:hyperlink r:id="rId238" w:anchor="P2546" w:history="1">
        <w:r w:rsidRPr="005B6DBD">
          <w:rPr>
            <w:rStyle w:val="a3"/>
            <w:rFonts w:ascii="Times New Roman" w:hAnsi="Times New Roman" w:cs="Times New Roman"/>
            <w:color w:val="000000"/>
            <w:sz w:val="24"/>
            <w:szCs w:val="24"/>
          </w:rPr>
          <w:t>строке</w:t>
        </w:r>
      </w:hyperlink>
      <w:r w:rsidRPr="005B6DBD">
        <w:rPr>
          <w:rFonts w:ascii="Times New Roman" w:hAnsi="Times New Roman" w:cs="Times New Roman"/>
          <w:color w:val="000000"/>
          <w:sz w:val="24"/>
          <w:szCs w:val="24"/>
        </w:rPr>
        <w:t xml:space="preserve"> "Наименование бюджета" - "бюджет сельского поселения </w:t>
      </w:r>
      <w:proofErr w:type="spellStart"/>
      <w:r w:rsidRPr="005B6DBD">
        <w:rPr>
          <w:rFonts w:ascii="Times New Roman" w:hAnsi="Times New Roman" w:cs="Times New Roman"/>
          <w:color w:val="000000"/>
          <w:sz w:val="24"/>
          <w:szCs w:val="24"/>
        </w:rPr>
        <w:t>Абуляисовский</w:t>
      </w:r>
      <w:proofErr w:type="spellEnd"/>
      <w:r w:rsidRPr="005B6DBD">
        <w:rPr>
          <w:rFonts w:ascii="Times New Roman" w:hAnsi="Times New Roman" w:cs="Times New Roman"/>
          <w:color w:val="000000"/>
          <w:sz w:val="24"/>
          <w:szCs w:val="24"/>
        </w:rPr>
        <w:t xml:space="preserve"> сельсовет муниципального района Зианчуринский район Республики Башкортостан";</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по </w:t>
      </w:r>
      <w:hyperlink r:id="rId239" w:anchor="P2548" w:history="1">
        <w:r w:rsidRPr="005B6DBD">
          <w:rPr>
            <w:rStyle w:val="a3"/>
            <w:rFonts w:ascii="Times New Roman" w:hAnsi="Times New Roman" w:cs="Times New Roman"/>
            <w:color w:val="000000"/>
            <w:sz w:val="24"/>
            <w:szCs w:val="24"/>
          </w:rPr>
          <w:t>строке</w:t>
        </w:r>
      </w:hyperlink>
      <w:r w:rsidRPr="005B6DBD">
        <w:rPr>
          <w:rFonts w:ascii="Times New Roman" w:hAnsi="Times New Roman" w:cs="Times New Roman"/>
          <w:color w:val="000000"/>
          <w:sz w:val="24"/>
          <w:szCs w:val="24"/>
        </w:rPr>
        <w:t xml:space="preserve"> "Финансовый орган" - " Финансовое управление Администрации муниципального района Зианчуринский район Республики Башкортостан ";</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по </w:t>
      </w:r>
      <w:hyperlink r:id="rId240" w:anchor="P2550" w:history="1">
        <w:r w:rsidRPr="005B6DBD">
          <w:rPr>
            <w:rStyle w:val="a3"/>
            <w:rFonts w:ascii="Times New Roman" w:hAnsi="Times New Roman" w:cs="Times New Roman"/>
            <w:color w:val="000000"/>
            <w:sz w:val="24"/>
            <w:szCs w:val="24"/>
          </w:rPr>
          <w:t>строке</w:t>
        </w:r>
      </w:hyperlink>
      <w:r w:rsidRPr="005B6DBD">
        <w:rPr>
          <w:rFonts w:ascii="Times New Roman" w:hAnsi="Times New Roman" w:cs="Times New Roman"/>
          <w:color w:val="000000"/>
          <w:sz w:val="24"/>
          <w:szCs w:val="24"/>
        </w:rPr>
        <w:t xml:space="preserve"> "Плательщик" - наименование учреждения, организации-плательщика или фамилия, имя, отчество физического лица-плательщика в соответствии с полученным </w:t>
      </w:r>
      <w:proofErr w:type="spellStart"/>
      <w:r w:rsidRPr="005B6DBD">
        <w:rPr>
          <w:rFonts w:ascii="Times New Roman" w:hAnsi="Times New Roman" w:cs="Times New Roman"/>
          <w:color w:val="000000"/>
          <w:sz w:val="24"/>
          <w:szCs w:val="24"/>
        </w:rPr>
        <w:t>Финуправлением</w:t>
      </w:r>
      <w:proofErr w:type="spellEnd"/>
      <w:r w:rsidRPr="005B6DBD">
        <w:rPr>
          <w:rFonts w:ascii="Times New Roman" w:hAnsi="Times New Roman" w:cs="Times New Roman"/>
          <w:color w:val="000000"/>
          <w:sz w:val="24"/>
          <w:szCs w:val="24"/>
        </w:rPr>
        <w:t xml:space="preserve"> в качестве приложения к банковской выписке расчетным документом, с отражением в кодовой зоне для учреждения, организации-плательщика его ИНН и КПП;</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по </w:t>
      </w:r>
      <w:hyperlink r:id="rId241" w:anchor="P2553" w:history="1">
        <w:r w:rsidRPr="005B6DBD">
          <w:rPr>
            <w:rStyle w:val="a3"/>
            <w:rFonts w:ascii="Times New Roman" w:hAnsi="Times New Roman" w:cs="Times New Roman"/>
            <w:color w:val="000000"/>
            <w:sz w:val="24"/>
            <w:szCs w:val="24"/>
          </w:rPr>
          <w:t>строке</w:t>
        </w:r>
      </w:hyperlink>
      <w:r w:rsidRPr="005B6DBD">
        <w:rPr>
          <w:rFonts w:ascii="Times New Roman" w:hAnsi="Times New Roman" w:cs="Times New Roman"/>
          <w:color w:val="000000"/>
          <w:sz w:val="24"/>
          <w:szCs w:val="24"/>
        </w:rPr>
        <w:t xml:space="preserve"> "Паспортные данные плательщика" для физического лица-плательщика - серия и номер паспорта, кем и когда выдан соответствующий документ. Для учреждения, организации-плательщика строка не заполняется.</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Табличная </w:t>
      </w:r>
      <w:hyperlink r:id="rId242" w:anchor="P2558" w:history="1">
        <w:r w:rsidRPr="005B6DBD">
          <w:rPr>
            <w:rStyle w:val="a3"/>
            <w:rFonts w:ascii="Times New Roman" w:hAnsi="Times New Roman" w:cs="Times New Roman"/>
            <w:color w:val="000000"/>
            <w:sz w:val="24"/>
            <w:szCs w:val="24"/>
          </w:rPr>
          <w:t>часть</w:t>
        </w:r>
      </w:hyperlink>
      <w:r w:rsidRPr="005B6DBD">
        <w:rPr>
          <w:rFonts w:ascii="Times New Roman" w:hAnsi="Times New Roman" w:cs="Times New Roman"/>
          <w:color w:val="000000"/>
          <w:sz w:val="24"/>
          <w:szCs w:val="24"/>
        </w:rPr>
        <w:t xml:space="preserve"> Запроса на выяснение принадлежности платежа заполняется следующим образом.</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lastRenderedPageBreak/>
        <w:t>По каждой строке указываются:</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243" w:anchor="P2558" w:history="1">
        <w:r w:rsidRPr="005B6DBD">
          <w:rPr>
            <w:rStyle w:val="a3"/>
            <w:rFonts w:ascii="Times New Roman" w:hAnsi="Times New Roman" w:cs="Times New Roman"/>
            <w:color w:val="000000"/>
            <w:sz w:val="24"/>
            <w:szCs w:val="24"/>
          </w:rPr>
          <w:t>графах 1</w:t>
        </w:r>
      </w:hyperlink>
      <w:r w:rsidRPr="005B6DBD">
        <w:rPr>
          <w:rFonts w:ascii="Times New Roman" w:hAnsi="Times New Roman" w:cs="Times New Roman"/>
          <w:color w:val="000000"/>
          <w:sz w:val="24"/>
          <w:szCs w:val="24"/>
        </w:rPr>
        <w:t xml:space="preserve">, </w:t>
      </w:r>
      <w:hyperlink r:id="rId244" w:anchor="P2558" w:history="1">
        <w:r w:rsidRPr="005B6DBD">
          <w:rPr>
            <w:rStyle w:val="a3"/>
            <w:rFonts w:ascii="Times New Roman" w:hAnsi="Times New Roman" w:cs="Times New Roman"/>
            <w:color w:val="000000"/>
            <w:sz w:val="24"/>
            <w:szCs w:val="24"/>
          </w:rPr>
          <w:t>2</w:t>
        </w:r>
      </w:hyperlink>
      <w:r w:rsidRPr="005B6DBD">
        <w:rPr>
          <w:rFonts w:ascii="Times New Roman" w:hAnsi="Times New Roman" w:cs="Times New Roman"/>
          <w:color w:val="000000"/>
          <w:sz w:val="24"/>
          <w:szCs w:val="24"/>
        </w:rPr>
        <w:t xml:space="preserve">, </w:t>
      </w:r>
      <w:hyperlink r:id="rId245" w:anchor="P2558" w:history="1">
        <w:r w:rsidRPr="005B6DBD">
          <w:rPr>
            <w:rStyle w:val="a3"/>
            <w:rFonts w:ascii="Times New Roman" w:hAnsi="Times New Roman" w:cs="Times New Roman"/>
            <w:color w:val="000000"/>
            <w:sz w:val="24"/>
            <w:szCs w:val="24"/>
          </w:rPr>
          <w:t>3</w:t>
        </w:r>
      </w:hyperlink>
      <w:r w:rsidRPr="005B6DBD">
        <w:rPr>
          <w:rFonts w:ascii="Times New Roman" w:hAnsi="Times New Roman" w:cs="Times New Roman"/>
          <w:color w:val="000000"/>
          <w:sz w:val="24"/>
          <w:szCs w:val="24"/>
        </w:rPr>
        <w:t xml:space="preserve"> - соответственно наименование, номер и дата расчетного документа, полученного </w:t>
      </w:r>
      <w:proofErr w:type="spellStart"/>
      <w:r w:rsidRPr="005B6DBD">
        <w:rPr>
          <w:rFonts w:ascii="Times New Roman" w:hAnsi="Times New Roman" w:cs="Times New Roman"/>
          <w:color w:val="000000"/>
          <w:sz w:val="24"/>
          <w:szCs w:val="24"/>
        </w:rPr>
        <w:t>Финуправлением</w:t>
      </w:r>
      <w:proofErr w:type="spellEnd"/>
      <w:r w:rsidRPr="005B6DBD">
        <w:rPr>
          <w:rFonts w:ascii="Times New Roman" w:hAnsi="Times New Roman" w:cs="Times New Roman"/>
          <w:color w:val="000000"/>
          <w:sz w:val="24"/>
          <w:szCs w:val="24"/>
        </w:rPr>
        <w:t xml:space="preserve"> в качестве приложения к банковской выписке, по которому формируется </w:t>
      </w:r>
      <w:hyperlink r:id="rId246" w:anchor="P2525" w:history="1">
        <w:r w:rsidRPr="005B6DBD">
          <w:rPr>
            <w:rStyle w:val="a3"/>
            <w:rFonts w:ascii="Times New Roman" w:hAnsi="Times New Roman" w:cs="Times New Roman"/>
            <w:color w:val="000000"/>
            <w:sz w:val="24"/>
            <w:szCs w:val="24"/>
          </w:rPr>
          <w:t>Запрос</w:t>
        </w:r>
      </w:hyperlink>
      <w:r w:rsidRPr="005B6DBD">
        <w:rPr>
          <w:rFonts w:ascii="Times New Roman" w:hAnsi="Times New Roman" w:cs="Times New Roman"/>
          <w:color w:val="000000"/>
          <w:sz w:val="24"/>
          <w:szCs w:val="24"/>
        </w:rPr>
        <w:t xml:space="preserve"> на выяснение принадлежности платежа;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247" w:anchor="P2558" w:history="1">
        <w:r w:rsidRPr="005B6DBD">
          <w:rPr>
            <w:rStyle w:val="a3"/>
            <w:rFonts w:ascii="Times New Roman" w:hAnsi="Times New Roman" w:cs="Times New Roman"/>
            <w:color w:val="000000"/>
            <w:sz w:val="24"/>
            <w:szCs w:val="24"/>
          </w:rPr>
          <w:t>графах 4</w:t>
        </w:r>
      </w:hyperlink>
      <w:r w:rsidRPr="005B6DBD">
        <w:rPr>
          <w:rFonts w:ascii="Times New Roman" w:hAnsi="Times New Roman" w:cs="Times New Roman"/>
          <w:color w:val="000000"/>
          <w:sz w:val="24"/>
          <w:szCs w:val="24"/>
        </w:rPr>
        <w:t xml:space="preserve">, </w:t>
      </w:r>
      <w:hyperlink r:id="rId248" w:anchor="P2558" w:history="1">
        <w:r w:rsidRPr="005B6DBD">
          <w:rPr>
            <w:rStyle w:val="a3"/>
            <w:rFonts w:ascii="Times New Roman" w:hAnsi="Times New Roman" w:cs="Times New Roman"/>
            <w:color w:val="000000"/>
            <w:sz w:val="24"/>
            <w:szCs w:val="24"/>
          </w:rPr>
          <w:t>5</w:t>
        </w:r>
      </w:hyperlink>
      <w:r w:rsidRPr="005B6DBD">
        <w:rPr>
          <w:rFonts w:ascii="Times New Roman" w:hAnsi="Times New Roman" w:cs="Times New Roman"/>
          <w:color w:val="000000"/>
          <w:sz w:val="24"/>
          <w:szCs w:val="24"/>
        </w:rPr>
        <w:t xml:space="preserve"> - соответственно ИНН и КПП получателя в соответствии с расчетным документом;</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249" w:anchor="P2558" w:history="1">
        <w:r w:rsidRPr="005B6DBD">
          <w:rPr>
            <w:rStyle w:val="a3"/>
            <w:rFonts w:ascii="Times New Roman" w:hAnsi="Times New Roman" w:cs="Times New Roman"/>
            <w:color w:val="000000"/>
            <w:sz w:val="24"/>
            <w:szCs w:val="24"/>
          </w:rPr>
          <w:t>графах 6</w:t>
        </w:r>
      </w:hyperlink>
      <w:r w:rsidRPr="005B6DBD">
        <w:rPr>
          <w:rFonts w:ascii="Times New Roman" w:hAnsi="Times New Roman" w:cs="Times New Roman"/>
          <w:color w:val="000000"/>
          <w:sz w:val="24"/>
          <w:szCs w:val="24"/>
        </w:rPr>
        <w:t xml:space="preserve">, </w:t>
      </w:r>
      <w:hyperlink r:id="rId250" w:anchor="P2558" w:history="1">
        <w:r w:rsidRPr="005B6DBD">
          <w:rPr>
            <w:rStyle w:val="a3"/>
            <w:rFonts w:ascii="Times New Roman" w:hAnsi="Times New Roman" w:cs="Times New Roman"/>
            <w:color w:val="000000"/>
            <w:sz w:val="24"/>
            <w:szCs w:val="24"/>
          </w:rPr>
          <w:t>7</w:t>
        </w:r>
      </w:hyperlink>
      <w:r w:rsidRPr="005B6DBD">
        <w:rPr>
          <w:rFonts w:ascii="Times New Roman" w:hAnsi="Times New Roman" w:cs="Times New Roman"/>
          <w:color w:val="000000"/>
          <w:sz w:val="24"/>
          <w:szCs w:val="24"/>
        </w:rPr>
        <w:t xml:space="preserve"> - соответственно коды бюджетной классификации. В случае</w:t>
      </w:r>
      <w:proofErr w:type="gramStart"/>
      <w:r w:rsidRPr="005B6DBD">
        <w:rPr>
          <w:rFonts w:ascii="Times New Roman" w:hAnsi="Times New Roman" w:cs="Times New Roman"/>
          <w:color w:val="000000"/>
          <w:sz w:val="24"/>
          <w:szCs w:val="24"/>
        </w:rPr>
        <w:t>,</w:t>
      </w:r>
      <w:proofErr w:type="gramEnd"/>
      <w:r w:rsidRPr="005B6DBD">
        <w:rPr>
          <w:rFonts w:ascii="Times New Roman" w:hAnsi="Times New Roman" w:cs="Times New Roman"/>
          <w:color w:val="000000"/>
          <w:sz w:val="24"/>
          <w:szCs w:val="24"/>
        </w:rPr>
        <w:t xml:space="preserve"> если код бюджетной классификации не был указан в расчетном документе, то указывается код бюджетной классификации невыясненных поступлений.</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251" w:anchor="P2558" w:history="1">
        <w:r w:rsidRPr="005B6DBD">
          <w:rPr>
            <w:rStyle w:val="a3"/>
            <w:rFonts w:ascii="Times New Roman" w:hAnsi="Times New Roman" w:cs="Times New Roman"/>
            <w:color w:val="000000"/>
            <w:sz w:val="24"/>
            <w:szCs w:val="24"/>
          </w:rPr>
          <w:t>графе 8</w:t>
        </w:r>
      </w:hyperlink>
      <w:r w:rsidRPr="005B6DBD">
        <w:rPr>
          <w:rFonts w:ascii="Times New Roman" w:hAnsi="Times New Roman" w:cs="Times New Roman"/>
          <w:color w:val="000000"/>
          <w:sz w:val="24"/>
          <w:szCs w:val="24"/>
        </w:rPr>
        <w:t xml:space="preserve"> - код по </w:t>
      </w:r>
      <w:hyperlink r:id="rId252" w:history="1">
        <w:r w:rsidRPr="005B6DBD">
          <w:rPr>
            <w:rStyle w:val="a3"/>
            <w:rFonts w:ascii="Times New Roman" w:hAnsi="Times New Roman" w:cs="Times New Roman"/>
            <w:color w:val="000000"/>
            <w:sz w:val="24"/>
            <w:szCs w:val="24"/>
          </w:rPr>
          <w:t>ОКТМО</w:t>
        </w:r>
      </w:hyperlink>
      <w:r w:rsidRPr="005B6DBD">
        <w:rPr>
          <w:rFonts w:ascii="Times New Roman" w:hAnsi="Times New Roman" w:cs="Times New Roman"/>
          <w:color w:val="000000"/>
          <w:sz w:val="24"/>
          <w:szCs w:val="24"/>
        </w:rPr>
        <w:t xml:space="preserve"> (при необходимости).</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w:t>
      </w:r>
      <w:hyperlink r:id="rId253" w:anchor="P2558" w:history="1">
        <w:r w:rsidRPr="005B6DBD">
          <w:rPr>
            <w:rStyle w:val="a3"/>
            <w:rFonts w:ascii="Times New Roman" w:hAnsi="Times New Roman" w:cs="Times New Roman"/>
            <w:color w:val="000000"/>
            <w:sz w:val="24"/>
            <w:szCs w:val="24"/>
          </w:rPr>
          <w:t>графах 9</w:t>
        </w:r>
      </w:hyperlink>
      <w:r w:rsidRPr="005B6DBD">
        <w:rPr>
          <w:rFonts w:ascii="Times New Roman" w:hAnsi="Times New Roman" w:cs="Times New Roman"/>
          <w:color w:val="000000"/>
          <w:sz w:val="24"/>
          <w:szCs w:val="24"/>
        </w:rPr>
        <w:t xml:space="preserve">, </w:t>
      </w:r>
      <w:hyperlink r:id="rId254" w:anchor="P2558" w:history="1">
        <w:r w:rsidRPr="005B6DBD">
          <w:rPr>
            <w:rStyle w:val="a3"/>
            <w:rFonts w:ascii="Times New Roman" w:hAnsi="Times New Roman" w:cs="Times New Roman"/>
            <w:color w:val="000000"/>
            <w:sz w:val="24"/>
            <w:szCs w:val="24"/>
          </w:rPr>
          <w:t>10</w:t>
        </w:r>
      </w:hyperlink>
      <w:r w:rsidRPr="005B6DBD">
        <w:rPr>
          <w:rFonts w:ascii="Times New Roman" w:hAnsi="Times New Roman" w:cs="Times New Roman"/>
          <w:color w:val="000000"/>
          <w:sz w:val="24"/>
          <w:szCs w:val="24"/>
        </w:rPr>
        <w:t xml:space="preserve"> - соответственно сумма и назначение платежа в соответствии с расчетным документом, полученным </w:t>
      </w:r>
      <w:proofErr w:type="spellStart"/>
      <w:r w:rsidRPr="005B6DBD">
        <w:rPr>
          <w:rFonts w:ascii="Times New Roman" w:hAnsi="Times New Roman" w:cs="Times New Roman"/>
          <w:color w:val="000000"/>
          <w:sz w:val="24"/>
          <w:szCs w:val="24"/>
        </w:rPr>
        <w:t>Финуправлением</w:t>
      </w:r>
      <w:proofErr w:type="spellEnd"/>
      <w:r w:rsidRPr="005B6DBD">
        <w:rPr>
          <w:rFonts w:ascii="Times New Roman" w:hAnsi="Times New Roman" w:cs="Times New Roman"/>
          <w:color w:val="000000"/>
          <w:sz w:val="24"/>
          <w:szCs w:val="24"/>
        </w:rPr>
        <w:t xml:space="preserve"> в качестве приложения к банковской выписке.</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В заключительной части </w:t>
      </w:r>
      <w:hyperlink r:id="rId255" w:anchor="P2525" w:history="1">
        <w:r w:rsidRPr="005B6DBD">
          <w:rPr>
            <w:rStyle w:val="a3"/>
            <w:rFonts w:ascii="Times New Roman" w:hAnsi="Times New Roman" w:cs="Times New Roman"/>
            <w:color w:val="000000"/>
            <w:sz w:val="24"/>
            <w:szCs w:val="24"/>
          </w:rPr>
          <w:t>Запроса</w:t>
        </w:r>
      </w:hyperlink>
      <w:r w:rsidRPr="005B6DBD">
        <w:rPr>
          <w:rFonts w:ascii="Times New Roman" w:hAnsi="Times New Roman" w:cs="Times New Roman"/>
          <w:color w:val="000000"/>
          <w:sz w:val="24"/>
          <w:szCs w:val="24"/>
        </w:rPr>
        <w:t xml:space="preserve"> на выяснение принадлежности платежа проставляются:</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 xml:space="preserve">подпись работника </w:t>
      </w:r>
      <w:proofErr w:type="spellStart"/>
      <w:r w:rsidRPr="005B6DBD">
        <w:rPr>
          <w:rFonts w:ascii="Times New Roman" w:hAnsi="Times New Roman" w:cs="Times New Roman"/>
          <w:color w:val="000000"/>
          <w:sz w:val="24"/>
          <w:szCs w:val="24"/>
        </w:rPr>
        <w:t>Финуправления</w:t>
      </w:r>
      <w:proofErr w:type="spellEnd"/>
      <w:r w:rsidRPr="005B6DBD">
        <w:rPr>
          <w:rFonts w:ascii="Times New Roman" w:hAnsi="Times New Roman" w:cs="Times New Roman"/>
          <w:color w:val="000000"/>
          <w:sz w:val="24"/>
          <w:szCs w:val="24"/>
        </w:rPr>
        <w:t xml:space="preserve">, ответственного за формирование </w:t>
      </w:r>
      <w:hyperlink r:id="rId256" w:anchor="P2525" w:history="1">
        <w:r w:rsidRPr="005B6DBD">
          <w:rPr>
            <w:rStyle w:val="a3"/>
            <w:rFonts w:ascii="Times New Roman" w:hAnsi="Times New Roman" w:cs="Times New Roman"/>
            <w:color w:val="000000"/>
            <w:sz w:val="24"/>
            <w:szCs w:val="24"/>
          </w:rPr>
          <w:t>Запроса</w:t>
        </w:r>
      </w:hyperlink>
      <w:r w:rsidRPr="005B6DBD">
        <w:rPr>
          <w:rFonts w:ascii="Times New Roman" w:hAnsi="Times New Roman" w:cs="Times New Roman"/>
          <w:color w:val="000000"/>
          <w:sz w:val="24"/>
          <w:szCs w:val="24"/>
        </w:rPr>
        <w:t xml:space="preserve"> на выяснение принадлежности платежа, его должность, расшифровка подписи с указанием инициалов и фамилии, номер телефона;</w:t>
      </w:r>
    </w:p>
    <w:p w:rsidR="00403F38" w:rsidRPr="005B6DBD" w:rsidRDefault="00403F38" w:rsidP="00403F38">
      <w:pPr>
        <w:pStyle w:val="ConsPlusNormal"/>
        <w:spacing w:before="220"/>
        <w:ind w:firstLine="540"/>
        <w:jc w:val="both"/>
        <w:rPr>
          <w:rFonts w:ascii="Times New Roman" w:hAnsi="Times New Roman" w:cs="Times New Roman"/>
          <w:color w:val="000000"/>
          <w:sz w:val="24"/>
          <w:szCs w:val="24"/>
        </w:rPr>
      </w:pPr>
      <w:r w:rsidRPr="005B6DBD">
        <w:rPr>
          <w:rFonts w:ascii="Times New Roman" w:hAnsi="Times New Roman" w:cs="Times New Roman"/>
          <w:color w:val="000000"/>
          <w:sz w:val="24"/>
          <w:szCs w:val="24"/>
        </w:rPr>
        <w:t>дата подписания документа.</w:t>
      </w:r>
    </w:p>
    <w:p w:rsidR="00403F38" w:rsidRDefault="00403F38" w:rsidP="00403F38">
      <w:pPr>
        <w:ind w:right="-284" w:firstLine="709"/>
        <w:jc w:val="center"/>
        <w:rPr>
          <w:color w:val="000000"/>
          <w:sz w:val="24"/>
          <w:szCs w:val="24"/>
        </w:rPr>
      </w:pPr>
      <w:r w:rsidRPr="005B6DBD">
        <w:rPr>
          <w:color w:val="000000"/>
          <w:sz w:val="24"/>
          <w:szCs w:val="24"/>
        </w:rPr>
        <w:t xml:space="preserve">Каждая завершенная страница </w:t>
      </w:r>
      <w:hyperlink r:id="rId257" w:anchor="P2525" w:history="1">
        <w:r w:rsidRPr="005B6DBD">
          <w:rPr>
            <w:rStyle w:val="a3"/>
            <w:color w:val="000000"/>
            <w:sz w:val="24"/>
            <w:szCs w:val="24"/>
          </w:rPr>
          <w:t>Запроса</w:t>
        </w:r>
      </w:hyperlink>
      <w:r w:rsidRPr="005B6DBD">
        <w:rPr>
          <w:color w:val="000000"/>
          <w:sz w:val="24"/>
          <w:szCs w:val="24"/>
        </w:rPr>
        <w:t xml:space="preserve"> на выяснение принадлежности платежа на бумажном носителе должна быть пронумерована с указанием общего числа страниц документа.</w:t>
      </w:r>
    </w:p>
    <w:p w:rsidR="00403F38" w:rsidRDefault="00403F38" w:rsidP="00403F38">
      <w:pPr>
        <w:ind w:right="-284" w:firstLine="709"/>
        <w:jc w:val="center"/>
        <w:rPr>
          <w:color w:val="000000"/>
          <w:sz w:val="24"/>
          <w:szCs w:val="24"/>
        </w:rPr>
      </w:pPr>
    </w:p>
    <w:p w:rsidR="00403F38" w:rsidRDefault="00403F38" w:rsidP="00403F38">
      <w:pPr>
        <w:ind w:right="-284" w:firstLine="709"/>
        <w:jc w:val="center"/>
        <w:rPr>
          <w:color w:val="000000"/>
          <w:sz w:val="24"/>
          <w:szCs w:val="24"/>
        </w:rPr>
      </w:pPr>
    </w:p>
    <w:p w:rsidR="00403F38" w:rsidRDefault="00403F38" w:rsidP="00403F38">
      <w:pPr>
        <w:ind w:right="-284" w:firstLine="709"/>
        <w:jc w:val="center"/>
        <w:rPr>
          <w:color w:val="000000"/>
          <w:sz w:val="24"/>
          <w:szCs w:val="24"/>
        </w:rPr>
      </w:pPr>
    </w:p>
    <w:p w:rsidR="00403F38" w:rsidRDefault="00403F38" w:rsidP="00403F38">
      <w:pPr>
        <w:ind w:right="-284" w:firstLine="709"/>
        <w:jc w:val="center"/>
        <w:rPr>
          <w:color w:val="000000"/>
          <w:sz w:val="24"/>
          <w:szCs w:val="24"/>
        </w:rPr>
      </w:pPr>
    </w:p>
    <w:p w:rsidR="00403F38" w:rsidRDefault="00403F38" w:rsidP="00403F38">
      <w:pPr>
        <w:ind w:right="-284" w:firstLine="709"/>
        <w:jc w:val="center"/>
        <w:rPr>
          <w:color w:val="000000"/>
          <w:sz w:val="24"/>
          <w:szCs w:val="24"/>
        </w:rPr>
      </w:pPr>
    </w:p>
    <w:p w:rsidR="00403F38" w:rsidRDefault="00403F38" w:rsidP="00403F38">
      <w:pPr>
        <w:ind w:right="-284" w:firstLine="709"/>
        <w:jc w:val="center"/>
        <w:rPr>
          <w:color w:val="000000"/>
          <w:sz w:val="24"/>
          <w:szCs w:val="24"/>
        </w:rPr>
      </w:pPr>
    </w:p>
    <w:p w:rsidR="00403F38" w:rsidRDefault="00403F38" w:rsidP="00403F38">
      <w:pPr>
        <w:ind w:right="-284" w:firstLine="709"/>
        <w:jc w:val="center"/>
        <w:rPr>
          <w:color w:val="000000"/>
          <w:sz w:val="24"/>
          <w:szCs w:val="24"/>
        </w:rPr>
      </w:pPr>
    </w:p>
    <w:p w:rsidR="00403F38" w:rsidRDefault="00403F38" w:rsidP="00403F38">
      <w:pPr>
        <w:ind w:right="-284" w:firstLine="709"/>
        <w:jc w:val="center"/>
        <w:rPr>
          <w:color w:val="000000"/>
          <w:sz w:val="24"/>
          <w:szCs w:val="24"/>
        </w:rPr>
      </w:pPr>
    </w:p>
    <w:p w:rsidR="00403F38" w:rsidRDefault="00403F38" w:rsidP="00403F38">
      <w:pPr>
        <w:ind w:right="-284" w:firstLine="709"/>
        <w:jc w:val="center"/>
        <w:rPr>
          <w:color w:val="000000"/>
          <w:sz w:val="24"/>
          <w:szCs w:val="24"/>
        </w:rPr>
      </w:pPr>
    </w:p>
    <w:p w:rsidR="00403F38" w:rsidRDefault="00403F38" w:rsidP="00403F38">
      <w:pPr>
        <w:ind w:right="-284" w:firstLine="709"/>
        <w:jc w:val="center"/>
        <w:rPr>
          <w:color w:val="000000"/>
          <w:sz w:val="24"/>
          <w:szCs w:val="24"/>
        </w:rPr>
      </w:pPr>
    </w:p>
    <w:p w:rsidR="00403F38" w:rsidRDefault="00403F38" w:rsidP="00403F38">
      <w:pPr>
        <w:ind w:right="-284" w:firstLine="709"/>
        <w:jc w:val="center"/>
        <w:rPr>
          <w:color w:val="000000"/>
          <w:sz w:val="24"/>
          <w:szCs w:val="24"/>
        </w:rPr>
      </w:pPr>
    </w:p>
    <w:p w:rsidR="00403F38" w:rsidRDefault="00403F38" w:rsidP="00403F38">
      <w:pPr>
        <w:ind w:right="-284" w:firstLine="709"/>
        <w:jc w:val="center"/>
        <w:rPr>
          <w:color w:val="000000"/>
          <w:sz w:val="24"/>
          <w:szCs w:val="24"/>
        </w:rPr>
      </w:pPr>
    </w:p>
    <w:p w:rsidR="00403F38" w:rsidRDefault="00403F38" w:rsidP="00403F38">
      <w:pPr>
        <w:ind w:right="-284" w:firstLine="709"/>
        <w:jc w:val="center"/>
        <w:rPr>
          <w:color w:val="000000"/>
          <w:sz w:val="24"/>
          <w:szCs w:val="24"/>
        </w:rPr>
      </w:pPr>
    </w:p>
    <w:p w:rsidR="00403F38" w:rsidRDefault="00403F38" w:rsidP="00403F38">
      <w:pPr>
        <w:ind w:right="-284" w:firstLine="709"/>
        <w:jc w:val="center"/>
        <w:rPr>
          <w:color w:val="000000"/>
          <w:sz w:val="24"/>
          <w:szCs w:val="24"/>
        </w:rPr>
      </w:pPr>
    </w:p>
    <w:p w:rsidR="00403F38" w:rsidRDefault="00403F38" w:rsidP="00403F38">
      <w:pPr>
        <w:ind w:right="-284" w:firstLine="709"/>
        <w:jc w:val="center"/>
        <w:rPr>
          <w:color w:val="000000"/>
          <w:sz w:val="24"/>
          <w:szCs w:val="24"/>
        </w:rPr>
      </w:pPr>
    </w:p>
    <w:p w:rsidR="00403F38" w:rsidRDefault="00403F38" w:rsidP="00403F38">
      <w:pPr>
        <w:ind w:right="-284" w:firstLine="709"/>
        <w:jc w:val="center"/>
        <w:rPr>
          <w:color w:val="000000"/>
          <w:sz w:val="24"/>
          <w:szCs w:val="24"/>
        </w:rPr>
      </w:pPr>
    </w:p>
    <w:p w:rsidR="00403F38" w:rsidRDefault="00403F38" w:rsidP="00403F38">
      <w:pPr>
        <w:ind w:right="-284" w:firstLine="709"/>
        <w:jc w:val="center"/>
        <w:rPr>
          <w:color w:val="000000"/>
          <w:sz w:val="24"/>
          <w:szCs w:val="24"/>
        </w:rPr>
      </w:pPr>
    </w:p>
    <w:p w:rsidR="00403F38" w:rsidRDefault="00403F38" w:rsidP="00403F38">
      <w:pPr>
        <w:ind w:right="-284" w:firstLine="709"/>
        <w:jc w:val="center"/>
        <w:rPr>
          <w:color w:val="000000"/>
          <w:sz w:val="24"/>
          <w:szCs w:val="24"/>
        </w:rPr>
      </w:pPr>
    </w:p>
    <w:p w:rsidR="00403F38" w:rsidRDefault="00403F38" w:rsidP="00403F38">
      <w:pPr>
        <w:ind w:right="-284" w:firstLine="709"/>
        <w:jc w:val="center"/>
        <w:rPr>
          <w:color w:val="000000"/>
          <w:sz w:val="24"/>
          <w:szCs w:val="24"/>
        </w:rPr>
      </w:pPr>
    </w:p>
    <w:p w:rsidR="00403F38" w:rsidRDefault="00403F38" w:rsidP="00403F38">
      <w:pPr>
        <w:ind w:right="-284" w:firstLine="709"/>
        <w:jc w:val="center"/>
        <w:rPr>
          <w:color w:val="000000"/>
          <w:sz w:val="24"/>
          <w:szCs w:val="24"/>
        </w:rPr>
      </w:pPr>
    </w:p>
    <w:p w:rsidR="00403F38" w:rsidRDefault="00403F38" w:rsidP="00403F38">
      <w:pPr>
        <w:ind w:right="-284" w:firstLine="709"/>
        <w:jc w:val="center"/>
        <w:rPr>
          <w:color w:val="000000"/>
          <w:sz w:val="24"/>
          <w:szCs w:val="24"/>
        </w:rPr>
      </w:pPr>
    </w:p>
    <w:p w:rsidR="00403F38" w:rsidRDefault="00403F38" w:rsidP="00403F38">
      <w:pPr>
        <w:ind w:right="-284" w:firstLine="709"/>
        <w:jc w:val="center"/>
        <w:rPr>
          <w:color w:val="000000"/>
          <w:sz w:val="24"/>
          <w:szCs w:val="24"/>
        </w:rPr>
      </w:pPr>
    </w:p>
    <w:p w:rsidR="00403F38" w:rsidRDefault="00403F38" w:rsidP="00403F38">
      <w:pPr>
        <w:ind w:right="-284" w:firstLine="709"/>
        <w:jc w:val="center"/>
        <w:rPr>
          <w:color w:val="000000"/>
          <w:sz w:val="24"/>
          <w:szCs w:val="24"/>
        </w:rPr>
      </w:pPr>
    </w:p>
    <w:p w:rsidR="00403F38" w:rsidRPr="005B6DBD" w:rsidRDefault="00403F38" w:rsidP="00403F38">
      <w:pPr>
        <w:pStyle w:val="ConsPlusNormal"/>
        <w:jc w:val="right"/>
        <w:outlineLvl w:val="1"/>
        <w:rPr>
          <w:rFonts w:ascii="Times New Roman" w:hAnsi="Times New Roman" w:cs="Times New Roman"/>
        </w:rPr>
      </w:pPr>
      <w:r w:rsidRPr="005B6DBD">
        <w:rPr>
          <w:rFonts w:ascii="Times New Roman" w:hAnsi="Times New Roman" w:cs="Times New Roman"/>
        </w:rPr>
        <w:t>Приложение N 1</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к Порядку кассового обслуживания бюджета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сельского поселения </w:t>
      </w:r>
      <w:proofErr w:type="spellStart"/>
      <w:r>
        <w:rPr>
          <w:rFonts w:ascii="Times New Roman" w:hAnsi="Times New Roman" w:cs="Times New Roman"/>
        </w:rPr>
        <w:t>Абуляисовский</w:t>
      </w:r>
      <w:proofErr w:type="spellEnd"/>
      <w:r w:rsidRPr="005B6DBD">
        <w:rPr>
          <w:rFonts w:ascii="Times New Roman" w:hAnsi="Times New Roman" w:cs="Times New Roman"/>
        </w:rPr>
        <w:t xml:space="preserve"> сельсовет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муниципального района </w:t>
      </w:r>
      <w:r>
        <w:rPr>
          <w:rFonts w:ascii="Times New Roman" w:hAnsi="Times New Roman" w:cs="Times New Roman"/>
        </w:rPr>
        <w:t>Зианчуринский</w:t>
      </w:r>
      <w:r w:rsidRPr="005B6DBD">
        <w:rPr>
          <w:rFonts w:ascii="Times New Roman" w:hAnsi="Times New Roman" w:cs="Times New Roman"/>
        </w:rPr>
        <w:t xml:space="preserve"> район</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Республики Башкортостан в условиях открытия</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lastRenderedPageBreak/>
        <w:t>и ведения лицевых счетов для учета операций</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по исполнению расходов бюджета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сельского поселения </w:t>
      </w:r>
      <w:proofErr w:type="spellStart"/>
      <w:r>
        <w:rPr>
          <w:rFonts w:ascii="Times New Roman" w:hAnsi="Times New Roman" w:cs="Times New Roman"/>
        </w:rPr>
        <w:t>Абуляисовский</w:t>
      </w:r>
      <w:proofErr w:type="spellEnd"/>
      <w:r w:rsidRPr="005B6DBD">
        <w:rPr>
          <w:rFonts w:ascii="Times New Roman" w:hAnsi="Times New Roman" w:cs="Times New Roman"/>
        </w:rPr>
        <w:t xml:space="preserve"> сельсовет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муниципального района </w:t>
      </w:r>
      <w:r>
        <w:rPr>
          <w:rFonts w:ascii="Times New Roman" w:hAnsi="Times New Roman" w:cs="Times New Roman"/>
        </w:rPr>
        <w:t>Зианчуринский</w:t>
      </w:r>
      <w:r w:rsidRPr="005B6DBD">
        <w:rPr>
          <w:rFonts w:ascii="Times New Roman" w:hAnsi="Times New Roman" w:cs="Times New Roman"/>
        </w:rPr>
        <w:t xml:space="preserve"> район</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Республики Башкортостан</w:t>
      </w:r>
    </w:p>
    <w:p w:rsidR="00403F38" w:rsidRPr="005B6DBD" w:rsidRDefault="00403F38" w:rsidP="00403F38">
      <w:pPr>
        <w:spacing w:after="1"/>
      </w:pPr>
    </w:p>
    <w:p w:rsidR="00403F38" w:rsidRPr="005B6DBD" w:rsidRDefault="00403F38" w:rsidP="00403F38">
      <w:pPr>
        <w:pStyle w:val="ConsPlusNormal"/>
        <w:jc w:val="center"/>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     Коды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bookmarkStart w:id="5" w:name="P430"/>
      <w:bookmarkEnd w:id="5"/>
      <w:r w:rsidRPr="005B6DBD">
        <w:rPr>
          <w:rFonts w:ascii="Times New Roman" w:hAnsi="Times New Roman" w:cs="Times New Roman"/>
          <w:sz w:val="12"/>
        </w:rPr>
        <w:t xml:space="preserve">                                 Заявка на кассовый расход N                                     │              </w:t>
      </w:r>
      <w:proofErr w:type="spellStart"/>
      <w:r w:rsidRPr="005B6DBD">
        <w:rPr>
          <w:rFonts w:ascii="Times New Roman" w:hAnsi="Times New Roman" w:cs="Times New Roman"/>
          <w:sz w:val="12"/>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roofErr w:type="spellStart"/>
      <w:r w:rsidRPr="005B6DBD">
        <w:rPr>
          <w:rFonts w:ascii="Times New Roman" w:hAnsi="Times New Roman" w:cs="Times New Roman"/>
          <w:sz w:val="12"/>
        </w:rPr>
        <w:t>Дата│</w:t>
      </w:r>
      <w:proofErr w:type="spellEnd"/>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              </w:t>
      </w:r>
      <w:proofErr w:type="spellStart"/>
      <w:r w:rsidRPr="005B6DBD">
        <w:rPr>
          <w:rFonts w:ascii="Times New Roman" w:hAnsi="Times New Roman" w:cs="Times New Roman"/>
          <w:sz w:val="12"/>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Наименование клиента ___________________________________________________      по Сводному </w:t>
      </w:r>
      <w:proofErr w:type="spellStart"/>
      <w:r w:rsidRPr="005B6DBD">
        <w:rPr>
          <w:rFonts w:ascii="Times New Roman" w:hAnsi="Times New Roman" w:cs="Times New Roman"/>
          <w:sz w:val="12"/>
        </w:rPr>
        <w:t>реестру│</w:t>
      </w:r>
      <w:proofErr w:type="spellEnd"/>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Номер лицевого </w:t>
      </w:r>
      <w:proofErr w:type="spellStart"/>
      <w:r w:rsidRPr="005B6DBD">
        <w:rPr>
          <w:rFonts w:ascii="Times New Roman" w:hAnsi="Times New Roman" w:cs="Times New Roman"/>
          <w:sz w:val="12"/>
        </w:rPr>
        <w:t>счета│</w:t>
      </w:r>
      <w:proofErr w:type="spellEnd"/>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Главный распорядитель бюджетных средств, главный                                                 │              </w:t>
      </w:r>
      <w:proofErr w:type="spellStart"/>
      <w:r w:rsidRPr="005B6DBD">
        <w:rPr>
          <w:rFonts w:ascii="Times New Roman" w:hAnsi="Times New Roman" w:cs="Times New Roman"/>
          <w:sz w:val="12"/>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администратор источников финансирования                                                          │              </w:t>
      </w:r>
      <w:proofErr w:type="spellStart"/>
      <w:r w:rsidRPr="005B6DBD">
        <w:rPr>
          <w:rFonts w:ascii="Times New Roman" w:hAnsi="Times New Roman" w:cs="Times New Roman"/>
          <w:sz w:val="12"/>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дефицита бюджета     ___________________________________________________              Глава по БК│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Наименование бюджета ___________________________________________________                         │              </w:t>
      </w:r>
      <w:proofErr w:type="spellStart"/>
      <w:r w:rsidRPr="005B6DBD">
        <w:rPr>
          <w:rFonts w:ascii="Times New Roman" w:hAnsi="Times New Roman" w:cs="Times New Roman"/>
          <w:sz w:val="12"/>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Финансовый орган                                                                                 │              </w:t>
      </w:r>
      <w:proofErr w:type="spellStart"/>
      <w:r w:rsidRPr="005B6DBD">
        <w:rPr>
          <w:rFonts w:ascii="Times New Roman" w:hAnsi="Times New Roman" w:cs="Times New Roman"/>
          <w:sz w:val="12"/>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              </w:t>
      </w:r>
      <w:proofErr w:type="spellStart"/>
      <w:r w:rsidRPr="005B6DBD">
        <w:rPr>
          <w:rFonts w:ascii="Times New Roman" w:hAnsi="Times New Roman" w:cs="Times New Roman"/>
          <w:sz w:val="12"/>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Приоритет исполнения                    ________________________________                         │              </w:t>
      </w:r>
      <w:proofErr w:type="spellStart"/>
      <w:r w:rsidRPr="005B6DBD">
        <w:rPr>
          <w:rFonts w:ascii="Times New Roman" w:hAnsi="Times New Roman" w:cs="Times New Roman"/>
          <w:sz w:val="12"/>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Периодичность: ежедневная                                                                        │              </w:t>
      </w:r>
      <w:proofErr w:type="spellStart"/>
      <w:r w:rsidRPr="005B6DBD">
        <w:rPr>
          <w:rFonts w:ascii="Times New Roman" w:hAnsi="Times New Roman" w:cs="Times New Roman"/>
          <w:sz w:val="12"/>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Единица измерения:       руб.                                                                    │              </w:t>
      </w:r>
      <w:proofErr w:type="spellStart"/>
      <w:r w:rsidRPr="005B6DBD">
        <w:rPr>
          <w:rFonts w:ascii="Times New Roman" w:hAnsi="Times New Roman" w:cs="Times New Roman"/>
          <w:sz w:val="12"/>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Вид сре</w:t>
      </w:r>
      <w:proofErr w:type="gramStart"/>
      <w:r w:rsidRPr="005B6DBD">
        <w:rPr>
          <w:rFonts w:ascii="Times New Roman" w:hAnsi="Times New Roman" w:cs="Times New Roman"/>
          <w:sz w:val="12"/>
        </w:rPr>
        <w:t>дств дл</w:t>
      </w:r>
      <w:proofErr w:type="gramEnd"/>
      <w:r w:rsidRPr="005B6DBD">
        <w:rPr>
          <w:rFonts w:ascii="Times New Roman" w:hAnsi="Times New Roman" w:cs="Times New Roman"/>
          <w:sz w:val="12"/>
        </w:rPr>
        <w:t xml:space="preserve">я исполнения обязательств ________________________________                  по ОКЕИ│     </w:t>
      </w:r>
      <w:hyperlink r:id="rId258" w:history="1">
        <w:r w:rsidRPr="005B6DBD">
          <w:rPr>
            <w:rFonts w:ascii="Times New Roman" w:hAnsi="Times New Roman" w:cs="Times New Roman"/>
            <w:color w:val="0000FF"/>
            <w:sz w:val="12"/>
          </w:rPr>
          <w:t>383</w:t>
        </w:r>
      </w:hyperlink>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
    <w:p w:rsidR="00403F38" w:rsidRPr="005B6DBD" w:rsidRDefault="00403F38" w:rsidP="00403F38">
      <w:pPr>
        <w:pStyle w:val="ConsPlusNormal"/>
        <w:jc w:val="both"/>
        <w:rPr>
          <w:rFonts w:ascii="Times New Roman" w:hAnsi="Times New Roman" w:cs="Times New Roman"/>
        </w:rP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sectPr w:rsidR="00403F38" w:rsidSect="008720C0">
          <w:type w:val="continuous"/>
          <w:pgSz w:w="11905" w:h="16837"/>
          <w:pgMar w:top="1134" w:right="567" w:bottom="1134" w:left="1134"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1620"/>
        <w:gridCol w:w="1980"/>
        <w:gridCol w:w="1260"/>
        <w:gridCol w:w="1620"/>
        <w:gridCol w:w="1620"/>
        <w:gridCol w:w="1774"/>
        <w:gridCol w:w="1440"/>
        <w:gridCol w:w="1894"/>
      </w:tblGrid>
      <w:tr w:rsidR="00403F38" w:rsidRPr="005B6DBD" w:rsidTr="0007495D">
        <w:tc>
          <w:tcPr>
            <w:tcW w:w="13810" w:type="dxa"/>
            <w:gridSpan w:val="9"/>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lastRenderedPageBreak/>
              <w:t>1. Реквизиты документа</w:t>
            </w:r>
          </w:p>
        </w:tc>
      </w:tr>
      <w:tr w:rsidR="00403F38" w:rsidRPr="005B6DBD" w:rsidTr="0007495D">
        <w:tc>
          <w:tcPr>
            <w:tcW w:w="602"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 xml:space="preserve">N </w:t>
            </w:r>
            <w:proofErr w:type="spellStart"/>
            <w:proofErr w:type="gramStart"/>
            <w:r w:rsidRPr="005B6DBD">
              <w:rPr>
                <w:rFonts w:ascii="Times New Roman" w:hAnsi="Times New Roman" w:cs="Times New Roman"/>
              </w:rPr>
              <w:t>п</w:t>
            </w:r>
            <w:proofErr w:type="spellEnd"/>
            <w:proofErr w:type="gramEnd"/>
            <w:r w:rsidRPr="005B6DBD">
              <w:rPr>
                <w:rFonts w:ascii="Times New Roman" w:hAnsi="Times New Roman" w:cs="Times New Roman"/>
              </w:rPr>
              <w:t>/</w:t>
            </w:r>
            <w:proofErr w:type="spellStart"/>
            <w:r w:rsidRPr="005B6DBD">
              <w:rPr>
                <w:rFonts w:ascii="Times New Roman" w:hAnsi="Times New Roman" w:cs="Times New Roman"/>
              </w:rPr>
              <w:t>п</w:t>
            </w:r>
            <w:proofErr w:type="spellEnd"/>
          </w:p>
        </w:tc>
        <w:tc>
          <w:tcPr>
            <w:tcW w:w="162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Сумма в валюте выплаты</w:t>
            </w:r>
          </w:p>
        </w:tc>
        <w:tc>
          <w:tcPr>
            <w:tcW w:w="198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 xml:space="preserve">Код валюты по </w:t>
            </w:r>
            <w:hyperlink r:id="rId259" w:history="1">
              <w:r w:rsidRPr="005B6DBD">
                <w:rPr>
                  <w:rFonts w:ascii="Times New Roman" w:hAnsi="Times New Roman" w:cs="Times New Roman"/>
                  <w:color w:val="0000FF"/>
                </w:rPr>
                <w:t>ОКВ</w:t>
              </w:r>
            </w:hyperlink>
          </w:p>
        </w:tc>
        <w:tc>
          <w:tcPr>
            <w:tcW w:w="126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Сумма</w:t>
            </w:r>
          </w:p>
        </w:tc>
        <w:tc>
          <w:tcPr>
            <w:tcW w:w="162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Признак авансового платежа</w:t>
            </w:r>
          </w:p>
        </w:tc>
        <w:tc>
          <w:tcPr>
            <w:tcW w:w="162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Сумма НДС в валюте заявки</w:t>
            </w:r>
          </w:p>
        </w:tc>
        <w:tc>
          <w:tcPr>
            <w:tcW w:w="1774"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Очередность платежа</w:t>
            </w:r>
          </w:p>
        </w:tc>
        <w:tc>
          <w:tcPr>
            <w:tcW w:w="144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Вид платежа</w:t>
            </w:r>
          </w:p>
        </w:tc>
        <w:tc>
          <w:tcPr>
            <w:tcW w:w="1894"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Назначение платежа (примечание)</w:t>
            </w:r>
          </w:p>
        </w:tc>
      </w:tr>
      <w:tr w:rsidR="00403F38" w:rsidRPr="005B6DBD" w:rsidTr="0007495D">
        <w:tblPrEx>
          <w:tblBorders>
            <w:right w:val="nil"/>
          </w:tblBorders>
        </w:tblPrEx>
        <w:tc>
          <w:tcPr>
            <w:tcW w:w="602"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w:t>
            </w:r>
          </w:p>
        </w:tc>
        <w:tc>
          <w:tcPr>
            <w:tcW w:w="162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2</w:t>
            </w:r>
          </w:p>
        </w:tc>
        <w:tc>
          <w:tcPr>
            <w:tcW w:w="198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3</w:t>
            </w:r>
          </w:p>
        </w:tc>
        <w:tc>
          <w:tcPr>
            <w:tcW w:w="126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4</w:t>
            </w:r>
          </w:p>
        </w:tc>
        <w:tc>
          <w:tcPr>
            <w:tcW w:w="162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5</w:t>
            </w:r>
          </w:p>
        </w:tc>
        <w:tc>
          <w:tcPr>
            <w:tcW w:w="162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6</w:t>
            </w:r>
          </w:p>
        </w:tc>
        <w:tc>
          <w:tcPr>
            <w:tcW w:w="1774"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7</w:t>
            </w:r>
          </w:p>
        </w:tc>
        <w:tc>
          <w:tcPr>
            <w:tcW w:w="144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8</w:t>
            </w:r>
          </w:p>
        </w:tc>
        <w:tc>
          <w:tcPr>
            <w:tcW w:w="1894" w:type="dxa"/>
            <w:tcBorders>
              <w:right w:val="nil"/>
            </w:tcBorders>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9</w:t>
            </w:r>
          </w:p>
        </w:tc>
      </w:tr>
      <w:tr w:rsidR="00403F38" w:rsidRPr="005B6DBD" w:rsidTr="0007495D">
        <w:tc>
          <w:tcPr>
            <w:tcW w:w="602" w:type="dxa"/>
          </w:tcPr>
          <w:p w:rsidR="00403F38" w:rsidRPr="005B6DBD" w:rsidRDefault="00403F38" w:rsidP="0007495D">
            <w:pPr>
              <w:pStyle w:val="ConsPlusNormal"/>
              <w:jc w:val="both"/>
              <w:rPr>
                <w:rFonts w:ascii="Times New Roman" w:hAnsi="Times New Roman" w:cs="Times New Roman"/>
              </w:rPr>
            </w:pPr>
          </w:p>
        </w:tc>
        <w:tc>
          <w:tcPr>
            <w:tcW w:w="1620" w:type="dxa"/>
          </w:tcPr>
          <w:p w:rsidR="00403F38" w:rsidRPr="005B6DBD" w:rsidRDefault="00403F38" w:rsidP="0007495D">
            <w:pPr>
              <w:pStyle w:val="ConsPlusNormal"/>
              <w:jc w:val="both"/>
              <w:rPr>
                <w:rFonts w:ascii="Times New Roman" w:hAnsi="Times New Roman" w:cs="Times New Roman"/>
              </w:rPr>
            </w:pPr>
          </w:p>
        </w:tc>
        <w:tc>
          <w:tcPr>
            <w:tcW w:w="1980" w:type="dxa"/>
          </w:tcPr>
          <w:p w:rsidR="00403F38" w:rsidRPr="005B6DBD" w:rsidRDefault="00403F38" w:rsidP="0007495D">
            <w:pPr>
              <w:pStyle w:val="ConsPlusNormal"/>
              <w:jc w:val="both"/>
              <w:rPr>
                <w:rFonts w:ascii="Times New Roman" w:hAnsi="Times New Roman" w:cs="Times New Roman"/>
              </w:rPr>
            </w:pPr>
          </w:p>
        </w:tc>
        <w:tc>
          <w:tcPr>
            <w:tcW w:w="1260" w:type="dxa"/>
          </w:tcPr>
          <w:p w:rsidR="00403F38" w:rsidRPr="005B6DBD" w:rsidRDefault="00403F38" w:rsidP="0007495D">
            <w:pPr>
              <w:pStyle w:val="ConsPlusNormal"/>
              <w:jc w:val="both"/>
              <w:rPr>
                <w:rFonts w:ascii="Times New Roman" w:hAnsi="Times New Roman" w:cs="Times New Roman"/>
              </w:rPr>
            </w:pPr>
          </w:p>
        </w:tc>
        <w:tc>
          <w:tcPr>
            <w:tcW w:w="1620" w:type="dxa"/>
          </w:tcPr>
          <w:p w:rsidR="00403F38" w:rsidRPr="005B6DBD" w:rsidRDefault="00403F38" w:rsidP="0007495D">
            <w:pPr>
              <w:pStyle w:val="ConsPlusNormal"/>
              <w:jc w:val="both"/>
              <w:rPr>
                <w:rFonts w:ascii="Times New Roman" w:hAnsi="Times New Roman" w:cs="Times New Roman"/>
              </w:rPr>
            </w:pPr>
          </w:p>
        </w:tc>
        <w:tc>
          <w:tcPr>
            <w:tcW w:w="1620" w:type="dxa"/>
          </w:tcPr>
          <w:p w:rsidR="00403F38" w:rsidRPr="005B6DBD" w:rsidRDefault="00403F38" w:rsidP="0007495D">
            <w:pPr>
              <w:pStyle w:val="ConsPlusNormal"/>
              <w:jc w:val="both"/>
              <w:rPr>
                <w:rFonts w:ascii="Times New Roman" w:hAnsi="Times New Roman" w:cs="Times New Roman"/>
              </w:rPr>
            </w:pPr>
          </w:p>
        </w:tc>
        <w:tc>
          <w:tcPr>
            <w:tcW w:w="1774" w:type="dxa"/>
          </w:tcPr>
          <w:p w:rsidR="00403F38" w:rsidRPr="005B6DBD" w:rsidRDefault="00403F38" w:rsidP="0007495D">
            <w:pPr>
              <w:pStyle w:val="ConsPlusNormal"/>
              <w:jc w:val="both"/>
              <w:rPr>
                <w:rFonts w:ascii="Times New Roman" w:hAnsi="Times New Roman" w:cs="Times New Roman"/>
              </w:rPr>
            </w:pPr>
          </w:p>
        </w:tc>
        <w:tc>
          <w:tcPr>
            <w:tcW w:w="1440" w:type="dxa"/>
          </w:tcPr>
          <w:p w:rsidR="00403F38" w:rsidRPr="005B6DBD" w:rsidRDefault="00403F38" w:rsidP="0007495D">
            <w:pPr>
              <w:pStyle w:val="ConsPlusNormal"/>
              <w:jc w:val="both"/>
              <w:rPr>
                <w:rFonts w:ascii="Times New Roman" w:hAnsi="Times New Roman" w:cs="Times New Roman"/>
              </w:rPr>
            </w:pPr>
          </w:p>
        </w:tc>
        <w:tc>
          <w:tcPr>
            <w:tcW w:w="1894" w:type="dxa"/>
          </w:tcPr>
          <w:p w:rsidR="00403F38" w:rsidRPr="005B6DBD" w:rsidRDefault="00403F38" w:rsidP="0007495D">
            <w:pPr>
              <w:pStyle w:val="ConsPlusNormal"/>
              <w:jc w:val="both"/>
              <w:rPr>
                <w:rFonts w:ascii="Times New Roman" w:hAnsi="Times New Roman" w:cs="Times New Roman"/>
              </w:rPr>
            </w:pPr>
          </w:p>
        </w:tc>
      </w:tr>
    </w:tbl>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 xml:space="preserve">                      Итого</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 xml:space="preserve">                   ______________________________________________________________________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Всего прописью</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Руководитель</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(уполномоченное лицо)        _____________ ______________________ _______________________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 xml:space="preserve">                              (должность)        (подпись)         (расшифровка подписи)</w:t>
      </w: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Главный бухгалтер</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(уполномоченное лицо)        _____________ ______________________ _______________________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 xml:space="preserve">                              (должность)        (подпись)         (расшифровка подписи)</w:t>
      </w: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 xml:space="preserve">    "___" _____________ 20__ г.</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 xml:space="preserve">              │                             Отметка Финансового органа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 xml:space="preserve">              │                      о регистрации Заявки на кассовый расход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 xml:space="preserve">              │                                                                               </w:t>
      </w:r>
      <w:proofErr w:type="spellStart"/>
      <w:r w:rsidRPr="005B6DBD">
        <w:rPr>
          <w:rFonts w:ascii="Times New Roman" w:hAnsi="Times New Roman" w:cs="Times New Roman"/>
          <w:sz w:val="14"/>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 xml:space="preserve">              </w:t>
      </w:r>
      <w:proofErr w:type="spellStart"/>
      <w:r w:rsidRPr="005B6DBD">
        <w:rPr>
          <w:rFonts w:ascii="Times New Roman" w:hAnsi="Times New Roman" w:cs="Times New Roman"/>
          <w:sz w:val="14"/>
        </w:rPr>
        <w:t>│Номер</w:t>
      </w:r>
      <w:proofErr w:type="spellEnd"/>
      <w:r w:rsidRPr="005B6DBD">
        <w:rPr>
          <w:rFonts w:ascii="Times New Roman" w:hAnsi="Times New Roman" w:cs="Times New Roman"/>
          <w:sz w:val="14"/>
        </w:rPr>
        <w:t xml:space="preserve"> заявки  ____________________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 xml:space="preserve">              </w:t>
      </w:r>
      <w:proofErr w:type="spellStart"/>
      <w:r w:rsidRPr="005B6DBD">
        <w:rPr>
          <w:rFonts w:ascii="Times New Roman" w:hAnsi="Times New Roman" w:cs="Times New Roman"/>
          <w:sz w:val="14"/>
        </w:rPr>
        <w:t>│Ответственный</w:t>
      </w:r>
      <w:proofErr w:type="spellEnd"/>
      <w:r w:rsidRPr="005B6DBD">
        <w:rPr>
          <w:rFonts w:ascii="Times New Roman" w:hAnsi="Times New Roman" w:cs="Times New Roman"/>
          <w:sz w:val="14"/>
        </w:rPr>
        <w:t xml:space="preserve"> исполнитель ___________ _________ _____________________ _________│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 xml:space="preserve">              │                          (должность) (подпись) (расшифровка подписи) (телефон)│</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 xml:space="preserve">              │"_______"     ___________ 20__ г.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 xml:space="preserve">              │                                                                               </w:t>
      </w:r>
      <w:proofErr w:type="spellStart"/>
      <w:r w:rsidRPr="005B6DBD">
        <w:rPr>
          <w:rFonts w:ascii="Times New Roman" w:hAnsi="Times New Roman" w:cs="Times New Roman"/>
          <w:sz w:val="14"/>
        </w:rPr>
        <w:t>│</w:t>
      </w:r>
      <w:proofErr w:type="spellEnd"/>
      <w:r w:rsidRPr="005B6DBD">
        <w:rPr>
          <w:rFonts w:ascii="Times New Roman" w:hAnsi="Times New Roman" w:cs="Times New Roman"/>
          <w:sz w:val="14"/>
        </w:rPr>
        <w:t xml:space="preserve">  Номер страницы</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 xml:space="preserve">              └───────────────────────────────────────────────────────────────────────────────┘   Всего страниц</w:t>
      </w:r>
    </w:p>
    <w:p w:rsidR="00403F38" w:rsidRPr="005B6DBD" w:rsidRDefault="00403F38" w:rsidP="00403F38">
      <w:pPr>
        <w:pStyle w:val="ConsPlusNormal"/>
        <w:jc w:val="both"/>
        <w:rPr>
          <w:rFonts w:ascii="Times New Roman" w:hAnsi="Times New Roman" w:cs="Times New Roman"/>
        </w:rP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828"/>
        <w:gridCol w:w="768"/>
        <w:gridCol w:w="1404"/>
        <w:gridCol w:w="1080"/>
        <w:gridCol w:w="1800"/>
        <w:gridCol w:w="1440"/>
        <w:gridCol w:w="1320"/>
        <w:gridCol w:w="1536"/>
        <w:gridCol w:w="1632"/>
        <w:gridCol w:w="1752"/>
        <w:gridCol w:w="1560"/>
        <w:gridCol w:w="1920"/>
      </w:tblGrid>
      <w:tr w:rsidR="00403F38" w:rsidRPr="005B6DBD" w:rsidTr="0007495D">
        <w:tc>
          <w:tcPr>
            <w:tcW w:w="5100" w:type="dxa"/>
            <w:gridSpan w:val="5"/>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2. Реквизиты документа-основания</w:t>
            </w:r>
          </w:p>
        </w:tc>
        <w:tc>
          <w:tcPr>
            <w:tcW w:w="12960" w:type="dxa"/>
            <w:gridSpan w:val="8"/>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3. Реквизиты контрагента</w:t>
            </w:r>
          </w:p>
        </w:tc>
      </w:tr>
      <w:tr w:rsidR="00403F38" w:rsidRPr="005B6DBD" w:rsidTr="0007495D">
        <w:tc>
          <w:tcPr>
            <w:tcW w:w="102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Вид</w:t>
            </w:r>
          </w:p>
        </w:tc>
        <w:tc>
          <w:tcPr>
            <w:tcW w:w="828"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Номер</w:t>
            </w:r>
          </w:p>
        </w:tc>
        <w:tc>
          <w:tcPr>
            <w:tcW w:w="768"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Дата</w:t>
            </w:r>
          </w:p>
        </w:tc>
        <w:tc>
          <w:tcPr>
            <w:tcW w:w="1404"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Предмет</w:t>
            </w:r>
          </w:p>
        </w:tc>
        <w:tc>
          <w:tcPr>
            <w:tcW w:w="108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Номер копии сканированного документа- основания</w:t>
            </w:r>
          </w:p>
        </w:tc>
        <w:tc>
          <w:tcPr>
            <w:tcW w:w="180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Наименование/ фамилия, имя, отчество</w:t>
            </w:r>
          </w:p>
        </w:tc>
        <w:tc>
          <w:tcPr>
            <w:tcW w:w="144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ИНН</w:t>
            </w:r>
          </w:p>
        </w:tc>
        <w:tc>
          <w:tcPr>
            <w:tcW w:w="132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КПП</w:t>
            </w:r>
          </w:p>
        </w:tc>
        <w:tc>
          <w:tcPr>
            <w:tcW w:w="1536"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Лицевой счет</w:t>
            </w:r>
          </w:p>
        </w:tc>
        <w:tc>
          <w:tcPr>
            <w:tcW w:w="1632"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Банковский счет</w:t>
            </w:r>
          </w:p>
        </w:tc>
        <w:tc>
          <w:tcPr>
            <w:tcW w:w="1752"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Наименование банка</w:t>
            </w:r>
          </w:p>
        </w:tc>
        <w:tc>
          <w:tcPr>
            <w:tcW w:w="156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БИК банка</w:t>
            </w:r>
          </w:p>
        </w:tc>
        <w:tc>
          <w:tcPr>
            <w:tcW w:w="192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Корреспондентский счет банка</w:t>
            </w:r>
          </w:p>
        </w:tc>
      </w:tr>
      <w:tr w:rsidR="00403F38" w:rsidRPr="005B6DBD" w:rsidTr="0007495D">
        <w:tc>
          <w:tcPr>
            <w:tcW w:w="102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w:t>
            </w:r>
          </w:p>
        </w:tc>
        <w:tc>
          <w:tcPr>
            <w:tcW w:w="828"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2</w:t>
            </w:r>
          </w:p>
        </w:tc>
        <w:tc>
          <w:tcPr>
            <w:tcW w:w="768"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3</w:t>
            </w:r>
          </w:p>
        </w:tc>
        <w:tc>
          <w:tcPr>
            <w:tcW w:w="140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4</w:t>
            </w:r>
          </w:p>
        </w:tc>
        <w:tc>
          <w:tcPr>
            <w:tcW w:w="108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5</w:t>
            </w:r>
          </w:p>
        </w:tc>
        <w:tc>
          <w:tcPr>
            <w:tcW w:w="180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w:t>
            </w:r>
          </w:p>
        </w:tc>
        <w:tc>
          <w:tcPr>
            <w:tcW w:w="144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2</w:t>
            </w:r>
          </w:p>
        </w:tc>
        <w:tc>
          <w:tcPr>
            <w:tcW w:w="132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3</w:t>
            </w:r>
          </w:p>
        </w:tc>
        <w:tc>
          <w:tcPr>
            <w:tcW w:w="1536"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4</w:t>
            </w:r>
          </w:p>
        </w:tc>
        <w:tc>
          <w:tcPr>
            <w:tcW w:w="1632"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5</w:t>
            </w:r>
          </w:p>
        </w:tc>
        <w:tc>
          <w:tcPr>
            <w:tcW w:w="1752"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6</w:t>
            </w:r>
          </w:p>
        </w:tc>
        <w:tc>
          <w:tcPr>
            <w:tcW w:w="156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7</w:t>
            </w:r>
          </w:p>
        </w:tc>
        <w:tc>
          <w:tcPr>
            <w:tcW w:w="192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8</w:t>
            </w:r>
          </w:p>
        </w:tc>
      </w:tr>
      <w:tr w:rsidR="00403F38" w:rsidRPr="005B6DBD" w:rsidTr="0007495D">
        <w:tc>
          <w:tcPr>
            <w:tcW w:w="1020" w:type="dxa"/>
          </w:tcPr>
          <w:p w:rsidR="00403F38" w:rsidRPr="005B6DBD" w:rsidRDefault="00403F38" w:rsidP="0007495D">
            <w:pPr>
              <w:pStyle w:val="ConsPlusNormal"/>
              <w:rPr>
                <w:rFonts w:ascii="Times New Roman" w:hAnsi="Times New Roman" w:cs="Times New Roman"/>
              </w:rPr>
            </w:pPr>
          </w:p>
        </w:tc>
        <w:tc>
          <w:tcPr>
            <w:tcW w:w="828" w:type="dxa"/>
          </w:tcPr>
          <w:p w:rsidR="00403F38" w:rsidRPr="005B6DBD" w:rsidRDefault="00403F38" w:rsidP="0007495D">
            <w:pPr>
              <w:pStyle w:val="ConsPlusNormal"/>
              <w:rPr>
                <w:rFonts w:ascii="Times New Roman" w:hAnsi="Times New Roman" w:cs="Times New Roman"/>
              </w:rPr>
            </w:pPr>
          </w:p>
        </w:tc>
        <w:tc>
          <w:tcPr>
            <w:tcW w:w="768" w:type="dxa"/>
          </w:tcPr>
          <w:p w:rsidR="00403F38" w:rsidRPr="005B6DBD" w:rsidRDefault="00403F38" w:rsidP="0007495D">
            <w:pPr>
              <w:pStyle w:val="ConsPlusNormal"/>
              <w:rPr>
                <w:rFonts w:ascii="Times New Roman" w:hAnsi="Times New Roman" w:cs="Times New Roman"/>
              </w:rPr>
            </w:pPr>
          </w:p>
        </w:tc>
        <w:tc>
          <w:tcPr>
            <w:tcW w:w="1404" w:type="dxa"/>
          </w:tcPr>
          <w:p w:rsidR="00403F38" w:rsidRPr="005B6DBD" w:rsidRDefault="00403F38" w:rsidP="0007495D">
            <w:pPr>
              <w:pStyle w:val="ConsPlusNormal"/>
              <w:rPr>
                <w:rFonts w:ascii="Times New Roman" w:hAnsi="Times New Roman" w:cs="Times New Roman"/>
              </w:rPr>
            </w:pPr>
          </w:p>
        </w:tc>
        <w:tc>
          <w:tcPr>
            <w:tcW w:w="1080" w:type="dxa"/>
          </w:tcPr>
          <w:p w:rsidR="00403F38" w:rsidRPr="005B6DBD" w:rsidRDefault="00403F38" w:rsidP="0007495D">
            <w:pPr>
              <w:pStyle w:val="ConsPlusNormal"/>
              <w:rPr>
                <w:rFonts w:ascii="Times New Roman" w:hAnsi="Times New Roman" w:cs="Times New Roman"/>
              </w:rPr>
            </w:pPr>
          </w:p>
        </w:tc>
        <w:tc>
          <w:tcPr>
            <w:tcW w:w="180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320" w:type="dxa"/>
          </w:tcPr>
          <w:p w:rsidR="00403F38" w:rsidRPr="005B6DBD" w:rsidRDefault="00403F38" w:rsidP="0007495D">
            <w:pPr>
              <w:pStyle w:val="ConsPlusNormal"/>
              <w:rPr>
                <w:rFonts w:ascii="Times New Roman" w:hAnsi="Times New Roman" w:cs="Times New Roman"/>
              </w:rPr>
            </w:pPr>
          </w:p>
        </w:tc>
        <w:tc>
          <w:tcPr>
            <w:tcW w:w="1536" w:type="dxa"/>
          </w:tcPr>
          <w:p w:rsidR="00403F38" w:rsidRPr="005B6DBD" w:rsidRDefault="00403F38" w:rsidP="0007495D">
            <w:pPr>
              <w:pStyle w:val="ConsPlusNormal"/>
              <w:rPr>
                <w:rFonts w:ascii="Times New Roman" w:hAnsi="Times New Roman" w:cs="Times New Roman"/>
              </w:rPr>
            </w:pPr>
          </w:p>
        </w:tc>
        <w:tc>
          <w:tcPr>
            <w:tcW w:w="1632" w:type="dxa"/>
          </w:tcPr>
          <w:p w:rsidR="00403F38" w:rsidRPr="005B6DBD" w:rsidRDefault="00403F38" w:rsidP="0007495D">
            <w:pPr>
              <w:pStyle w:val="ConsPlusNormal"/>
              <w:rPr>
                <w:rFonts w:ascii="Times New Roman" w:hAnsi="Times New Roman" w:cs="Times New Roman"/>
              </w:rPr>
            </w:pPr>
          </w:p>
        </w:tc>
        <w:tc>
          <w:tcPr>
            <w:tcW w:w="1752" w:type="dxa"/>
          </w:tcPr>
          <w:p w:rsidR="00403F38" w:rsidRPr="005B6DBD" w:rsidRDefault="00403F38" w:rsidP="0007495D">
            <w:pPr>
              <w:pStyle w:val="ConsPlusNormal"/>
              <w:rPr>
                <w:rFonts w:ascii="Times New Roman" w:hAnsi="Times New Roman" w:cs="Times New Roman"/>
              </w:rPr>
            </w:pPr>
          </w:p>
        </w:tc>
        <w:tc>
          <w:tcPr>
            <w:tcW w:w="1560" w:type="dxa"/>
          </w:tcPr>
          <w:p w:rsidR="00403F38" w:rsidRPr="005B6DBD" w:rsidRDefault="00403F38" w:rsidP="0007495D">
            <w:pPr>
              <w:pStyle w:val="ConsPlusNormal"/>
              <w:rPr>
                <w:rFonts w:ascii="Times New Roman" w:hAnsi="Times New Roman" w:cs="Times New Roman"/>
              </w:rPr>
            </w:pPr>
          </w:p>
        </w:tc>
        <w:tc>
          <w:tcPr>
            <w:tcW w:w="1920" w:type="dxa"/>
          </w:tcPr>
          <w:p w:rsidR="00403F38" w:rsidRPr="005B6DBD" w:rsidRDefault="00403F38" w:rsidP="0007495D">
            <w:pPr>
              <w:pStyle w:val="ConsPlusNormal"/>
              <w:rPr>
                <w:rFonts w:ascii="Times New Roman" w:hAnsi="Times New Roman" w:cs="Times New Roman"/>
              </w:rPr>
            </w:pPr>
          </w:p>
        </w:tc>
      </w:tr>
    </w:tbl>
    <w:p w:rsidR="00403F38" w:rsidRPr="005B6DBD" w:rsidRDefault="00403F38" w:rsidP="00403F38">
      <w:pPr>
        <w:pStyle w:val="ConsPlusNormal"/>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 xml:space="preserve">                                                                                        Номер страницы</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 xml:space="preserve">                                                                                         Всего страниц</w:t>
      </w: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26"/>
        <w:gridCol w:w="1043"/>
        <w:gridCol w:w="1508"/>
        <w:gridCol w:w="1873"/>
        <w:gridCol w:w="1878"/>
        <w:gridCol w:w="1281"/>
        <w:gridCol w:w="1329"/>
        <w:gridCol w:w="1470"/>
      </w:tblGrid>
      <w:tr w:rsidR="00403F38" w:rsidRPr="005B6DBD" w:rsidTr="0007495D">
        <w:tc>
          <w:tcPr>
            <w:tcW w:w="13608" w:type="dxa"/>
            <w:gridSpan w:val="8"/>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4. Реквизиты налоговых платежей</w:t>
            </w:r>
          </w:p>
        </w:tc>
      </w:tr>
      <w:tr w:rsidR="00403F38" w:rsidRPr="005B6DBD" w:rsidTr="0007495D">
        <w:tc>
          <w:tcPr>
            <w:tcW w:w="3226"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Статус налогоплательщика</w:t>
            </w:r>
          </w:p>
        </w:tc>
        <w:tc>
          <w:tcPr>
            <w:tcW w:w="1043"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Код по БК</w:t>
            </w:r>
          </w:p>
        </w:tc>
        <w:tc>
          <w:tcPr>
            <w:tcW w:w="1508"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 xml:space="preserve">Код </w:t>
            </w:r>
            <w:hyperlink r:id="rId260" w:history="1">
              <w:r w:rsidRPr="005B6DBD">
                <w:rPr>
                  <w:rFonts w:ascii="Times New Roman" w:hAnsi="Times New Roman" w:cs="Times New Roman"/>
                  <w:color w:val="0000FF"/>
                </w:rPr>
                <w:t>ОКТМО</w:t>
              </w:r>
            </w:hyperlink>
          </w:p>
        </w:tc>
        <w:tc>
          <w:tcPr>
            <w:tcW w:w="1873"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Основание платежа</w:t>
            </w:r>
          </w:p>
        </w:tc>
        <w:tc>
          <w:tcPr>
            <w:tcW w:w="1878"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Налоговый период</w:t>
            </w:r>
          </w:p>
        </w:tc>
        <w:tc>
          <w:tcPr>
            <w:tcW w:w="2610" w:type="dxa"/>
            <w:gridSpan w:val="2"/>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Реквизиты документа-основания</w:t>
            </w:r>
          </w:p>
        </w:tc>
        <w:tc>
          <w:tcPr>
            <w:tcW w:w="1470"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Тип платежа</w:t>
            </w:r>
          </w:p>
        </w:tc>
      </w:tr>
      <w:tr w:rsidR="00403F38" w:rsidRPr="005B6DBD" w:rsidTr="0007495D">
        <w:tc>
          <w:tcPr>
            <w:tcW w:w="3226" w:type="dxa"/>
            <w:vMerge/>
          </w:tcPr>
          <w:p w:rsidR="00403F38" w:rsidRPr="005B6DBD" w:rsidRDefault="00403F38" w:rsidP="0007495D"/>
        </w:tc>
        <w:tc>
          <w:tcPr>
            <w:tcW w:w="1043" w:type="dxa"/>
            <w:vMerge/>
          </w:tcPr>
          <w:p w:rsidR="00403F38" w:rsidRPr="005B6DBD" w:rsidRDefault="00403F38" w:rsidP="0007495D"/>
        </w:tc>
        <w:tc>
          <w:tcPr>
            <w:tcW w:w="1508" w:type="dxa"/>
            <w:vMerge/>
          </w:tcPr>
          <w:p w:rsidR="00403F38" w:rsidRPr="005B6DBD" w:rsidRDefault="00403F38" w:rsidP="0007495D"/>
        </w:tc>
        <w:tc>
          <w:tcPr>
            <w:tcW w:w="1873" w:type="dxa"/>
            <w:vMerge/>
          </w:tcPr>
          <w:p w:rsidR="00403F38" w:rsidRPr="005B6DBD" w:rsidRDefault="00403F38" w:rsidP="0007495D"/>
        </w:tc>
        <w:tc>
          <w:tcPr>
            <w:tcW w:w="1878" w:type="dxa"/>
            <w:vMerge/>
          </w:tcPr>
          <w:p w:rsidR="00403F38" w:rsidRPr="005B6DBD" w:rsidRDefault="00403F38" w:rsidP="0007495D"/>
        </w:tc>
        <w:tc>
          <w:tcPr>
            <w:tcW w:w="1281"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номер</w:t>
            </w:r>
          </w:p>
        </w:tc>
        <w:tc>
          <w:tcPr>
            <w:tcW w:w="1329"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дата</w:t>
            </w:r>
          </w:p>
        </w:tc>
        <w:tc>
          <w:tcPr>
            <w:tcW w:w="1470" w:type="dxa"/>
            <w:vMerge/>
          </w:tcPr>
          <w:p w:rsidR="00403F38" w:rsidRPr="005B6DBD" w:rsidRDefault="00403F38" w:rsidP="0007495D"/>
        </w:tc>
      </w:tr>
      <w:tr w:rsidR="00403F38" w:rsidRPr="005B6DBD" w:rsidTr="0007495D">
        <w:tc>
          <w:tcPr>
            <w:tcW w:w="3226"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lastRenderedPageBreak/>
              <w:t>1</w:t>
            </w:r>
          </w:p>
        </w:tc>
        <w:tc>
          <w:tcPr>
            <w:tcW w:w="1043"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2</w:t>
            </w:r>
          </w:p>
        </w:tc>
        <w:tc>
          <w:tcPr>
            <w:tcW w:w="1508"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3</w:t>
            </w:r>
          </w:p>
        </w:tc>
        <w:tc>
          <w:tcPr>
            <w:tcW w:w="1873"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4</w:t>
            </w:r>
          </w:p>
        </w:tc>
        <w:tc>
          <w:tcPr>
            <w:tcW w:w="1878"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5</w:t>
            </w:r>
          </w:p>
        </w:tc>
        <w:tc>
          <w:tcPr>
            <w:tcW w:w="1281"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6</w:t>
            </w:r>
          </w:p>
        </w:tc>
        <w:tc>
          <w:tcPr>
            <w:tcW w:w="1329"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7</w:t>
            </w:r>
          </w:p>
        </w:tc>
        <w:tc>
          <w:tcPr>
            <w:tcW w:w="147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8</w:t>
            </w:r>
          </w:p>
        </w:tc>
      </w:tr>
      <w:tr w:rsidR="00403F38" w:rsidRPr="005B6DBD" w:rsidTr="0007495D">
        <w:tc>
          <w:tcPr>
            <w:tcW w:w="3226" w:type="dxa"/>
          </w:tcPr>
          <w:p w:rsidR="00403F38" w:rsidRPr="005B6DBD" w:rsidRDefault="00403F38" w:rsidP="0007495D">
            <w:pPr>
              <w:pStyle w:val="ConsPlusNormal"/>
              <w:rPr>
                <w:rFonts w:ascii="Times New Roman" w:hAnsi="Times New Roman" w:cs="Times New Roman"/>
              </w:rPr>
            </w:pPr>
          </w:p>
        </w:tc>
        <w:tc>
          <w:tcPr>
            <w:tcW w:w="1043" w:type="dxa"/>
          </w:tcPr>
          <w:p w:rsidR="00403F38" w:rsidRPr="005B6DBD" w:rsidRDefault="00403F38" w:rsidP="0007495D">
            <w:pPr>
              <w:pStyle w:val="ConsPlusNormal"/>
              <w:rPr>
                <w:rFonts w:ascii="Times New Roman" w:hAnsi="Times New Roman" w:cs="Times New Roman"/>
              </w:rPr>
            </w:pPr>
          </w:p>
        </w:tc>
        <w:tc>
          <w:tcPr>
            <w:tcW w:w="1508" w:type="dxa"/>
          </w:tcPr>
          <w:p w:rsidR="00403F38" w:rsidRPr="005B6DBD" w:rsidRDefault="00403F38" w:rsidP="0007495D">
            <w:pPr>
              <w:pStyle w:val="ConsPlusNormal"/>
              <w:rPr>
                <w:rFonts w:ascii="Times New Roman" w:hAnsi="Times New Roman" w:cs="Times New Roman"/>
              </w:rPr>
            </w:pPr>
          </w:p>
        </w:tc>
        <w:tc>
          <w:tcPr>
            <w:tcW w:w="1873" w:type="dxa"/>
          </w:tcPr>
          <w:p w:rsidR="00403F38" w:rsidRPr="005B6DBD" w:rsidRDefault="00403F38" w:rsidP="0007495D">
            <w:pPr>
              <w:pStyle w:val="ConsPlusNormal"/>
              <w:rPr>
                <w:rFonts w:ascii="Times New Roman" w:hAnsi="Times New Roman" w:cs="Times New Roman"/>
              </w:rPr>
            </w:pPr>
          </w:p>
        </w:tc>
        <w:tc>
          <w:tcPr>
            <w:tcW w:w="1878" w:type="dxa"/>
          </w:tcPr>
          <w:p w:rsidR="00403F38" w:rsidRPr="005B6DBD" w:rsidRDefault="00403F38" w:rsidP="0007495D">
            <w:pPr>
              <w:pStyle w:val="ConsPlusNormal"/>
              <w:rPr>
                <w:rFonts w:ascii="Times New Roman" w:hAnsi="Times New Roman" w:cs="Times New Roman"/>
              </w:rPr>
            </w:pPr>
          </w:p>
        </w:tc>
        <w:tc>
          <w:tcPr>
            <w:tcW w:w="1281" w:type="dxa"/>
          </w:tcPr>
          <w:p w:rsidR="00403F38" w:rsidRPr="005B6DBD" w:rsidRDefault="00403F38" w:rsidP="0007495D">
            <w:pPr>
              <w:pStyle w:val="ConsPlusNormal"/>
              <w:rPr>
                <w:rFonts w:ascii="Times New Roman" w:hAnsi="Times New Roman" w:cs="Times New Roman"/>
              </w:rPr>
            </w:pPr>
          </w:p>
        </w:tc>
        <w:tc>
          <w:tcPr>
            <w:tcW w:w="1329" w:type="dxa"/>
          </w:tcPr>
          <w:p w:rsidR="00403F38" w:rsidRPr="005B6DBD" w:rsidRDefault="00403F38" w:rsidP="0007495D">
            <w:pPr>
              <w:pStyle w:val="ConsPlusNormal"/>
              <w:rPr>
                <w:rFonts w:ascii="Times New Roman" w:hAnsi="Times New Roman" w:cs="Times New Roman"/>
              </w:rPr>
            </w:pPr>
          </w:p>
        </w:tc>
        <w:tc>
          <w:tcPr>
            <w:tcW w:w="1470" w:type="dxa"/>
          </w:tcPr>
          <w:p w:rsidR="00403F38" w:rsidRPr="005B6DBD" w:rsidRDefault="00403F38" w:rsidP="0007495D">
            <w:pPr>
              <w:pStyle w:val="ConsPlusNormal"/>
              <w:rPr>
                <w:rFonts w:ascii="Times New Roman" w:hAnsi="Times New Roman" w:cs="Times New Roman"/>
              </w:rPr>
            </w:pPr>
          </w:p>
        </w:tc>
      </w:tr>
    </w:tbl>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 xml:space="preserve">                                                                                        Номер страницы</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 xml:space="preserve">                                                                                         Всего страниц</w:t>
      </w: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00"/>
        <w:gridCol w:w="1440"/>
        <w:gridCol w:w="1248"/>
        <w:gridCol w:w="1392"/>
        <w:gridCol w:w="1332"/>
        <w:gridCol w:w="1068"/>
        <w:gridCol w:w="1128"/>
        <w:gridCol w:w="1272"/>
        <w:gridCol w:w="1440"/>
        <w:gridCol w:w="1248"/>
        <w:gridCol w:w="1536"/>
        <w:gridCol w:w="1344"/>
      </w:tblGrid>
      <w:tr w:rsidR="00403F38" w:rsidRPr="005B6DBD" w:rsidTr="0007495D">
        <w:tc>
          <w:tcPr>
            <w:tcW w:w="14604" w:type="dxa"/>
            <w:gridSpan w:val="11"/>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5. Расшифровка заявки на кассовый расход</w:t>
            </w:r>
          </w:p>
        </w:tc>
        <w:tc>
          <w:tcPr>
            <w:tcW w:w="1344"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Примечание</w:t>
            </w:r>
          </w:p>
        </w:tc>
      </w:tr>
      <w:tr w:rsidR="00403F38" w:rsidRPr="005B6DBD" w:rsidTr="0007495D">
        <w:tc>
          <w:tcPr>
            <w:tcW w:w="1500"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Уникальный идентификатор начислений</w:t>
            </w:r>
          </w:p>
        </w:tc>
        <w:tc>
          <w:tcPr>
            <w:tcW w:w="1440"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Код по БК плательщика</w:t>
            </w:r>
          </w:p>
        </w:tc>
        <w:tc>
          <w:tcPr>
            <w:tcW w:w="1248"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Группа плательщика</w:t>
            </w:r>
          </w:p>
        </w:tc>
        <w:tc>
          <w:tcPr>
            <w:tcW w:w="1392"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Код по БК получателя</w:t>
            </w:r>
          </w:p>
        </w:tc>
        <w:tc>
          <w:tcPr>
            <w:tcW w:w="1332"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Группа получателя</w:t>
            </w:r>
          </w:p>
        </w:tc>
        <w:tc>
          <w:tcPr>
            <w:tcW w:w="1068"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Сумма в валюте заявки</w:t>
            </w:r>
          </w:p>
        </w:tc>
        <w:tc>
          <w:tcPr>
            <w:tcW w:w="1128"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Сумма в рублях</w:t>
            </w:r>
          </w:p>
        </w:tc>
        <w:tc>
          <w:tcPr>
            <w:tcW w:w="1272"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Назначение платежа</w:t>
            </w:r>
          </w:p>
        </w:tc>
        <w:tc>
          <w:tcPr>
            <w:tcW w:w="1440"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Учетный номер обязательства</w:t>
            </w:r>
          </w:p>
        </w:tc>
        <w:tc>
          <w:tcPr>
            <w:tcW w:w="2784" w:type="dxa"/>
            <w:gridSpan w:val="2"/>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Реквизиты учета объектов капитального строительства</w:t>
            </w:r>
          </w:p>
        </w:tc>
        <w:tc>
          <w:tcPr>
            <w:tcW w:w="1344" w:type="dxa"/>
            <w:vMerge/>
          </w:tcPr>
          <w:p w:rsidR="00403F38" w:rsidRPr="005B6DBD" w:rsidRDefault="00403F38" w:rsidP="0007495D"/>
        </w:tc>
      </w:tr>
      <w:tr w:rsidR="00403F38" w:rsidRPr="005B6DBD" w:rsidTr="0007495D">
        <w:tc>
          <w:tcPr>
            <w:tcW w:w="1500" w:type="dxa"/>
            <w:vMerge/>
          </w:tcPr>
          <w:p w:rsidR="00403F38" w:rsidRPr="005B6DBD" w:rsidRDefault="00403F38" w:rsidP="0007495D"/>
        </w:tc>
        <w:tc>
          <w:tcPr>
            <w:tcW w:w="1440" w:type="dxa"/>
            <w:vMerge/>
          </w:tcPr>
          <w:p w:rsidR="00403F38" w:rsidRPr="005B6DBD" w:rsidRDefault="00403F38" w:rsidP="0007495D"/>
        </w:tc>
        <w:tc>
          <w:tcPr>
            <w:tcW w:w="1248" w:type="dxa"/>
            <w:vMerge/>
          </w:tcPr>
          <w:p w:rsidR="00403F38" w:rsidRPr="005B6DBD" w:rsidRDefault="00403F38" w:rsidP="0007495D"/>
        </w:tc>
        <w:tc>
          <w:tcPr>
            <w:tcW w:w="1392" w:type="dxa"/>
            <w:vMerge/>
          </w:tcPr>
          <w:p w:rsidR="00403F38" w:rsidRPr="005B6DBD" w:rsidRDefault="00403F38" w:rsidP="0007495D"/>
        </w:tc>
        <w:tc>
          <w:tcPr>
            <w:tcW w:w="1332" w:type="dxa"/>
            <w:vMerge/>
          </w:tcPr>
          <w:p w:rsidR="00403F38" w:rsidRPr="005B6DBD" w:rsidRDefault="00403F38" w:rsidP="0007495D"/>
        </w:tc>
        <w:tc>
          <w:tcPr>
            <w:tcW w:w="1068" w:type="dxa"/>
            <w:vMerge/>
          </w:tcPr>
          <w:p w:rsidR="00403F38" w:rsidRPr="005B6DBD" w:rsidRDefault="00403F38" w:rsidP="0007495D"/>
        </w:tc>
        <w:tc>
          <w:tcPr>
            <w:tcW w:w="1128" w:type="dxa"/>
            <w:vMerge/>
          </w:tcPr>
          <w:p w:rsidR="00403F38" w:rsidRPr="005B6DBD" w:rsidRDefault="00403F38" w:rsidP="0007495D"/>
        </w:tc>
        <w:tc>
          <w:tcPr>
            <w:tcW w:w="1272" w:type="dxa"/>
            <w:vMerge/>
          </w:tcPr>
          <w:p w:rsidR="00403F38" w:rsidRPr="005B6DBD" w:rsidRDefault="00403F38" w:rsidP="0007495D"/>
        </w:tc>
        <w:tc>
          <w:tcPr>
            <w:tcW w:w="1440" w:type="dxa"/>
            <w:vMerge/>
          </w:tcPr>
          <w:p w:rsidR="00403F38" w:rsidRPr="005B6DBD" w:rsidRDefault="00403F38" w:rsidP="0007495D"/>
        </w:tc>
        <w:tc>
          <w:tcPr>
            <w:tcW w:w="1248"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Номер уведомления</w:t>
            </w:r>
          </w:p>
        </w:tc>
        <w:tc>
          <w:tcPr>
            <w:tcW w:w="1536"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Код объекта</w:t>
            </w:r>
          </w:p>
        </w:tc>
        <w:tc>
          <w:tcPr>
            <w:tcW w:w="1344" w:type="dxa"/>
            <w:vMerge/>
          </w:tcPr>
          <w:p w:rsidR="00403F38" w:rsidRPr="005B6DBD" w:rsidRDefault="00403F38" w:rsidP="0007495D"/>
        </w:tc>
      </w:tr>
      <w:tr w:rsidR="00403F38" w:rsidRPr="005B6DBD" w:rsidTr="0007495D">
        <w:tc>
          <w:tcPr>
            <w:tcW w:w="150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w:t>
            </w:r>
          </w:p>
        </w:tc>
        <w:tc>
          <w:tcPr>
            <w:tcW w:w="144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2</w:t>
            </w:r>
          </w:p>
        </w:tc>
        <w:tc>
          <w:tcPr>
            <w:tcW w:w="1248"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3</w:t>
            </w:r>
          </w:p>
        </w:tc>
        <w:tc>
          <w:tcPr>
            <w:tcW w:w="1392"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4</w:t>
            </w:r>
          </w:p>
        </w:tc>
        <w:tc>
          <w:tcPr>
            <w:tcW w:w="1332"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5</w:t>
            </w:r>
          </w:p>
        </w:tc>
        <w:tc>
          <w:tcPr>
            <w:tcW w:w="1068"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6</w:t>
            </w:r>
          </w:p>
        </w:tc>
        <w:tc>
          <w:tcPr>
            <w:tcW w:w="1128"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7</w:t>
            </w:r>
          </w:p>
        </w:tc>
        <w:tc>
          <w:tcPr>
            <w:tcW w:w="1272"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8</w:t>
            </w:r>
          </w:p>
        </w:tc>
        <w:tc>
          <w:tcPr>
            <w:tcW w:w="144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9</w:t>
            </w:r>
          </w:p>
        </w:tc>
        <w:tc>
          <w:tcPr>
            <w:tcW w:w="1248"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10</w:t>
            </w:r>
          </w:p>
        </w:tc>
        <w:tc>
          <w:tcPr>
            <w:tcW w:w="1536"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11</w:t>
            </w:r>
          </w:p>
        </w:tc>
        <w:tc>
          <w:tcPr>
            <w:tcW w:w="134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12</w:t>
            </w:r>
          </w:p>
        </w:tc>
      </w:tr>
      <w:tr w:rsidR="00403F38" w:rsidRPr="005B6DBD" w:rsidTr="0007495D">
        <w:tc>
          <w:tcPr>
            <w:tcW w:w="150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248" w:type="dxa"/>
          </w:tcPr>
          <w:p w:rsidR="00403F38" w:rsidRPr="005B6DBD" w:rsidRDefault="00403F38" w:rsidP="0007495D">
            <w:pPr>
              <w:pStyle w:val="ConsPlusNormal"/>
              <w:rPr>
                <w:rFonts w:ascii="Times New Roman" w:hAnsi="Times New Roman" w:cs="Times New Roman"/>
              </w:rPr>
            </w:pPr>
          </w:p>
        </w:tc>
        <w:tc>
          <w:tcPr>
            <w:tcW w:w="1392" w:type="dxa"/>
          </w:tcPr>
          <w:p w:rsidR="00403F38" w:rsidRPr="005B6DBD" w:rsidRDefault="00403F38" w:rsidP="0007495D">
            <w:pPr>
              <w:pStyle w:val="ConsPlusNormal"/>
              <w:rPr>
                <w:rFonts w:ascii="Times New Roman" w:hAnsi="Times New Roman" w:cs="Times New Roman"/>
              </w:rPr>
            </w:pPr>
          </w:p>
        </w:tc>
        <w:tc>
          <w:tcPr>
            <w:tcW w:w="1332" w:type="dxa"/>
          </w:tcPr>
          <w:p w:rsidR="00403F38" w:rsidRPr="005B6DBD" w:rsidRDefault="00403F38" w:rsidP="0007495D">
            <w:pPr>
              <w:pStyle w:val="ConsPlusNormal"/>
              <w:rPr>
                <w:rFonts w:ascii="Times New Roman" w:hAnsi="Times New Roman" w:cs="Times New Roman"/>
              </w:rPr>
            </w:pPr>
          </w:p>
        </w:tc>
        <w:tc>
          <w:tcPr>
            <w:tcW w:w="1068" w:type="dxa"/>
          </w:tcPr>
          <w:p w:rsidR="00403F38" w:rsidRPr="005B6DBD" w:rsidRDefault="00403F38" w:rsidP="0007495D">
            <w:pPr>
              <w:pStyle w:val="ConsPlusNormal"/>
              <w:rPr>
                <w:rFonts w:ascii="Times New Roman" w:hAnsi="Times New Roman" w:cs="Times New Roman"/>
              </w:rPr>
            </w:pPr>
          </w:p>
        </w:tc>
        <w:tc>
          <w:tcPr>
            <w:tcW w:w="1128" w:type="dxa"/>
          </w:tcPr>
          <w:p w:rsidR="00403F38" w:rsidRPr="005B6DBD" w:rsidRDefault="00403F38" w:rsidP="0007495D">
            <w:pPr>
              <w:pStyle w:val="ConsPlusNormal"/>
              <w:rPr>
                <w:rFonts w:ascii="Times New Roman" w:hAnsi="Times New Roman" w:cs="Times New Roman"/>
              </w:rPr>
            </w:pPr>
          </w:p>
        </w:tc>
        <w:tc>
          <w:tcPr>
            <w:tcW w:w="1272"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248" w:type="dxa"/>
          </w:tcPr>
          <w:p w:rsidR="00403F38" w:rsidRPr="005B6DBD" w:rsidRDefault="00403F38" w:rsidP="0007495D">
            <w:pPr>
              <w:pStyle w:val="ConsPlusNormal"/>
              <w:rPr>
                <w:rFonts w:ascii="Times New Roman" w:hAnsi="Times New Roman" w:cs="Times New Roman"/>
              </w:rPr>
            </w:pPr>
          </w:p>
        </w:tc>
        <w:tc>
          <w:tcPr>
            <w:tcW w:w="1536" w:type="dxa"/>
          </w:tcPr>
          <w:p w:rsidR="00403F38" w:rsidRPr="005B6DBD" w:rsidRDefault="00403F38" w:rsidP="0007495D">
            <w:pPr>
              <w:pStyle w:val="ConsPlusNormal"/>
              <w:rPr>
                <w:rFonts w:ascii="Times New Roman" w:hAnsi="Times New Roman" w:cs="Times New Roman"/>
              </w:rPr>
            </w:pPr>
          </w:p>
        </w:tc>
        <w:tc>
          <w:tcPr>
            <w:tcW w:w="1344" w:type="dxa"/>
          </w:tcPr>
          <w:p w:rsidR="00403F38" w:rsidRPr="005B6DBD" w:rsidRDefault="00403F38" w:rsidP="0007495D">
            <w:pPr>
              <w:pStyle w:val="ConsPlusNormal"/>
              <w:rPr>
                <w:rFonts w:ascii="Times New Roman" w:hAnsi="Times New Roman" w:cs="Times New Roman"/>
              </w:rPr>
            </w:pPr>
          </w:p>
        </w:tc>
      </w:tr>
    </w:tbl>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Итого</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___________________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Всего прописью</w:t>
      </w: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Номер страницы</w:t>
      </w:r>
    </w:p>
    <w:p w:rsidR="00403F38" w:rsidRDefault="00403F38" w:rsidP="00403F38">
      <w:pPr>
        <w:pStyle w:val="ConsPlusNonformat"/>
        <w:jc w:val="both"/>
        <w:rPr>
          <w:rFonts w:ascii="Times New Roman" w:hAnsi="Times New Roman" w:cs="Times New Roman"/>
          <w:sz w:val="12"/>
        </w:rPr>
        <w:sectPr w:rsidR="00403F38" w:rsidSect="00012154">
          <w:type w:val="continuous"/>
          <w:pgSz w:w="16837" w:h="11905" w:orient="landscape"/>
          <w:pgMar w:top="567" w:right="1134" w:bottom="1134" w:left="1134" w:header="720" w:footer="720" w:gutter="0"/>
          <w:cols w:space="720"/>
        </w:sect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lastRenderedPageBreak/>
        <w:t xml:space="preserve">                                                                                                   Всего страниц</w:t>
      </w:r>
    </w:p>
    <w:p w:rsidR="00403F38" w:rsidRDefault="00403F38" w:rsidP="00403F38">
      <w:pPr>
        <w:pStyle w:val="ConsPlusNormal"/>
        <w:jc w:val="right"/>
        <w:outlineLvl w:val="1"/>
        <w:rPr>
          <w:rFonts w:ascii="Times New Roman" w:hAnsi="Times New Roman" w:cs="Times New Roman"/>
        </w:rPr>
        <w:sectPr w:rsidR="00403F38" w:rsidSect="00012154">
          <w:type w:val="continuous"/>
          <w:pgSz w:w="16837" w:h="11905" w:orient="landscape"/>
          <w:pgMar w:top="567" w:right="1134" w:bottom="1134" w:left="1134" w:header="720" w:footer="720" w:gutter="0"/>
          <w:cols w:space="720"/>
        </w:sectPr>
      </w:pPr>
    </w:p>
    <w:p w:rsidR="00403F38" w:rsidRPr="005B6DBD" w:rsidRDefault="00403F38" w:rsidP="00403F38">
      <w:pPr>
        <w:pStyle w:val="ConsPlusNormal"/>
        <w:jc w:val="right"/>
        <w:outlineLvl w:val="1"/>
        <w:rPr>
          <w:rFonts w:ascii="Times New Roman" w:hAnsi="Times New Roman" w:cs="Times New Roman"/>
        </w:rPr>
      </w:pPr>
      <w:r w:rsidRPr="005B6DBD">
        <w:rPr>
          <w:rFonts w:ascii="Times New Roman" w:hAnsi="Times New Roman" w:cs="Times New Roman"/>
        </w:rPr>
        <w:lastRenderedPageBreak/>
        <w:t>Приложение N 2</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к Порядку кассового обслуживания бюджета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сельского поселения </w:t>
      </w:r>
      <w:proofErr w:type="spellStart"/>
      <w:r>
        <w:rPr>
          <w:rFonts w:ascii="Times New Roman" w:hAnsi="Times New Roman" w:cs="Times New Roman"/>
        </w:rPr>
        <w:t>Абуляисовский</w:t>
      </w:r>
      <w:proofErr w:type="spellEnd"/>
      <w:r w:rsidRPr="005B6DBD">
        <w:rPr>
          <w:rFonts w:ascii="Times New Roman" w:hAnsi="Times New Roman" w:cs="Times New Roman"/>
        </w:rPr>
        <w:t xml:space="preserve"> сельсовет</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муниципального района </w:t>
      </w:r>
      <w:r>
        <w:rPr>
          <w:rFonts w:ascii="Times New Roman" w:hAnsi="Times New Roman" w:cs="Times New Roman"/>
        </w:rPr>
        <w:t>Зианчуринский</w:t>
      </w:r>
      <w:r w:rsidRPr="005B6DBD">
        <w:rPr>
          <w:rFonts w:ascii="Times New Roman" w:hAnsi="Times New Roman" w:cs="Times New Roman"/>
        </w:rPr>
        <w:t xml:space="preserve"> район</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Республики Башкортостан в условиях открытия</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и ведения лицевых счетов для учета операций</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по исполнению расходов бюджета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сельского поселения </w:t>
      </w:r>
      <w:proofErr w:type="spellStart"/>
      <w:r>
        <w:rPr>
          <w:rFonts w:ascii="Times New Roman" w:hAnsi="Times New Roman" w:cs="Times New Roman"/>
        </w:rPr>
        <w:t>Абуляисовский</w:t>
      </w:r>
      <w:proofErr w:type="spellEnd"/>
      <w:r w:rsidRPr="005B6DBD">
        <w:rPr>
          <w:rFonts w:ascii="Times New Roman" w:hAnsi="Times New Roman" w:cs="Times New Roman"/>
        </w:rPr>
        <w:t xml:space="preserve"> сельсовет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муниципального района </w:t>
      </w:r>
      <w:r>
        <w:rPr>
          <w:rFonts w:ascii="Times New Roman" w:hAnsi="Times New Roman" w:cs="Times New Roman"/>
        </w:rPr>
        <w:t>Зианчуринский</w:t>
      </w:r>
      <w:r w:rsidRPr="005B6DBD">
        <w:rPr>
          <w:rFonts w:ascii="Times New Roman" w:hAnsi="Times New Roman" w:cs="Times New Roman"/>
        </w:rPr>
        <w:t xml:space="preserve"> район</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Республики Башкортостан</w:t>
      </w:r>
    </w:p>
    <w:p w:rsidR="00403F38" w:rsidRPr="005B6DBD" w:rsidRDefault="00403F38" w:rsidP="00403F38">
      <w:pPr>
        <w:pStyle w:val="ConsPlusNormal"/>
        <w:jc w:val="right"/>
        <w:rPr>
          <w:rFonts w:ascii="Times New Roman" w:hAnsi="Times New Roman" w:cs="Times New Roman"/>
        </w:rPr>
      </w:pPr>
    </w:p>
    <w:p w:rsidR="00403F38" w:rsidRPr="005B6DBD" w:rsidRDefault="00403F38" w:rsidP="00403F38">
      <w:pPr>
        <w:pStyle w:val="ConsPlusNormal"/>
        <w:jc w:val="center"/>
        <w:rPr>
          <w:rFonts w:ascii="Times New Roman" w:hAnsi="Times New Roman" w:cs="Times New Roman"/>
        </w:rPr>
      </w:pPr>
      <w:r w:rsidRPr="005B6DBD">
        <w:rPr>
          <w:rFonts w:ascii="Times New Roman" w:hAnsi="Times New Roman" w:cs="Times New Roman"/>
        </w:rPr>
        <w:t>Заявка на получение наличных денег</w:t>
      </w:r>
    </w:p>
    <w:p w:rsidR="00403F38" w:rsidRPr="005B6DBD" w:rsidRDefault="00403F38" w:rsidP="00403F38">
      <w:pPr>
        <w:pStyle w:val="ConsPlusNormal"/>
        <w:ind w:firstLine="540"/>
        <w:jc w:val="both"/>
        <w:rPr>
          <w:rFonts w:ascii="Times New Roman" w:hAnsi="Times New Roman" w:cs="Times New Roman"/>
        </w:rP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Pr="005B6DBD" w:rsidRDefault="00403F38" w:rsidP="00403F38">
      <w:pPr>
        <w:pStyle w:val="ConsPlusNormal"/>
        <w:jc w:val="right"/>
        <w:outlineLvl w:val="1"/>
        <w:rPr>
          <w:rFonts w:ascii="Times New Roman" w:hAnsi="Times New Roman" w:cs="Times New Roman"/>
        </w:rPr>
      </w:pPr>
      <w:r w:rsidRPr="005B6DBD">
        <w:rPr>
          <w:rFonts w:ascii="Times New Roman" w:hAnsi="Times New Roman" w:cs="Times New Roman"/>
        </w:rPr>
        <w:lastRenderedPageBreak/>
        <w:t>Приложение N 3</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к Порядку кассового обслуживания бюджета</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сельского поселения </w:t>
      </w:r>
      <w:proofErr w:type="spellStart"/>
      <w:r>
        <w:rPr>
          <w:rFonts w:ascii="Times New Roman" w:hAnsi="Times New Roman" w:cs="Times New Roman"/>
        </w:rPr>
        <w:t>Абуляисовский</w:t>
      </w:r>
      <w:proofErr w:type="spellEnd"/>
      <w:r w:rsidRPr="005B6DBD">
        <w:rPr>
          <w:rFonts w:ascii="Times New Roman" w:hAnsi="Times New Roman" w:cs="Times New Roman"/>
        </w:rPr>
        <w:t xml:space="preserve"> сельсовет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муниципального района </w:t>
      </w:r>
      <w:r>
        <w:rPr>
          <w:rFonts w:ascii="Times New Roman" w:hAnsi="Times New Roman" w:cs="Times New Roman"/>
        </w:rPr>
        <w:t>Зианчуринский</w:t>
      </w:r>
      <w:r w:rsidRPr="005B6DBD">
        <w:rPr>
          <w:rFonts w:ascii="Times New Roman" w:hAnsi="Times New Roman" w:cs="Times New Roman"/>
        </w:rPr>
        <w:t xml:space="preserve"> район</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Республики Башкортостан в условиях открытия</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и ведения лицевых счетов для учета операций</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по исполнению расходов бюджета</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сельского поселения </w:t>
      </w:r>
      <w:proofErr w:type="spellStart"/>
      <w:r>
        <w:rPr>
          <w:rFonts w:ascii="Times New Roman" w:hAnsi="Times New Roman" w:cs="Times New Roman"/>
        </w:rPr>
        <w:t>Абуляисовский</w:t>
      </w:r>
      <w:proofErr w:type="spellEnd"/>
      <w:r w:rsidRPr="005B6DBD">
        <w:rPr>
          <w:rFonts w:ascii="Times New Roman" w:hAnsi="Times New Roman" w:cs="Times New Roman"/>
        </w:rPr>
        <w:t xml:space="preserve"> сельсовет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 муниципального района </w:t>
      </w:r>
      <w:r>
        <w:rPr>
          <w:rFonts w:ascii="Times New Roman" w:hAnsi="Times New Roman" w:cs="Times New Roman"/>
        </w:rPr>
        <w:t>Зианчуринский</w:t>
      </w:r>
      <w:r w:rsidRPr="005B6DBD">
        <w:rPr>
          <w:rFonts w:ascii="Times New Roman" w:hAnsi="Times New Roman" w:cs="Times New Roman"/>
        </w:rPr>
        <w:t xml:space="preserve"> район</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Республики Башкортостан</w:t>
      </w:r>
    </w:p>
    <w:p w:rsidR="00403F38" w:rsidRPr="005B6DBD" w:rsidRDefault="00403F38" w:rsidP="00403F38">
      <w:pPr>
        <w:spacing w:after="1"/>
      </w:pPr>
    </w:p>
    <w:p w:rsidR="00403F38" w:rsidRPr="005B6DBD" w:rsidRDefault="00403F38" w:rsidP="00403F38">
      <w:pPr>
        <w:pStyle w:val="ConsPlusNormal"/>
        <w:jc w:val="center"/>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 Коды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      </w:t>
      </w:r>
      <w:proofErr w:type="spellStart"/>
      <w:r w:rsidRPr="005B6DBD">
        <w:rPr>
          <w:rFonts w:ascii="Times New Roman" w:hAnsi="Times New Roman" w:cs="Times New Roman"/>
          <w:sz w:val="16"/>
        </w:rPr>
        <w:t>│</w:t>
      </w:r>
      <w:proofErr w:type="spellEnd"/>
    </w:p>
    <w:p w:rsidR="00403F38" w:rsidRPr="005B6DBD" w:rsidRDefault="00403F38" w:rsidP="00403F38">
      <w:pPr>
        <w:pStyle w:val="ConsPlusNonformat"/>
        <w:jc w:val="both"/>
        <w:rPr>
          <w:rFonts w:ascii="Times New Roman" w:hAnsi="Times New Roman" w:cs="Times New Roman"/>
        </w:rPr>
      </w:pPr>
      <w:bookmarkStart w:id="6" w:name="P663"/>
      <w:bookmarkEnd w:id="6"/>
      <w:r w:rsidRPr="005B6DBD">
        <w:rPr>
          <w:rFonts w:ascii="Times New Roman" w:hAnsi="Times New Roman" w:cs="Times New Roman"/>
          <w:sz w:val="16"/>
        </w:rPr>
        <w:t xml:space="preserve">                   Заявка на возврат N _________________________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от "___" ______________ 20___ г.                     </w:t>
      </w:r>
      <w:proofErr w:type="spellStart"/>
      <w:r w:rsidRPr="005B6DBD">
        <w:rPr>
          <w:rFonts w:ascii="Times New Roman" w:hAnsi="Times New Roman" w:cs="Times New Roman"/>
          <w:sz w:val="16"/>
        </w:rPr>
        <w:t>Дата│</w:t>
      </w:r>
      <w:proofErr w:type="spellEnd"/>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bookmarkStart w:id="7" w:name="P666"/>
      <w:bookmarkEnd w:id="7"/>
      <w:r w:rsidRPr="005B6DBD">
        <w:rPr>
          <w:rFonts w:ascii="Times New Roman" w:hAnsi="Times New Roman" w:cs="Times New Roman"/>
          <w:sz w:val="16"/>
        </w:rPr>
        <w:t xml:space="preserve">Получатель бюджетных средств,                                          по </w:t>
      </w:r>
      <w:proofErr w:type="spellStart"/>
      <w:proofErr w:type="gramStart"/>
      <w:r w:rsidRPr="005B6DBD">
        <w:rPr>
          <w:rFonts w:ascii="Times New Roman" w:hAnsi="Times New Roman" w:cs="Times New Roman"/>
          <w:sz w:val="16"/>
        </w:rPr>
        <w:t>Сводному</w:t>
      </w:r>
      <w:proofErr w:type="gramEnd"/>
      <w:r w:rsidRPr="005B6DBD">
        <w:rPr>
          <w:rFonts w:ascii="Times New Roman" w:hAnsi="Times New Roman" w:cs="Times New Roman"/>
          <w:sz w:val="16"/>
        </w:rPr>
        <w:t>│</w:t>
      </w:r>
      <w:proofErr w:type="spellEnd"/>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администратор      источников                                              </w:t>
      </w:r>
      <w:proofErr w:type="spellStart"/>
      <w:r w:rsidRPr="005B6DBD">
        <w:rPr>
          <w:rFonts w:ascii="Times New Roman" w:hAnsi="Times New Roman" w:cs="Times New Roman"/>
          <w:sz w:val="16"/>
        </w:rPr>
        <w:t>реестру│</w:t>
      </w:r>
      <w:proofErr w:type="spellEnd"/>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финансирования       дефицита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бюджета                       _____________________________________ Номер </w:t>
      </w:r>
      <w:proofErr w:type="spellStart"/>
      <w:r w:rsidRPr="005B6DBD">
        <w:rPr>
          <w:rFonts w:ascii="Times New Roman" w:hAnsi="Times New Roman" w:cs="Times New Roman"/>
          <w:sz w:val="16"/>
        </w:rPr>
        <w:t>лицевого│</w:t>
      </w:r>
      <w:proofErr w:type="spellEnd"/>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roofErr w:type="spellStart"/>
      <w:r w:rsidRPr="005B6DBD">
        <w:rPr>
          <w:rFonts w:ascii="Times New Roman" w:hAnsi="Times New Roman" w:cs="Times New Roman"/>
          <w:sz w:val="16"/>
        </w:rPr>
        <w:t>счета├──────┤</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ИНН│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КПП│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bookmarkStart w:id="8" w:name="P675"/>
      <w:bookmarkEnd w:id="8"/>
      <w:r w:rsidRPr="005B6DBD">
        <w:rPr>
          <w:rFonts w:ascii="Times New Roman" w:hAnsi="Times New Roman" w:cs="Times New Roman"/>
          <w:sz w:val="16"/>
        </w:rPr>
        <w:t>Главный         распорядитель                                          Глава по БК│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бюджетных средств,    </w:t>
      </w:r>
      <w:proofErr w:type="gramStart"/>
      <w:r w:rsidRPr="005B6DBD">
        <w:rPr>
          <w:rFonts w:ascii="Times New Roman" w:hAnsi="Times New Roman" w:cs="Times New Roman"/>
          <w:sz w:val="16"/>
        </w:rPr>
        <w:t>главный</w:t>
      </w:r>
      <w:proofErr w:type="gramEnd"/>
      <w:r w:rsidRPr="005B6DBD">
        <w:rPr>
          <w:rFonts w:ascii="Times New Roman" w:hAnsi="Times New Roman" w:cs="Times New Roman"/>
          <w:sz w:val="16"/>
        </w:rPr>
        <w:t xml:space="preserve">                                                     │      </w:t>
      </w:r>
      <w:proofErr w:type="spellStart"/>
      <w:r w:rsidRPr="005B6DBD">
        <w:rPr>
          <w:rFonts w:ascii="Times New Roman" w:hAnsi="Times New Roman" w:cs="Times New Roman"/>
          <w:sz w:val="16"/>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администратор         доходов                                                     │      </w:t>
      </w:r>
      <w:proofErr w:type="spellStart"/>
      <w:r w:rsidRPr="005B6DBD">
        <w:rPr>
          <w:rFonts w:ascii="Times New Roman" w:hAnsi="Times New Roman" w:cs="Times New Roman"/>
          <w:sz w:val="16"/>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бюджета,              </w:t>
      </w:r>
      <w:proofErr w:type="gramStart"/>
      <w:r w:rsidRPr="005B6DBD">
        <w:rPr>
          <w:rFonts w:ascii="Times New Roman" w:hAnsi="Times New Roman" w:cs="Times New Roman"/>
          <w:sz w:val="16"/>
        </w:rPr>
        <w:t>главный</w:t>
      </w:r>
      <w:proofErr w:type="gramEnd"/>
      <w:r w:rsidRPr="005B6DBD">
        <w:rPr>
          <w:rFonts w:ascii="Times New Roman" w:hAnsi="Times New Roman" w:cs="Times New Roman"/>
          <w:sz w:val="16"/>
        </w:rPr>
        <w:t xml:space="preserve">                                                     │      </w:t>
      </w:r>
      <w:proofErr w:type="spellStart"/>
      <w:r w:rsidRPr="005B6DBD">
        <w:rPr>
          <w:rFonts w:ascii="Times New Roman" w:hAnsi="Times New Roman" w:cs="Times New Roman"/>
          <w:sz w:val="16"/>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администратор      источников                                                     │      </w:t>
      </w:r>
      <w:proofErr w:type="spellStart"/>
      <w:r w:rsidRPr="005B6DBD">
        <w:rPr>
          <w:rFonts w:ascii="Times New Roman" w:hAnsi="Times New Roman" w:cs="Times New Roman"/>
          <w:sz w:val="16"/>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финансирования       дефицита _____________________________________               │      </w:t>
      </w:r>
      <w:proofErr w:type="spellStart"/>
      <w:r w:rsidRPr="005B6DBD">
        <w:rPr>
          <w:rFonts w:ascii="Times New Roman" w:hAnsi="Times New Roman" w:cs="Times New Roman"/>
          <w:sz w:val="16"/>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бюджета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      </w:t>
      </w:r>
      <w:proofErr w:type="spellStart"/>
      <w:r w:rsidRPr="005B6DBD">
        <w:rPr>
          <w:rFonts w:ascii="Times New Roman" w:hAnsi="Times New Roman" w:cs="Times New Roman"/>
          <w:sz w:val="16"/>
        </w:rPr>
        <w:t>│</w:t>
      </w:r>
      <w:proofErr w:type="spellEnd"/>
    </w:p>
    <w:p w:rsidR="00403F38" w:rsidRPr="005B6DBD" w:rsidRDefault="00403F38" w:rsidP="00403F38">
      <w:pPr>
        <w:pStyle w:val="ConsPlusNonformat"/>
        <w:jc w:val="both"/>
        <w:rPr>
          <w:rFonts w:ascii="Times New Roman" w:hAnsi="Times New Roman" w:cs="Times New Roman"/>
        </w:rPr>
      </w:pPr>
      <w:bookmarkStart w:id="9" w:name="P683"/>
      <w:bookmarkEnd w:id="9"/>
      <w:r w:rsidRPr="005B6DBD">
        <w:rPr>
          <w:rFonts w:ascii="Times New Roman" w:hAnsi="Times New Roman" w:cs="Times New Roman"/>
          <w:sz w:val="16"/>
        </w:rPr>
        <w:t>Наименование бюджета          _____________________________________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      </w:t>
      </w:r>
      <w:proofErr w:type="spellStart"/>
      <w:r w:rsidRPr="005B6DBD">
        <w:rPr>
          <w:rFonts w:ascii="Times New Roman" w:hAnsi="Times New Roman" w:cs="Times New Roman"/>
          <w:sz w:val="16"/>
        </w:rPr>
        <w:t>│</w:t>
      </w:r>
      <w:proofErr w:type="spellEnd"/>
    </w:p>
    <w:p w:rsidR="00403F38" w:rsidRPr="005B6DBD" w:rsidRDefault="00403F38" w:rsidP="00403F38">
      <w:pPr>
        <w:pStyle w:val="ConsPlusNonformat"/>
        <w:jc w:val="both"/>
        <w:rPr>
          <w:rFonts w:ascii="Times New Roman" w:hAnsi="Times New Roman" w:cs="Times New Roman"/>
        </w:rPr>
      </w:pPr>
      <w:bookmarkStart w:id="10" w:name="P685"/>
      <w:bookmarkEnd w:id="10"/>
      <w:r w:rsidRPr="005B6DBD">
        <w:rPr>
          <w:rFonts w:ascii="Times New Roman" w:hAnsi="Times New Roman" w:cs="Times New Roman"/>
          <w:sz w:val="16"/>
        </w:rPr>
        <w:t>Финансовый орган              _____________________________________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      </w:t>
      </w:r>
      <w:proofErr w:type="spellStart"/>
      <w:r w:rsidRPr="005B6DBD">
        <w:rPr>
          <w:rFonts w:ascii="Times New Roman" w:hAnsi="Times New Roman" w:cs="Times New Roman"/>
          <w:sz w:val="16"/>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Периодичность: ежедневная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Единица измерения: руб.                                                    по ОКЕИ│ </w:t>
      </w:r>
      <w:hyperlink r:id="rId261" w:history="1">
        <w:r w:rsidRPr="005B6DBD">
          <w:rPr>
            <w:rFonts w:ascii="Times New Roman" w:hAnsi="Times New Roman" w:cs="Times New Roman"/>
            <w:color w:val="0000FF"/>
            <w:sz w:val="16"/>
          </w:rPr>
          <w:t>383</w:t>
        </w:r>
      </w:hyperlink>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денежные единицы в иностранной валюте                          └──────┘</w:t>
      </w:r>
    </w:p>
    <w:p w:rsidR="00403F38" w:rsidRPr="005B6DBD" w:rsidRDefault="00403F38" w:rsidP="00403F38">
      <w:pPr>
        <w:pStyle w:val="ConsPlusNormal"/>
        <w:ind w:firstLine="540"/>
        <w:jc w:val="both"/>
        <w:rPr>
          <w:rFonts w:ascii="Times New Roman" w:hAnsi="Times New Roman" w:cs="Times New Roman"/>
        </w:rPr>
      </w:pPr>
    </w:p>
    <w:p w:rsidR="00403F38" w:rsidRDefault="00403F38" w:rsidP="00403F38">
      <w:pPr>
        <w:ind w:right="-284" w:firstLine="709"/>
        <w:jc w:val="center"/>
        <w:sectPr w:rsidR="00403F38" w:rsidSect="00012154">
          <w:type w:val="continuous"/>
          <w:pgSz w:w="11905" w:h="16837"/>
          <w:pgMar w:top="1134" w:right="567" w:bottom="1134" w:left="1134" w:header="720" w:footer="720" w:gutter="0"/>
          <w:cols w:space="720"/>
        </w:sectPr>
      </w:pPr>
    </w:p>
    <w:p w:rsidR="00403F38" w:rsidRDefault="00403F38" w:rsidP="00403F38">
      <w:pPr>
        <w:ind w:right="-284" w:firstLine="709"/>
        <w:jc w:val="center"/>
      </w:pPr>
    </w:p>
    <w:p w:rsidR="00403F38" w:rsidRDefault="00403F38" w:rsidP="00403F38">
      <w:pPr>
        <w:ind w:right="-284" w:firstLine="709"/>
        <w:jc w:val="center"/>
      </w:pPr>
    </w:p>
    <w:p w:rsidR="00403F38" w:rsidRDefault="00403F38" w:rsidP="00403F38">
      <w:pPr>
        <w:ind w:right="-284" w:firstLine="709"/>
        <w:jc w:val="center"/>
      </w:pPr>
    </w:p>
    <w:p w:rsidR="00403F38" w:rsidRPr="005B6DBD" w:rsidRDefault="00403F38" w:rsidP="00403F38">
      <w:pPr>
        <w:pStyle w:val="ConsPlusNormal"/>
        <w:jc w:val="center"/>
        <w:outlineLvl w:val="2"/>
        <w:rPr>
          <w:rFonts w:ascii="Times New Roman" w:hAnsi="Times New Roman" w:cs="Times New Roman"/>
        </w:rPr>
      </w:pPr>
      <w:r w:rsidRPr="005B6DBD">
        <w:rPr>
          <w:rFonts w:ascii="Times New Roman" w:hAnsi="Times New Roman" w:cs="Times New Roman"/>
        </w:rPr>
        <w:t>1. Реквизиты документа</w:t>
      </w:r>
    </w:p>
    <w:p w:rsidR="00403F38" w:rsidRPr="005B6DBD" w:rsidRDefault="00403F38" w:rsidP="00403F38">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82"/>
        <w:gridCol w:w="2044"/>
        <w:gridCol w:w="1620"/>
        <w:gridCol w:w="1594"/>
        <w:gridCol w:w="1980"/>
        <w:gridCol w:w="1260"/>
        <w:gridCol w:w="1774"/>
        <w:gridCol w:w="1260"/>
        <w:gridCol w:w="1894"/>
      </w:tblGrid>
      <w:tr w:rsidR="00403F38" w:rsidRPr="005B6DBD" w:rsidTr="0007495D">
        <w:tc>
          <w:tcPr>
            <w:tcW w:w="1682" w:type="dxa"/>
          </w:tcPr>
          <w:p w:rsidR="00403F38" w:rsidRPr="005B6DBD" w:rsidRDefault="00403F38" w:rsidP="0007495D">
            <w:pPr>
              <w:pStyle w:val="ConsPlusNormal"/>
              <w:jc w:val="center"/>
              <w:rPr>
                <w:rFonts w:ascii="Times New Roman" w:hAnsi="Times New Roman" w:cs="Times New Roman"/>
              </w:rPr>
            </w:pPr>
            <w:bookmarkStart w:id="11" w:name="P693"/>
            <w:bookmarkEnd w:id="11"/>
            <w:r w:rsidRPr="005B6DBD">
              <w:rPr>
                <w:rFonts w:ascii="Times New Roman" w:hAnsi="Times New Roman" w:cs="Times New Roman"/>
              </w:rPr>
              <w:t>Код по БК</w:t>
            </w:r>
          </w:p>
        </w:tc>
        <w:tc>
          <w:tcPr>
            <w:tcW w:w="204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Наименование вида сре</w:t>
            </w:r>
            <w:proofErr w:type="gramStart"/>
            <w:r w:rsidRPr="005B6DBD">
              <w:rPr>
                <w:rFonts w:ascii="Times New Roman" w:hAnsi="Times New Roman" w:cs="Times New Roman"/>
              </w:rPr>
              <w:t>дств дл</w:t>
            </w:r>
            <w:proofErr w:type="gramEnd"/>
            <w:r w:rsidRPr="005B6DBD">
              <w:rPr>
                <w:rFonts w:ascii="Times New Roman" w:hAnsi="Times New Roman" w:cs="Times New Roman"/>
              </w:rPr>
              <w:t>я осуществления возврата</w:t>
            </w:r>
          </w:p>
        </w:tc>
        <w:tc>
          <w:tcPr>
            <w:tcW w:w="162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 xml:space="preserve">Код </w:t>
            </w:r>
            <w:hyperlink r:id="rId262" w:history="1">
              <w:r w:rsidRPr="005B6DBD">
                <w:rPr>
                  <w:rFonts w:ascii="Times New Roman" w:hAnsi="Times New Roman" w:cs="Times New Roman"/>
                  <w:color w:val="0000FF"/>
                </w:rPr>
                <w:t>ОКТМО</w:t>
              </w:r>
            </w:hyperlink>
          </w:p>
        </w:tc>
        <w:tc>
          <w:tcPr>
            <w:tcW w:w="159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Сумма в валюте, в которой должен быть произведен возврат</w:t>
            </w:r>
          </w:p>
        </w:tc>
        <w:tc>
          <w:tcPr>
            <w:tcW w:w="198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 xml:space="preserve">Код валюты по </w:t>
            </w:r>
            <w:hyperlink r:id="rId263" w:history="1">
              <w:r w:rsidRPr="005B6DBD">
                <w:rPr>
                  <w:rFonts w:ascii="Times New Roman" w:hAnsi="Times New Roman" w:cs="Times New Roman"/>
                  <w:color w:val="0000FF"/>
                </w:rPr>
                <w:t>ОКВ</w:t>
              </w:r>
            </w:hyperlink>
          </w:p>
        </w:tc>
        <w:tc>
          <w:tcPr>
            <w:tcW w:w="126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Сумма в рублях</w:t>
            </w:r>
          </w:p>
        </w:tc>
        <w:tc>
          <w:tcPr>
            <w:tcW w:w="177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Очередность платежа</w:t>
            </w:r>
          </w:p>
        </w:tc>
        <w:tc>
          <w:tcPr>
            <w:tcW w:w="126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Вид платежа</w:t>
            </w:r>
          </w:p>
        </w:tc>
        <w:tc>
          <w:tcPr>
            <w:tcW w:w="189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Назначение платежа (примечание)</w:t>
            </w:r>
          </w:p>
        </w:tc>
      </w:tr>
      <w:tr w:rsidR="00403F38" w:rsidRPr="005B6DBD" w:rsidTr="0007495D">
        <w:tc>
          <w:tcPr>
            <w:tcW w:w="1682"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w:t>
            </w:r>
          </w:p>
        </w:tc>
        <w:tc>
          <w:tcPr>
            <w:tcW w:w="204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2</w:t>
            </w:r>
          </w:p>
        </w:tc>
        <w:tc>
          <w:tcPr>
            <w:tcW w:w="162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3</w:t>
            </w:r>
          </w:p>
        </w:tc>
        <w:tc>
          <w:tcPr>
            <w:tcW w:w="159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4</w:t>
            </w:r>
          </w:p>
        </w:tc>
        <w:tc>
          <w:tcPr>
            <w:tcW w:w="198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5</w:t>
            </w:r>
          </w:p>
        </w:tc>
        <w:tc>
          <w:tcPr>
            <w:tcW w:w="126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6</w:t>
            </w:r>
          </w:p>
        </w:tc>
        <w:tc>
          <w:tcPr>
            <w:tcW w:w="177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7</w:t>
            </w:r>
          </w:p>
        </w:tc>
        <w:tc>
          <w:tcPr>
            <w:tcW w:w="126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8</w:t>
            </w:r>
          </w:p>
        </w:tc>
        <w:tc>
          <w:tcPr>
            <w:tcW w:w="189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9</w:t>
            </w:r>
          </w:p>
        </w:tc>
      </w:tr>
      <w:tr w:rsidR="00403F38" w:rsidRPr="005B6DBD" w:rsidTr="0007495D">
        <w:tc>
          <w:tcPr>
            <w:tcW w:w="1682" w:type="dxa"/>
          </w:tcPr>
          <w:p w:rsidR="00403F38" w:rsidRPr="005B6DBD" w:rsidRDefault="00403F38" w:rsidP="0007495D">
            <w:pPr>
              <w:pStyle w:val="ConsPlusNormal"/>
              <w:rPr>
                <w:rFonts w:ascii="Times New Roman" w:hAnsi="Times New Roman" w:cs="Times New Roman"/>
              </w:rPr>
            </w:pPr>
          </w:p>
        </w:tc>
        <w:tc>
          <w:tcPr>
            <w:tcW w:w="2044" w:type="dxa"/>
          </w:tcPr>
          <w:p w:rsidR="00403F38" w:rsidRPr="005B6DBD" w:rsidRDefault="00403F38" w:rsidP="0007495D">
            <w:pPr>
              <w:pStyle w:val="ConsPlusNormal"/>
              <w:rPr>
                <w:rFonts w:ascii="Times New Roman" w:hAnsi="Times New Roman" w:cs="Times New Roman"/>
              </w:rPr>
            </w:pPr>
          </w:p>
        </w:tc>
        <w:tc>
          <w:tcPr>
            <w:tcW w:w="1620" w:type="dxa"/>
          </w:tcPr>
          <w:p w:rsidR="00403F38" w:rsidRPr="005B6DBD" w:rsidRDefault="00403F38" w:rsidP="0007495D">
            <w:pPr>
              <w:pStyle w:val="ConsPlusNormal"/>
              <w:rPr>
                <w:rFonts w:ascii="Times New Roman" w:hAnsi="Times New Roman" w:cs="Times New Roman"/>
              </w:rPr>
            </w:pPr>
          </w:p>
        </w:tc>
        <w:tc>
          <w:tcPr>
            <w:tcW w:w="1594" w:type="dxa"/>
          </w:tcPr>
          <w:p w:rsidR="00403F38" w:rsidRPr="005B6DBD" w:rsidRDefault="00403F38" w:rsidP="0007495D">
            <w:pPr>
              <w:pStyle w:val="ConsPlusNormal"/>
              <w:rPr>
                <w:rFonts w:ascii="Times New Roman" w:hAnsi="Times New Roman" w:cs="Times New Roman"/>
              </w:rPr>
            </w:pPr>
          </w:p>
        </w:tc>
        <w:tc>
          <w:tcPr>
            <w:tcW w:w="1980" w:type="dxa"/>
          </w:tcPr>
          <w:p w:rsidR="00403F38" w:rsidRPr="005B6DBD" w:rsidRDefault="00403F38" w:rsidP="0007495D">
            <w:pPr>
              <w:pStyle w:val="ConsPlusNormal"/>
              <w:rPr>
                <w:rFonts w:ascii="Times New Roman" w:hAnsi="Times New Roman" w:cs="Times New Roman"/>
              </w:rPr>
            </w:pPr>
          </w:p>
        </w:tc>
        <w:tc>
          <w:tcPr>
            <w:tcW w:w="1260" w:type="dxa"/>
          </w:tcPr>
          <w:p w:rsidR="00403F38" w:rsidRPr="005B6DBD" w:rsidRDefault="00403F38" w:rsidP="0007495D">
            <w:pPr>
              <w:pStyle w:val="ConsPlusNormal"/>
              <w:rPr>
                <w:rFonts w:ascii="Times New Roman" w:hAnsi="Times New Roman" w:cs="Times New Roman"/>
              </w:rPr>
            </w:pPr>
          </w:p>
        </w:tc>
        <w:tc>
          <w:tcPr>
            <w:tcW w:w="1774" w:type="dxa"/>
          </w:tcPr>
          <w:p w:rsidR="00403F38" w:rsidRPr="005B6DBD" w:rsidRDefault="00403F38" w:rsidP="0007495D">
            <w:pPr>
              <w:pStyle w:val="ConsPlusNormal"/>
              <w:rPr>
                <w:rFonts w:ascii="Times New Roman" w:hAnsi="Times New Roman" w:cs="Times New Roman"/>
              </w:rPr>
            </w:pPr>
          </w:p>
        </w:tc>
        <w:tc>
          <w:tcPr>
            <w:tcW w:w="1260" w:type="dxa"/>
          </w:tcPr>
          <w:p w:rsidR="00403F38" w:rsidRPr="005B6DBD" w:rsidRDefault="00403F38" w:rsidP="0007495D">
            <w:pPr>
              <w:pStyle w:val="ConsPlusNormal"/>
              <w:rPr>
                <w:rFonts w:ascii="Times New Roman" w:hAnsi="Times New Roman" w:cs="Times New Roman"/>
              </w:rPr>
            </w:pPr>
          </w:p>
        </w:tc>
        <w:tc>
          <w:tcPr>
            <w:tcW w:w="1894" w:type="dxa"/>
          </w:tcPr>
          <w:p w:rsidR="00403F38" w:rsidRPr="005B6DBD" w:rsidRDefault="00403F38" w:rsidP="0007495D">
            <w:pPr>
              <w:pStyle w:val="ConsPlusNormal"/>
              <w:rPr>
                <w:rFonts w:ascii="Times New Roman" w:hAnsi="Times New Roman" w:cs="Times New Roman"/>
              </w:rPr>
            </w:pPr>
          </w:p>
        </w:tc>
      </w:tr>
    </w:tbl>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jc w:val="center"/>
        <w:outlineLvl w:val="2"/>
        <w:rPr>
          <w:rFonts w:ascii="Times New Roman" w:hAnsi="Times New Roman" w:cs="Times New Roman"/>
        </w:rPr>
      </w:pPr>
      <w:bookmarkStart w:id="12" w:name="P721"/>
      <w:bookmarkEnd w:id="12"/>
      <w:r w:rsidRPr="005B6DBD">
        <w:rPr>
          <w:rFonts w:ascii="Times New Roman" w:hAnsi="Times New Roman" w:cs="Times New Roman"/>
        </w:rPr>
        <w:t>2. Реквизиты документа-основания</w:t>
      </w:r>
    </w:p>
    <w:p w:rsidR="00403F38" w:rsidRPr="005B6DBD" w:rsidRDefault="00403F38" w:rsidP="00403F38">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4"/>
        <w:gridCol w:w="3392"/>
        <w:gridCol w:w="2756"/>
      </w:tblGrid>
      <w:tr w:rsidR="00403F38" w:rsidRPr="005B6DBD" w:rsidTr="0007495D">
        <w:tc>
          <w:tcPr>
            <w:tcW w:w="3604" w:type="dxa"/>
          </w:tcPr>
          <w:p w:rsidR="00403F38" w:rsidRPr="005B6DBD" w:rsidRDefault="00403F38" w:rsidP="0007495D">
            <w:pPr>
              <w:pStyle w:val="ConsPlusNormal"/>
              <w:jc w:val="center"/>
              <w:rPr>
                <w:rFonts w:ascii="Times New Roman" w:hAnsi="Times New Roman" w:cs="Times New Roman"/>
              </w:rPr>
            </w:pPr>
            <w:bookmarkStart w:id="13" w:name="P723"/>
            <w:bookmarkEnd w:id="13"/>
            <w:r w:rsidRPr="005B6DBD">
              <w:rPr>
                <w:rFonts w:ascii="Times New Roman" w:hAnsi="Times New Roman" w:cs="Times New Roman"/>
              </w:rPr>
              <w:t>Вид</w:t>
            </w:r>
          </w:p>
        </w:tc>
        <w:tc>
          <w:tcPr>
            <w:tcW w:w="3392"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Номер</w:t>
            </w:r>
          </w:p>
        </w:tc>
        <w:tc>
          <w:tcPr>
            <w:tcW w:w="2756"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Дата</w:t>
            </w:r>
          </w:p>
        </w:tc>
      </w:tr>
      <w:tr w:rsidR="00403F38" w:rsidRPr="005B6DBD" w:rsidTr="0007495D">
        <w:tc>
          <w:tcPr>
            <w:tcW w:w="360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w:t>
            </w:r>
          </w:p>
        </w:tc>
        <w:tc>
          <w:tcPr>
            <w:tcW w:w="3392"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2</w:t>
            </w:r>
          </w:p>
        </w:tc>
        <w:tc>
          <w:tcPr>
            <w:tcW w:w="2756"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3</w:t>
            </w:r>
          </w:p>
        </w:tc>
      </w:tr>
      <w:tr w:rsidR="00403F38" w:rsidRPr="005B6DBD" w:rsidTr="0007495D">
        <w:tc>
          <w:tcPr>
            <w:tcW w:w="3604" w:type="dxa"/>
          </w:tcPr>
          <w:p w:rsidR="00403F38" w:rsidRPr="005B6DBD" w:rsidRDefault="00403F38" w:rsidP="0007495D">
            <w:pPr>
              <w:pStyle w:val="ConsPlusNormal"/>
              <w:rPr>
                <w:rFonts w:ascii="Times New Roman" w:hAnsi="Times New Roman" w:cs="Times New Roman"/>
              </w:rPr>
            </w:pPr>
          </w:p>
        </w:tc>
        <w:tc>
          <w:tcPr>
            <w:tcW w:w="3392" w:type="dxa"/>
          </w:tcPr>
          <w:p w:rsidR="00403F38" w:rsidRPr="005B6DBD" w:rsidRDefault="00403F38" w:rsidP="0007495D">
            <w:pPr>
              <w:pStyle w:val="ConsPlusNormal"/>
              <w:rPr>
                <w:rFonts w:ascii="Times New Roman" w:hAnsi="Times New Roman" w:cs="Times New Roman"/>
              </w:rPr>
            </w:pPr>
          </w:p>
        </w:tc>
        <w:tc>
          <w:tcPr>
            <w:tcW w:w="2756" w:type="dxa"/>
          </w:tcPr>
          <w:p w:rsidR="00403F38" w:rsidRPr="005B6DBD" w:rsidRDefault="00403F38" w:rsidP="0007495D">
            <w:pPr>
              <w:pStyle w:val="ConsPlusNormal"/>
              <w:rPr>
                <w:rFonts w:ascii="Times New Roman" w:hAnsi="Times New Roman" w:cs="Times New Roman"/>
              </w:rPr>
            </w:pPr>
          </w:p>
        </w:tc>
      </w:tr>
    </w:tbl>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Руководитель</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(уполномоченное лицо)       _____________ ___________ _____________________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(должность)   (подпись)  (расшифровка подписи)</w:t>
      </w: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Главный бухгалтер</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(уполномоченное лицо)       _____________ ___________ _____________________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(должность)   (подпись)  (расшифровка подписи)</w:t>
      </w: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"___" ___________________ 20__ г.</w:t>
      </w: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Номер страницы __________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Всего страниц __________</w:t>
      </w:r>
    </w:p>
    <w:p w:rsidR="00403F38" w:rsidRPr="005B6DBD" w:rsidRDefault="00403F38" w:rsidP="00403F38">
      <w:pPr>
        <w:pStyle w:val="ConsPlusNormal"/>
        <w:jc w:val="right"/>
        <w:rPr>
          <w:rFonts w:ascii="Times New Roman" w:hAnsi="Times New Roman" w:cs="Times New Roman"/>
        </w:rPr>
      </w:pPr>
    </w:p>
    <w:p w:rsidR="00403F38"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 </w:t>
      </w:r>
    </w:p>
    <w:p w:rsidR="00403F38" w:rsidRDefault="00403F38" w:rsidP="00403F38">
      <w:pPr>
        <w:pStyle w:val="ConsPlusNormal"/>
        <w:jc w:val="right"/>
        <w:rPr>
          <w:rFonts w:ascii="Times New Roman" w:hAnsi="Times New Roman" w:cs="Times New Roman"/>
        </w:rPr>
      </w:pPr>
    </w:p>
    <w:p w:rsidR="00403F38" w:rsidRPr="005B6DBD" w:rsidRDefault="00403F38" w:rsidP="00403F38">
      <w:pPr>
        <w:pStyle w:val="ConsPlusNormal"/>
        <w:jc w:val="right"/>
        <w:rPr>
          <w:rFonts w:ascii="Times New Roman" w:hAnsi="Times New Roman" w:cs="Times New Roman"/>
        </w:rPr>
      </w:pP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lastRenderedPageBreak/>
        <w:t>Форма 0531803, с. 2</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Номер Заявки на возврат __________</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от "__" ___________ 20___ г.</w:t>
      </w:r>
    </w:p>
    <w:p w:rsidR="00403F38" w:rsidRPr="005B6DBD" w:rsidRDefault="00403F38" w:rsidP="00403F38">
      <w:pPr>
        <w:pStyle w:val="ConsPlusNormal"/>
        <w:jc w:val="right"/>
        <w:rPr>
          <w:rFonts w:ascii="Times New Roman" w:hAnsi="Times New Roman" w:cs="Times New Roman"/>
        </w:rPr>
      </w:pPr>
    </w:p>
    <w:p w:rsidR="00403F38" w:rsidRPr="005B6DBD" w:rsidRDefault="00403F38" w:rsidP="00403F38">
      <w:pPr>
        <w:pStyle w:val="ConsPlusNormal"/>
        <w:jc w:val="center"/>
        <w:outlineLvl w:val="2"/>
        <w:rPr>
          <w:rFonts w:ascii="Times New Roman" w:hAnsi="Times New Roman" w:cs="Times New Roman"/>
        </w:rPr>
      </w:pPr>
      <w:bookmarkStart w:id="14" w:name="P750"/>
      <w:bookmarkEnd w:id="14"/>
      <w:r w:rsidRPr="005B6DBD">
        <w:rPr>
          <w:rFonts w:ascii="Times New Roman" w:hAnsi="Times New Roman" w:cs="Times New Roman"/>
        </w:rPr>
        <w:t>3. Реквизиты получателя</w:t>
      </w:r>
    </w:p>
    <w:p w:rsidR="00403F38" w:rsidRPr="005B6DBD" w:rsidRDefault="00403F38" w:rsidP="00403F38">
      <w:pPr>
        <w:pStyle w:val="ConsPlusNormal"/>
        <w:jc w:val="righ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14"/>
        <w:gridCol w:w="1440"/>
        <w:gridCol w:w="1260"/>
        <w:gridCol w:w="1440"/>
        <w:gridCol w:w="1980"/>
        <w:gridCol w:w="2014"/>
        <w:gridCol w:w="1620"/>
        <w:gridCol w:w="2719"/>
      </w:tblGrid>
      <w:tr w:rsidR="00403F38" w:rsidRPr="005B6DBD" w:rsidTr="0007495D">
        <w:tc>
          <w:tcPr>
            <w:tcW w:w="2014" w:type="dxa"/>
          </w:tcPr>
          <w:p w:rsidR="00403F38" w:rsidRPr="005B6DBD" w:rsidRDefault="00403F38" w:rsidP="0007495D">
            <w:pPr>
              <w:pStyle w:val="ConsPlusNormal"/>
              <w:jc w:val="center"/>
              <w:rPr>
                <w:rFonts w:ascii="Times New Roman" w:hAnsi="Times New Roman" w:cs="Times New Roman"/>
              </w:rPr>
            </w:pPr>
            <w:bookmarkStart w:id="15" w:name="P752"/>
            <w:bookmarkEnd w:id="15"/>
            <w:r w:rsidRPr="005B6DBD">
              <w:rPr>
                <w:rFonts w:ascii="Times New Roman" w:hAnsi="Times New Roman" w:cs="Times New Roman"/>
              </w:rPr>
              <w:t>Наименование</w:t>
            </w:r>
          </w:p>
        </w:tc>
        <w:tc>
          <w:tcPr>
            <w:tcW w:w="144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ИНН</w:t>
            </w:r>
          </w:p>
        </w:tc>
        <w:tc>
          <w:tcPr>
            <w:tcW w:w="126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КПП</w:t>
            </w:r>
          </w:p>
        </w:tc>
        <w:tc>
          <w:tcPr>
            <w:tcW w:w="144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Лицевой счет</w:t>
            </w:r>
          </w:p>
        </w:tc>
        <w:tc>
          <w:tcPr>
            <w:tcW w:w="198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Банковский счет</w:t>
            </w:r>
          </w:p>
        </w:tc>
        <w:tc>
          <w:tcPr>
            <w:tcW w:w="201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Наименование банка</w:t>
            </w:r>
          </w:p>
        </w:tc>
        <w:tc>
          <w:tcPr>
            <w:tcW w:w="162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БИК банка</w:t>
            </w:r>
          </w:p>
        </w:tc>
        <w:tc>
          <w:tcPr>
            <w:tcW w:w="2719"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Корреспондентский счет банка</w:t>
            </w:r>
          </w:p>
        </w:tc>
      </w:tr>
      <w:tr w:rsidR="00403F38" w:rsidRPr="005B6DBD" w:rsidTr="0007495D">
        <w:tc>
          <w:tcPr>
            <w:tcW w:w="201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w:t>
            </w:r>
          </w:p>
        </w:tc>
        <w:tc>
          <w:tcPr>
            <w:tcW w:w="144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2</w:t>
            </w:r>
          </w:p>
        </w:tc>
        <w:tc>
          <w:tcPr>
            <w:tcW w:w="126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3</w:t>
            </w:r>
          </w:p>
        </w:tc>
        <w:tc>
          <w:tcPr>
            <w:tcW w:w="144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4</w:t>
            </w:r>
          </w:p>
        </w:tc>
        <w:tc>
          <w:tcPr>
            <w:tcW w:w="198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5</w:t>
            </w:r>
          </w:p>
        </w:tc>
        <w:tc>
          <w:tcPr>
            <w:tcW w:w="201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6</w:t>
            </w:r>
          </w:p>
        </w:tc>
        <w:tc>
          <w:tcPr>
            <w:tcW w:w="162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7</w:t>
            </w:r>
          </w:p>
        </w:tc>
        <w:tc>
          <w:tcPr>
            <w:tcW w:w="2719"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8</w:t>
            </w:r>
          </w:p>
        </w:tc>
      </w:tr>
      <w:tr w:rsidR="00403F38" w:rsidRPr="005B6DBD" w:rsidTr="0007495D">
        <w:tc>
          <w:tcPr>
            <w:tcW w:w="2014"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26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980" w:type="dxa"/>
          </w:tcPr>
          <w:p w:rsidR="00403F38" w:rsidRPr="005B6DBD" w:rsidRDefault="00403F38" w:rsidP="0007495D">
            <w:pPr>
              <w:pStyle w:val="ConsPlusNormal"/>
              <w:rPr>
                <w:rFonts w:ascii="Times New Roman" w:hAnsi="Times New Roman" w:cs="Times New Roman"/>
              </w:rPr>
            </w:pPr>
          </w:p>
        </w:tc>
        <w:tc>
          <w:tcPr>
            <w:tcW w:w="2014" w:type="dxa"/>
          </w:tcPr>
          <w:p w:rsidR="00403F38" w:rsidRPr="005B6DBD" w:rsidRDefault="00403F38" w:rsidP="0007495D">
            <w:pPr>
              <w:pStyle w:val="ConsPlusNormal"/>
              <w:rPr>
                <w:rFonts w:ascii="Times New Roman" w:hAnsi="Times New Roman" w:cs="Times New Roman"/>
              </w:rPr>
            </w:pPr>
          </w:p>
        </w:tc>
        <w:tc>
          <w:tcPr>
            <w:tcW w:w="1620" w:type="dxa"/>
          </w:tcPr>
          <w:p w:rsidR="00403F38" w:rsidRPr="005B6DBD" w:rsidRDefault="00403F38" w:rsidP="0007495D">
            <w:pPr>
              <w:pStyle w:val="ConsPlusNormal"/>
              <w:rPr>
                <w:rFonts w:ascii="Times New Roman" w:hAnsi="Times New Roman" w:cs="Times New Roman"/>
              </w:rPr>
            </w:pPr>
          </w:p>
        </w:tc>
        <w:tc>
          <w:tcPr>
            <w:tcW w:w="2719" w:type="dxa"/>
          </w:tcPr>
          <w:p w:rsidR="00403F38" w:rsidRPr="005B6DBD" w:rsidRDefault="00403F38" w:rsidP="0007495D">
            <w:pPr>
              <w:pStyle w:val="ConsPlusNormal"/>
              <w:rPr>
                <w:rFonts w:ascii="Times New Roman" w:hAnsi="Times New Roman" w:cs="Times New Roman"/>
              </w:rPr>
            </w:pPr>
          </w:p>
        </w:tc>
      </w:tr>
    </w:tbl>
    <w:p w:rsidR="00403F38" w:rsidRPr="005B6DBD" w:rsidRDefault="00403F38" w:rsidP="00403F38">
      <w:pPr>
        <w:sectPr w:rsidR="00403F38" w:rsidRPr="005B6DBD" w:rsidSect="00012154">
          <w:type w:val="continuous"/>
          <w:pgSz w:w="16838" w:h="11905" w:orient="landscape"/>
          <w:pgMar w:top="1701" w:right="1134" w:bottom="850" w:left="1134" w:header="0" w:footer="0" w:gutter="0"/>
          <w:cols w:space="720"/>
        </w:sect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lastRenderedPageBreak/>
        <w:t>Руководитель</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(уполномоченное лицо)       _____________ ___________ _____________________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(должность)   (подпись)  (расшифровка подписи)</w:t>
      </w: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Главный бухгалтер</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(уполномоченное лицо)       _____________ ___________ _____________________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(должность)   (подпись)  (расшифровка подписи)</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"___" ___________________ 20__ г.</w:t>
      </w: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Отметка финансового органа о регистрации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Заявки на возврат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proofErr w:type="spellStart"/>
      <w:r w:rsidRPr="005B6DBD">
        <w:rPr>
          <w:rFonts w:ascii="Times New Roman" w:hAnsi="Times New Roman" w:cs="Times New Roman"/>
        </w:rPr>
        <w:t>│Номер</w:t>
      </w:r>
      <w:proofErr w:type="spellEnd"/>
      <w:r w:rsidRPr="005B6DBD">
        <w:rPr>
          <w:rFonts w:ascii="Times New Roman" w:hAnsi="Times New Roman" w:cs="Times New Roman"/>
        </w:rPr>
        <w:t xml:space="preserve"> заявки  __________________                                         │</w:t>
      </w:r>
    </w:p>
    <w:p w:rsidR="00403F38" w:rsidRPr="005B6DBD" w:rsidRDefault="00403F38" w:rsidP="00403F38">
      <w:pPr>
        <w:pStyle w:val="ConsPlusNonformat"/>
        <w:jc w:val="both"/>
        <w:rPr>
          <w:rFonts w:ascii="Times New Roman" w:hAnsi="Times New Roman" w:cs="Times New Roman"/>
        </w:rPr>
      </w:pPr>
      <w:proofErr w:type="spellStart"/>
      <w:r w:rsidRPr="005B6DBD">
        <w:rPr>
          <w:rFonts w:ascii="Times New Roman" w:hAnsi="Times New Roman" w:cs="Times New Roman"/>
        </w:rPr>
        <w:t>│Ответственный</w:t>
      </w:r>
      <w:proofErr w:type="spellEnd"/>
      <w:r w:rsidRPr="005B6DBD">
        <w:rPr>
          <w:rFonts w:ascii="Times New Roman" w:hAnsi="Times New Roman" w:cs="Times New Roman"/>
        </w:rPr>
        <w:t xml:space="preserve">                                                            │</w:t>
      </w:r>
    </w:p>
    <w:p w:rsidR="00403F38" w:rsidRPr="005B6DBD" w:rsidRDefault="00403F38" w:rsidP="00403F38">
      <w:pPr>
        <w:pStyle w:val="ConsPlusNonformat"/>
        <w:jc w:val="both"/>
        <w:rPr>
          <w:rFonts w:ascii="Times New Roman" w:hAnsi="Times New Roman" w:cs="Times New Roman"/>
        </w:rPr>
      </w:pPr>
      <w:proofErr w:type="spellStart"/>
      <w:r w:rsidRPr="005B6DBD">
        <w:rPr>
          <w:rFonts w:ascii="Times New Roman" w:hAnsi="Times New Roman" w:cs="Times New Roman"/>
        </w:rPr>
        <w:t>│исполнитель</w:t>
      </w:r>
      <w:proofErr w:type="spellEnd"/>
      <w:r w:rsidRPr="005B6DBD">
        <w:rPr>
          <w:rFonts w:ascii="Times New Roman" w:hAnsi="Times New Roman" w:cs="Times New Roman"/>
        </w:rPr>
        <w:t xml:space="preserve">   ____________ __________ _______________________ ___________│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(должность)  (подпись)   (расшифровка подписи)   (телефон)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│"___" ___________________ 20___ г.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w:t>
      </w: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Номер страницы __________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Всего страниц __________</w:t>
      </w: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Default="00403F38" w:rsidP="00403F38">
      <w:pPr>
        <w:pStyle w:val="ConsPlusNormal"/>
        <w:jc w:val="right"/>
        <w:outlineLvl w:val="1"/>
        <w:rPr>
          <w:rFonts w:ascii="Times New Roman" w:hAnsi="Times New Roman" w:cs="Times New Roman"/>
        </w:rPr>
      </w:pPr>
    </w:p>
    <w:p w:rsidR="00403F38" w:rsidRDefault="00403F38" w:rsidP="00403F38">
      <w:pPr>
        <w:pStyle w:val="ConsPlusNormal"/>
        <w:jc w:val="right"/>
        <w:outlineLvl w:val="1"/>
        <w:rPr>
          <w:rFonts w:ascii="Times New Roman" w:hAnsi="Times New Roman" w:cs="Times New Roman"/>
        </w:rPr>
      </w:pPr>
    </w:p>
    <w:p w:rsidR="00403F38" w:rsidRDefault="00403F38" w:rsidP="00403F38">
      <w:pPr>
        <w:pStyle w:val="ConsPlusNormal"/>
        <w:jc w:val="right"/>
        <w:outlineLvl w:val="1"/>
        <w:rPr>
          <w:rFonts w:ascii="Times New Roman" w:hAnsi="Times New Roman" w:cs="Times New Roman"/>
        </w:rPr>
        <w:sectPr w:rsidR="00403F38" w:rsidSect="00012154">
          <w:type w:val="continuous"/>
          <w:pgSz w:w="16838" w:h="11905" w:orient="landscape"/>
          <w:pgMar w:top="1701" w:right="1134" w:bottom="850" w:left="1134" w:header="0" w:footer="0" w:gutter="0"/>
          <w:cols w:space="720"/>
        </w:sectPr>
      </w:pPr>
    </w:p>
    <w:p w:rsidR="00403F38" w:rsidRPr="005B6DBD" w:rsidRDefault="00403F38" w:rsidP="00403F38">
      <w:pPr>
        <w:pStyle w:val="ConsPlusNormal"/>
        <w:jc w:val="right"/>
        <w:outlineLvl w:val="1"/>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r w:rsidRPr="005B6DBD">
        <w:rPr>
          <w:rFonts w:ascii="Times New Roman" w:hAnsi="Times New Roman" w:cs="Times New Roman"/>
        </w:rPr>
        <w:t>Приложение N 4</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к Порядку кассового обслуживания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бюджета сельского поселения </w:t>
      </w:r>
      <w:proofErr w:type="spellStart"/>
      <w:r>
        <w:rPr>
          <w:rFonts w:ascii="Times New Roman" w:hAnsi="Times New Roman" w:cs="Times New Roman"/>
        </w:rPr>
        <w:t>Абуляисовский</w:t>
      </w:r>
      <w:proofErr w:type="spellEnd"/>
      <w:r w:rsidRPr="005B6DBD">
        <w:rPr>
          <w:rFonts w:ascii="Times New Roman" w:hAnsi="Times New Roman" w:cs="Times New Roman"/>
        </w:rPr>
        <w:t xml:space="preserve"> сельсовет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муниципального района </w:t>
      </w:r>
      <w:r>
        <w:rPr>
          <w:rFonts w:ascii="Times New Roman" w:hAnsi="Times New Roman" w:cs="Times New Roman"/>
        </w:rPr>
        <w:t>Зианчуринский</w:t>
      </w:r>
      <w:r w:rsidRPr="005B6DBD">
        <w:rPr>
          <w:rFonts w:ascii="Times New Roman" w:hAnsi="Times New Roman" w:cs="Times New Roman"/>
        </w:rPr>
        <w:t xml:space="preserve"> район</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Республики Башкортостан в условиях открытия</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и ведения лицевых счетов для учета операций</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по исполнению расходов бюджета</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сельского поселения </w:t>
      </w:r>
      <w:proofErr w:type="spellStart"/>
      <w:r>
        <w:rPr>
          <w:rFonts w:ascii="Times New Roman" w:hAnsi="Times New Roman" w:cs="Times New Roman"/>
        </w:rPr>
        <w:t>Абуляисовский</w:t>
      </w:r>
      <w:proofErr w:type="spellEnd"/>
      <w:r w:rsidRPr="005B6DBD">
        <w:rPr>
          <w:rFonts w:ascii="Times New Roman" w:hAnsi="Times New Roman" w:cs="Times New Roman"/>
        </w:rPr>
        <w:t xml:space="preserve"> сельсовет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муниципального района </w:t>
      </w:r>
      <w:r>
        <w:rPr>
          <w:rFonts w:ascii="Times New Roman" w:hAnsi="Times New Roman" w:cs="Times New Roman"/>
        </w:rPr>
        <w:t>Зианчуринский</w:t>
      </w:r>
      <w:r w:rsidRPr="005B6DBD">
        <w:rPr>
          <w:rFonts w:ascii="Times New Roman" w:hAnsi="Times New Roman" w:cs="Times New Roman"/>
        </w:rPr>
        <w:t xml:space="preserve"> район</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Республики Башкортостан</w:t>
      </w:r>
    </w:p>
    <w:p w:rsidR="00403F38" w:rsidRPr="005B6DBD" w:rsidRDefault="00403F38" w:rsidP="00403F38">
      <w:pPr>
        <w:pStyle w:val="ConsPlusNormal"/>
        <w:jc w:val="right"/>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r w:rsidRPr="005B6DBD">
        <w:rPr>
          <w:rFonts w:ascii="Times New Roman" w:hAnsi="Times New Roman" w:cs="Times New Roman"/>
        </w:rPr>
        <w:t xml:space="preserve">Исключен. </w:t>
      </w: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sectPr w:rsidR="00403F38" w:rsidSect="00012154">
          <w:pgSz w:w="11905" w:h="16838"/>
          <w:pgMar w:top="1134" w:right="1701" w:bottom="1134" w:left="851" w:header="0" w:footer="0" w:gutter="0"/>
          <w:cols w:space="720"/>
        </w:sectPr>
      </w:pPr>
    </w:p>
    <w:p w:rsidR="00403F38" w:rsidRDefault="00403F38" w:rsidP="00403F38">
      <w:pPr>
        <w:pStyle w:val="ConsPlusNormal"/>
        <w:ind w:firstLine="0"/>
        <w:jc w:val="both"/>
        <w:rPr>
          <w:rFonts w:ascii="Times New Roman" w:hAnsi="Times New Roman" w:cs="Times New Roman"/>
        </w:rPr>
      </w:pPr>
    </w:p>
    <w:p w:rsidR="00403F38"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r w:rsidRPr="005B6DBD">
        <w:rPr>
          <w:rFonts w:ascii="Times New Roman" w:hAnsi="Times New Roman" w:cs="Times New Roman"/>
        </w:rPr>
        <w:t>Приложение N 5</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к Порядку кассового обслуживания бюджета</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сельского поселения </w:t>
      </w:r>
      <w:proofErr w:type="spellStart"/>
      <w:r>
        <w:rPr>
          <w:rFonts w:ascii="Times New Roman" w:hAnsi="Times New Roman" w:cs="Times New Roman"/>
        </w:rPr>
        <w:t>Абуляисовский</w:t>
      </w:r>
      <w:proofErr w:type="spellEnd"/>
      <w:r w:rsidRPr="005B6DBD">
        <w:rPr>
          <w:rFonts w:ascii="Times New Roman" w:hAnsi="Times New Roman" w:cs="Times New Roman"/>
        </w:rPr>
        <w:t xml:space="preserve"> сельсовет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 муниципального района </w:t>
      </w:r>
      <w:r>
        <w:rPr>
          <w:rFonts w:ascii="Times New Roman" w:hAnsi="Times New Roman" w:cs="Times New Roman"/>
        </w:rPr>
        <w:t>Зианчуринский</w:t>
      </w:r>
      <w:r w:rsidRPr="005B6DBD">
        <w:rPr>
          <w:rFonts w:ascii="Times New Roman" w:hAnsi="Times New Roman" w:cs="Times New Roman"/>
        </w:rPr>
        <w:t xml:space="preserve"> район</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Республики Башкортостан в условиях открытия</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и ведения лицевых счетов для учета операции</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по исполнению расходов бюджета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сельского поселения </w:t>
      </w:r>
      <w:proofErr w:type="spellStart"/>
      <w:r>
        <w:rPr>
          <w:rFonts w:ascii="Times New Roman" w:hAnsi="Times New Roman" w:cs="Times New Roman"/>
        </w:rPr>
        <w:t>Абуляисовский</w:t>
      </w:r>
      <w:proofErr w:type="spellEnd"/>
      <w:r w:rsidRPr="005B6DBD">
        <w:rPr>
          <w:rFonts w:ascii="Times New Roman" w:hAnsi="Times New Roman" w:cs="Times New Roman"/>
        </w:rPr>
        <w:t xml:space="preserve"> сельсовет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муниципального района </w:t>
      </w:r>
      <w:r>
        <w:rPr>
          <w:rFonts w:ascii="Times New Roman" w:hAnsi="Times New Roman" w:cs="Times New Roman"/>
        </w:rPr>
        <w:t>Зианчуринский</w:t>
      </w:r>
      <w:r w:rsidRPr="005B6DBD">
        <w:rPr>
          <w:rFonts w:ascii="Times New Roman" w:hAnsi="Times New Roman" w:cs="Times New Roman"/>
        </w:rPr>
        <w:t xml:space="preserve"> район</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Республики Башкортостан</w:t>
      </w:r>
    </w:p>
    <w:p w:rsidR="00403F38" w:rsidRPr="005B6DBD" w:rsidRDefault="00403F38" w:rsidP="00403F38">
      <w:pPr>
        <w:spacing w:after="1"/>
      </w:pPr>
    </w:p>
    <w:p w:rsidR="00403F38" w:rsidRPr="005B6DBD" w:rsidRDefault="00403F38" w:rsidP="00403F38">
      <w:pPr>
        <w:pStyle w:val="ConsPlusNormal"/>
        <w:jc w:val="both"/>
        <w:rPr>
          <w:rFonts w:ascii="Times New Roman" w:hAnsi="Times New Roman" w:cs="Times New Roman"/>
        </w:rPr>
      </w:pPr>
    </w:p>
    <w:p w:rsidR="00403F38" w:rsidRPr="005B6DBD" w:rsidRDefault="00403F38" w:rsidP="00403F38">
      <w:pPr>
        <w:pStyle w:val="ConsPlusNormal"/>
        <w:jc w:val="center"/>
        <w:rPr>
          <w:rFonts w:ascii="Times New Roman" w:hAnsi="Times New Roman" w:cs="Times New Roman"/>
        </w:rPr>
      </w:pPr>
      <w:bookmarkStart w:id="16" w:name="P826"/>
      <w:bookmarkEnd w:id="16"/>
      <w:r w:rsidRPr="005B6DBD">
        <w:rPr>
          <w:rFonts w:ascii="Times New Roman" w:hAnsi="Times New Roman" w:cs="Times New Roman"/>
        </w:rPr>
        <w:t>Протокол</w:t>
      </w:r>
    </w:p>
    <w:p w:rsidR="00403F38" w:rsidRPr="005B6DBD" w:rsidRDefault="00403F38" w:rsidP="00403F38">
      <w:pPr>
        <w:pStyle w:val="ConsPlusNormal"/>
        <w:jc w:val="center"/>
        <w:rPr>
          <w:rFonts w:ascii="Times New Roman" w:hAnsi="Times New Roman" w:cs="Times New Roman"/>
        </w:rPr>
      </w:pPr>
      <w:r w:rsidRPr="005B6DBD">
        <w:rPr>
          <w:rFonts w:ascii="Times New Roman" w:hAnsi="Times New Roman" w:cs="Times New Roman"/>
        </w:rPr>
        <w:t xml:space="preserve">N </w:t>
      </w:r>
      <w:proofErr w:type="spellStart"/>
      <w:r w:rsidRPr="005B6DBD">
        <w:rPr>
          <w:rFonts w:ascii="Times New Roman" w:hAnsi="Times New Roman" w:cs="Times New Roman"/>
        </w:rPr>
        <w:t>__________от</w:t>
      </w:r>
      <w:proofErr w:type="spellEnd"/>
    </w:p>
    <w:p w:rsidR="00403F38" w:rsidRPr="005B6DBD" w:rsidRDefault="00403F38" w:rsidP="00403F38">
      <w:pPr>
        <w:pStyle w:val="ConsPlusNormal"/>
        <w:jc w:val="center"/>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______________________________________________________________________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(наименование клиента)                                       Ед. </w:t>
      </w:r>
      <w:proofErr w:type="spellStart"/>
      <w:r w:rsidRPr="005B6DBD">
        <w:rPr>
          <w:rFonts w:ascii="Times New Roman" w:hAnsi="Times New Roman" w:cs="Times New Roman"/>
          <w:sz w:val="16"/>
        </w:rPr>
        <w:t>изм</w:t>
      </w:r>
      <w:proofErr w:type="spellEnd"/>
      <w:r w:rsidRPr="005B6DBD">
        <w:rPr>
          <w:rFonts w:ascii="Times New Roman" w:hAnsi="Times New Roman" w:cs="Times New Roman"/>
          <w:sz w:val="16"/>
        </w:rPr>
        <w:t>. руб.</w:t>
      </w:r>
    </w:p>
    <w:p w:rsidR="00403F38" w:rsidRPr="005B6DBD" w:rsidRDefault="00403F38" w:rsidP="00403F3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63"/>
        <w:gridCol w:w="2694"/>
        <w:gridCol w:w="1824"/>
        <w:gridCol w:w="2513"/>
        <w:gridCol w:w="2556"/>
        <w:gridCol w:w="979"/>
      </w:tblGrid>
      <w:tr w:rsidR="00403F38" w:rsidRPr="005B6DBD" w:rsidTr="0007495D">
        <w:tc>
          <w:tcPr>
            <w:tcW w:w="763"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 xml:space="preserve">N </w:t>
            </w:r>
            <w:proofErr w:type="spellStart"/>
            <w:proofErr w:type="gramStart"/>
            <w:r w:rsidRPr="005B6DBD">
              <w:rPr>
                <w:rFonts w:ascii="Times New Roman" w:hAnsi="Times New Roman" w:cs="Times New Roman"/>
              </w:rPr>
              <w:t>п</w:t>
            </w:r>
            <w:proofErr w:type="spellEnd"/>
            <w:proofErr w:type="gramEnd"/>
            <w:r w:rsidRPr="005B6DBD">
              <w:rPr>
                <w:rFonts w:ascii="Times New Roman" w:hAnsi="Times New Roman" w:cs="Times New Roman"/>
              </w:rPr>
              <w:t>/</w:t>
            </w:r>
            <w:proofErr w:type="spellStart"/>
            <w:r w:rsidRPr="005B6DBD">
              <w:rPr>
                <w:rFonts w:ascii="Times New Roman" w:hAnsi="Times New Roman" w:cs="Times New Roman"/>
              </w:rPr>
              <w:t>п</w:t>
            </w:r>
            <w:proofErr w:type="spellEnd"/>
          </w:p>
        </w:tc>
        <w:tc>
          <w:tcPr>
            <w:tcW w:w="269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ИНН и наименование получателя, банк</w:t>
            </w:r>
          </w:p>
        </w:tc>
        <w:tc>
          <w:tcPr>
            <w:tcW w:w="182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Плательщик</w:t>
            </w:r>
          </w:p>
        </w:tc>
        <w:tc>
          <w:tcPr>
            <w:tcW w:w="2513"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Назначение платежа</w:t>
            </w:r>
          </w:p>
        </w:tc>
        <w:tc>
          <w:tcPr>
            <w:tcW w:w="2556"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Причина отклонения</w:t>
            </w:r>
          </w:p>
        </w:tc>
        <w:tc>
          <w:tcPr>
            <w:tcW w:w="979"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Сумма</w:t>
            </w:r>
          </w:p>
        </w:tc>
      </w:tr>
      <w:tr w:rsidR="00403F38" w:rsidRPr="005B6DBD" w:rsidTr="0007495D">
        <w:tc>
          <w:tcPr>
            <w:tcW w:w="763" w:type="dxa"/>
          </w:tcPr>
          <w:p w:rsidR="00403F38" w:rsidRPr="005B6DBD" w:rsidRDefault="00403F38" w:rsidP="0007495D">
            <w:pPr>
              <w:pStyle w:val="ConsPlusNormal"/>
              <w:rPr>
                <w:rFonts w:ascii="Times New Roman" w:hAnsi="Times New Roman" w:cs="Times New Roman"/>
              </w:rPr>
            </w:pPr>
          </w:p>
        </w:tc>
        <w:tc>
          <w:tcPr>
            <w:tcW w:w="2694" w:type="dxa"/>
          </w:tcPr>
          <w:p w:rsidR="00403F38" w:rsidRPr="005B6DBD" w:rsidRDefault="00403F38" w:rsidP="0007495D">
            <w:pPr>
              <w:pStyle w:val="ConsPlusNormal"/>
              <w:rPr>
                <w:rFonts w:ascii="Times New Roman" w:hAnsi="Times New Roman" w:cs="Times New Roman"/>
              </w:rPr>
            </w:pPr>
          </w:p>
        </w:tc>
        <w:tc>
          <w:tcPr>
            <w:tcW w:w="1824" w:type="dxa"/>
          </w:tcPr>
          <w:p w:rsidR="00403F38" w:rsidRPr="005B6DBD" w:rsidRDefault="00403F38" w:rsidP="0007495D">
            <w:pPr>
              <w:pStyle w:val="ConsPlusNormal"/>
              <w:rPr>
                <w:rFonts w:ascii="Times New Roman" w:hAnsi="Times New Roman" w:cs="Times New Roman"/>
              </w:rPr>
            </w:pPr>
          </w:p>
        </w:tc>
        <w:tc>
          <w:tcPr>
            <w:tcW w:w="2513" w:type="dxa"/>
          </w:tcPr>
          <w:p w:rsidR="00403F38" w:rsidRPr="005B6DBD" w:rsidRDefault="00403F38" w:rsidP="0007495D">
            <w:pPr>
              <w:pStyle w:val="ConsPlusNormal"/>
              <w:rPr>
                <w:rFonts w:ascii="Times New Roman" w:hAnsi="Times New Roman" w:cs="Times New Roman"/>
              </w:rPr>
            </w:pPr>
          </w:p>
        </w:tc>
        <w:tc>
          <w:tcPr>
            <w:tcW w:w="2556" w:type="dxa"/>
          </w:tcPr>
          <w:p w:rsidR="00403F38" w:rsidRPr="005B6DBD" w:rsidRDefault="00403F38" w:rsidP="0007495D">
            <w:pPr>
              <w:pStyle w:val="ConsPlusNormal"/>
              <w:rPr>
                <w:rFonts w:ascii="Times New Roman" w:hAnsi="Times New Roman" w:cs="Times New Roman"/>
              </w:rPr>
            </w:pPr>
          </w:p>
        </w:tc>
        <w:tc>
          <w:tcPr>
            <w:tcW w:w="979" w:type="dxa"/>
          </w:tcPr>
          <w:p w:rsidR="00403F38" w:rsidRPr="005B6DBD" w:rsidRDefault="00403F38" w:rsidP="0007495D">
            <w:pPr>
              <w:pStyle w:val="ConsPlusNormal"/>
              <w:rPr>
                <w:rFonts w:ascii="Times New Roman" w:hAnsi="Times New Roman" w:cs="Times New Roman"/>
              </w:rPr>
            </w:pPr>
          </w:p>
        </w:tc>
      </w:tr>
      <w:tr w:rsidR="00403F38" w:rsidRPr="005B6DBD" w:rsidTr="0007495D">
        <w:tblPrEx>
          <w:tblBorders>
            <w:left w:val="nil"/>
          </w:tblBorders>
        </w:tblPrEx>
        <w:tc>
          <w:tcPr>
            <w:tcW w:w="7794" w:type="dxa"/>
            <w:gridSpan w:val="4"/>
            <w:tcBorders>
              <w:left w:val="nil"/>
              <w:bottom w:val="nil"/>
            </w:tcBorders>
          </w:tcPr>
          <w:p w:rsidR="00403F38" w:rsidRPr="005B6DBD" w:rsidRDefault="00403F38" w:rsidP="0007495D">
            <w:pPr>
              <w:pStyle w:val="ConsPlusNormal"/>
              <w:rPr>
                <w:rFonts w:ascii="Times New Roman" w:hAnsi="Times New Roman" w:cs="Times New Roman"/>
              </w:rPr>
            </w:pPr>
          </w:p>
        </w:tc>
        <w:tc>
          <w:tcPr>
            <w:tcW w:w="2556" w:type="dxa"/>
          </w:tcPr>
          <w:p w:rsidR="00403F38" w:rsidRPr="005B6DBD" w:rsidRDefault="00403F38" w:rsidP="0007495D">
            <w:pPr>
              <w:pStyle w:val="ConsPlusNormal"/>
              <w:rPr>
                <w:rFonts w:ascii="Times New Roman" w:hAnsi="Times New Roman" w:cs="Times New Roman"/>
              </w:rPr>
            </w:pPr>
            <w:r w:rsidRPr="005B6DBD">
              <w:rPr>
                <w:rFonts w:ascii="Times New Roman" w:hAnsi="Times New Roman" w:cs="Times New Roman"/>
              </w:rPr>
              <w:t>Всего:</w:t>
            </w:r>
          </w:p>
        </w:tc>
        <w:tc>
          <w:tcPr>
            <w:tcW w:w="979" w:type="dxa"/>
          </w:tcPr>
          <w:p w:rsidR="00403F38" w:rsidRPr="005B6DBD" w:rsidRDefault="00403F38" w:rsidP="0007495D">
            <w:pPr>
              <w:pStyle w:val="ConsPlusNormal"/>
              <w:rPr>
                <w:rFonts w:ascii="Times New Roman" w:hAnsi="Times New Roman" w:cs="Times New Roman"/>
              </w:rPr>
            </w:pPr>
          </w:p>
        </w:tc>
      </w:tr>
    </w:tbl>
    <w:p w:rsidR="00403F38" w:rsidRPr="005B6DBD" w:rsidRDefault="00403F38" w:rsidP="00403F38">
      <w:pPr>
        <w:pStyle w:val="ConsPlusNormal"/>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Всего прописью: __________________ рублей _____ копеек</w:t>
      </w: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Ответственный исполнитель    _________ ___________________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подпись  расшифровка подписи</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"___" _______________20__ г.</w:t>
      </w:r>
    </w:p>
    <w:p w:rsidR="00403F38" w:rsidRPr="005B6DBD" w:rsidRDefault="00403F38" w:rsidP="00403F38">
      <w:pPr>
        <w:sectPr w:rsidR="00403F38" w:rsidRPr="005B6DBD" w:rsidSect="00012154">
          <w:pgSz w:w="16838" w:h="11905" w:orient="landscape"/>
          <w:pgMar w:top="1701" w:right="1134" w:bottom="851" w:left="1134" w:header="0" w:footer="0" w:gutter="0"/>
          <w:cols w:space="720"/>
        </w:sectPr>
      </w:pPr>
    </w:p>
    <w:p w:rsidR="00403F38" w:rsidRPr="005B6DBD" w:rsidRDefault="00403F38" w:rsidP="00403F38">
      <w:pPr>
        <w:pStyle w:val="ConsPlusNormal"/>
        <w:ind w:firstLine="0"/>
        <w:jc w:val="both"/>
        <w:rPr>
          <w:rFonts w:ascii="Times New Roman" w:hAnsi="Times New Roman" w:cs="Times New Roman"/>
        </w:rPr>
      </w:pPr>
    </w:p>
    <w:p w:rsidR="00403F38" w:rsidRPr="005B6DBD" w:rsidRDefault="00403F38" w:rsidP="00403F38">
      <w:pPr>
        <w:pStyle w:val="ConsPlusNormal"/>
        <w:ind w:firstLine="0"/>
        <w:jc w:val="both"/>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r w:rsidRPr="005B6DBD">
        <w:rPr>
          <w:rFonts w:ascii="Times New Roman" w:hAnsi="Times New Roman" w:cs="Times New Roman"/>
        </w:rPr>
        <w:t>Приложение N 6</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к Порядку кассового обслуживания бюджета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сельского поселения </w:t>
      </w:r>
      <w:proofErr w:type="spellStart"/>
      <w:r>
        <w:rPr>
          <w:rFonts w:ascii="Times New Roman" w:hAnsi="Times New Roman" w:cs="Times New Roman"/>
        </w:rPr>
        <w:t>Абуляисовский</w:t>
      </w:r>
      <w:proofErr w:type="spellEnd"/>
      <w:r w:rsidRPr="005B6DBD">
        <w:rPr>
          <w:rFonts w:ascii="Times New Roman" w:hAnsi="Times New Roman" w:cs="Times New Roman"/>
        </w:rPr>
        <w:t xml:space="preserve"> сельсовет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муниципального района </w:t>
      </w:r>
      <w:r>
        <w:rPr>
          <w:rFonts w:ascii="Times New Roman" w:hAnsi="Times New Roman" w:cs="Times New Roman"/>
        </w:rPr>
        <w:t>Зианчуринский</w:t>
      </w:r>
      <w:r w:rsidRPr="005B6DBD">
        <w:rPr>
          <w:rFonts w:ascii="Times New Roman" w:hAnsi="Times New Roman" w:cs="Times New Roman"/>
        </w:rPr>
        <w:t xml:space="preserve"> район</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Республики Башкортостан в условиях открытия</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и ведения лицевых счетов для учета операций</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по исполнению расходов бюджета</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сельского поселения </w:t>
      </w:r>
      <w:proofErr w:type="spellStart"/>
      <w:r>
        <w:rPr>
          <w:rFonts w:ascii="Times New Roman" w:hAnsi="Times New Roman" w:cs="Times New Roman"/>
        </w:rPr>
        <w:t>Абуляисовский</w:t>
      </w:r>
      <w:proofErr w:type="spellEnd"/>
      <w:r w:rsidRPr="005B6DBD">
        <w:rPr>
          <w:rFonts w:ascii="Times New Roman" w:hAnsi="Times New Roman" w:cs="Times New Roman"/>
        </w:rPr>
        <w:t xml:space="preserve"> сельсовет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муниципального района </w:t>
      </w:r>
      <w:r>
        <w:rPr>
          <w:rFonts w:ascii="Times New Roman" w:hAnsi="Times New Roman" w:cs="Times New Roman"/>
        </w:rPr>
        <w:t>Зианчуринский</w:t>
      </w:r>
      <w:r w:rsidRPr="005B6DBD">
        <w:rPr>
          <w:rFonts w:ascii="Times New Roman" w:hAnsi="Times New Roman" w:cs="Times New Roman"/>
        </w:rPr>
        <w:t xml:space="preserve"> район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Республики Башкортостан</w:t>
      </w:r>
    </w:p>
    <w:p w:rsidR="00403F38" w:rsidRPr="005B6DBD" w:rsidRDefault="00403F38" w:rsidP="00403F38">
      <w:pPr>
        <w:spacing w:after="1"/>
      </w:pPr>
    </w:p>
    <w:p w:rsidR="00403F38" w:rsidRPr="005B6DBD" w:rsidRDefault="00403F38" w:rsidP="00403F38">
      <w:pPr>
        <w:pStyle w:val="ConsPlusNormal"/>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bookmarkStart w:id="17" w:name="P867"/>
      <w:bookmarkEnd w:id="17"/>
      <w:r w:rsidRPr="005B6DBD">
        <w:rPr>
          <w:rFonts w:ascii="Times New Roman" w:hAnsi="Times New Roman" w:cs="Times New Roman"/>
        </w:rPr>
        <w:t xml:space="preserve">                              АКТ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приемки-передачи кассовых выплат и поступлений           │  Коды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при реорганизации участников бюджетного процесса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Форма по КФД │0531728│</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на "___" _______________ 20___ г.           Дата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Участник  бюджетного   процесса,                      по </w:t>
      </w:r>
      <w:proofErr w:type="gramStart"/>
      <w:r w:rsidRPr="005B6DBD">
        <w:rPr>
          <w:rFonts w:ascii="Times New Roman" w:hAnsi="Times New Roman" w:cs="Times New Roman"/>
        </w:rPr>
        <w:t>Сводному</w:t>
      </w:r>
      <w:proofErr w:type="gramEnd"/>
      <w:r w:rsidRPr="005B6DBD">
        <w:rPr>
          <w:rFonts w:ascii="Times New Roman" w:hAnsi="Times New Roman" w:cs="Times New Roman"/>
        </w:rPr>
        <w:t xml:space="preserve">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proofErr w:type="gramStart"/>
      <w:r w:rsidRPr="005B6DBD">
        <w:rPr>
          <w:rFonts w:ascii="Times New Roman" w:hAnsi="Times New Roman" w:cs="Times New Roman"/>
        </w:rPr>
        <w:t>передающий</w:t>
      </w:r>
      <w:proofErr w:type="gramEnd"/>
      <w:r w:rsidRPr="005B6DBD">
        <w:rPr>
          <w:rFonts w:ascii="Times New Roman" w:hAnsi="Times New Roman" w:cs="Times New Roman"/>
        </w:rPr>
        <w:t xml:space="preserve"> выплаты и поступления ____________________     реестру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Участник  бюджетного   процесса,                      по </w:t>
      </w:r>
      <w:proofErr w:type="gramStart"/>
      <w:r w:rsidRPr="005B6DBD">
        <w:rPr>
          <w:rFonts w:ascii="Times New Roman" w:hAnsi="Times New Roman" w:cs="Times New Roman"/>
        </w:rPr>
        <w:t>Сводному</w:t>
      </w:r>
      <w:proofErr w:type="gramEnd"/>
      <w:r w:rsidRPr="005B6DBD">
        <w:rPr>
          <w:rFonts w:ascii="Times New Roman" w:hAnsi="Times New Roman" w:cs="Times New Roman"/>
        </w:rPr>
        <w:t xml:space="preserve">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proofErr w:type="gramStart"/>
      <w:r w:rsidRPr="005B6DBD">
        <w:rPr>
          <w:rFonts w:ascii="Times New Roman" w:hAnsi="Times New Roman" w:cs="Times New Roman"/>
        </w:rPr>
        <w:t>принимающий</w:t>
      </w:r>
      <w:proofErr w:type="gramEnd"/>
      <w:r w:rsidRPr="005B6DBD">
        <w:rPr>
          <w:rFonts w:ascii="Times New Roman" w:hAnsi="Times New Roman" w:cs="Times New Roman"/>
        </w:rPr>
        <w:t xml:space="preserve">    выплаты         и                          реестру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поступления                      ____________________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Финансовый орган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Единицы измерения: руб.                                   по ОКЕИ │  </w:t>
      </w:r>
      <w:hyperlink r:id="rId264" w:history="1">
        <w:r w:rsidRPr="005B6DBD">
          <w:rPr>
            <w:rFonts w:ascii="Times New Roman" w:hAnsi="Times New Roman" w:cs="Times New Roman"/>
            <w:color w:val="0000FF"/>
          </w:rPr>
          <w:t>383</w:t>
        </w:r>
      </w:hyperlink>
      <w:r w:rsidRPr="005B6DBD">
        <w:rPr>
          <w:rFonts w:ascii="Times New Roman" w:hAnsi="Times New Roman" w:cs="Times New Roman"/>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Основание для передачи выплат    ____________________             └───────┘</w:t>
      </w:r>
    </w:p>
    <w:p w:rsidR="00403F38" w:rsidRPr="005B6DBD" w:rsidRDefault="00403F38" w:rsidP="00403F38">
      <w:pPr>
        <w:pStyle w:val="ConsPlusNormal"/>
        <w:jc w:val="both"/>
        <w:rPr>
          <w:rFonts w:ascii="Times New Roman" w:hAnsi="Times New Roman" w:cs="Times New Roman"/>
        </w:rPr>
      </w:pPr>
    </w:p>
    <w:p w:rsidR="00403F38" w:rsidRPr="005B6DBD" w:rsidRDefault="00403F38" w:rsidP="00403F38">
      <w:pPr>
        <w:sectPr w:rsidR="00403F38" w:rsidRPr="005B6DBD" w:rsidSect="00012154">
          <w:pgSz w:w="16838" w:h="11905" w:orient="landscape"/>
          <w:pgMar w:top="1701" w:right="1134" w:bottom="851" w:left="1134" w:header="0" w:footer="0" w:gutter="0"/>
          <w:cols w:space="720"/>
        </w:sectPr>
      </w:pPr>
    </w:p>
    <w:p w:rsidR="00403F38" w:rsidRPr="005B6DBD" w:rsidRDefault="00403F38" w:rsidP="00403F38">
      <w:pPr>
        <w:pStyle w:val="ConsPlusNormal"/>
        <w:jc w:val="center"/>
        <w:outlineLvl w:val="2"/>
        <w:rPr>
          <w:rFonts w:ascii="Times New Roman" w:hAnsi="Times New Roman" w:cs="Times New Roman"/>
        </w:rPr>
      </w:pPr>
      <w:r w:rsidRPr="005B6DBD">
        <w:rPr>
          <w:rFonts w:ascii="Times New Roman" w:hAnsi="Times New Roman" w:cs="Times New Roman"/>
        </w:rPr>
        <w:lastRenderedPageBreak/>
        <w:t>1. Бюджетные средства</w:t>
      </w:r>
    </w:p>
    <w:p w:rsidR="00403F38" w:rsidRPr="005B6DBD" w:rsidRDefault="00403F38" w:rsidP="00403F38">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7"/>
        <w:gridCol w:w="2367"/>
        <w:gridCol w:w="2363"/>
        <w:gridCol w:w="1620"/>
        <w:gridCol w:w="1804"/>
        <w:gridCol w:w="1440"/>
      </w:tblGrid>
      <w:tr w:rsidR="00403F38" w:rsidRPr="005B6DBD" w:rsidTr="0007495D">
        <w:tc>
          <w:tcPr>
            <w:tcW w:w="4464" w:type="dxa"/>
            <w:gridSpan w:val="2"/>
            <w:tcBorders>
              <w:left w:val="nil"/>
            </w:tcBorders>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Код по БК</w:t>
            </w:r>
          </w:p>
        </w:tc>
        <w:tc>
          <w:tcPr>
            <w:tcW w:w="2363"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Наименование вида сре</w:t>
            </w:r>
            <w:proofErr w:type="gramStart"/>
            <w:r w:rsidRPr="005B6DBD">
              <w:rPr>
                <w:rFonts w:ascii="Times New Roman" w:hAnsi="Times New Roman" w:cs="Times New Roman"/>
              </w:rPr>
              <w:t>дств дл</w:t>
            </w:r>
            <w:proofErr w:type="gramEnd"/>
            <w:r w:rsidRPr="005B6DBD">
              <w:rPr>
                <w:rFonts w:ascii="Times New Roman" w:hAnsi="Times New Roman" w:cs="Times New Roman"/>
              </w:rPr>
              <w:t>я исполнения обязательства</w:t>
            </w:r>
          </w:p>
        </w:tc>
        <w:tc>
          <w:tcPr>
            <w:tcW w:w="1620"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Остаток на начало года</w:t>
            </w:r>
          </w:p>
        </w:tc>
        <w:tc>
          <w:tcPr>
            <w:tcW w:w="1804"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Поступления</w:t>
            </w:r>
          </w:p>
        </w:tc>
        <w:tc>
          <w:tcPr>
            <w:tcW w:w="1440" w:type="dxa"/>
            <w:vMerge w:val="restart"/>
            <w:tcBorders>
              <w:right w:val="nil"/>
            </w:tcBorders>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Выплаты</w:t>
            </w:r>
          </w:p>
        </w:tc>
      </w:tr>
      <w:tr w:rsidR="00403F38" w:rsidRPr="005B6DBD" w:rsidTr="0007495D">
        <w:tc>
          <w:tcPr>
            <w:tcW w:w="2097" w:type="dxa"/>
            <w:tcBorders>
              <w:left w:val="nil"/>
            </w:tcBorders>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передающего участника бюджетного процесса</w:t>
            </w:r>
          </w:p>
        </w:tc>
        <w:tc>
          <w:tcPr>
            <w:tcW w:w="2367"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принимающего участника бюджетного процесса</w:t>
            </w:r>
          </w:p>
        </w:tc>
        <w:tc>
          <w:tcPr>
            <w:tcW w:w="2363" w:type="dxa"/>
            <w:vMerge/>
          </w:tcPr>
          <w:p w:rsidR="00403F38" w:rsidRPr="005B6DBD" w:rsidRDefault="00403F38" w:rsidP="0007495D"/>
        </w:tc>
        <w:tc>
          <w:tcPr>
            <w:tcW w:w="1620" w:type="dxa"/>
            <w:vMerge/>
          </w:tcPr>
          <w:p w:rsidR="00403F38" w:rsidRPr="005B6DBD" w:rsidRDefault="00403F38" w:rsidP="0007495D"/>
        </w:tc>
        <w:tc>
          <w:tcPr>
            <w:tcW w:w="1804" w:type="dxa"/>
            <w:vMerge/>
          </w:tcPr>
          <w:p w:rsidR="00403F38" w:rsidRPr="005B6DBD" w:rsidRDefault="00403F38" w:rsidP="0007495D"/>
        </w:tc>
        <w:tc>
          <w:tcPr>
            <w:tcW w:w="1440" w:type="dxa"/>
            <w:vMerge/>
            <w:tcBorders>
              <w:right w:val="nil"/>
            </w:tcBorders>
          </w:tcPr>
          <w:p w:rsidR="00403F38" w:rsidRPr="005B6DBD" w:rsidRDefault="00403F38" w:rsidP="0007495D"/>
        </w:tc>
      </w:tr>
      <w:tr w:rsidR="00403F38" w:rsidRPr="005B6DBD" w:rsidTr="0007495D">
        <w:tc>
          <w:tcPr>
            <w:tcW w:w="2097" w:type="dxa"/>
            <w:tcBorders>
              <w:left w:val="nil"/>
            </w:tcBorders>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w:t>
            </w:r>
          </w:p>
        </w:tc>
        <w:tc>
          <w:tcPr>
            <w:tcW w:w="2367"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2</w:t>
            </w:r>
          </w:p>
        </w:tc>
        <w:tc>
          <w:tcPr>
            <w:tcW w:w="2363"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3</w:t>
            </w:r>
          </w:p>
        </w:tc>
        <w:tc>
          <w:tcPr>
            <w:tcW w:w="162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4</w:t>
            </w:r>
          </w:p>
        </w:tc>
        <w:tc>
          <w:tcPr>
            <w:tcW w:w="180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5</w:t>
            </w:r>
          </w:p>
        </w:tc>
        <w:tc>
          <w:tcPr>
            <w:tcW w:w="1440" w:type="dxa"/>
            <w:tcBorders>
              <w:right w:val="nil"/>
            </w:tcBorders>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6</w:t>
            </w:r>
          </w:p>
        </w:tc>
      </w:tr>
      <w:tr w:rsidR="00403F38" w:rsidRPr="005B6DBD" w:rsidTr="0007495D">
        <w:tc>
          <w:tcPr>
            <w:tcW w:w="2097" w:type="dxa"/>
            <w:tcBorders>
              <w:left w:val="nil"/>
            </w:tcBorders>
          </w:tcPr>
          <w:p w:rsidR="00403F38" w:rsidRPr="005B6DBD" w:rsidRDefault="00403F38" w:rsidP="0007495D">
            <w:pPr>
              <w:pStyle w:val="ConsPlusNormal"/>
              <w:rPr>
                <w:rFonts w:ascii="Times New Roman" w:hAnsi="Times New Roman" w:cs="Times New Roman"/>
              </w:rPr>
            </w:pPr>
          </w:p>
        </w:tc>
        <w:tc>
          <w:tcPr>
            <w:tcW w:w="2367" w:type="dxa"/>
          </w:tcPr>
          <w:p w:rsidR="00403F38" w:rsidRPr="005B6DBD" w:rsidRDefault="00403F38" w:rsidP="0007495D">
            <w:pPr>
              <w:pStyle w:val="ConsPlusNormal"/>
              <w:rPr>
                <w:rFonts w:ascii="Times New Roman" w:hAnsi="Times New Roman" w:cs="Times New Roman"/>
              </w:rPr>
            </w:pPr>
          </w:p>
        </w:tc>
        <w:tc>
          <w:tcPr>
            <w:tcW w:w="2363" w:type="dxa"/>
          </w:tcPr>
          <w:p w:rsidR="00403F38" w:rsidRPr="005B6DBD" w:rsidRDefault="00403F38" w:rsidP="0007495D">
            <w:pPr>
              <w:pStyle w:val="ConsPlusNormal"/>
              <w:rPr>
                <w:rFonts w:ascii="Times New Roman" w:hAnsi="Times New Roman" w:cs="Times New Roman"/>
              </w:rPr>
            </w:pPr>
          </w:p>
        </w:tc>
        <w:tc>
          <w:tcPr>
            <w:tcW w:w="1620" w:type="dxa"/>
          </w:tcPr>
          <w:p w:rsidR="00403F38" w:rsidRPr="005B6DBD" w:rsidRDefault="00403F38" w:rsidP="0007495D">
            <w:pPr>
              <w:pStyle w:val="ConsPlusNormal"/>
              <w:rPr>
                <w:rFonts w:ascii="Times New Roman" w:hAnsi="Times New Roman" w:cs="Times New Roman"/>
              </w:rPr>
            </w:pPr>
          </w:p>
        </w:tc>
        <w:tc>
          <w:tcPr>
            <w:tcW w:w="1804" w:type="dxa"/>
          </w:tcPr>
          <w:p w:rsidR="00403F38" w:rsidRPr="005B6DBD" w:rsidRDefault="00403F38" w:rsidP="0007495D">
            <w:pPr>
              <w:pStyle w:val="ConsPlusNormal"/>
              <w:rPr>
                <w:rFonts w:ascii="Times New Roman" w:hAnsi="Times New Roman" w:cs="Times New Roman"/>
              </w:rPr>
            </w:pPr>
          </w:p>
        </w:tc>
        <w:tc>
          <w:tcPr>
            <w:tcW w:w="1440" w:type="dxa"/>
            <w:tcBorders>
              <w:right w:val="nil"/>
            </w:tcBorders>
          </w:tcPr>
          <w:p w:rsidR="00403F38" w:rsidRPr="005B6DBD" w:rsidRDefault="00403F38" w:rsidP="0007495D">
            <w:pPr>
              <w:pStyle w:val="ConsPlusNormal"/>
              <w:rPr>
                <w:rFonts w:ascii="Times New Roman" w:hAnsi="Times New Roman" w:cs="Times New Roman"/>
              </w:rPr>
            </w:pPr>
          </w:p>
        </w:tc>
      </w:tr>
      <w:tr w:rsidR="00403F38" w:rsidRPr="005B6DBD" w:rsidTr="0007495D">
        <w:tc>
          <w:tcPr>
            <w:tcW w:w="2097" w:type="dxa"/>
            <w:tcBorders>
              <w:left w:val="nil"/>
            </w:tcBorders>
          </w:tcPr>
          <w:p w:rsidR="00403F38" w:rsidRPr="005B6DBD" w:rsidRDefault="00403F38" w:rsidP="0007495D">
            <w:pPr>
              <w:pStyle w:val="ConsPlusNormal"/>
              <w:rPr>
                <w:rFonts w:ascii="Times New Roman" w:hAnsi="Times New Roman" w:cs="Times New Roman"/>
              </w:rPr>
            </w:pPr>
          </w:p>
        </w:tc>
        <w:tc>
          <w:tcPr>
            <w:tcW w:w="2367" w:type="dxa"/>
          </w:tcPr>
          <w:p w:rsidR="00403F38" w:rsidRPr="005B6DBD" w:rsidRDefault="00403F38" w:rsidP="0007495D">
            <w:pPr>
              <w:pStyle w:val="ConsPlusNormal"/>
              <w:rPr>
                <w:rFonts w:ascii="Times New Roman" w:hAnsi="Times New Roman" w:cs="Times New Roman"/>
              </w:rPr>
            </w:pPr>
          </w:p>
        </w:tc>
        <w:tc>
          <w:tcPr>
            <w:tcW w:w="2363" w:type="dxa"/>
          </w:tcPr>
          <w:p w:rsidR="00403F38" w:rsidRPr="005B6DBD" w:rsidRDefault="00403F38" w:rsidP="0007495D">
            <w:pPr>
              <w:pStyle w:val="ConsPlusNormal"/>
              <w:rPr>
                <w:rFonts w:ascii="Times New Roman" w:hAnsi="Times New Roman" w:cs="Times New Roman"/>
              </w:rPr>
            </w:pPr>
          </w:p>
        </w:tc>
        <w:tc>
          <w:tcPr>
            <w:tcW w:w="1620" w:type="dxa"/>
          </w:tcPr>
          <w:p w:rsidR="00403F38" w:rsidRPr="005B6DBD" w:rsidRDefault="00403F38" w:rsidP="0007495D">
            <w:pPr>
              <w:pStyle w:val="ConsPlusNormal"/>
              <w:rPr>
                <w:rFonts w:ascii="Times New Roman" w:hAnsi="Times New Roman" w:cs="Times New Roman"/>
              </w:rPr>
            </w:pPr>
          </w:p>
        </w:tc>
        <w:tc>
          <w:tcPr>
            <w:tcW w:w="1804" w:type="dxa"/>
          </w:tcPr>
          <w:p w:rsidR="00403F38" w:rsidRPr="005B6DBD" w:rsidRDefault="00403F38" w:rsidP="0007495D">
            <w:pPr>
              <w:pStyle w:val="ConsPlusNormal"/>
              <w:rPr>
                <w:rFonts w:ascii="Times New Roman" w:hAnsi="Times New Roman" w:cs="Times New Roman"/>
              </w:rPr>
            </w:pPr>
          </w:p>
        </w:tc>
        <w:tc>
          <w:tcPr>
            <w:tcW w:w="1440" w:type="dxa"/>
            <w:tcBorders>
              <w:right w:val="nil"/>
            </w:tcBorders>
          </w:tcPr>
          <w:p w:rsidR="00403F38" w:rsidRPr="005B6DBD" w:rsidRDefault="00403F38" w:rsidP="0007495D">
            <w:pPr>
              <w:pStyle w:val="ConsPlusNormal"/>
              <w:rPr>
                <w:rFonts w:ascii="Times New Roman" w:hAnsi="Times New Roman" w:cs="Times New Roman"/>
              </w:rPr>
            </w:pPr>
          </w:p>
        </w:tc>
      </w:tr>
      <w:tr w:rsidR="00403F38" w:rsidRPr="005B6DBD" w:rsidTr="0007495D">
        <w:tc>
          <w:tcPr>
            <w:tcW w:w="2097" w:type="dxa"/>
            <w:tcBorders>
              <w:left w:val="nil"/>
            </w:tcBorders>
          </w:tcPr>
          <w:p w:rsidR="00403F38" w:rsidRPr="005B6DBD" w:rsidRDefault="00403F38" w:rsidP="0007495D">
            <w:pPr>
              <w:pStyle w:val="ConsPlusNormal"/>
              <w:rPr>
                <w:rFonts w:ascii="Times New Roman" w:hAnsi="Times New Roman" w:cs="Times New Roman"/>
              </w:rPr>
            </w:pPr>
          </w:p>
        </w:tc>
        <w:tc>
          <w:tcPr>
            <w:tcW w:w="2367" w:type="dxa"/>
          </w:tcPr>
          <w:p w:rsidR="00403F38" w:rsidRPr="005B6DBD" w:rsidRDefault="00403F38" w:rsidP="0007495D">
            <w:pPr>
              <w:pStyle w:val="ConsPlusNormal"/>
              <w:rPr>
                <w:rFonts w:ascii="Times New Roman" w:hAnsi="Times New Roman" w:cs="Times New Roman"/>
              </w:rPr>
            </w:pPr>
          </w:p>
        </w:tc>
        <w:tc>
          <w:tcPr>
            <w:tcW w:w="2363" w:type="dxa"/>
          </w:tcPr>
          <w:p w:rsidR="00403F38" w:rsidRPr="005B6DBD" w:rsidRDefault="00403F38" w:rsidP="0007495D">
            <w:pPr>
              <w:pStyle w:val="ConsPlusNormal"/>
              <w:rPr>
                <w:rFonts w:ascii="Times New Roman" w:hAnsi="Times New Roman" w:cs="Times New Roman"/>
              </w:rPr>
            </w:pPr>
          </w:p>
        </w:tc>
        <w:tc>
          <w:tcPr>
            <w:tcW w:w="1620" w:type="dxa"/>
          </w:tcPr>
          <w:p w:rsidR="00403F38" w:rsidRPr="005B6DBD" w:rsidRDefault="00403F38" w:rsidP="0007495D">
            <w:pPr>
              <w:pStyle w:val="ConsPlusNormal"/>
              <w:rPr>
                <w:rFonts w:ascii="Times New Roman" w:hAnsi="Times New Roman" w:cs="Times New Roman"/>
              </w:rPr>
            </w:pPr>
          </w:p>
        </w:tc>
        <w:tc>
          <w:tcPr>
            <w:tcW w:w="1804" w:type="dxa"/>
          </w:tcPr>
          <w:p w:rsidR="00403F38" w:rsidRPr="005B6DBD" w:rsidRDefault="00403F38" w:rsidP="0007495D">
            <w:pPr>
              <w:pStyle w:val="ConsPlusNormal"/>
              <w:rPr>
                <w:rFonts w:ascii="Times New Roman" w:hAnsi="Times New Roman" w:cs="Times New Roman"/>
              </w:rPr>
            </w:pPr>
          </w:p>
        </w:tc>
        <w:tc>
          <w:tcPr>
            <w:tcW w:w="1440" w:type="dxa"/>
            <w:tcBorders>
              <w:right w:val="nil"/>
            </w:tcBorders>
          </w:tcPr>
          <w:p w:rsidR="00403F38" w:rsidRPr="005B6DBD" w:rsidRDefault="00403F38" w:rsidP="0007495D">
            <w:pPr>
              <w:pStyle w:val="ConsPlusNormal"/>
              <w:rPr>
                <w:rFonts w:ascii="Times New Roman" w:hAnsi="Times New Roman" w:cs="Times New Roman"/>
              </w:rPr>
            </w:pPr>
          </w:p>
        </w:tc>
      </w:tr>
      <w:tr w:rsidR="00403F38" w:rsidRPr="005B6DBD" w:rsidTr="0007495D">
        <w:tc>
          <w:tcPr>
            <w:tcW w:w="2097" w:type="dxa"/>
            <w:tcBorders>
              <w:left w:val="nil"/>
            </w:tcBorders>
          </w:tcPr>
          <w:p w:rsidR="00403F38" w:rsidRPr="005B6DBD" w:rsidRDefault="00403F38" w:rsidP="0007495D">
            <w:pPr>
              <w:pStyle w:val="ConsPlusNormal"/>
              <w:rPr>
                <w:rFonts w:ascii="Times New Roman" w:hAnsi="Times New Roman" w:cs="Times New Roman"/>
              </w:rPr>
            </w:pPr>
          </w:p>
        </w:tc>
        <w:tc>
          <w:tcPr>
            <w:tcW w:w="2367" w:type="dxa"/>
          </w:tcPr>
          <w:p w:rsidR="00403F38" w:rsidRPr="005B6DBD" w:rsidRDefault="00403F38" w:rsidP="0007495D">
            <w:pPr>
              <w:pStyle w:val="ConsPlusNormal"/>
              <w:rPr>
                <w:rFonts w:ascii="Times New Roman" w:hAnsi="Times New Roman" w:cs="Times New Roman"/>
              </w:rPr>
            </w:pPr>
          </w:p>
        </w:tc>
        <w:tc>
          <w:tcPr>
            <w:tcW w:w="2363" w:type="dxa"/>
          </w:tcPr>
          <w:p w:rsidR="00403F38" w:rsidRPr="005B6DBD" w:rsidRDefault="00403F38" w:rsidP="0007495D">
            <w:pPr>
              <w:pStyle w:val="ConsPlusNormal"/>
              <w:rPr>
                <w:rFonts w:ascii="Times New Roman" w:hAnsi="Times New Roman" w:cs="Times New Roman"/>
              </w:rPr>
            </w:pPr>
          </w:p>
        </w:tc>
        <w:tc>
          <w:tcPr>
            <w:tcW w:w="1620" w:type="dxa"/>
          </w:tcPr>
          <w:p w:rsidR="00403F38" w:rsidRPr="005B6DBD" w:rsidRDefault="00403F38" w:rsidP="0007495D">
            <w:pPr>
              <w:pStyle w:val="ConsPlusNormal"/>
              <w:rPr>
                <w:rFonts w:ascii="Times New Roman" w:hAnsi="Times New Roman" w:cs="Times New Roman"/>
              </w:rPr>
            </w:pPr>
          </w:p>
        </w:tc>
        <w:tc>
          <w:tcPr>
            <w:tcW w:w="1804" w:type="dxa"/>
          </w:tcPr>
          <w:p w:rsidR="00403F38" w:rsidRPr="005B6DBD" w:rsidRDefault="00403F38" w:rsidP="0007495D">
            <w:pPr>
              <w:pStyle w:val="ConsPlusNormal"/>
              <w:rPr>
                <w:rFonts w:ascii="Times New Roman" w:hAnsi="Times New Roman" w:cs="Times New Roman"/>
              </w:rPr>
            </w:pPr>
          </w:p>
        </w:tc>
        <w:tc>
          <w:tcPr>
            <w:tcW w:w="1440" w:type="dxa"/>
            <w:tcBorders>
              <w:right w:val="nil"/>
            </w:tcBorders>
          </w:tcPr>
          <w:p w:rsidR="00403F38" w:rsidRPr="005B6DBD" w:rsidRDefault="00403F38" w:rsidP="0007495D">
            <w:pPr>
              <w:pStyle w:val="ConsPlusNormal"/>
              <w:rPr>
                <w:rFonts w:ascii="Times New Roman" w:hAnsi="Times New Roman" w:cs="Times New Roman"/>
              </w:rPr>
            </w:pPr>
          </w:p>
        </w:tc>
      </w:tr>
      <w:tr w:rsidR="00403F38" w:rsidRPr="005B6DBD" w:rsidTr="0007495D">
        <w:tc>
          <w:tcPr>
            <w:tcW w:w="2097" w:type="dxa"/>
            <w:tcBorders>
              <w:left w:val="nil"/>
            </w:tcBorders>
          </w:tcPr>
          <w:p w:rsidR="00403F38" w:rsidRPr="005B6DBD" w:rsidRDefault="00403F38" w:rsidP="0007495D">
            <w:pPr>
              <w:pStyle w:val="ConsPlusNormal"/>
              <w:rPr>
                <w:rFonts w:ascii="Times New Roman" w:hAnsi="Times New Roman" w:cs="Times New Roman"/>
              </w:rPr>
            </w:pPr>
          </w:p>
        </w:tc>
        <w:tc>
          <w:tcPr>
            <w:tcW w:w="2367" w:type="dxa"/>
          </w:tcPr>
          <w:p w:rsidR="00403F38" w:rsidRPr="005B6DBD" w:rsidRDefault="00403F38" w:rsidP="0007495D">
            <w:pPr>
              <w:pStyle w:val="ConsPlusNormal"/>
              <w:rPr>
                <w:rFonts w:ascii="Times New Roman" w:hAnsi="Times New Roman" w:cs="Times New Roman"/>
              </w:rPr>
            </w:pPr>
          </w:p>
        </w:tc>
        <w:tc>
          <w:tcPr>
            <w:tcW w:w="2363" w:type="dxa"/>
          </w:tcPr>
          <w:p w:rsidR="00403F38" w:rsidRPr="005B6DBD" w:rsidRDefault="00403F38" w:rsidP="0007495D">
            <w:pPr>
              <w:pStyle w:val="ConsPlusNormal"/>
              <w:rPr>
                <w:rFonts w:ascii="Times New Roman" w:hAnsi="Times New Roman" w:cs="Times New Roman"/>
              </w:rPr>
            </w:pPr>
          </w:p>
        </w:tc>
        <w:tc>
          <w:tcPr>
            <w:tcW w:w="1620" w:type="dxa"/>
          </w:tcPr>
          <w:p w:rsidR="00403F38" w:rsidRPr="005B6DBD" w:rsidRDefault="00403F38" w:rsidP="0007495D">
            <w:pPr>
              <w:pStyle w:val="ConsPlusNormal"/>
              <w:rPr>
                <w:rFonts w:ascii="Times New Roman" w:hAnsi="Times New Roman" w:cs="Times New Roman"/>
              </w:rPr>
            </w:pPr>
          </w:p>
        </w:tc>
        <w:tc>
          <w:tcPr>
            <w:tcW w:w="1804" w:type="dxa"/>
          </w:tcPr>
          <w:p w:rsidR="00403F38" w:rsidRPr="005B6DBD" w:rsidRDefault="00403F38" w:rsidP="0007495D">
            <w:pPr>
              <w:pStyle w:val="ConsPlusNormal"/>
              <w:rPr>
                <w:rFonts w:ascii="Times New Roman" w:hAnsi="Times New Roman" w:cs="Times New Roman"/>
              </w:rPr>
            </w:pPr>
          </w:p>
        </w:tc>
        <w:tc>
          <w:tcPr>
            <w:tcW w:w="1440" w:type="dxa"/>
            <w:tcBorders>
              <w:right w:val="nil"/>
            </w:tcBorders>
          </w:tcPr>
          <w:p w:rsidR="00403F38" w:rsidRPr="005B6DBD" w:rsidRDefault="00403F38" w:rsidP="0007495D">
            <w:pPr>
              <w:pStyle w:val="ConsPlusNormal"/>
              <w:rPr>
                <w:rFonts w:ascii="Times New Roman" w:hAnsi="Times New Roman" w:cs="Times New Roman"/>
              </w:rPr>
            </w:pPr>
          </w:p>
        </w:tc>
      </w:tr>
      <w:tr w:rsidR="00403F38" w:rsidRPr="005B6DBD" w:rsidTr="0007495D">
        <w:tc>
          <w:tcPr>
            <w:tcW w:w="2097" w:type="dxa"/>
            <w:tcBorders>
              <w:left w:val="nil"/>
            </w:tcBorders>
          </w:tcPr>
          <w:p w:rsidR="00403F38" w:rsidRPr="005B6DBD" w:rsidRDefault="00403F38" w:rsidP="0007495D">
            <w:pPr>
              <w:pStyle w:val="ConsPlusNormal"/>
              <w:rPr>
                <w:rFonts w:ascii="Times New Roman" w:hAnsi="Times New Roman" w:cs="Times New Roman"/>
              </w:rPr>
            </w:pPr>
          </w:p>
        </w:tc>
        <w:tc>
          <w:tcPr>
            <w:tcW w:w="2367" w:type="dxa"/>
          </w:tcPr>
          <w:p w:rsidR="00403F38" w:rsidRPr="005B6DBD" w:rsidRDefault="00403F38" w:rsidP="0007495D">
            <w:pPr>
              <w:pStyle w:val="ConsPlusNormal"/>
              <w:rPr>
                <w:rFonts w:ascii="Times New Roman" w:hAnsi="Times New Roman" w:cs="Times New Roman"/>
              </w:rPr>
            </w:pPr>
          </w:p>
        </w:tc>
        <w:tc>
          <w:tcPr>
            <w:tcW w:w="2363" w:type="dxa"/>
          </w:tcPr>
          <w:p w:rsidR="00403F38" w:rsidRPr="005B6DBD" w:rsidRDefault="00403F38" w:rsidP="0007495D">
            <w:pPr>
              <w:pStyle w:val="ConsPlusNormal"/>
              <w:rPr>
                <w:rFonts w:ascii="Times New Roman" w:hAnsi="Times New Roman" w:cs="Times New Roman"/>
              </w:rPr>
            </w:pPr>
          </w:p>
        </w:tc>
        <w:tc>
          <w:tcPr>
            <w:tcW w:w="1620" w:type="dxa"/>
          </w:tcPr>
          <w:p w:rsidR="00403F38" w:rsidRPr="005B6DBD" w:rsidRDefault="00403F38" w:rsidP="0007495D">
            <w:pPr>
              <w:pStyle w:val="ConsPlusNormal"/>
              <w:rPr>
                <w:rFonts w:ascii="Times New Roman" w:hAnsi="Times New Roman" w:cs="Times New Roman"/>
              </w:rPr>
            </w:pPr>
          </w:p>
        </w:tc>
        <w:tc>
          <w:tcPr>
            <w:tcW w:w="1804" w:type="dxa"/>
          </w:tcPr>
          <w:p w:rsidR="00403F38" w:rsidRPr="005B6DBD" w:rsidRDefault="00403F38" w:rsidP="0007495D">
            <w:pPr>
              <w:pStyle w:val="ConsPlusNormal"/>
              <w:rPr>
                <w:rFonts w:ascii="Times New Roman" w:hAnsi="Times New Roman" w:cs="Times New Roman"/>
              </w:rPr>
            </w:pPr>
          </w:p>
        </w:tc>
        <w:tc>
          <w:tcPr>
            <w:tcW w:w="1440" w:type="dxa"/>
            <w:tcBorders>
              <w:right w:val="nil"/>
            </w:tcBorders>
          </w:tcPr>
          <w:p w:rsidR="00403F38" w:rsidRPr="005B6DBD" w:rsidRDefault="00403F38" w:rsidP="0007495D">
            <w:pPr>
              <w:pStyle w:val="ConsPlusNormal"/>
              <w:rPr>
                <w:rFonts w:ascii="Times New Roman" w:hAnsi="Times New Roman" w:cs="Times New Roman"/>
              </w:rPr>
            </w:pPr>
          </w:p>
        </w:tc>
      </w:tr>
      <w:tr w:rsidR="00403F38" w:rsidRPr="005B6DBD" w:rsidTr="0007495D">
        <w:tc>
          <w:tcPr>
            <w:tcW w:w="2097" w:type="dxa"/>
            <w:tcBorders>
              <w:left w:val="nil"/>
            </w:tcBorders>
          </w:tcPr>
          <w:p w:rsidR="00403F38" w:rsidRPr="005B6DBD" w:rsidRDefault="00403F38" w:rsidP="0007495D">
            <w:pPr>
              <w:pStyle w:val="ConsPlusNormal"/>
              <w:rPr>
                <w:rFonts w:ascii="Times New Roman" w:hAnsi="Times New Roman" w:cs="Times New Roman"/>
              </w:rPr>
            </w:pPr>
          </w:p>
        </w:tc>
        <w:tc>
          <w:tcPr>
            <w:tcW w:w="2367" w:type="dxa"/>
          </w:tcPr>
          <w:p w:rsidR="00403F38" w:rsidRPr="005B6DBD" w:rsidRDefault="00403F38" w:rsidP="0007495D">
            <w:pPr>
              <w:pStyle w:val="ConsPlusNormal"/>
              <w:rPr>
                <w:rFonts w:ascii="Times New Roman" w:hAnsi="Times New Roman" w:cs="Times New Roman"/>
              </w:rPr>
            </w:pPr>
          </w:p>
        </w:tc>
        <w:tc>
          <w:tcPr>
            <w:tcW w:w="2363" w:type="dxa"/>
          </w:tcPr>
          <w:p w:rsidR="00403F38" w:rsidRPr="005B6DBD" w:rsidRDefault="00403F38" w:rsidP="0007495D">
            <w:pPr>
              <w:pStyle w:val="ConsPlusNormal"/>
              <w:rPr>
                <w:rFonts w:ascii="Times New Roman" w:hAnsi="Times New Roman" w:cs="Times New Roman"/>
              </w:rPr>
            </w:pPr>
          </w:p>
        </w:tc>
        <w:tc>
          <w:tcPr>
            <w:tcW w:w="1620" w:type="dxa"/>
          </w:tcPr>
          <w:p w:rsidR="00403F38" w:rsidRPr="005B6DBD" w:rsidRDefault="00403F38" w:rsidP="0007495D">
            <w:pPr>
              <w:pStyle w:val="ConsPlusNormal"/>
              <w:rPr>
                <w:rFonts w:ascii="Times New Roman" w:hAnsi="Times New Roman" w:cs="Times New Roman"/>
              </w:rPr>
            </w:pPr>
          </w:p>
        </w:tc>
        <w:tc>
          <w:tcPr>
            <w:tcW w:w="1804" w:type="dxa"/>
          </w:tcPr>
          <w:p w:rsidR="00403F38" w:rsidRPr="005B6DBD" w:rsidRDefault="00403F38" w:rsidP="0007495D">
            <w:pPr>
              <w:pStyle w:val="ConsPlusNormal"/>
              <w:rPr>
                <w:rFonts w:ascii="Times New Roman" w:hAnsi="Times New Roman" w:cs="Times New Roman"/>
              </w:rPr>
            </w:pPr>
          </w:p>
        </w:tc>
        <w:tc>
          <w:tcPr>
            <w:tcW w:w="1440" w:type="dxa"/>
            <w:tcBorders>
              <w:right w:val="nil"/>
            </w:tcBorders>
          </w:tcPr>
          <w:p w:rsidR="00403F38" w:rsidRPr="005B6DBD" w:rsidRDefault="00403F38" w:rsidP="0007495D">
            <w:pPr>
              <w:pStyle w:val="ConsPlusNormal"/>
              <w:rPr>
                <w:rFonts w:ascii="Times New Roman" w:hAnsi="Times New Roman" w:cs="Times New Roman"/>
              </w:rPr>
            </w:pPr>
          </w:p>
        </w:tc>
      </w:tr>
      <w:tr w:rsidR="00403F38" w:rsidRPr="005B6DBD" w:rsidTr="0007495D">
        <w:tc>
          <w:tcPr>
            <w:tcW w:w="2097" w:type="dxa"/>
            <w:tcBorders>
              <w:left w:val="nil"/>
            </w:tcBorders>
          </w:tcPr>
          <w:p w:rsidR="00403F38" w:rsidRPr="005B6DBD" w:rsidRDefault="00403F38" w:rsidP="0007495D">
            <w:pPr>
              <w:pStyle w:val="ConsPlusNormal"/>
              <w:rPr>
                <w:rFonts w:ascii="Times New Roman" w:hAnsi="Times New Roman" w:cs="Times New Roman"/>
              </w:rPr>
            </w:pPr>
          </w:p>
        </w:tc>
        <w:tc>
          <w:tcPr>
            <w:tcW w:w="2367" w:type="dxa"/>
          </w:tcPr>
          <w:p w:rsidR="00403F38" w:rsidRPr="005B6DBD" w:rsidRDefault="00403F38" w:rsidP="0007495D">
            <w:pPr>
              <w:pStyle w:val="ConsPlusNormal"/>
              <w:rPr>
                <w:rFonts w:ascii="Times New Roman" w:hAnsi="Times New Roman" w:cs="Times New Roman"/>
              </w:rPr>
            </w:pPr>
          </w:p>
        </w:tc>
        <w:tc>
          <w:tcPr>
            <w:tcW w:w="2363" w:type="dxa"/>
          </w:tcPr>
          <w:p w:rsidR="00403F38" w:rsidRPr="005B6DBD" w:rsidRDefault="00403F38" w:rsidP="0007495D">
            <w:pPr>
              <w:pStyle w:val="ConsPlusNormal"/>
              <w:rPr>
                <w:rFonts w:ascii="Times New Roman" w:hAnsi="Times New Roman" w:cs="Times New Roman"/>
              </w:rPr>
            </w:pPr>
          </w:p>
        </w:tc>
        <w:tc>
          <w:tcPr>
            <w:tcW w:w="1620" w:type="dxa"/>
          </w:tcPr>
          <w:p w:rsidR="00403F38" w:rsidRPr="005B6DBD" w:rsidRDefault="00403F38" w:rsidP="0007495D">
            <w:pPr>
              <w:pStyle w:val="ConsPlusNormal"/>
              <w:rPr>
                <w:rFonts w:ascii="Times New Roman" w:hAnsi="Times New Roman" w:cs="Times New Roman"/>
              </w:rPr>
            </w:pPr>
          </w:p>
        </w:tc>
        <w:tc>
          <w:tcPr>
            <w:tcW w:w="1804" w:type="dxa"/>
          </w:tcPr>
          <w:p w:rsidR="00403F38" w:rsidRPr="005B6DBD" w:rsidRDefault="00403F38" w:rsidP="0007495D">
            <w:pPr>
              <w:pStyle w:val="ConsPlusNormal"/>
              <w:rPr>
                <w:rFonts w:ascii="Times New Roman" w:hAnsi="Times New Roman" w:cs="Times New Roman"/>
              </w:rPr>
            </w:pPr>
          </w:p>
        </w:tc>
        <w:tc>
          <w:tcPr>
            <w:tcW w:w="1440" w:type="dxa"/>
            <w:tcBorders>
              <w:right w:val="nil"/>
            </w:tcBorders>
          </w:tcPr>
          <w:p w:rsidR="00403F38" w:rsidRPr="005B6DBD" w:rsidRDefault="00403F38" w:rsidP="0007495D">
            <w:pPr>
              <w:pStyle w:val="ConsPlusNormal"/>
              <w:rPr>
                <w:rFonts w:ascii="Times New Roman" w:hAnsi="Times New Roman" w:cs="Times New Roman"/>
              </w:rPr>
            </w:pPr>
          </w:p>
        </w:tc>
      </w:tr>
      <w:tr w:rsidR="00403F38" w:rsidRPr="005B6DBD" w:rsidTr="0007495D">
        <w:tc>
          <w:tcPr>
            <w:tcW w:w="2097" w:type="dxa"/>
            <w:tcBorders>
              <w:left w:val="nil"/>
            </w:tcBorders>
          </w:tcPr>
          <w:p w:rsidR="00403F38" w:rsidRPr="005B6DBD" w:rsidRDefault="00403F38" w:rsidP="0007495D">
            <w:pPr>
              <w:pStyle w:val="ConsPlusNormal"/>
              <w:rPr>
                <w:rFonts w:ascii="Times New Roman" w:hAnsi="Times New Roman" w:cs="Times New Roman"/>
              </w:rPr>
            </w:pPr>
          </w:p>
        </w:tc>
        <w:tc>
          <w:tcPr>
            <w:tcW w:w="2367" w:type="dxa"/>
          </w:tcPr>
          <w:p w:rsidR="00403F38" w:rsidRPr="005B6DBD" w:rsidRDefault="00403F38" w:rsidP="0007495D">
            <w:pPr>
              <w:pStyle w:val="ConsPlusNormal"/>
              <w:rPr>
                <w:rFonts w:ascii="Times New Roman" w:hAnsi="Times New Roman" w:cs="Times New Roman"/>
              </w:rPr>
            </w:pPr>
          </w:p>
        </w:tc>
        <w:tc>
          <w:tcPr>
            <w:tcW w:w="2363" w:type="dxa"/>
          </w:tcPr>
          <w:p w:rsidR="00403F38" w:rsidRPr="005B6DBD" w:rsidRDefault="00403F38" w:rsidP="0007495D">
            <w:pPr>
              <w:pStyle w:val="ConsPlusNormal"/>
              <w:rPr>
                <w:rFonts w:ascii="Times New Roman" w:hAnsi="Times New Roman" w:cs="Times New Roman"/>
              </w:rPr>
            </w:pPr>
          </w:p>
        </w:tc>
        <w:tc>
          <w:tcPr>
            <w:tcW w:w="1620" w:type="dxa"/>
          </w:tcPr>
          <w:p w:rsidR="00403F38" w:rsidRPr="005B6DBD" w:rsidRDefault="00403F38" w:rsidP="0007495D">
            <w:pPr>
              <w:pStyle w:val="ConsPlusNormal"/>
              <w:rPr>
                <w:rFonts w:ascii="Times New Roman" w:hAnsi="Times New Roman" w:cs="Times New Roman"/>
              </w:rPr>
            </w:pPr>
          </w:p>
        </w:tc>
        <w:tc>
          <w:tcPr>
            <w:tcW w:w="1804" w:type="dxa"/>
          </w:tcPr>
          <w:p w:rsidR="00403F38" w:rsidRPr="005B6DBD" w:rsidRDefault="00403F38" w:rsidP="0007495D">
            <w:pPr>
              <w:pStyle w:val="ConsPlusNormal"/>
              <w:rPr>
                <w:rFonts w:ascii="Times New Roman" w:hAnsi="Times New Roman" w:cs="Times New Roman"/>
              </w:rPr>
            </w:pPr>
          </w:p>
        </w:tc>
        <w:tc>
          <w:tcPr>
            <w:tcW w:w="1440" w:type="dxa"/>
            <w:tcBorders>
              <w:right w:val="nil"/>
            </w:tcBorders>
          </w:tcPr>
          <w:p w:rsidR="00403F38" w:rsidRPr="005B6DBD" w:rsidRDefault="00403F38" w:rsidP="0007495D">
            <w:pPr>
              <w:pStyle w:val="ConsPlusNormal"/>
              <w:rPr>
                <w:rFonts w:ascii="Times New Roman" w:hAnsi="Times New Roman" w:cs="Times New Roman"/>
              </w:rPr>
            </w:pPr>
          </w:p>
        </w:tc>
      </w:tr>
      <w:tr w:rsidR="00403F38" w:rsidRPr="005B6DBD" w:rsidTr="0007495D">
        <w:tc>
          <w:tcPr>
            <w:tcW w:w="6827" w:type="dxa"/>
            <w:gridSpan w:val="3"/>
            <w:tcBorders>
              <w:left w:val="nil"/>
              <w:bottom w:val="nil"/>
            </w:tcBorders>
          </w:tcPr>
          <w:p w:rsidR="00403F38" w:rsidRPr="005B6DBD" w:rsidRDefault="00403F38" w:rsidP="0007495D">
            <w:pPr>
              <w:pStyle w:val="ConsPlusNormal"/>
              <w:jc w:val="right"/>
              <w:rPr>
                <w:rFonts w:ascii="Times New Roman" w:hAnsi="Times New Roman" w:cs="Times New Roman"/>
              </w:rPr>
            </w:pPr>
            <w:r w:rsidRPr="005B6DBD">
              <w:rPr>
                <w:rFonts w:ascii="Times New Roman" w:hAnsi="Times New Roman" w:cs="Times New Roman"/>
              </w:rPr>
              <w:t>Итого по виду средств</w:t>
            </w:r>
          </w:p>
        </w:tc>
        <w:tc>
          <w:tcPr>
            <w:tcW w:w="1620" w:type="dxa"/>
          </w:tcPr>
          <w:p w:rsidR="00403F38" w:rsidRPr="005B6DBD" w:rsidRDefault="00403F38" w:rsidP="0007495D">
            <w:pPr>
              <w:pStyle w:val="ConsPlusNormal"/>
              <w:rPr>
                <w:rFonts w:ascii="Times New Roman" w:hAnsi="Times New Roman" w:cs="Times New Roman"/>
              </w:rPr>
            </w:pPr>
          </w:p>
        </w:tc>
        <w:tc>
          <w:tcPr>
            <w:tcW w:w="1804" w:type="dxa"/>
          </w:tcPr>
          <w:p w:rsidR="00403F38" w:rsidRPr="005B6DBD" w:rsidRDefault="00403F38" w:rsidP="0007495D">
            <w:pPr>
              <w:pStyle w:val="ConsPlusNormal"/>
              <w:rPr>
                <w:rFonts w:ascii="Times New Roman" w:hAnsi="Times New Roman" w:cs="Times New Roman"/>
              </w:rPr>
            </w:pPr>
          </w:p>
        </w:tc>
        <w:tc>
          <w:tcPr>
            <w:tcW w:w="1440" w:type="dxa"/>
            <w:tcBorders>
              <w:right w:val="nil"/>
            </w:tcBorders>
          </w:tcPr>
          <w:p w:rsidR="00403F38" w:rsidRPr="005B6DBD" w:rsidRDefault="00403F38" w:rsidP="0007495D">
            <w:pPr>
              <w:pStyle w:val="ConsPlusNormal"/>
              <w:rPr>
                <w:rFonts w:ascii="Times New Roman" w:hAnsi="Times New Roman" w:cs="Times New Roman"/>
              </w:rPr>
            </w:pPr>
          </w:p>
        </w:tc>
      </w:tr>
      <w:tr w:rsidR="00403F38" w:rsidRPr="005B6DBD" w:rsidTr="0007495D">
        <w:tc>
          <w:tcPr>
            <w:tcW w:w="6827" w:type="dxa"/>
            <w:gridSpan w:val="3"/>
            <w:tcBorders>
              <w:top w:val="nil"/>
              <w:left w:val="nil"/>
              <w:bottom w:val="nil"/>
            </w:tcBorders>
          </w:tcPr>
          <w:p w:rsidR="00403F38" w:rsidRPr="005B6DBD" w:rsidRDefault="00403F38" w:rsidP="0007495D">
            <w:pPr>
              <w:pStyle w:val="ConsPlusNormal"/>
              <w:jc w:val="right"/>
              <w:rPr>
                <w:rFonts w:ascii="Times New Roman" w:hAnsi="Times New Roman" w:cs="Times New Roman"/>
              </w:rPr>
            </w:pPr>
            <w:r w:rsidRPr="005B6DBD">
              <w:rPr>
                <w:rFonts w:ascii="Times New Roman" w:hAnsi="Times New Roman" w:cs="Times New Roman"/>
              </w:rPr>
              <w:t>Всего</w:t>
            </w:r>
          </w:p>
        </w:tc>
        <w:tc>
          <w:tcPr>
            <w:tcW w:w="1620" w:type="dxa"/>
          </w:tcPr>
          <w:p w:rsidR="00403F38" w:rsidRPr="005B6DBD" w:rsidRDefault="00403F38" w:rsidP="0007495D">
            <w:pPr>
              <w:pStyle w:val="ConsPlusNormal"/>
              <w:rPr>
                <w:rFonts w:ascii="Times New Roman" w:hAnsi="Times New Roman" w:cs="Times New Roman"/>
              </w:rPr>
            </w:pPr>
          </w:p>
        </w:tc>
        <w:tc>
          <w:tcPr>
            <w:tcW w:w="1804" w:type="dxa"/>
          </w:tcPr>
          <w:p w:rsidR="00403F38" w:rsidRPr="005B6DBD" w:rsidRDefault="00403F38" w:rsidP="0007495D">
            <w:pPr>
              <w:pStyle w:val="ConsPlusNormal"/>
              <w:rPr>
                <w:rFonts w:ascii="Times New Roman" w:hAnsi="Times New Roman" w:cs="Times New Roman"/>
              </w:rPr>
            </w:pPr>
          </w:p>
        </w:tc>
        <w:tc>
          <w:tcPr>
            <w:tcW w:w="1440" w:type="dxa"/>
            <w:tcBorders>
              <w:right w:val="nil"/>
            </w:tcBorders>
          </w:tcPr>
          <w:p w:rsidR="00403F38" w:rsidRPr="005B6DBD" w:rsidRDefault="00403F38" w:rsidP="0007495D">
            <w:pPr>
              <w:pStyle w:val="ConsPlusNormal"/>
              <w:rPr>
                <w:rFonts w:ascii="Times New Roman" w:hAnsi="Times New Roman" w:cs="Times New Roman"/>
              </w:rPr>
            </w:pPr>
          </w:p>
        </w:tc>
      </w:tr>
    </w:tbl>
    <w:p w:rsidR="00403F38" w:rsidRPr="005B6DBD" w:rsidRDefault="00403F38" w:rsidP="00403F38">
      <w:pPr>
        <w:pStyle w:val="ConsPlusNormal"/>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Номер страницы __________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Всего страниц __________</w:t>
      </w:r>
    </w:p>
    <w:p w:rsidR="00403F38" w:rsidRPr="005B6DBD" w:rsidRDefault="00403F38" w:rsidP="00403F38">
      <w:pPr>
        <w:pStyle w:val="ConsPlusNormal"/>
        <w:jc w:val="both"/>
        <w:rPr>
          <w:rFonts w:ascii="Times New Roman" w:hAnsi="Times New Roman" w:cs="Times New Roman"/>
        </w:rPr>
      </w:pPr>
    </w:p>
    <w:p w:rsidR="00403F38" w:rsidRPr="005B6DBD" w:rsidRDefault="00403F38" w:rsidP="00403F38">
      <w:pPr>
        <w:pStyle w:val="ConsPlusNormal"/>
        <w:jc w:val="center"/>
        <w:outlineLvl w:val="2"/>
        <w:rPr>
          <w:rFonts w:ascii="Times New Roman" w:hAnsi="Times New Roman" w:cs="Times New Roman"/>
        </w:rPr>
      </w:pPr>
      <w:r w:rsidRPr="005B6DBD">
        <w:rPr>
          <w:rFonts w:ascii="Times New Roman" w:hAnsi="Times New Roman" w:cs="Times New Roman"/>
        </w:rPr>
        <w:t>2. Средства, поступившие во временное распоряжение</w:t>
      </w:r>
    </w:p>
    <w:p w:rsidR="00403F38" w:rsidRPr="005B6DBD" w:rsidRDefault="00403F38" w:rsidP="00403F38">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12"/>
        <w:gridCol w:w="2088"/>
        <w:gridCol w:w="3276"/>
      </w:tblGrid>
      <w:tr w:rsidR="00403F38" w:rsidRPr="005B6DBD" w:rsidTr="0007495D">
        <w:tc>
          <w:tcPr>
            <w:tcW w:w="4212" w:type="dxa"/>
            <w:tcBorders>
              <w:left w:val="nil"/>
            </w:tcBorders>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Остаток средств на начало года</w:t>
            </w:r>
          </w:p>
        </w:tc>
        <w:tc>
          <w:tcPr>
            <w:tcW w:w="2088"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Поступления</w:t>
            </w:r>
          </w:p>
        </w:tc>
        <w:tc>
          <w:tcPr>
            <w:tcW w:w="3276" w:type="dxa"/>
            <w:tcBorders>
              <w:right w:val="nil"/>
            </w:tcBorders>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Выплаты</w:t>
            </w:r>
          </w:p>
        </w:tc>
      </w:tr>
      <w:tr w:rsidR="00403F38" w:rsidRPr="005B6DBD" w:rsidTr="0007495D">
        <w:tc>
          <w:tcPr>
            <w:tcW w:w="4212" w:type="dxa"/>
            <w:tcBorders>
              <w:left w:val="nil"/>
            </w:tcBorders>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lastRenderedPageBreak/>
              <w:t>1</w:t>
            </w:r>
          </w:p>
        </w:tc>
        <w:tc>
          <w:tcPr>
            <w:tcW w:w="2088"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2</w:t>
            </w:r>
          </w:p>
        </w:tc>
        <w:tc>
          <w:tcPr>
            <w:tcW w:w="3276" w:type="dxa"/>
            <w:tcBorders>
              <w:right w:val="nil"/>
            </w:tcBorders>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3</w:t>
            </w:r>
          </w:p>
        </w:tc>
      </w:tr>
      <w:tr w:rsidR="00403F38" w:rsidRPr="005B6DBD" w:rsidTr="0007495D">
        <w:tc>
          <w:tcPr>
            <w:tcW w:w="4212" w:type="dxa"/>
            <w:tcBorders>
              <w:left w:val="nil"/>
            </w:tcBorders>
          </w:tcPr>
          <w:p w:rsidR="00403F38" w:rsidRPr="005B6DBD" w:rsidRDefault="00403F38" w:rsidP="0007495D">
            <w:pPr>
              <w:pStyle w:val="ConsPlusNormal"/>
              <w:rPr>
                <w:rFonts w:ascii="Times New Roman" w:hAnsi="Times New Roman" w:cs="Times New Roman"/>
              </w:rPr>
            </w:pPr>
          </w:p>
        </w:tc>
        <w:tc>
          <w:tcPr>
            <w:tcW w:w="2088" w:type="dxa"/>
          </w:tcPr>
          <w:p w:rsidR="00403F38" w:rsidRPr="005B6DBD" w:rsidRDefault="00403F38" w:rsidP="0007495D">
            <w:pPr>
              <w:pStyle w:val="ConsPlusNormal"/>
              <w:rPr>
                <w:rFonts w:ascii="Times New Roman" w:hAnsi="Times New Roman" w:cs="Times New Roman"/>
              </w:rPr>
            </w:pPr>
          </w:p>
        </w:tc>
        <w:tc>
          <w:tcPr>
            <w:tcW w:w="3276" w:type="dxa"/>
            <w:tcBorders>
              <w:right w:val="nil"/>
            </w:tcBorders>
          </w:tcPr>
          <w:p w:rsidR="00403F38" w:rsidRPr="005B6DBD" w:rsidRDefault="00403F38" w:rsidP="0007495D">
            <w:pPr>
              <w:pStyle w:val="ConsPlusNormal"/>
              <w:rPr>
                <w:rFonts w:ascii="Times New Roman" w:hAnsi="Times New Roman" w:cs="Times New Roman"/>
              </w:rPr>
            </w:pPr>
          </w:p>
        </w:tc>
      </w:tr>
    </w:tbl>
    <w:p w:rsidR="00403F38" w:rsidRPr="005B6DBD" w:rsidRDefault="00403F38" w:rsidP="00403F38">
      <w:pPr>
        <w:pStyle w:val="ConsPlusNormal"/>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Передающая сторона:                               Принимающая сторона:</w:t>
      </w: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 xml:space="preserve">Руководитель                                      </w:t>
      </w:r>
      <w:proofErr w:type="spellStart"/>
      <w:proofErr w:type="gramStart"/>
      <w:r w:rsidRPr="005B6DBD">
        <w:rPr>
          <w:rFonts w:ascii="Times New Roman" w:hAnsi="Times New Roman" w:cs="Times New Roman"/>
          <w:sz w:val="14"/>
        </w:rPr>
        <w:t>Руководитель</w:t>
      </w:r>
      <w:proofErr w:type="spellEnd"/>
      <w:proofErr w:type="gramEnd"/>
    </w:p>
    <w:p w:rsidR="00403F38" w:rsidRPr="005B6DBD" w:rsidRDefault="00403F38" w:rsidP="00403F38">
      <w:pPr>
        <w:pStyle w:val="ConsPlusNonformat"/>
        <w:jc w:val="both"/>
        <w:rPr>
          <w:rFonts w:ascii="Times New Roman" w:hAnsi="Times New Roman" w:cs="Times New Roman"/>
        </w:rPr>
      </w:pPr>
      <w:proofErr w:type="gramStart"/>
      <w:r w:rsidRPr="005B6DBD">
        <w:rPr>
          <w:rFonts w:ascii="Times New Roman" w:hAnsi="Times New Roman" w:cs="Times New Roman"/>
          <w:sz w:val="14"/>
        </w:rPr>
        <w:t>(уполномоченное __________ _________ ___________  (уполномоченное __________ _________ ___________</w:t>
      </w:r>
      <w:proofErr w:type="gram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лицо)           (должность</w:t>
      </w:r>
      <w:proofErr w:type="gramStart"/>
      <w:r w:rsidRPr="005B6DBD">
        <w:rPr>
          <w:rFonts w:ascii="Times New Roman" w:hAnsi="Times New Roman" w:cs="Times New Roman"/>
          <w:sz w:val="14"/>
        </w:rPr>
        <w:t>)(</w:t>
      </w:r>
      <w:proofErr w:type="gramEnd"/>
      <w:r w:rsidRPr="005B6DBD">
        <w:rPr>
          <w:rFonts w:ascii="Times New Roman" w:hAnsi="Times New Roman" w:cs="Times New Roman"/>
          <w:sz w:val="14"/>
        </w:rPr>
        <w:t>подпись)(расшифровка  лицо)           (должность)(подпись)(расшифровка</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 xml:space="preserve">                                       </w:t>
      </w:r>
      <w:proofErr w:type="gramStart"/>
      <w:r w:rsidRPr="005B6DBD">
        <w:rPr>
          <w:rFonts w:ascii="Times New Roman" w:hAnsi="Times New Roman" w:cs="Times New Roman"/>
          <w:sz w:val="14"/>
        </w:rPr>
        <w:t>подписи)                                          подписи)</w:t>
      </w:r>
      <w:proofErr w:type="gram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 xml:space="preserve">                          М.П.                                                           М.П.</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Главный бухгалтер                                 Главный бухгалтер</w:t>
      </w:r>
    </w:p>
    <w:p w:rsidR="00403F38" w:rsidRPr="005B6DBD" w:rsidRDefault="00403F38" w:rsidP="00403F38">
      <w:pPr>
        <w:pStyle w:val="ConsPlusNonformat"/>
        <w:jc w:val="both"/>
        <w:rPr>
          <w:rFonts w:ascii="Times New Roman" w:hAnsi="Times New Roman" w:cs="Times New Roman"/>
        </w:rPr>
      </w:pPr>
      <w:proofErr w:type="gramStart"/>
      <w:r w:rsidRPr="005B6DBD">
        <w:rPr>
          <w:rFonts w:ascii="Times New Roman" w:hAnsi="Times New Roman" w:cs="Times New Roman"/>
          <w:sz w:val="14"/>
        </w:rPr>
        <w:t>(уполномоченное                                   (уполномоченное</w:t>
      </w:r>
      <w:proofErr w:type="gramEnd"/>
    </w:p>
    <w:p w:rsidR="00403F38" w:rsidRPr="005B6DBD" w:rsidRDefault="00403F38" w:rsidP="00403F38">
      <w:pPr>
        <w:pStyle w:val="ConsPlusNonformat"/>
        <w:jc w:val="both"/>
        <w:rPr>
          <w:rFonts w:ascii="Times New Roman" w:hAnsi="Times New Roman" w:cs="Times New Roman"/>
        </w:rPr>
      </w:pPr>
      <w:proofErr w:type="gramStart"/>
      <w:r w:rsidRPr="005B6DBD">
        <w:rPr>
          <w:rFonts w:ascii="Times New Roman" w:hAnsi="Times New Roman" w:cs="Times New Roman"/>
          <w:sz w:val="14"/>
        </w:rPr>
        <w:t>лицо)           __________ ________ ____________  лицо)           __________ ________ ____________</w:t>
      </w:r>
      <w:proofErr w:type="gram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 xml:space="preserve">                (должность</w:t>
      </w:r>
      <w:proofErr w:type="gramStart"/>
      <w:r w:rsidRPr="005B6DBD">
        <w:rPr>
          <w:rFonts w:ascii="Times New Roman" w:hAnsi="Times New Roman" w:cs="Times New Roman"/>
          <w:sz w:val="14"/>
        </w:rPr>
        <w:t>)(</w:t>
      </w:r>
      <w:proofErr w:type="gramEnd"/>
      <w:r w:rsidRPr="005B6DBD">
        <w:rPr>
          <w:rFonts w:ascii="Times New Roman" w:hAnsi="Times New Roman" w:cs="Times New Roman"/>
          <w:sz w:val="14"/>
        </w:rPr>
        <w:t>подпись)(расшифровка                  (должность)(подпись)(расшифровка</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 xml:space="preserve">                                       </w:t>
      </w:r>
      <w:proofErr w:type="gramStart"/>
      <w:r w:rsidRPr="005B6DBD">
        <w:rPr>
          <w:rFonts w:ascii="Times New Roman" w:hAnsi="Times New Roman" w:cs="Times New Roman"/>
          <w:sz w:val="14"/>
        </w:rPr>
        <w:t>подписи)                                         подписи)</w:t>
      </w:r>
      <w:proofErr w:type="gramEnd"/>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"___" ___________________ 20__ г.                 "___" ___________________ 20__ г.</w:t>
      </w: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 xml:space="preserve">                                                  Номер страницы __________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 xml:space="preserve">                                                   Всего страниц __________</w:t>
      </w:r>
    </w:p>
    <w:p w:rsidR="00403F38" w:rsidRPr="005B6DBD" w:rsidRDefault="00403F38" w:rsidP="00403F38">
      <w:pPr>
        <w:pStyle w:val="ConsPlusNormal"/>
        <w:jc w:val="both"/>
        <w:rPr>
          <w:rFonts w:ascii="Times New Roman" w:hAnsi="Times New Roman" w:cs="Times New Roman"/>
        </w:rPr>
      </w:pPr>
    </w:p>
    <w:p w:rsidR="00403F38" w:rsidRPr="005B6DBD" w:rsidRDefault="00403F38" w:rsidP="00403F38">
      <w:pPr>
        <w:sectPr w:rsidR="00403F38" w:rsidRPr="005B6DBD" w:rsidSect="00012154">
          <w:pgSz w:w="16838" w:h="11905" w:orient="landscape"/>
          <w:pgMar w:top="1701" w:right="1134" w:bottom="851" w:left="1134" w:header="0" w:footer="0" w:gutter="0"/>
          <w:cols w:space="720"/>
        </w:sectPr>
      </w:pPr>
    </w:p>
    <w:p w:rsidR="00403F38" w:rsidRPr="005B6DBD" w:rsidRDefault="00403F38" w:rsidP="00403F38">
      <w:pPr>
        <w:pStyle w:val="ConsPlusNormal"/>
        <w:jc w:val="both"/>
        <w:rPr>
          <w:rFonts w:ascii="Times New Roman" w:hAnsi="Times New Roman" w:cs="Times New Roman"/>
        </w:rPr>
      </w:pPr>
    </w:p>
    <w:p w:rsidR="00403F38" w:rsidRPr="005B6DBD" w:rsidRDefault="00403F38" w:rsidP="00403F38">
      <w:pPr>
        <w:pStyle w:val="ConsPlusNormal"/>
        <w:ind w:firstLine="0"/>
        <w:jc w:val="both"/>
        <w:rPr>
          <w:rFonts w:ascii="Times New Roman" w:hAnsi="Times New Roman" w:cs="Times New Roman"/>
        </w:rPr>
      </w:pPr>
    </w:p>
    <w:p w:rsidR="00403F38" w:rsidRPr="005B6DBD" w:rsidRDefault="00403F38" w:rsidP="00403F38">
      <w:pPr>
        <w:pStyle w:val="ConsPlusNormal"/>
        <w:jc w:val="both"/>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r w:rsidRPr="005B6DBD">
        <w:rPr>
          <w:rFonts w:ascii="Times New Roman" w:hAnsi="Times New Roman" w:cs="Times New Roman"/>
        </w:rPr>
        <w:t>Приложение N 7</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к Порядку кассового обслуживания бюджета</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 сельского поселения </w:t>
      </w:r>
      <w:proofErr w:type="spellStart"/>
      <w:r>
        <w:rPr>
          <w:rFonts w:ascii="Times New Roman" w:hAnsi="Times New Roman" w:cs="Times New Roman"/>
        </w:rPr>
        <w:t>Абуляисовский</w:t>
      </w:r>
      <w:proofErr w:type="spellEnd"/>
      <w:r w:rsidRPr="005B6DBD">
        <w:rPr>
          <w:rFonts w:ascii="Times New Roman" w:hAnsi="Times New Roman" w:cs="Times New Roman"/>
        </w:rPr>
        <w:t xml:space="preserve"> сельсовет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муниципального района </w:t>
      </w:r>
      <w:r>
        <w:rPr>
          <w:rFonts w:ascii="Times New Roman" w:hAnsi="Times New Roman" w:cs="Times New Roman"/>
        </w:rPr>
        <w:t>Зианчуринский</w:t>
      </w:r>
      <w:r w:rsidRPr="005B6DBD">
        <w:rPr>
          <w:rFonts w:ascii="Times New Roman" w:hAnsi="Times New Roman" w:cs="Times New Roman"/>
        </w:rPr>
        <w:t xml:space="preserve"> район</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Республики Башкортостан в условиях открытия</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и ведения лицевых счетов для учета операций</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по исполнению расходов бюджета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сельского поселения </w:t>
      </w:r>
      <w:proofErr w:type="spellStart"/>
      <w:r>
        <w:rPr>
          <w:rFonts w:ascii="Times New Roman" w:hAnsi="Times New Roman" w:cs="Times New Roman"/>
        </w:rPr>
        <w:t>Абуляисовский</w:t>
      </w:r>
      <w:proofErr w:type="spellEnd"/>
      <w:r w:rsidRPr="005B6DBD">
        <w:rPr>
          <w:rFonts w:ascii="Times New Roman" w:hAnsi="Times New Roman" w:cs="Times New Roman"/>
        </w:rPr>
        <w:t xml:space="preserve"> сельсовет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муниципального района </w:t>
      </w:r>
      <w:r>
        <w:rPr>
          <w:rFonts w:ascii="Times New Roman" w:hAnsi="Times New Roman" w:cs="Times New Roman"/>
        </w:rPr>
        <w:t>Зианчуринский</w:t>
      </w:r>
      <w:r w:rsidRPr="005B6DBD">
        <w:rPr>
          <w:rFonts w:ascii="Times New Roman" w:hAnsi="Times New Roman" w:cs="Times New Roman"/>
        </w:rPr>
        <w:t xml:space="preserve"> район</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Республики Башкортостан</w:t>
      </w:r>
    </w:p>
    <w:p w:rsidR="00403F38" w:rsidRPr="005B6DBD" w:rsidRDefault="00403F38" w:rsidP="00403F38">
      <w:pPr>
        <w:pStyle w:val="ConsPlusNormal"/>
        <w:jc w:val="right"/>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r w:rsidRPr="005B6DBD">
        <w:rPr>
          <w:rFonts w:ascii="Times New Roman" w:hAnsi="Times New Roman" w:cs="Times New Roman"/>
        </w:rPr>
        <w:t>Исключен.</w:t>
      </w: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jc w:val="right"/>
        <w:rPr>
          <w:rFonts w:ascii="Times New Roman" w:hAnsi="Times New Roman" w:cs="Times New Roman"/>
        </w:rPr>
      </w:pPr>
    </w:p>
    <w:p w:rsidR="00403F38" w:rsidRPr="005B6DBD" w:rsidRDefault="00403F38" w:rsidP="00403F38">
      <w:pPr>
        <w:pStyle w:val="ConsPlusNormal"/>
        <w:jc w:val="right"/>
        <w:rPr>
          <w:rFonts w:ascii="Times New Roman" w:hAnsi="Times New Roman" w:cs="Times New Roman"/>
        </w:rPr>
      </w:pPr>
    </w:p>
    <w:p w:rsidR="00403F38" w:rsidRPr="005B6DBD" w:rsidRDefault="00403F38" w:rsidP="00403F38">
      <w:pPr>
        <w:pStyle w:val="ConsPlusNormal"/>
        <w:jc w:val="right"/>
        <w:rPr>
          <w:rFonts w:ascii="Times New Roman" w:hAnsi="Times New Roman" w:cs="Times New Roman"/>
        </w:rPr>
      </w:pPr>
    </w:p>
    <w:p w:rsidR="00403F38" w:rsidRPr="005B6DBD" w:rsidRDefault="00403F38" w:rsidP="00403F38">
      <w:pPr>
        <w:pStyle w:val="ConsPlusNormal"/>
        <w:jc w:val="right"/>
        <w:rPr>
          <w:rFonts w:ascii="Times New Roman" w:hAnsi="Times New Roman" w:cs="Times New Roman"/>
        </w:rPr>
      </w:pPr>
    </w:p>
    <w:p w:rsidR="00403F38" w:rsidRPr="005B6DBD" w:rsidRDefault="00403F38" w:rsidP="00403F38">
      <w:pPr>
        <w:pStyle w:val="ConsPlusNormal"/>
        <w:jc w:val="right"/>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p>
    <w:p w:rsidR="00403F38" w:rsidRDefault="00403F38" w:rsidP="00403F38">
      <w:pPr>
        <w:pStyle w:val="ConsPlusNormal"/>
        <w:jc w:val="right"/>
        <w:outlineLvl w:val="1"/>
        <w:rPr>
          <w:rFonts w:ascii="Times New Roman" w:hAnsi="Times New Roman" w:cs="Times New Roman"/>
        </w:rPr>
      </w:pPr>
    </w:p>
    <w:p w:rsidR="00403F38" w:rsidRDefault="00403F38" w:rsidP="00403F38">
      <w:pPr>
        <w:pStyle w:val="ConsPlusNormal"/>
        <w:jc w:val="right"/>
        <w:outlineLvl w:val="1"/>
        <w:rPr>
          <w:rFonts w:ascii="Times New Roman" w:hAnsi="Times New Roman" w:cs="Times New Roman"/>
        </w:rPr>
      </w:pPr>
    </w:p>
    <w:p w:rsidR="00403F38" w:rsidRDefault="00403F38" w:rsidP="00403F38">
      <w:pPr>
        <w:pStyle w:val="ConsPlusNormal"/>
        <w:jc w:val="right"/>
        <w:outlineLvl w:val="1"/>
        <w:rPr>
          <w:rFonts w:ascii="Times New Roman" w:hAnsi="Times New Roman" w:cs="Times New Roman"/>
        </w:rPr>
      </w:pPr>
    </w:p>
    <w:p w:rsidR="00403F38" w:rsidRDefault="00403F38" w:rsidP="00403F38">
      <w:pPr>
        <w:pStyle w:val="ConsPlusNormal"/>
        <w:jc w:val="right"/>
        <w:outlineLvl w:val="1"/>
        <w:rPr>
          <w:rFonts w:ascii="Times New Roman" w:hAnsi="Times New Roman" w:cs="Times New Roman"/>
        </w:rPr>
      </w:pPr>
    </w:p>
    <w:p w:rsidR="00403F38" w:rsidRDefault="00403F38" w:rsidP="00403F38">
      <w:pPr>
        <w:pStyle w:val="ConsPlusNormal"/>
        <w:jc w:val="right"/>
        <w:outlineLvl w:val="1"/>
        <w:rPr>
          <w:rFonts w:ascii="Times New Roman" w:hAnsi="Times New Roman" w:cs="Times New Roman"/>
        </w:rPr>
      </w:pPr>
    </w:p>
    <w:p w:rsidR="00403F38" w:rsidRDefault="00403F38" w:rsidP="00403F38">
      <w:pPr>
        <w:pStyle w:val="ConsPlusNormal"/>
        <w:jc w:val="right"/>
        <w:outlineLvl w:val="1"/>
        <w:rPr>
          <w:rFonts w:ascii="Times New Roman" w:hAnsi="Times New Roman" w:cs="Times New Roman"/>
        </w:rPr>
      </w:pPr>
    </w:p>
    <w:p w:rsidR="00403F38" w:rsidRDefault="00403F38" w:rsidP="00403F38">
      <w:pPr>
        <w:pStyle w:val="ConsPlusNormal"/>
        <w:jc w:val="right"/>
        <w:outlineLvl w:val="1"/>
        <w:rPr>
          <w:rFonts w:ascii="Times New Roman" w:hAnsi="Times New Roman" w:cs="Times New Roman"/>
        </w:rPr>
      </w:pPr>
    </w:p>
    <w:p w:rsidR="00403F38" w:rsidRDefault="00403F38" w:rsidP="00403F38">
      <w:pPr>
        <w:pStyle w:val="ConsPlusNormal"/>
        <w:jc w:val="right"/>
        <w:outlineLvl w:val="1"/>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r w:rsidRPr="005B6DBD">
        <w:rPr>
          <w:rFonts w:ascii="Times New Roman" w:hAnsi="Times New Roman" w:cs="Times New Roman"/>
        </w:rPr>
        <w:lastRenderedPageBreak/>
        <w:t>Приложение N 8</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к Порядку кассового обслуживания бюджета</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сельского поселения </w:t>
      </w:r>
      <w:proofErr w:type="spellStart"/>
      <w:r>
        <w:rPr>
          <w:rFonts w:ascii="Times New Roman" w:hAnsi="Times New Roman" w:cs="Times New Roman"/>
        </w:rPr>
        <w:t>Абуляисовский</w:t>
      </w:r>
      <w:proofErr w:type="spellEnd"/>
      <w:r w:rsidRPr="005B6DBD">
        <w:rPr>
          <w:rFonts w:ascii="Times New Roman" w:hAnsi="Times New Roman" w:cs="Times New Roman"/>
        </w:rPr>
        <w:t xml:space="preserve"> сельсовет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 муниципального района </w:t>
      </w:r>
      <w:r>
        <w:rPr>
          <w:rFonts w:ascii="Times New Roman" w:hAnsi="Times New Roman" w:cs="Times New Roman"/>
        </w:rPr>
        <w:t>Зианчуринский</w:t>
      </w:r>
      <w:r w:rsidRPr="005B6DBD">
        <w:rPr>
          <w:rFonts w:ascii="Times New Roman" w:hAnsi="Times New Roman" w:cs="Times New Roman"/>
        </w:rPr>
        <w:t xml:space="preserve"> район</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Республики Башкортостан в условиях открытия</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и ведения лицевых счетов для учета операций</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по исполнению расходов бюджета</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сельского поселения </w:t>
      </w:r>
      <w:proofErr w:type="spellStart"/>
      <w:r>
        <w:rPr>
          <w:rFonts w:ascii="Times New Roman" w:hAnsi="Times New Roman" w:cs="Times New Roman"/>
        </w:rPr>
        <w:t>Абуляисовский</w:t>
      </w:r>
      <w:proofErr w:type="spellEnd"/>
      <w:r w:rsidRPr="005B6DBD">
        <w:rPr>
          <w:rFonts w:ascii="Times New Roman" w:hAnsi="Times New Roman" w:cs="Times New Roman"/>
        </w:rPr>
        <w:t xml:space="preserve"> сельсовет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муниципального района </w:t>
      </w:r>
      <w:r>
        <w:rPr>
          <w:rFonts w:ascii="Times New Roman" w:hAnsi="Times New Roman" w:cs="Times New Roman"/>
        </w:rPr>
        <w:t>Зианчуринский</w:t>
      </w:r>
      <w:r w:rsidRPr="005B6DBD">
        <w:rPr>
          <w:rFonts w:ascii="Times New Roman" w:hAnsi="Times New Roman" w:cs="Times New Roman"/>
        </w:rPr>
        <w:t xml:space="preserve"> район</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Республики Башкортостан</w:t>
      </w:r>
    </w:p>
    <w:p w:rsidR="00403F38" w:rsidRPr="005B6DBD" w:rsidRDefault="00403F38" w:rsidP="00403F38">
      <w:pPr>
        <w:spacing w:after="1"/>
      </w:pPr>
    </w:p>
    <w:p w:rsidR="00403F38" w:rsidRPr="005B6DBD" w:rsidRDefault="00403F38" w:rsidP="00403F38">
      <w:pPr>
        <w:pStyle w:val="ConsPlusNormal"/>
        <w:jc w:val="center"/>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bookmarkStart w:id="18" w:name="P1021"/>
      <w:bookmarkEnd w:id="18"/>
      <w:r w:rsidRPr="005B6DBD">
        <w:rPr>
          <w:rFonts w:ascii="Times New Roman" w:hAnsi="Times New Roman" w:cs="Times New Roman"/>
          <w:sz w:val="16"/>
        </w:rPr>
        <w:t xml:space="preserve">                               УВЕДОМЛЕНИЕ N ____________________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об уточнении вида и принадлежности платежа                       │  Коды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        </w:t>
      </w:r>
      <w:proofErr w:type="spellStart"/>
      <w:r w:rsidRPr="005B6DBD">
        <w:rPr>
          <w:rFonts w:ascii="Times New Roman" w:hAnsi="Times New Roman" w:cs="Times New Roman"/>
          <w:sz w:val="16"/>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от "___" ________________ 20___ г.                        </w:t>
      </w:r>
      <w:proofErr w:type="spellStart"/>
      <w:r w:rsidRPr="005B6DBD">
        <w:rPr>
          <w:rFonts w:ascii="Times New Roman" w:hAnsi="Times New Roman" w:cs="Times New Roman"/>
          <w:sz w:val="16"/>
        </w:rPr>
        <w:t>Дата│</w:t>
      </w:r>
      <w:proofErr w:type="spellEnd"/>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bookmarkStart w:id="19" w:name="P1028"/>
      <w:bookmarkEnd w:id="19"/>
      <w:r w:rsidRPr="005B6DBD">
        <w:rPr>
          <w:rFonts w:ascii="Times New Roman" w:hAnsi="Times New Roman" w:cs="Times New Roman"/>
          <w:sz w:val="16"/>
        </w:rPr>
        <w:t xml:space="preserve">Получатель      </w:t>
      </w:r>
      <w:proofErr w:type="gramStart"/>
      <w:r w:rsidRPr="005B6DBD">
        <w:rPr>
          <w:rFonts w:ascii="Times New Roman" w:hAnsi="Times New Roman" w:cs="Times New Roman"/>
          <w:sz w:val="16"/>
        </w:rPr>
        <w:t>бюджетных</w:t>
      </w:r>
      <w:proofErr w:type="gramEnd"/>
      <w:r w:rsidRPr="005B6DBD">
        <w:rPr>
          <w:rFonts w:ascii="Times New Roman" w:hAnsi="Times New Roman" w:cs="Times New Roman"/>
          <w:sz w:val="16"/>
        </w:rPr>
        <w:t xml:space="preserve">                                                              │        </w:t>
      </w:r>
      <w:proofErr w:type="spellStart"/>
      <w:r w:rsidRPr="005B6DBD">
        <w:rPr>
          <w:rFonts w:ascii="Times New Roman" w:hAnsi="Times New Roman" w:cs="Times New Roman"/>
          <w:sz w:val="16"/>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средств,    администратор                                                              │        </w:t>
      </w:r>
      <w:proofErr w:type="spellStart"/>
      <w:r w:rsidRPr="005B6DBD">
        <w:rPr>
          <w:rFonts w:ascii="Times New Roman" w:hAnsi="Times New Roman" w:cs="Times New Roman"/>
          <w:sz w:val="16"/>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источников финансирования                                                              │        </w:t>
      </w:r>
      <w:proofErr w:type="spellStart"/>
      <w:r w:rsidRPr="005B6DBD">
        <w:rPr>
          <w:rFonts w:ascii="Times New Roman" w:hAnsi="Times New Roman" w:cs="Times New Roman"/>
          <w:sz w:val="16"/>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дефицита бюджета          ________________________________________  по Сводному </w:t>
      </w:r>
      <w:proofErr w:type="spellStart"/>
      <w:r w:rsidRPr="005B6DBD">
        <w:rPr>
          <w:rFonts w:ascii="Times New Roman" w:hAnsi="Times New Roman" w:cs="Times New Roman"/>
          <w:sz w:val="16"/>
        </w:rPr>
        <w:t>реестру│</w:t>
      </w:r>
      <w:proofErr w:type="spellEnd"/>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bookmarkStart w:id="20" w:name="P1033"/>
      <w:bookmarkEnd w:id="20"/>
      <w:r w:rsidRPr="005B6DBD">
        <w:rPr>
          <w:rFonts w:ascii="Times New Roman" w:hAnsi="Times New Roman" w:cs="Times New Roman"/>
          <w:sz w:val="16"/>
        </w:rPr>
        <w:t xml:space="preserve">Главный     распорядитель                                                              │        </w:t>
      </w:r>
      <w:proofErr w:type="spellStart"/>
      <w:r w:rsidRPr="005B6DBD">
        <w:rPr>
          <w:rFonts w:ascii="Times New Roman" w:hAnsi="Times New Roman" w:cs="Times New Roman"/>
          <w:sz w:val="16"/>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бюджетных        средств,                                                              │        </w:t>
      </w:r>
      <w:proofErr w:type="spellStart"/>
      <w:r w:rsidRPr="005B6DBD">
        <w:rPr>
          <w:rFonts w:ascii="Times New Roman" w:hAnsi="Times New Roman" w:cs="Times New Roman"/>
          <w:sz w:val="16"/>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главный     администратор                                                              │        </w:t>
      </w:r>
      <w:proofErr w:type="spellStart"/>
      <w:r w:rsidRPr="005B6DBD">
        <w:rPr>
          <w:rFonts w:ascii="Times New Roman" w:hAnsi="Times New Roman" w:cs="Times New Roman"/>
          <w:sz w:val="16"/>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источников финансирования                                                              │        </w:t>
      </w:r>
      <w:proofErr w:type="spellStart"/>
      <w:r w:rsidRPr="005B6DBD">
        <w:rPr>
          <w:rFonts w:ascii="Times New Roman" w:hAnsi="Times New Roman" w:cs="Times New Roman"/>
          <w:sz w:val="16"/>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дефицита бюджета          ________________________________________          Глава по БК│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        </w:t>
      </w:r>
      <w:proofErr w:type="spellStart"/>
      <w:r w:rsidRPr="005B6DBD">
        <w:rPr>
          <w:rFonts w:ascii="Times New Roman" w:hAnsi="Times New Roman" w:cs="Times New Roman"/>
          <w:sz w:val="16"/>
        </w:rPr>
        <w:t>│</w:t>
      </w:r>
      <w:proofErr w:type="spellEnd"/>
    </w:p>
    <w:p w:rsidR="00403F38" w:rsidRPr="005B6DBD" w:rsidRDefault="00403F38" w:rsidP="00403F38">
      <w:pPr>
        <w:pStyle w:val="ConsPlusNonformat"/>
        <w:jc w:val="both"/>
        <w:rPr>
          <w:rFonts w:ascii="Times New Roman" w:hAnsi="Times New Roman" w:cs="Times New Roman"/>
        </w:rPr>
      </w:pPr>
      <w:bookmarkStart w:id="21" w:name="P1039"/>
      <w:bookmarkEnd w:id="21"/>
      <w:r w:rsidRPr="005B6DBD">
        <w:rPr>
          <w:rFonts w:ascii="Times New Roman" w:hAnsi="Times New Roman" w:cs="Times New Roman"/>
          <w:sz w:val="16"/>
        </w:rPr>
        <w:t>Наименование бюджета      ________________________________________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Номер лицевого </w:t>
      </w:r>
      <w:proofErr w:type="spellStart"/>
      <w:r w:rsidRPr="005B6DBD">
        <w:rPr>
          <w:rFonts w:ascii="Times New Roman" w:hAnsi="Times New Roman" w:cs="Times New Roman"/>
          <w:sz w:val="16"/>
        </w:rPr>
        <w:t>счета│</w:t>
      </w:r>
      <w:proofErr w:type="spellEnd"/>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bookmarkStart w:id="22" w:name="P1041"/>
      <w:bookmarkEnd w:id="22"/>
      <w:r w:rsidRPr="005B6DBD">
        <w:rPr>
          <w:rFonts w:ascii="Times New Roman" w:hAnsi="Times New Roman" w:cs="Times New Roman"/>
          <w:sz w:val="16"/>
        </w:rPr>
        <w:t xml:space="preserve">Финансовый орган          ________________________________________                     │        </w:t>
      </w:r>
      <w:proofErr w:type="spellStart"/>
      <w:r w:rsidRPr="005B6DBD">
        <w:rPr>
          <w:rFonts w:ascii="Times New Roman" w:hAnsi="Times New Roman" w:cs="Times New Roman"/>
          <w:sz w:val="16"/>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bookmarkStart w:id="23" w:name="P1043"/>
      <w:bookmarkEnd w:id="23"/>
      <w:r w:rsidRPr="005B6DBD">
        <w:rPr>
          <w:rFonts w:ascii="Times New Roman" w:hAnsi="Times New Roman" w:cs="Times New Roman"/>
          <w:sz w:val="16"/>
        </w:rPr>
        <w:t>Плательщик                ________________________________________                  ИНН│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bookmarkStart w:id="24" w:name="P1045"/>
      <w:bookmarkEnd w:id="24"/>
      <w:r w:rsidRPr="005B6DBD">
        <w:rPr>
          <w:rFonts w:ascii="Times New Roman" w:hAnsi="Times New Roman" w:cs="Times New Roman"/>
          <w:sz w:val="16"/>
        </w:rPr>
        <w:t>Паспортные данные плательщика ____________________________________                  КПП│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Номер банковского </w:t>
      </w:r>
      <w:proofErr w:type="spellStart"/>
      <w:r w:rsidRPr="005B6DBD">
        <w:rPr>
          <w:rFonts w:ascii="Times New Roman" w:hAnsi="Times New Roman" w:cs="Times New Roman"/>
          <w:sz w:val="16"/>
        </w:rPr>
        <w:t>счета│</w:t>
      </w:r>
      <w:proofErr w:type="spellEnd"/>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roofErr w:type="spellStart"/>
      <w:r w:rsidRPr="005B6DBD">
        <w:rPr>
          <w:rFonts w:ascii="Times New Roman" w:hAnsi="Times New Roman" w:cs="Times New Roman"/>
          <w:sz w:val="16"/>
        </w:rPr>
        <w:t>плательщика│</w:t>
      </w:r>
      <w:proofErr w:type="spellEnd"/>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Номер </w:t>
      </w:r>
      <w:proofErr w:type="spellStart"/>
      <w:r w:rsidRPr="005B6DBD">
        <w:rPr>
          <w:rFonts w:ascii="Times New Roman" w:hAnsi="Times New Roman" w:cs="Times New Roman"/>
          <w:sz w:val="16"/>
        </w:rPr>
        <w:t>запроса│</w:t>
      </w:r>
      <w:proofErr w:type="spellEnd"/>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Дата </w:t>
      </w:r>
      <w:proofErr w:type="spellStart"/>
      <w:r w:rsidRPr="005B6DBD">
        <w:rPr>
          <w:rFonts w:ascii="Times New Roman" w:hAnsi="Times New Roman" w:cs="Times New Roman"/>
          <w:sz w:val="16"/>
        </w:rPr>
        <w:t>запроса│</w:t>
      </w:r>
      <w:proofErr w:type="spellEnd"/>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по ОКЕИ│  </w:t>
      </w:r>
      <w:hyperlink r:id="rId265" w:history="1">
        <w:r w:rsidRPr="005B6DBD">
          <w:rPr>
            <w:rFonts w:ascii="Times New Roman" w:hAnsi="Times New Roman" w:cs="Times New Roman"/>
            <w:color w:val="0000FF"/>
            <w:sz w:val="16"/>
          </w:rPr>
          <w:t>383</w:t>
        </w:r>
      </w:hyperlink>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Единица измерения: руб.                                                                └────────┘</w:t>
      </w:r>
    </w:p>
    <w:p w:rsidR="00403F38" w:rsidRPr="005B6DBD" w:rsidRDefault="00403F38" w:rsidP="00403F38">
      <w:pPr>
        <w:pStyle w:val="ConsPlusNormal"/>
        <w:jc w:val="both"/>
        <w:rPr>
          <w:rFonts w:ascii="Times New Roman" w:hAnsi="Times New Roman" w:cs="Times New Roman"/>
        </w:rPr>
      </w:pPr>
    </w:p>
    <w:p w:rsidR="00403F38" w:rsidRDefault="00403F38" w:rsidP="00403F38">
      <w:pPr>
        <w:pStyle w:val="ConsPlusNormal"/>
        <w:rPr>
          <w:rFonts w:ascii="Times New Roman" w:hAnsi="Times New Roman" w:cs="Times New Roman"/>
        </w:rPr>
        <w:sectPr w:rsidR="00403F38" w:rsidSect="00012154">
          <w:pgSz w:w="11905" w:h="16838"/>
          <w:pgMar w:top="1134" w:right="1701" w:bottom="1134" w:left="851" w:header="0" w:footer="0" w:gutter="0"/>
          <w:cols w:space="720"/>
        </w:sectPr>
      </w:pPr>
    </w:p>
    <w:tbl>
      <w:tblPr>
        <w:tblpPr w:leftFromText="180" w:rightFromText="180" w:vertAnchor="text" w:horzAnchor="margin" w:tblpXSpec="center" w:tblpY="-394"/>
        <w:tblW w:w="16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5"/>
        <w:gridCol w:w="1969"/>
        <w:gridCol w:w="919"/>
        <w:gridCol w:w="702"/>
        <w:gridCol w:w="1969"/>
        <w:gridCol w:w="1080"/>
        <w:gridCol w:w="1080"/>
        <w:gridCol w:w="1174"/>
        <w:gridCol w:w="1080"/>
        <w:gridCol w:w="1684"/>
        <w:gridCol w:w="919"/>
        <w:gridCol w:w="1594"/>
        <w:gridCol w:w="1684"/>
      </w:tblGrid>
      <w:tr w:rsidR="00403F38" w:rsidRPr="005B6DBD" w:rsidTr="0007495D">
        <w:tc>
          <w:tcPr>
            <w:tcW w:w="16439" w:type="dxa"/>
            <w:gridSpan w:val="13"/>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lastRenderedPageBreak/>
              <w:t>Реквизиты платежного документа</w:t>
            </w:r>
          </w:p>
        </w:tc>
      </w:tr>
      <w:tr w:rsidR="00403F38" w:rsidRPr="005B6DBD" w:rsidTr="0007495D">
        <w:tc>
          <w:tcPr>
            <w:tcW w:w="585"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 xml:space="preserve">N </w:t>
            </w:r>
            <w:proofErr w:type="spellStart"/>
            <w:proofErr w:type="gramStart"/>
            <w:r w:rsidRPr="005B6DBD">
              <w:rPr>
                <w:rFonts w:ascii="Times New Roman" w:hAnsi="Times New Roman" w:cs="Times New Roman"/>
              </w:rPr>
              <w:t>п</w:t>
            </w:r>
            <w:proofErr w:type="spellEnd"/>
            <w:proofErr w:type="gramEnd"/>
            <w:r w:rsidRPr="005B6DBD">
              <w:rPr>
                <w:rFonts w:ascii="Times New Roman" w:hAnsi="Times New Roman" w:cs="Times New Roman"/>
              </w:rPr>
              <w:t>/</w:t>
            </w:r>
            <w:proofErr w:type="spellStart"/>
            <w:r w:rsidRPr="005B6DBD">
              <w:rPr>
                <w:rFonts w:ascii="Times New Roman" w:hAnsi="Times New Roman" w:cs="Times New Roman"/>
              </w:rPr>
              <w:t>п</w:t>
            </w:r>
            <w:proofErr w:type="spellEnd"/>
          </w:p>
        </w:tc>
        <w:tc>
          <w:tcPr>
            <w:tcW w:w="1969"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наименование</w:t>
            </w:r>
          </w:p>
        </w:tc>
        <w:tc>
          <w:tcPr>
            <w:tcW w:w="919"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номер</w:t>
            </w:r>
          </w:p>
        </w:tc>
        <w:tc>
          <w:tcPr>
            <w:tcW w:w="702"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дата</w:t>
            </w:r>
          </w:p>
        </w:tc>
        <w:tc>
          <w:tcPr>
            <w:tcW w:w="8067" w:type="dxa"/>
            <w:gridSpan w:val="6"/>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получатель</w:t>
            </w:r>
          </w:p>
        </w:tc>
        <w:tc>
          <w:tcPr>
            <w:tcW w:w="919"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сумма</w:t>
            </w:r>
          </w:p>
        </w:tc>
        <w:tc>
          <w:tcPr>
            <w:tcW w:w="1594"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назначение платежа</w:t>
            </w:r>
          </w:p>
        </w:tc>
        <w:tc>
          <w:tcPr>
            <w:tcW w:w="1684"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примечание</w:t>
            </w:r>
          </w:p>
        </w:tc>
      </w:tr>
      <w:tr w:rsidR="00403F38" w:rsidRPr="005B6DBD" w:rsidTr="0007495D">
        <w:tc>
          <w:tcPr>
            <w:tcW w:w="585" w:type="dxa"/>
            <w:vMerge/>
          </w:tcPr>
          <w:p w:rsidR="00403F38" w:rsidRPr="005B6DBD" w:rsidRDefault="00403F38" w:rsidP="0007495D"/>
        </w:tc>
        <w:tc>
          <w:tcPr>
            <w:tcW w:w="1969" w:type="dxa"/>
            <w:vMerge/>
          </w:tcPr>
          <w:p w:rsidR="00403F38" w:rsidRPr="005B6DBD" w:rsidRDefault="00403F38" w:rsidP="0007495D"/>
        </w:tc>
        <w:tc>
          <w:tcPr>
            <w:tcW w:w="919" w:type="dxa"/>
            <w:vMerge/>
          </w:tcPr>
          <w:p w:rsidR="00403F38" w:rsidRPr="005B6DBD" w:rsidRDefault="00403F38" w:rsidP="0007495D"/>
        </w:tc>
        <w:tc>
          <w:tcPr>
            <w:tcW w:w="702" w:type="dxa"/>
            <w:vMerge/>
          </w:tcPr>
          <w:p w:rsidR="00403F38" w:rsidRPr="005B6DBD" w:rsidRDefault="00403F38" w:rsidP="0007495D"/>
        </w:tc>
        <w:tc>
          <w:tcPr>
            <w:tcW w:w="1969"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наименование</w:t>
            </w:r>
          </w:p>
        </w:tc>
        <w:tc>
          <w:tcPr>
            <w:tcW w:w="108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ИНН</w:t>
            </w:r>
          </w:p>
        </w:tc>
        <w:tc>
          <w:tcPr>
            <w:tcW w:w="108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КПП</w:t>
            </w:r>
          </w:p>
        </w:tc>
        <w:tc>
          <w:tcPr>
            <w:tcW w:w="1174" w:type="dxa"/>
          </w:tcPr>
          <w:p w:rsidR="00403F38" w:rsidRPr="005B6DBD" w:rsidRDefault="00403F38" w:rsidP="0007495D">
            <w:pPr>
              <w:pStyle w:val="ConsPlusNormal"/>
              <w:jc w:val="center"/>
              <w:rPr>
                <w:rFonts w:ascii="Times New Roman" w:hAnsi="Times New Roman" w:cs="Times New Roman"/>
              </w:rPr>
            </w:pPr>
            <w:hyperlink r:id="rId266" w:history="1">
              <w:r w:rsidRPr="005B6DBD">
                <w:rPr>
                  <w:rFonts w:ascii="Times New Roman" w:hAnsi="Times New Roman" w:cs="Times New Roman"/>
                  <w:color w:val="0000FF"/>
                </w:rPr>
                <w:t>ОКТМО</w:t>
              </w:r>
            </w:hyperlink>
          </w:p>
        </w:tc>
        <w:tc>
          <w:tcPr>
            <w:tcW w:w="108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код по БК</w:t>
            </w:r>
          </w:p>
        </w:tc>
        <w:tc>
          <w:tcPr>
            <w:tcW w:w="168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код цели субсидии (субвенции)</w:t>
            </w:r>
          </w:p>
        </w:tc>
        <w:tc>
          <w:tcPr>
            <w:tcW w:w="919" w:type="dxa"/>
            <w:vMerge/>
          </w:tcPr>
          <w:p w:rsidR="00403F38" w:rsidRPr="005B6DBD" w:rsidRDefault="00403F38" w:rsidP="0007495D"/>
        </w:tc>
        <w:tc>
          <w:tcPr>
            <w:tcW w:w="1594" w:type="dxa"/>
            <w:vMerge/>
          </w:tcPr>
          <w:p w:rsidR="00403F38" w:rsidRPr="005B6DBD" w:rsidRDefault="00403F38" w:rsidP="0007495D"/>
        </w:tc>
        <w:tc>
          <w:tcPr>
            <w:tcW w:w="1684" w:type="dxa"/>
            <w:vMerge/>
          </w:tcPr>
          <w:p w:rsidR="00403F38" w:rsidRPr="005B6DBD" w:rsidRDefault="00403F38" w:rsidP="0007495D"/>
        </w:tc>
      </w:tr>
      <w:tr w:rsidR="00403F38" w:rsidRPr="005B6DBD" w:rsidTr="0007495D">
        <w:tc>
          <w:tcPr>
            <w:tcW w:w="585"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w:t>
            </w:r>
          </w:p>
        </w:tc>
        <w:tc>
          <w:tcPr>
            <w:tcW w:w="1969"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2</w:t>
            </w:r>
          </w:p>
        </w:tc>
        <w:tc>
          <w:tcPr>
            <w:tcW w:w="919"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3</w:t>
            </w:r>
          </w:p>
        </w:tc>
        <w:tc>
          <w:tcPr>
            <w:tcW w:w="702"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4</w:t>
            </w:r>
          </w:p>
        </w:tc>
        <w:tc>
          <w:tcPr>
            <w:tcW w:w="1969"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5</w:t>
            </w:r>
          </w:p>
        </w:tc>
        <w:tc>
          <w:tcPr>
            <w:tcW w:w="108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6</w:t>
            </w:r>
          </w:p>
        </w:tc>
        <w:tc>
          <w:tcPr>
            <w:tcW w:w="108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7</w:t>
            </w:r>
          </w:p>
        </w:tc>
        <w:tc>
          <w:tcPr>
            <w:tcW w:w="117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8</w:t>
            </w:r>
          </w:p>
        </w:tc>
        <w:tc>
          <w:tcPr>
            <w:tcW w:w="108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9</w:t>
            </w:r>
          </w:p>
        </w:tc>
        <w:tc>
          <w:tcPr>
            <w:tcW w:w="168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10</w:t>
            </w:r>
          </w:p>
        </w:tc>
        <w:tc>
          <w:tcPr>
            <w:tcW w:w="919"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11</w:t>
            </w:r>
          </w:p>
        </w:tc>
        <w:tc>
          <w:tcPr>
            <w:tcW w:w="159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12</w:t>
            </w:r>
          </w:p>
        </w:tc>
        <w:tc>
          <w:tcPr>
            <w:tcW w:w="168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13</w:t>
            </w:r>
          </w:p>
        </w:tc>
      </w:tr>
      <w:tr w:rsidR="00403F38" w:rsidRPr="005B6DBD" w:rsidTr="0007495D">
        <w:tc>
          <w:tcPr>
            <w:tcW w:w="585" w:type="dxa"/>
          </w:tcPr>
          <w:p w:rsidR="00403F38" w:rsidRPr="005B6DBD" w:rsidRDefault="00403F38" w:rsidP="0007495D">
            <w:pPr>
              <w:pStyle w:val="ConsPlusNormal"/>
              <w:rPr>
                <w:rFonts w:ascii="Times New Roman" w:hAnsi="Times New Roman" w:cs="Times New Roman"/>
              </w:rPr>
            </w:pPr>
          </w:p>
        </w:tc>
        <w:tc>
          <w:tcPr>
            <w:tcW w:w="1969" w:type="dxa"/>
          </w:tcPr>
          <w:p w:rsidR="00403F38" w:rsidRPr="005B6DBD" w:rsidRDefault="00403F38" w:rsidP="0007495D">
            <w:pPr>
              <w:pStyle w:val="ConsPlusNormal"/>
              <w:rPr>
                <w:rFonts w:ascii="Times New Roman" w:hAnsi="Times New Roman" w:cs="Times New Roman"/>
              </w:rPr>
            </w:pPr>
          </w:p>
        </w:tc>
        <w:tc>
          <w:tcPr>
            <w:tcW w:w="919" w:type="dxa"/>
          </w:tcPr>
          <w:p w:rsidR="00403F38" w:rsidRPr="005B6DBD" w:rsidRDefault="00403F38" w:rsidP="0007495D">
            <w:pPr>
              <w:pStyle w:val="ConsPlusNormal"/>
              <w:rPr>
                <w:rFonts w:ascii="Times New Roman" w:hAnsi="Times New Roman" w:cs="Times New Roman"/>
              </w:rPr>
            </w:pPr>
          </w:p>
        </w:tc>
        <w:tc>
          <w:tcPr>
            <w:tcW w:w="702" w:type="dxa"/>
          </w:tcPr>
          <w:p w:rsidR="00403F38" w:rsidRPr="005B6DBD" w:rsidRDefault="00403F38" w:rsidP="0007495D">
            <w:pPr>
              <w:pStyle w:val="ConsPlusNormal"/>
              <w:rPr>
                <w:rFonts w:ascii="Times New Roman" w:hAnsi="Times New Roman" w:cs="Times New Roman"/>
              </w:rPr>
            </w:pPr>
          </w:p>
        </w:tc>
        <w:tc>
          <w:tcPr>
            <w:tcW w:w="1969" w:type="dxa"/>
          </w:tcPr>
          <w:p w:rsidR="00403F38" w:rsidRPr="005B6DBD" w:rsidRDefault="00403F38" w:rsidP="0007495D">
            <w:pPr>
              <w:pStyle w:val="ConsPlusNormal"/>
              <w:rPr>
                <w:rFonts w:ascii="Times New Roman" w:hAnsi="Times New Roman" w:cs="Times New Roman"/>
              </w:rPr>
            </w:pPr>
          </w:p>
        </w:tc>
        <w:tc>
          <w:tcPr>
            <w:tcW w:w="1080" w:type="dxa"/>
          </w:tcPr>
          <w:p w:rsidR="00403F38" w:rsidRPr="005B6DBD" w:rsidRDefault="00403F38" w:rsidP="0007495D">
            <w:pPr>
              <w:pStyle w:val="ConsPlusNormal"/>
              <w:rPr>
                <w:rFonts w:ascii="Times New Roman" w:hAnsi="Times New Roman" w:cs="Times New Roman"/>
              </w:rPr>
            </w:pPr>
          </w:p>
        </w:tc>
        <w:tc>
          <w:tcPr>
            <w:tcW w:w="1080" w:type="dxa"/>
          </w:tcPr>
          <w:p w:rsidR="00403F38" w:rsidRPr="005B6DBD" w:rsidRDefault="00403F38" w:rsidP="0007495D">
            <w:pPr>
              <w:pStyle w:val="ConsPlusNormal"/>
              <w:rPr>
                <w:rFonts w:ascii="Times New Roman" w:hAnsi="Times New Roman" w:cs="Times New Roman"/>
              </w:rPr>
            </w:pPr>
          </w:p>
        </w:tc>
        <w:tc>
          <w:tcPr>
            <w:tcW w:w="1174" w:type="dxa"/>
          </w:tcPr>
          <w:p w:rsidR="00403F38" w:rsidRPr="005B6DBD" w:rsidRDefault="00403F38" w:rsidP="0007495D">
            <w:pPr>
              <w:pStyle w:val="ConsPlusNormal"/>
              <w:rPr>
                <w:rFonts w:ascii="Times New Roman" w:hAnsi="Times New Roman" w:cs="Times New Roman"/>
              </w:rPr>
            </w:pPr>
          </w:p>
        </w:tc>
        <w:tc>
          <w:tcPr>
            <w:tcW w:w="1080" w:type="dxa"/>
          </w:tcPr>
          <w:p w:rsidR="00403F38" w:rsidRPr="005B6DBD" w:rsidRDefault="00403F38" w:rsidP="0007495D">
            <w:pPr>
              <w:pStyle w:val="ConsPlusNormal"/>
              <w:rPr>
                <w:rFonts w:ascii="Times New Roman" w:hAnsi="Times New Roman" w:cs="Times New Roman"/>
              </w:rPr>
            </w:pPr>
          </w:p>
        </w:tc>
        <w:tc>
          <w:tcPr>
            <w:tcW w:w="1684" w:type="dxa"/>
          </w:tcPr>
          <w:p w:rsidR="00403F38" w:rsidRPr="005B6DBD" w:rsidRDefault="00403F38" w:rsidP="0007495D">
            <w:pPr>
              <w:pStyle w:val="ConsPlusNormal"/>
              <w:rPr>
                <w:rFonts w:ascii="Times New Roman" w:hAnsi="Times New Roman" w:cs="Times New Roman"/>
              </w:rPr>
            </w:pPr>
          </w:p>
        </w:tc>
        <w:tc>
          <w:tcPr>
            <w:tcW w:w="919" w:type="dxa"/>
          </w:tcPr>
          <w:p w:rsidR="00403F38" w:rsidRPr="005B6DBD" w:rsidRDefault="00403F38" w:rsidP="0007495D">
            <w:pPr>
              <w:pStyle w:val="ConsPlusNormal"/>
              <w:rPr>
                <w:rFonts w:ascii="Times New Roman" w:hAnsi="Times New Roman" w:cs="Times New Roman"/>
              </w:rPr>
            </w:pPr>
          </w:p>
        </w:tc>
        <w:tc>
          <w:tcPr>
            <w:tcW w:w="1594" w:type="dxa"/>
          </w:tcPr>
          <w:p w:rsidR="00403F38" w:rsidRPr="005B6DBD" w:rsidRDefault="00403F38" w:rsidP="0007495D">
            <w:pPr>
              <w:pStyle w:val="ConsPlusNormal"/>
              <w:rPr>
                <w:rFonts w:ascii="Times New Roman" w:hAnsi="Times New Roman" w:cs="Times New Roman"/>
              </w:rPr>
            </w:pPr>
          </w:p>
        </w:tc>
        <w:tc>
          <w:tcPr>
            <w:tcW w:w="1684"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585" w:type="dxa"/>
          </w:tcPr>
          <w:p w:rsidR="00403F38" w:rsidRPr="005B6DBD" w:rsidRDefault="00403F38" w:rsidP="0007495D">
            <w:pPr>
              <w:pStyle w:val="ConsPlusNormal"/>
              <w:rPr>
                <w:rFonts w:ascii="Times New Roman" w:hAnsi="Times New Roman" w:cs="Times New Roman"/>
              </w:rPr>
            </w:pPr>
          </w:p>
        </w:tc>
        <w:tc>
          <w:tcPr>
            <w:tcW w:w="1969" w:type="dxa"/>
          </w:tcPr>
          <w:p w:rsidR="00403F38" w:rsidRPr="005B6DBD" w:rsidRDefault="00403F38" w:rsidP="0007495D">
            <w:pPr>
              <w:pStyle w:val="ConsPlusNormal"/>
              <w:rPr>
                <w:rFonts w:ascii="Times New Roman" w:hAnsi="Times New Roman" w:cs="Times New Roman"/>
              </w:rPr>
            </w:pPr>
          </w:p>
        </w:tc>
        <w:tc>
          <w:tcPr>
            <w:tcW w:w="919" w:type="dxa"/>
          </w:tcPr>
          <w:p w:rsidR="00403F38" w:rsidRPr="005B6DBD" w:rsidRDefault="00403F38" w:rsidP="0007495D">
            <w:pPr>
              <w:pStyle w:val="ConsPlusNormal"/>
              <w:rPr>
                <w:rFonts w:ascii="Times New Roman" w:hAnsi="Times New Roman" w:cs="Times New Roman"/>
              </w:rPr>
            </w:pPr>
          </w:p>
        </w:tc>
        <w:tc>
          <w:tcPr>
            <w:tcW w:w="702" w:type="dxa"/>
          </w:tcPr>
          <w:p w:rsidR="00403F38" w:rsidRPr="005B6DBD" w:rsidRDefault="00403F38" w:rsidP="0007495D">
            <w:pPr>
              <w:pStyle w:val="ConsPlusNormal"/>
              <w:rPr>
                <w:rFonts w:ascii="Times New Roman" w:hAnsi="Times New Roman" w:cs="Times New Roman"/>
              </w:rPr>
            </w:pPr>
          </w:p>
        </w:tc>
        <w:tc>
          <w:tcPr>
            <w:tcW w:w="1969" w:type="dxa"/>
          </w:tcPr>
          <w:p w:rsidR="00403F38" w:rsidRPr="005B6DBD" w:rsidRDefault="00403F38" w:rsidP="0007495D">
            <w:pPr>
              <w:pStyle w:val="ConsPlusNormal"/>
              <w:rPr>
                <w:rFonts w:ascii="Times New Roman" w:hAnsi="Times New Roman" w:cs="Times New Roman"/>
              </w:rPr>
            </w:pPr>
          </w:p>
        </w:tc>
        <w:tc>
          <w:tcPr>
            <w:tcW w:w="1080" w:type="dxa"/>
          </w:tcPr>
          <w:p w:rsidR="00403F38" w:rsidRPr="005B6DBD" w:rsidRDefault="00403F38" w:rsidP="0007495D">
            <w:pPr>
              <w:pStyle w:val="ConsPlusNormal"/>
              <w:rPr>
                <w:rFonts w:ascii="Times New Roman" w:hAnsi="Times New Roman" w:cs="Times New Roman"/>
              </w:rPr>
            </w:pPr>
          </w:p>
        </w:tc>
        <w:tc>
          <w:tcPr>
            <w:tcW w:w="1080" w:type="dxa"/>
          </w:tcPr>
          <w:p w:rsidR="00403F38" w:rsidRPr="005B6DBD" w:rsidRDefault="00403F38" w:rsidP="0007495D">
            <w:pPr>
              <w:pStyle w:val="ConsPlusNormal"/>
              <w:rPr>
                <w:rFonts w:ascii="Times New Roman" w:hAnsi="Times New Roman" w:cs="Times New Roman"/>
              </w:rPr>
            </w:pPr>
          </w:p>
        </w:tc>
        <w:tc>
          <w:tcPr>
            <w:tcW w:w="1174" w:type="dxa"/>
          </w:tcPr>
          <w:p w:rsidR="00403F38" w:rsidRPr="005B6DBD" w:rsidRDefault="00403F38" w:rsidP="0007495D">
            <w:pPr>
              <w:pStyle w:val="ConsPlusNormal"/>
              <w:rPr>
                <w:rFonts w:ascii="Times New Roman" w:hAnsi="Times New Roman" w:cs="Times New Roman"/>
              </w:rPr>
            </w:pPr>
          </w:p>
        </w:tc>
        <w:tc>
          <w:tcPr>
            <w:tcW w:w="1080" w:type="dxa"/>
          </w:tcPr>
          <w:p w:rsidR="00403F38" w:rsidRPr="005B6DBD" w:rsidRDefault="00403F38" w:rsidP="0007495D">
            <w:pPr>
              <w:pStyle w:val="ConsPlusNormal"/>
              <w:rPr>
                <w:rFonts w:ascii="Times New Roman" w:hAnsi="Times New Roman" w:cs="Times New Roman"/>
              </w:rPr>
            </w:pPr>
          </w:p>
        </w:tc>
        <w:tc>
          <w:tcPr>
            <w:tcW w:w="1684" w:type="dxa"/>
          </w:tcPr>
          <w:p w:rsidR="00403F38" w:rsidRPr="005B6DBD" w:rsidRDefault="00403F38" w:rsidP="0007495D">
            <w:pPr>
              <w:pStyle w:val="ConsPlusNormal"/>
              <w:rPr>
                <w:rFonts w:ascii="Times New Roman" w:hAnsi="Times New Roman" w:cs="Times New Roman"/>
              </w:rPr>
            </w:pPr>
          </w:p>
        </w:tc>
        <w:tc>
          <w:tcPr>
            <w:tcW w:w="919" w:type="dxa"/>
          </w:tcPr>
          <w:p w:rsidR="00403F38" w:rsidRPr="005B6DBD" w:rsidRDefault="00403F38" w:rsidP="0007495D">
            <w:pPr>
              <w:pStyle w:val="ConsPlusNormal"/>
              <w:rPr>
                <w:rFonts w:ascii="Times New Roman" w:hAnsi="Times New Roman" w:cs="Times New Roman"/>
              </w:rPr>
            </w:pPr>
          </w:p>
        </w:tc>
        <w:tc>
          <w:tcPr>
            <w:tcW w:w="1594" w:type="dxa"/>
          </w:tcPr>
          <w:p w:rsidR="00403F38" w:rsidRPr="005B6DBD" w:rsidRDefault="00403F38" w:rsidP="0007495D">
            <w:pPr>
              <w:pStyle w:val="ConsPlusNormal"/>
              <w:rPr>
                <w:rFonts w:ascii="Times New Roman" w:hAnsi="Times New Roman" w:cs="Times New Roman"/>
              </w:rPr>
            </w:pPr>
          </w:p>
        </w:tc>
        <w:tc>
          <w:tcPr>
            <w:tcW w:w="1684" w:type="dxa"/>
          </w:tcPr>
          <w:p w:rsidR="00403F38" w:rsidRPr="005B6DBD" w:rsidRDefault="00403F38" w:rsidP="0007495D">
            <w:pPr>
              <w:pStyle w:val="ConsPlusNormal"/>
              <w:rPr>
                <w:rFonts w:ascii="Times New Roman" w:hAnsi="Times New Roman" w:cs="Times New Roman"/>
              </w:rPr>
            </w:pPr>
          </w:p>
        </w:tc>
      </w:tr>
    </w:tbl>
    <w:p w:rsidR="00403F38"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w:t>
      </w:r>
    </w:p>
    <w:p w:rsidR="00403F38" w:rsidRDefault="00403F38" w:rsidP="00403F38">
      <w:pPr>
        <w:pStyle w:val="ConsPlusNonformat"/>
        <w:jc w:val="both"/>
        <w:rPr>
          <w:rFonts w:ascii="Times New Roman" w:hAnsi="Times New Roman" w:cs="Times New Roman"/>
        </w:rPr>
      </w:pPr>
    </w:p>
    <w:p w:rsidR="00403F38" w:rsidRDefault="00403F38" w:rsidP="00403F38">
      <w:pPr>
        <w:pStyle w:val="ConsPlusNonformat"/>
        <w:jc w:val="both"/>
        <w:rPr>
          <w:rFonts w:ascii="Times New Roman" w:hAnsi="Times New Roman" w:cs="Times New Roman"/>
        </w:rPr>
      </w:pPr>
    </w:p>
    <w:p w:rsidR="00403F38" w:rsidRDefault="00403F38" w:rsidP="00403F38">
      <w:pPr>
        <w:pStyle w:val="ConsPlusNonformat"/>
        <w:jc w:val="both"/>
        <w:rPr>
          <w:rFonts w:ascii="Times New Roman" w:hAnsi="Times New Roman" w:cs="Times New Roman"/>
        </w:rPr>
      </w:pPr>
    </w:p>
    <w:p w:rsidR="00403F38" w:rsidRDefault="00403F38" w:rsidP="00403F38">
      <w:pPr>
        <w:pStyle w:val="ConsPlusNonformat"/>
        <w:jc w:val="both"/>
        <w:rPr>
          <w:rFonts w:ascii="Times New Roman" w:hAnsi="Times New Roman" w:cs="Times New Roman"/>
        </w:rPr>
      </w:pPr>
    </w:p>
    <w:p w:rsidR="00403F38" w:rsidRDefault="00403F38" w:rsidP="00403F38">
      <w:pPr>
        <w:pStyle w:val="ConsPlusNonformat"/>
        <w:jc w:val="both"/>
        <w:rPr>
          <w:rFonts w:ascii="Times New Roman" w:hAnsi="Times New Roman" w:cs="Times New Roman"/>
        </w:rPr>
      </w:pPr>
    </w:p>
    <w:p w:rsidR="00403F38" w:rsidRDefault="00403F38" w:rsidP="00403F38">
      <w:pPr>
        <w:pStyle w:val="ConsPlusNonformat"/>
        <w:jc w:val="both"/>
        <w:rPr>
          <w:rFonts w:ascii="Times New Roman" w:hAnsi="Times New Roman" w:cs="Times New Roman"/>
        </w:rPr>
      </w:pPr>
    </w:p>
    <w:p w:rsidR="00403F38" w:rsidRDefault="00403F38" w:rsidP="00403F38">
      <w:pPr>
        <w:pStyle w:val="ConsPlusNonformat"/>
        <w:jc w:val="both"/>
        <w:rPr>
          <w:rFonts w:ascii="Times New Roman" w:hAnsi="Times New Roman" w:cs="Times New Roman"/>
        </w:rPr>
      </w:pPr>
    </w:p>
    <w:p w:rsidR="00403F38" w:rsidRDefault="00403F38" w:rsidP="00403F38">
      <w:pPr>
        <w:pStyle w:val="ConsPlusNonformat"/>
        <w:jc w:val="both"/>
        <w:rPr>
          <w:rFonts w:ascii="Times New Roman" w:hAnsi="Times New Roman" w:cs="Times New Roman"/>
        </w:rPr>
      </w:pPr>
    </w:p>
    <w:p w:rsidR="00403F38" w:rsidRDefault="00403F38" w:rsidP="00403F38">
      <w:pPr>
        <w:pStyle w:val="ConsPlusNonformat"/>
        <w:jc w:val="both"/>
        <w:rPr>
          <w:rFonts w:ascii="Times New Roman" w:hAnsi="Times New Roman" w:cs="Times New Roman"/>
        </w:rPr>
      </w:pPr>
    </w:p>
    <w:p w:rsidR="00403F38" w:rsidRDefault="00403F38" w:rsidP="00403F38">
      <w:pPr>
        <w:pStyle w:val="ConsPlusNonformat"/>
        <w:jc w:val="both"/>
        <w:rPr>
          <w:rFonts w:ascii="Times New Roman" w:hAnsi="Times New Roman" w:cs="Times New Roman"/>
        </w:rPr>
      </w:pPr>
    </w:p>
    <w:p w:rsidR="00403F38" w:rsidRDefault="00403F38" w:rsidP="00403F38">
      <w:pPr>
        <w:pStyle w:val="ConsPlusNonformat"/>
        <w:jc w:val="both"/>
        <w:rPr>
          <w:rFonts w:ascii="Times New Roman" w:hAnsi="Times New Roman" w:cs="Times New Roman"/>
        </w:rPr>
      </w:pPr>
    </w:p>
    <w:p w:rsidR="00403F38" w:rsidRDefault="00403F38" w:rsidP="00403F38">
      <w:pPr>
        <w:pStyle w:val="ConsPlusNonformat"/>
        <w:jc w:val="both"/>
        <w:rPr>
          <w:rFonts w:ascii="Times New Roman" w:hAnsi="Times New Roman" w:cs="Times New Roman"/>
        </w:rPr>
      </w:pPr>
      <w:r w:rsidRPr="005B6DBD">
        <w:rPr>
          <w:rFonts w:ascii="Times New Roman" w:hAnsi="Times New Roman" w:cs="Times New Roman"/>
        </w:rPr>
        <w:t>Номер страницы __________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Всего страниц __________</w:t>
      </w:r>
    </w:p>
    <w:p w:rsidR="00403F38" w:rsidRPr="005B6DBD" w:rsidRDefault="00403F38" w:rsidP="00403F38">
      <w:pPr>
        <w:sectPr w:rsidR="00403F38" w:rsidRPr="005B6DBD" w:rsidSect="00012154">
          <w:pgSz w:w="16838" w:h="11905" w:orient="landscape"/>
          <w:pgMar w:top="1701" w:right="1134" w:bottom="851" w:left="1134" w:header="0" w:footer="0" w:gutter="0"/>
          <w:cols w:space="720"/>
        </w:sectPr>
      </w:pPr>
    </w:p>
    <w:p w:rsidR="00403F38" w:rsidRPr="005B6DBD" w:rsidRDefault="00403F38" w:rsidP="00403F38">
      <w:pPr>
        <w:pStyle w:val="ConsPlusNormal"/>
        <w:ind w:firstLine="0"/>
        <w:jc w:val="both"/>
        <w:rPr>
          <w:rFonts w:ascii="Times New Roman" w:hAnsi="Times New Roman" w:cs="Times New Roman"/>
        </w:rPr>
      </w:pPr>
      <w:bookmarkStart w:id="25" w:name="P1058"/>
      <w:bookmarkEnd w:id="25"/>
    </w:p>
    <w:p w:rsidR="00403F38" w:rsidRPr="005B6DBD" w:rsidRDefault="00403F38" w:rsidP="00403F38">
      <w:pPr>
        <w:pStyle w:val="ConsPlusNormal"/>
        <w:jc w:val="both"/>
        <w:rPr>
          <w:rFonts w:ascii="Times New Roman" w:hAnsi="Times New Roman" w:cs="Times New Roman"/>
        </w:rPr>
      </w:pPr>
    </w:p>
    <w:p w:rsidR="00403F38" w:rsidRDefault="00403F38" w:rsidP="00403F38">
      <w:pPr>
        <w:pStyle w:val="ConsPlusNormal"/>
        <w:ind w:firstLine="0"/>
        <w:rPr>
          <w:rFonts w:ascii="Times New Roman" w:hAnsi="Times New Roman" w:cs="Times New Roman"/>
        </w:rPr>
      </w:pPr>
    </w:p>
    <w:p w:rsidR="00403F38" w:rsidRPr="005B6DBD" w:rsidRDefault="00403F38" w:rsidP="00403F38">
      <w:pPr>
        <w:pStyle w:val="ConsPlusNormal"/>
        <w:jc w:val="right"/>
        <w:rPr>
          <w:rFonts w:ascii="Times New Roman" w:hAnsi="Times New Roman" w:cs="Times New Roman"/>
        </w:rPr>
      </w:pP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Номер Уведомления об уточнении</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вида и принадлежности платежа _______</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от "___" ___________ 20___ г.</w:t>
      </w:r>
    </w:p>
    <w:p w:rsidR="00403F38" w:rsidRPr="005B6DBD" w:rsidRDefault="00403F38" w:rsidP="00403F38">
      <w:pPr>
        <w:pStyle w:val="ConsPlusNormal"/>
        <w:jc w:val="righ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0"/>
        <w:gridCol w:w="1969"/>
        <w:gridCol w:w="1342"/>
        <w:gridCol w:w="1358"/>
        <w:gridCol w:w="1260"/>
        <w:gridCol w:w="1800"/>
        <w:gridCol w:w="2342"/>
        <w:gridCol w:w="1260"/>
        <w:gridCol w:w="2038"/>
      </w:tblGrid>
      <w:tr w:rsidR="00403F38" w:rsidRPr="005B6DBD" w:rsidTr="0007495D">
        <w:tc>
          <w:tcPr>
            <w:tcW w:w="13989" w:type="dxa"/>
            <w:gridSpan w:val="9"/>
          </w:tcPr>
          <w:p w:rsidR="00403F38" w:rsidRPr="005B6DBD" w:rsidRDefault="00403F38" w:rsidP="0007495D">
            <w:pPr>
              <w:pStyle w:val="ConsPlusNormal"/>
              <w:jc w:val="center"/>
              <w:rPr>
                <w:rFonts w:ascii="Times New Roman" w:hAnsi="Times New Roman" w:cs="Times New Roman"/>
              </w:rPr>
            </w:pPr>
            <w:bookmarkStart w:id="26" w:name="P1122"/>
            <w:bookmarkEnd w:id="26"/>
            <w:r w:rsidRPr="005B6DBD">
              <w:rPr>
                <w:rFonts w:ascii="Times New Roman" w:hAnsi="Times New Roman" w:cs="Times New Roman"/>
              </w:rPr>
              <w:t>Изменить на реквизиты:</w:t>
            </w:r>
          </w:p>
        </w:tc>
      </w:tr>
      <w:tr w:rsidR="00403F38" w:rsidRPr="005B6DBD" w:rsidTr="0007495D">
        <w:tc>
          <w:tcPr>
            <w:tcW w:w="620"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 xml:space="preserve">N </w:t>
            </w:r>
            <w:proofErr w:type="spellStart"/>
            <w:proofErr w:type="gramStart"/>
            <w:r w:rsidRPr="005B6DBD">
              <w:rPr>
                <w:rFonts w:ascii="Times New Roman" w:hAnsi="Times New Roman" w:cs="Times New Roman"/>
              </w:rPr>
              <w:t>п</w:t>
            </w:r>
            <w:proofErr w:type="spellEnd"/>
            <w:proofErr w:type="gramEnd"/>
            <w:r w:rsidRPr="005B6DBD">
              <w:rPr>
                <w:rFonts w:ascii="Times New Roman" w:hAnsi="Times New Roman" w:cs="Times New Roman"/>
              </w:rPr>
              <w:t>/</w:t>
            </w:r>
            <w:proofErr w:type="spellStart"/>
            <w:r w:rsidRPr="005B6DBD">
              <w:rPr>
                <w:rFonts w:ascii="Times New Roman" w:hAnsi="Times New Roman" w:cs="Times New Roman"/>
              </w:rPr>
              <w:t>п</w:t>
            </w:r>
            <w:proofErr w:type="spellEnd"/>
          </w:p>
        </w:tc>
        <w:tc>
          <w:tcPr>
            <w:tcW w:w="10071" w:type="dxa"/>
            <w:gridSpan w:val="6"/>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получатель</w:t>
            </w:r>
          </w:p>
        </w:tc>
        <w:tc>
          <w:tcPr>
            <w:tcW w:w="1260"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сумма</w:t>
            </w:r>
          </w:p>
        </w:tc>
        <w:tc>
          <w:tcPr>
            <w:tcW w:w="2038"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назначение платежа</w:t>
            </w:r>
          </w:p>
        </w:tc>
      </w:tr>
      <w:tr w:rsidR="00403F38" w:rsidRPr="005B6DBD" w:rsidTr="0007495D">
        <w:tc>
          <w:tcPr>
            <w:tcW w:w="620" w:type="dxa"/>
            <w:vMerge/>
          </w:tcPr>
          <w:p w:rsidR="00403F38" w:rsidRPr="005B6DBD" w:rsidRDefault="00403F38" w:rsidP="0007495D"/>
        </w:tc>
        <w:tc>
          <w:tcPr>
            <w:tcW w:w="1969"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наименование</w:t>
            </w:r>
          </w:p>
        </w:tc>
        <w:tc>
          <w:tcPr>
            <w:tcW w:w="1342"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ИНН</w:t>
            </w:r>
          </w:p>
        </w:tc>
        <w:tc>
          <w:tcPr>
            <w:tcW w:w="1358"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КПП</w:t>
            </w:r>
          </w:p>
        </w:tc>
        <w:tc>
          <w:tcPr>
            <w:tcW w:w="1260" w:type="dxa"/>
          </w:tcPr>
          <w:p w:rsidR="00403F38" w:rsidRPr="005B6DBD" w:rsidRDefault="00403F38" w:rsidP="0007495D">
            <w:pPr>
              <w:pStyle w:val="ConsPlusNormal"/>
              <w:jc w:val="center"/>
              <w:rPr>
                <w:rFonts w:ascii="Times New Roman" w:hAnsi="Times New Roman" w:cs="Times New Roman"/>
              </w:rPr>
            </w:pPr>
            <w:hyperlink r:id="rId267" w:history="1">
              <w:r w:rsidRPr="005B6DBD">
                <w:rPr>
                  <w:rFonts w:ascii="Times New Roman" w:hAnsi="Times New Roman" w:cs="Times New Roman"/>
                  <w:color w:val="0000FF"/>
                </w:rPr>
                <w:t>ОКТМО</w:t>
              </w:r>
            </w:hyperlink>
          </w:p>
        </w:tc>
        <w:tc>
          <w:tcPr>
            <w:tcW w:w="180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код по БК</w:t>
            </w:r>
          </w:p>
        </w:tc>
        <w:tc>
          <w:tcPr>
            <w:tcW w:w="2342"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код цели субсидии (субвенции)</w:t>
            </w:r>
          </w:p>
        </w:tc>
        <w:tc>
          <w:tcPr>
            <w:tcW w:w="1260" w:type="dxa"/>
            <w:vMerge/>
          </w:tcPr>
          <w:p w:rsidR="00403F38" w:rsidRPr="005B6DBD" w:rsidRDefault="00403F38" w:rsidP="0007495D"/>
        </w:tc>
        <w:tc>
          <w:tcPr>
            <w:tcW w:w="2038" w:type="dxa"/>
            <w:vMerge/>
          </w:tcPr>
          <w:p w:rsidR="00403F38" w:rsidRPr="005B6DBD" w:rsidRDefault="00403F38" w:rsidP="0007495D"/>
        </w:tc>
      </w:tr>
      <w:tr w:rsidR="00403F38" w:rsidRPr="005B6DBD" w:rsidTr="0007495D">
        <w:tc>
          <w:tcPr>
            <w:tcW w:w="62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w:t>
            </w:r>
          </w:p>
        </w:tc>
        <w:tc>
          <w:tcPr>
            <w:tcW w:w="1969"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2</w:t>
            </w:r>
          </w:p>
        </w:tc>
        <w:tc>
          <w:tcPr>
            <w:tcW w:w="1342"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3</w:t>
            </w:r>
          </w:p>
        </w:tc>
        <w:tc>
          <w:tcPr>
            <w:tcW w:w="1358"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4</w:t>
            </w:r>
          </w:p>
        </w:tc>
        <w:tc>
          <w:tcPr>
            <w:tcW w:w="126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5</w:t>
            </w:r>
          </w:p>
        </w:tc>
        <w:tc>
          <w:tcPr>
            <w:tcW w:w="180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6</w:t>
            </w:r>
          </w:p>
        </w:tc>
        <w:tc>
          <w:tcPr>
            <w:tcW w:w="2342"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7</w:t>
            </w:r>
          </w:p>
        </w:tc>
        <w:tc>
          <w:tcPr>
            <w:tcW w:w="126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8</w:t>
            </w:r>
          </w:p>
        </w:tc>
        <w:tc>
          <w:tcPr>
            <w:tcW w:w="2038"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9</w:t>
            </w:r>
          </w:p>
        </w:tc>
      </w:tr>
      <w:tr w:rsidR="00403F38" w:rsidRPr="005B6DBD" w:rsidTr="0007495D">
        <w:tc>
          <w:tcPr>
            <w:tcW w:w="620" w:type="dxa"/>
          </w:tcPr>
          <w:p w:rsidR="00403F38" w:rsidRPr="005B6DBD" w:rsidRDefault="00403F38" w:rsidP="0007495D">
            <w:pPr>
              <w:pStyle w:val="ConsPlusNormal"/>
              <w:rPr>
                <w:rFonts w:ascii="Times New Roman" w:hAnsi="Times New Roman" w:cs="Times New Roman"/>
              </w:rPr>
            </w:pPr>
          </w:p>
        </w:tc>
        <w:tc>
          <w:tcPr>
            <w:tcW w:w="1969" w:type="dxa"/>
          </w:tcPr>
          <w:p w:rsidR="00403F38" w:rsidRPr="005B6DBD" w:rsidRDefault="00403F38" w:rsidP="0007495D">
            <w:pPr>
              <w:pStyle w:val="ConsPlusNormal"/>
              <w:rPr>
                <w:rFonts w:ascii="Times New Roman" w:hAnsi="Times New Roman" w:cs="Times New Roman"/>
              </w:rPr>
            </w:pPr>
          </w:p>
        </w:tc>
        <w:tc>
          <w:tcPr>
            <w:tcW w:w="1342" w:type="dxa"/>
          </w:tcPr>
          <w:p w:rsidR="00403F38" w:rsidRPr="005B6DBD" w:rsidRDefault="00403F38" w:rsidP="0007495D">
            <w:pPr>
              <w:pStyle w:val="ConsPlusNormal"/>
              <w:rPr>
                <w:rFonts w:ascii="Times New Roman" w:hAnsi="Times New Roman" w:cs="Times New Roman"/>
              </w:rPr>
            </w:pPr>
          </w:p>
        </w:tc>
        <w:tc>
          <w:tcPr>
            <w:tcW w:w="1358" w:type="dxa"/>
          </w:tcPr>
          <w:p w:rsidR="00403F38" w:rsidRPr="005B6DBD" w:rsidRDefault="00403F38" w:rsidP="0007495D">
            <w:pPr>
              <w:pStyle w:val="ConsPlusNormal"/>
              <w:rPr>
                <w:rFonts w:ascii="Times New Roman" w:hAnsi="Times New Roman" w:cs="Times New Roman"/>
              </w:rPr>
            </w:pPr>
          </w:p>
        </w:tc>
        <w:tc>
          <w:tcPr>
            <w:tcW w:w="1260" w:type="dxa"/>
          </w:tcPr>
          <w:p w:rsidR="00403F38" w:rsidRPr="005B6DBD" w:rsidRDefault="00403F38" w:rsidP="0007495D">
            <w:pPr>
              <w:pStyle w:val="ConsPlusNormal"/>
              <w:rPr>
                <w:rFonts w:ascii="Times New Roman" w:hAnsi="Times New Roman" w:cs="Times New Roman"/>
              </w:rPr>
            </w:pPr>
          </w:p>
        </w:tc>
        <w:tc>
          <w:tcPr>
            <w:tcW w:w="1800" w:type="dxa"/>
          </w:tcPr>
          <w:p w:rsidR="00403F38" w:rsidRPr="005B6DBD" w:rsidRDefault="00403F38" w:rsidP="0007495D">
            <w:pPr>
              <w:pStyle w:val="ConsPlusNormal"/>
              <w:rPr>
                <w:rFonts w:ascii="Times New Roman" w:hAnsi="Times New Roman" w:cs="Times New Roman"/>
              </w:rPr>
            </w:pPr>
          </w:p>
        </w:tc>
        <w:tc>
          <w:tcPr>
            <w:tcW w:w="2342" w:type="dxa"/>
          </w:tcPr>
          <w:p w:rsidR="00403F38" w:rsidRPr="005B6DBD" w:rsidRDefault="00403F38" w:rsidP="0007495D">
            <w:pPr>
              <w:pStyle w:val="ConsPlusNormal"/>
              <w:rPr>
                <w:rFonts w:ascii="Times New Roman" w:hAnsi="Times New Roman" w:cs="Times New Roman"/>
              </w:rPr>
            </w:pPr>
          </w:p>
        </w:tc>
        <w:tc>
          <w:tcPr>
            <w:tcW w:w="1260" w:type="dxa"/>
          </w:tcPr>
          <w:p w:rsidR="00403F38" w:rsidRPr="005B6DBD" w:rsidRDefault="00403F38" w:rsidP="0007495D">
            <w:pPr>
              <w:pStyle w:val="ConsPlusNormal"/>
              <w:rPr>
                <w:rFonts w:ascii="Times New Roman" w:hAnsi="Times New Roman" w:cs="Times New Roman"/>
              </w:rPr>
            </w:pPr>
          </w:p>
        </w:tc>
        <w:tc>
          <w:tcPr>
            <w:tcW w:w="2038"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620" w:type="dxa"/>
          </w:tcPr>
          <w:p w:rsidR="00403F38" w:rsidRPr="005B6DBD" w:rsidRDefault="00403F38" w:rsidP="0007495D">
            <w:pPr>
              <w:pStyle w:val="ConsPlusNormal"/>
              <w:rPr>
                <w:rFonts w:ascii="Times New Roman" w:hAnsi="Times New Roman" w:cs="Times New Roman"/>
              </w:rPr>
            </w:pPr>
          </w:p>
        </w:tc>
        <w:tc>
          <w:tcPr>
            <w:tcW w:w="1969" w:type="dxa"/>
          </w:tcPr>
          <w:p w:rsidR="00403F38" w:rsidRPr="005B6DBD" w:rsidRDefault="00403F38" w:rsidP="0007495D">
            <w:pPr>
              <w:pStyle w:val="ConsPlusNormal"/>
              <w:rPr>
                <w:rFonts w:ascii="Times New Roman" w:hAnsi="Times New Roman" w:cs="Times New Roman"/>
              </w:rPr>
            </w:pPr>
          </w:p>
        </w:tc>
        <w:tc>
          <w:tcPr>
            <w:tcW w:w="1342" w:type="dxa"/>
          </w:tcPr>
          <w:p w:rsidR="00403F38" w:rsidRPr="005B6DBD" w:rsidRDefault="00403F38" w:rsidP="0007495D">
            <w:pPr>
              <w:pStyle w:val="ConsPlusNormal"/>
              <w:rPr>
                <w:rFonts w:ascii="Times New Roman" w:hAnsi="Times New Roman" w:cs="Times New Roman"/>
              </w:rPr>
            </w:pPr>
          </w:p>
        </w:tc>
        <w:tc>
          <w:tcPr>
            <w:tcW w:w="1358" w:type="dxa"/>
          </w:tcPr>
          <w:p w:rsidR="00403F38" w:rsidRPr="005B6DBD" w:rsidRDefault="00403F38" w:rsidP="0007495D">
            <w:pPr>
              <w:pStyle w:val="ConsPlusNormal"/>
              <w:rPr>
                <w:rFonts w:ascii="Times New Roman" w:hAnsi="Times New Roman" w:cs="Times New Roman"/>
              </w:rPr>
            </w:pPr>
          </w:p>
        </w:tc>
        <w:tc>
          <w:tcPr>
            <w:tcW w:w="1260" w:type="dxa"/>
          </w:tcPr>
          <w:p w:rsidR="00403F38" w:rsidRPr="005B6DBD" w:rsidRDefault="00403F38" w:rsidP="0007495D">
            <w:pPr>
              <w:pStyle w:val="ConsPlusNormal"/>
              <w:rPr>
                <w:rFonts w:ascii="Times New Roman" w:hAnsi="Times New Roman" w:cs="Times New Roman"/>
              </w:rPr>
            </w:pPr>
          </w:p>
        </w:tc>
        <w:tc>
          <w:tcPr>
            <w:tcW w:w="1800" w:type="dxa"/>
          </w:tcPr>
          <w:p w:rsidR="00403F38" w:rsidRPr="005B6DBD" w:rsidRDefault="00403F38" w:rsidP="0007495D">
            <w:pPr>
              <w:pStyle w:val="ConsPlusNormal"/>
              <w:rPr>
                <w:rFonts w:ascii="Times New Roman" w:hAnsi="Times New Roman" w:cs="Times New Roman"/>
              </w:rPr>
            </w:pPr>
          </w:p>
        </w:tc>
        <w:tc>
          <w:tcPr>
            <w:tcW w:w="2342" w:type="dxa"/>
          </w:tcPr>
          <w:p w:rsidR="00403F38" w:rsidRPr="005B6DBD" w:rsidRDefault="00403F38" w:rsidP="0007495D">
            <w:pPr>
              <w:pStyle w:val="ConsPlusNormal"/>
              <w:rPr>
                <w:rFonts w:ascii="Times New Roman" w:hAnsi="Times New Roman" w:cs="Times New Roman"/>
              </w:rPr>
            </w:pPr>
          </w:p>
        </w:tc>
        <w:tc>
          <w:tcPr>
            <w:tcW w:w="1260" w:type="dxa"/>
          </w:tcPr>
          <w:p w:rsidR="00403F38" w:rsidRPr="005B6DBD" w:rsidRDefault="00403F38" w:rsidP="0007495D">
            <w:pPr>
              <w:pStyle w:val="ConsPlusNormal"/>
              <w:rPr>
                <w:rFonts w:ascii="Times New Roman" w:hAnsi="Times New Roman" w:cs="Times New Roman"/>
              </w:rPr>
            </w:pPr>
          </w:p>
        </w:tc>
        <w:tc>
          <w:tcPr>
            <w:tcW w:w="2038" w:type="dxa"/>
          </w:tcPr>
          <w:p w:rsidR="00403F38" w:rsidRPr="005B6DBD" w:rsidRDefault="00403F38" w:rsidP="0007495D">
            <w:pPr>
              <w:pStyle w:val="ConsPlusNormal"/>
              <w:rPr>
                <w:rFonts w:ascii="Times New Roman" w:hAnsi="Times New Roman" w:cs="Times New Roman"/>
              </w:rPr>
            </w:pPr>
          </w:p>
        </w:tc>
      </w:tr>
    </w:tbl>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Руководитель</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(уполномоченное лицо) __________ _________ ____________________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(должность</w:t>
      </w:r>
      <w:proofErr w:type="gramStart"/>
      <w:r w:rsidRPr="005B6DBD">
        <w:rPr>
          <w:rFonts w:ascii="Times New Roman" w:hAnsi="Times New Roman" w:cs="Times New Roman"/>
          <w:sz w:val="12"/>
        </w:rPr>
        <w:t>)(</w:t>
      </w:r>
      <w:proofErr w:type="gramEnd"/>
      <w:r w:rsidRPr="005B6DBD">
        <w:rPr>
          <w:rFonts w:ascii="Times New Roman" w:hAnsi="Times New Roman" w:cs="Times New Roman"/>
          <w:sz w:val="12"/>
        </w:rPr>
        <w:t>подпись)(расшифровка подписи) │                Отметка финансового органа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        о принятии Уведомления об уточнении вида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Главный бухгалтер                                               │                и принадлежности платежа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(уполномоченное лицо) ___________ ________ ____________________ </w:t>
      </w:r>
      <w:proofErr w:type="spellStart"/>
      <w:r w:rsidRPr="005B6DBD">
        <w:rPr>
          <w:rFonts w:ascii="Times New Roman" w:hAnsi="Times New Roman" w:cs="Times New Roman"/>
          <w:sz w:val="12"/>
        </w:rPr>
        <w:t>│Заместитель</w:t>
      </w:r>
      <w:proofErr w:type="spellEnd"/>
      <w:r w:rsidRPr="005B6DBD">
        <w:rPr>
          <w:rFonts w:ascii="Times New Roman" w:hAnsi="Times New Roman" w:cs="Times New Roman"/>
          <w:sz w:val="12"/>
        </w:rPr>
        <w:t xml:space="preserve"> главы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(должность</w:t>
      </w:r>
      <w:proofErr w:type="gramStart"/>
      <w:r w:rsidRPr="005B6DBD">
        <w:rPr>
          <w:rFonts w:ascii="Times New Roman" w:hAnsi="Times New Roman" w:cs="Times New Roman"/>
          <w:sz w:val="12"/>
        </w:rPr>
        <w:t>)(</w:t>
      </w:r>
      <w:proofErr w:type="gramEnd"/>
      <w:r w:rsidRPr="005B6DBD">
        <w:rPr>
          <w:rFonts w:ascii="Times New Roman" w:hAnsi="Times New Roman" w:cs="Times New Roman"/>
          <w:sz w:val="12"/>
        </w:rPr>
        <w:t xml:space="preserve">подпись)(расшифровка подписи) </w:t>
      </w:r>
      <w:proofErr w:type="spellStart"/>
      <w:r w:rsidRPr="005B6DBD">
        <w:rPr>
          <w:rFonts w:ascii="Times New Roman" w:hAnsi="Times New Roman" w:cs="Times New Roman"/>
          <w:sz w:val="12"/>
        </w:rPr>
        <w:t>│Администрации</w:t>
      </w:r>
      <w:proofErr w:type="spellEnd"/>
      <w:r w:rsidRPr="005B6DBD">
        <w:rPr>
          <w:rFonts w:ascii="Times New Roman" w:hAnsi="Times New Roman" w:cs="Times New Roman"/>
          <w:sz w:val="12"/>
        </w:rPr>
        <w:t xml:space="preserve"> по финансовым                              │</w:t>
      </w:r>
    </w:p>
    <w:p w:rsidR="00403F38" w:rsidRPr="005B6DBD" w:rsidRDefault="00403F38" w:rsidP="00403F38">
      <w:pPr>
        <w:pStyle w:val="ConsPlusNonformat"/>
        <w:jc w:val="both"/>
        <w:rPr>
          <w:rFonts w:ascii="Times New Roman" w:hAnsi="Times New Roman" w:cs="Times New Roman"/>
          <w:sz w:val="12"/>
        </w:rPr>
      </w:pPr>
      <w:r w:rsidRPr="005B6DBD">
        <w:rPr>
          <w:rFonts w:ascii="Times New Roman" w:hAnsi="Times New Roman" w:cs="Times New Roman"/>
          <w:sz w:val="12"/>
        </w:rPr>
        <w:t xml:space="preserve">                                                                </w:t>
      </w:r>
      <w:proofErr w:type="spellStart"/>
      <w:r w:rsidRPr="005B6DBD">
        <w:rPr>
          <w:rFonts w:ascii="Times New Roman" w:hAnsi="Times New Roman" w:cs="Times New Roman"/>
          <w:sz w:val="12"/>
        </w:rPr>
        <w:t>│</w:t>
      </w:r>
      <w:proofErr w:type="gramStart"/>
      <w:r w:rsidRPr="005B6DBD">
        <w:rPr>
          <w:rFonts w:ascii="Times New Roman" w:hAnsi="Times New Roman" w:cs="Times New Roman"/>
          <w:sz w:val="12"/>
        </w:rPr>
        <w:t>вопросам-начальник</w:t>
      </w:r>
      <w:proofErr w:type="spellEnd"/>
      <w:proofErr w:type="gramEnd"/>
      <w:r w:rsidRPr="005B6DBD">
        <w:rPr>
          <w:rFonts w:ascii="Times New Roman" w:hAnsi="Times New Roman" w:cs="Times New Roman"/>
          <w:sz w:val="12"/>
        </w:rPr>
        <w:t xml:space="preserve"> финансового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"___" ___________________ 20__ г.                               </w:t>
      </w:r>
      <w:proofErr w:type="spellStart"/>
      <w:r w:rsidRPr="005B6DBD">
        <w:rPr>
          <w:rFonts w:ascii="Times New Roman" w:hAnsi="Times New Roman" w:cs="Times New Roman"/>
          <w:sz w:val="12"/>
        </w:rPr>
        <w:t>│управления</w:t>
      </w:r>
      <w:proofErr w:type="spellEnd"/>
      <w:r w:rsidRPr="005B6DBD">
        <w:rPr>
          <w:rFonts w:ascii="Times New Roman" w:hAnsi="Times New Roman" w:cs="Times New Roman"/>
          <w:sz w:val="12"/>
        </w:rPr>
        <w:t xml:space="preserve"> ___________ _________ ____________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roofErr w:type="gramStart"/>
      <w:r w:rsidRPr="005B6DBD">
        <w:rPr>
          <w:rFonts w:ascii="Times New Roman" w:hAnsi="Times New Roman" w:cs="Times New Roman"/>
          <w:sz w:val="12"/>
        </w:rPr>
        <w:t>│             (должность) (подпись) (расшифровка          │</w:t>
      </w:r>
      <w:proofErr w:type="gram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                                     подписи)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roofErr w:type="spellStart"/>
      <w:r w:rsidRPr="005B6DBD">
        <w:rPr>
          <w:rFonts w:ascii="Times New Roman" w:hAnsi="Times New Roman" w:cs="Times New Roman"/>
          <w:sz w:val="12"/>
        </w:rPr>
        <w:t>│Ответственный</w:t>
      </w:r>
      <w:proofErr w:type="spellEnd"/>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roofErr w:type="spellStart"/>
      <w:r w:rsidRPr="005B6DBD">
        <w:rPr>
          <w:rFonts w:ascii="Times New Roman" w:hAnsi="Times New Roman" w:cs="Times New Roman"/>
          <w:sz w:val="12"/>
        </w:rPr>
        <w:t>│исполнитель</w:t>
      </w:r>
      <w:proofErr w:type="spellEnd"/>
      <w:r w:rsidRPr="005B6DBD">
        <w:rPr>
          <w:rFonts w:ascii="Times New Roman" w:hAnsi="Times New Roman" w:cs="Times New Roman"/>
          <w:sz w:val="12"/>
        </w:rPr>
        <w:t xml:space="preserve">  ___________ _________ ____________ _________│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roofErr w:type="gramStart"/>
      <w:r w:rsidRPr="005B6DBD">
        <w:rPr>
          <w:rFonts w:ascii="Times New Roman" w:hAnsi="Times New Roman" w:cs="Times New Roman"/>
          <w:sz w:val="12"/>
        </w:rPr>
        <w:t>│             (должность) (подпись) (расшифровка (телефон)│</w:t>
      </w:r>
      <w:proofErr w:type="gram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                                     подписи)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                                                         </w:t>
      </w:r>
      <w:proofErr w:type="spellStart"/>
      <w:r w:rsidRPr="005B6DBD">
        <w:rPr>
          <w:rFonts w:ascii="Times New Roman" w:hAnsi="Times New Roman" w:cs="Times New Roman"/>
          <w:sz w:val="12"/>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│"___" ___________________ 20___ г.                       │</w:t>
      </w:r>
    </w:p>
    <w:p w:rsidR="00403F38" w:rsidRPr="005B6DBD" w:rsidRDefault="00403F38" w:rsidP="00403F38">
      <w:pPr>
        <w:pStyle w:val="ConsPlusNonformat"/>
        <w:jc w:val="both"/>
        <w:rPr>
          <w:rFonts w:ascii="Times New Roman" w:hAnsi="Times New Roman" w:cs="Times New Roman"/>
          <w:sz w:val="12"/>
        </w:rPr>
      </w:pPr>
      <w:r w:rsidRPr="005B6DBD">
        <w:rPr>
          <w:rFonts w:ascii="Times New Roman" w:hAnsi="Times New Roman" w:cs="Times New Roman"/>
          <w:sz w:val="12"/>
        </w:rPr>
        <w:t xml:space="preserve">                                                                └─────────────────────────────────────────── </w:t>
      </w:r>
    </w:p>
    <w:p w:rsidR="00403F38" w:rsidRPr="005B6DBD" w:rsidRDefault="00403F38" w:rsidP="00403F38">
      <w:pPr>
        <w:pStyle w:val="ConsPlusNonformat"/>
        <w:jc w:val="both"/>
        <w:rPr>
          <w:rFonts w:ascii="Times New Roman" w:hAnsi="Times New Roman" w:cs="Times New Roman"/>
          <w:sz w:val="12"/>
        </w:rPr>
      </w:pPr>
    </w:p>
    <w:p w:rsidR="00403F38" w:rsidRPr="005B6DBD" w:rsidRDefault="00403F38" w:rsidP="00403F38">
      <w:pPr>
        <w:pStyle w:val="ConsPlusNonformat"/>
        <w:jc w:val="right"/>
        <w:rPr>
          <w:rFonts w:ascii="Times New Roman" w:hAnsi="Times New Roman" w:cs="Times New Roman"/>
        </w:rPr>
      </w:pPr>
      <w:r w:rsidRPr="005B6DBD">
        <w:rPr>
          <w:rFonts w:ascii="Times New Roman" w:hAnsi="Times New Roman" w:cs="Times New Roman"/>
          <w:sz w:val="12"/>
        </w:rPr>
        <w:t>Номер страницы __________</w:t>
      </w:r>
    </w:p>
    <w:p w:rsidR="00403F38" w:rsidRPr="005B6DBD" w:rsidRDefault="00403F38" w:rsidP="00403F38">
      <w:pPr>
        <w:pStyle w:val="ConsPlusNonformat"/>
        <w:jc w:val="right"/>
        <w:rPr>
          <w:rFonts w:ascii="Times New Roman" w:hAnsi="Times New Roman" w:cs="Times New Roman"/>
        </w:rPr>
      </w:pPr>
      <w:r w:rsidRPr="005B6DBD">
        <w:rPr>
          <w:rFonts w:ascii="Times New Roman" w:hAnsi="Times New Roman" w:cs="Times New Roman"/>
          <w:sz w:val="12"/>
        </w:rPr>
        <w:t xml:space="preserve">                                                   Всего страниц __________</w:t>
      </w:r>
    </w:p>
    <w:p w:rsidR="00403F38" w:rsidRPr="005B6DBD" w:rsidRDefault="00403F38" w:rsidP="00403F38">
      <w:pPr>
        <w:pStyle w:val="ConsPlusNonformat"/>
        <w:jc w:val="both"/>
        <w:rPr>
          <w:rFonts w:ascii="Times New Roman" w:hAnsi="Times New Roman" w:cs="Times New Roman"/>
        </w:rPr>
        <w:sectPr w:rsidR="00403F38" w:rsidRPr="005B6DBD" w:rsidSect="00012154">
          <w:pgSz w:w="16838" w:h="11905" w:orient="landscape"/>
          <w:pgMar w:top="1701" w:right="1134" w:bottom="851" w:left="1134" w:header="0" w:footer="0" w:gutter="0"/>
          <w:cols w:space="720"/>
        </w:sectPr>
      </w:pP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right"/>
        <w:rPr>
          <w:rFonts w:ascii="Times New Roman" w:hAnsi="Times New Roman" w:cs="Times New Roman"/>
        </w:rPr>
      </w:pPr>
      <w:bookmarkStart w:id="27" w:name="P1180"/>
      <w:bookmarkEnd w:id="27"/>
      <w:r w:rsidRPr="005B6DBD">
        <w:rPr>
          <w:rFonts w:ascii="Times New Roman" w:hAnsi="Times New Roman" w:cs="Times New Roman"/>
          <w:sz w:val="12"/>
        </w:rPr>
        <w:t xml:space="preserve">                                                  </w:t>
      </w:r>
      <w:r w:rsidRPr="005B6DBD">
        <w:rPr>
          <w:rFonts w:ascii="Times New Roman" w:hAnsi="Times New Roman" w:cs="Times New Roman"/>
        </w:rPr>
        <w:t>Приложение N 9</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к Порядку кассового обслуживания бюджета</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сельского поселения </w:t>
      </w:r>
      <w:proofErr w:type="spellStart"/>
      <w:r>
        <w:rPr>
          <w:rFonts w:ascii="Times New Roman" w:hAnsi="Times New Roman" w:cs="Times New Roman"/>
        </w:rPr>
        <w:t>Абуляисовский</w:t>
      </w:r>
      <w:proofErr w:type="spellEnd"/>
      <w:r w:rsidRPr="005B6DBD">
        <w:rPr>
          <w:rFonts w:ascii="Times New Roman" w:hAnsi="Times New Roman" w:cs="Times New Roman"/>
        </w:rPr>
        <w:t xml:space="preserve"> сельсовет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муниципального района </w:t>
      </w:r>
      <w:r>
        <w:rPr>
          <w:rFonts w:ascii="Times New Roman" w:hAnsi="Times New Roman" w:cs="Times New Roman"/>
        </w:rPr>
        <w:t>Зианчуринский</w:t>
      </w:r>
      <w:r w:rsidRPr="005B6DBD">
        <w:rPr>
          <w:rFonts w:ascii="Times New Roman" w:hAnsi="Times New Roman" w:cs="Times New Roman"/>
        </w:rPr>
        <w:t xml:space="preserve"> район</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Республики Башкортостан в условиях открытия</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и ведения лицевых счетов для учета операций</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по исполнению расходов бюджета</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сельского поселения </w:t>
      </w:r>
      <w:proofErr w:type="spellStart"/>
      <w:r>
        <w:rPr>
          <w:rFonts w:ascii="Times New Roman" w:hAnsi="Times New Roman" w:cs="Times New Roman"/>
        </w:rPr>
        <w:t>Абуляисовский</w:t>
      </w:r>
      <w:proofErr w:type="spellEnd"/>
      <w:r w:rsidRPr="005B6DBD">
        <w:rPr>
          <w:rFonts w:ascii="Times New Roman" w:hAnsi="Times New Roman" w:cs="Times New Roman"/>
        </w:rPr>
        <w:t xml:space="preserve"> сельсовет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муниципального района </w:t>
      </w:r>
      <w:r>
        <w:rPr>
          <w:rFonts w:ascii="Times New Roman" w:hAnsi="Times New Roman" w:cs="Times New Roman"/>
        </w:rPr>
        <w:t>Зианчуринский</w:t>
      </w:r>
      <w:r w:rsidRPr="005B6DBD">
        <w:rPr>
          <w:rFonts w:ascii="Times New Roman" w:hAnsi="Times New Roman" w:cs="Times New Roman"/>
        </w:rPr>
        <w:t xml:space="preserve"> район</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Республики Башкортостан</w:t>
      </w:r>
    </w:p>
    <w:p w:rsidR="00403F38" w:rsidRPr="005B6DBD" w:rsidRDefault="00403F38" w:rsidP="00403F38">
      <w:pPr>
        <w:spacing w:after="1"/>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Вид сре</w:t>
      </w:r>
      <w:proofErr w:type="gramStart"/>
      <w:r w:rsidRPr="005B6DBD">
        <w:rPr>
          <w:rFonts w:ascii="Times New Roman" w:hAnsi="Times New Roman" w:cs="Times New Roman"/>
          <w:sz w:val="12"/>
        </w:rPr>
        <w:t>дств дл</w:t>
      </w:r>
      <w:proofErr w:type="gramEnd"/>
      <w:r w:rsidRPr="005B6DBD">
        <w:rPr>
          <w:rFonts w:ascii="Times New Roman" w:hAnsi="Times New Roman" w:cs="Times New Roman"/>
          <w:sz w:val="12"/>
        </w:rPr>
        <w:t xml:space="preserve">я исполнения обязательств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bookmarkStart w:id="28" w:name="P1202"/>
      <w:bookmarkEnd w:id="28"/>
      <w:r w:rsidRPr="005B6DBD">
        <w:rPr>
          <w:rFonts w:ascii="Times New Roman" w:hAnsi="Times New Roman" w:cs="Times New Roman"/>
          <w:sz w:val="12"/>
        </w:rPr>
        <w:t xml:space="preserve"> Распоряжение на кассовый расход</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N ____________ от</w:t>
      </w: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Ед. </w:t>
      </w:r>
      <w:proofErr w:type="spellStart"/>
      <w:r w:rsidRPr="005B6DBD">
        <w:rPr>
          <w:rFonts w:ascii="Times New Roman" w:hAnsi="Times New Roman" w:cs="Times New Roman"/>
        </w:rPr>
        <w:t>изм</w:t>
      </w:r>
      <w:proofErr w:type="spellEnd"/>
      <w:r w:rsidRPr="005B6DBD">
        <w:rPr>
          <w:rFonts w:ascii="Times New Roman" w:hAnsi="Times New Roman" w:cs="Times New Roman"/>
        </w:rPr>
        <w:t>. руб.</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1068"/>
        <w:gridCol w:w="1452"/>
        <w:gridCol w:w="2112"/>
        <w:gridCol w:w="1608"/>
        <w:gridCol w:w="1440"/>
        <w:gridCol w:w="1440"/>
        <w:gridCol w:w="1440"/>
        <w:gridCol w:w="1800"/>
        <w:gridCol w:w="1200"/>
        <w:gridCol w:w="1080"/>
        <w:gridCol w:w="1728"/>
        <w:gridCol w:w="2976"/>
        <w:gridCol w:w="1536"/>
        <w:gridCol w:w="1728"/>
        <w:gridCol w:w="1056"/>
        <w:gridCol w:w="984"/>
      </w:tblGrid>
      <w:tr w:rsidR="00403F38" w:rsidRPr="005B6DBD" w:rsidTr="0007495D">
        <w:tc>
          <w:tcPr>
            <w:tcW w:w="540"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 xml:space="preserve">N </w:t>
            </w:r>
            <w:proofErr w:type="spellStart"/>
            <w:proofErr w:type="gramStart"/>
            <w:r w:rsidRPr="005B6DBD">
              <w:rPr>
                <w:rFonts w:ascii="Times New Roman" w:hAnsi="Times New Roman" w:cs="Times New Roman"/>
              </w:rPr>
              <w:t>п</w:t>
            </w:r>
            <w:proofErr w:type="spellEnd"/>
            <w:proofErr w:type="gramEnd"/>
            <w:r w:rsidRPr="005B6DBD">
              <w:rPr>
                <w:rFonts w:ascii="Times New Roman" w:hAnsi="Times New Roman" w:cs="Times New Roman"/>
              </w:rPr>
              <w:t>/</w:t>
            </w:r>
            <w:proofErr w:type="spellStart"/>
            <w:r w:rsidRPr="005B6DBD">
              <w:rPr>
                <w:rFonts w:ascii="Times New Roman" w:hAnsi="Times New Roman" w:cs="Times New Roman"/>
              </w:rPr>
              <w:t>п</w:t>
            </w:r>
            <w:proofErr w:type="spellEnd"/>
          </w:p>
        </w:tc>
        <w:tc>
          <w:tcPr>
            <w:tcW w:w="1068"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номер и дата заявки</w:t>
            </w:r>
          </w:p>
        </w:tc>
        <w:tc>
          <w:tcPr>
            <w:tcW w:w="1452"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Реквизиты чека: номер, серия, дата и общая сумма</w:t>
            </w:r>
          </w:p>
        </w:tc>
        <w:tc>
          <w:tcPr>
            <w:tcW w:w="2112"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N л/с, ИНН и наименование получателя бюджетных средств, бюджетного (автономного) учреждения</w:t>
            </w:r>
          </w:p>
        </w:tc>
        <w:tc>
          <w:tcPr>
            <w:tcW w:w="4488" w:type="dxa"/>
            <w:gridSpan w:val="3"/>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Реквизиты контрагента</w:t>
            </w:r>
          </w:p>
        </w:tc>
        <w:tc>
          <w:tcPr>
            <w:tcW w:w="1440"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Код по БК плательщика</w:t>
            </w:r>
          </w:p>
        </w:tc>
        <w:tc>
          <w:tcPr>
            <w:tcW w:w="1800"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Назначение платежа</w:t>
            </w:r>
          </w:p>
        </w:tc>
        <w:tc>
          <w:tcPr>
            <w:tcW w:w="1200"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Сумма в рублях</w:t>
            </w:r>
          </w:p>
        </w:tc>
        <w:tc>
          <w:tcPr>
            <w:tcW w:w="1080"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Учетный номер обязательства</w:t>
            </w:r>
          </w:p>
        </w:tc>
        <w:tc>
          <w:tcPr>
            <w:tcW w:w="10008" w:type="dxa"/>
            <w:gridSpan w:val="6"/>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Реквизиты документа-основания</w:t>
            </w:r>
          </w:p>
        </w:tc>
      </w:tr>
      <w:tr w:rsidR="00403F38" w:rsidRPr="005B6DBD" w:rsidTr="0007495D">
        <w:tc>
          <w:tcPr>
            <w:tcW w:w="540" w:type="dxa"/>
            <w:vMerge/>
          </w:tcPr>
          <w:p w:rsidR="00403F38" w:rsidRPr="005B6DBD" w:rsidRDefault="00403F38" w:rsidP="0007495D"/>
        </w:tc>
        <w:tc>
          <w:tcPr>
            <w:tcW w:w="1068" w:type="dxa"/>
            <w:vMerge/>
          </w:tcPr>
          <w:p w:rsidR="00403F38" w:rsidRPr="005B6DBD" w:rsidRDefault="00403F38" w:rsidP="0007495D"/>
        </w:tc>
        <w:tc>
          <w:tcPr>
            <w:tcW w:w="1452" w:type="dxa"/>
            <w:vMerge/>
          </w:tcPr>
          <w:p w:rsidR="00403F38" w:rsidRPr="005B6DBD" w:rsidRDefault="00403F38" w:rsidP="0007495D"/>
        </w:tc>
        <w:tc>
          <w:tcPr>
            <w:tcW w:w="2112" w:type="dxa"/>
            <w:vMerge/>
          </w:tcPr>
          <w:p w:rsidR="00403F38" w:rsidRPr="005B6DBD" w:rsidRDefault="00403F38" w:rsidP="0007495D"/>
        </w:tc>
        <w:tc>
          <w:tcPr>
            <w:tcW w:w="1608"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наименование, ИНН, КПП, лицевой счет</w:t>
            </w:r>
          </w:p>
        </w:tc>
        <w:tc>
          <w:tcPr>
            <w:tcW w:w="1440"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Счет и банк</w:t>
            </w:r>
          </w:p>
        </w:tc>
        <w:tc>
          <w:tcPr>
            <w:tcW w:w="1440"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Код БК получателя, группа получателя</w:t>
            </w:r>
          </w:p>
        </w:tc>
        <w:tc>
          <w:tcPr>
            <w:tcW w:w="1440" w:type="dxa"/>
            <w:vMerge/>
          </w:tcPr>
          <w:p w:rsidR="00403F38" w:rsidRPr="005B6DBD" w:rsidRDefault="00403F38" w:rsidP="0007495D"/>
        </w:tc>
        <w:tc>
          <w:tcPr>
            <w:tcW w:w="1800" w:type="dxa"/>
            <w:vMerge/>
          </w:tcPr>
          <w:p w:rsidR="00403F38" w:rsidRPr="005B6DBD" w:rsidRDefault="00403F38" w:rsidP="0007495D"/>
        </w:tc>
        <w:tc>
          <w:tcPr>
            <w:tcW w:w="1200" w:type="dxa"/>
            <w:vMerge/>
          </w:tcPr>
          <w:p w:rsidR="00403F38" w:rsidRPr="005B6DBD" w:rsidRDefault="00403F38" w:rsidP="0007495D"/>
        </w:tc>
        <w:tc>
          <w:tcPr>
            <w:tcW w:w="1080" w:type="dxa"/>
            <w:vMerge/>
          </w:tcPr>
          <w:p w:rsidR="00403F38" w:rsidRPr="005B6DBD" w:rsidRDefault="00403F38" w:rsidP="0007495D"/>
        </w:tc>
        <w:tc>
          <w:tcPr>
            <w:tcW w:w="4704" w:type="dxa"/>
            <w:gridSpan w:val="2"/>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Сведения о бюджетном обязательстве</w:t>
            </w:r>
          </w:p>
        </w:tc>
        <w:tc>
          <w:tcPr>
            <w:tcW w:w="3264" w:type="dxa"/>
            <w:gridSpan w:val="2"/>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Заявка на кассовый расход</w:t>
            </w:r>
          </w:p>
        </w:tc>
        <w:tc>
          <w:tcPr>
            <w:tcW w:w="1056"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Номер жесткой копии документа</w:t>
            </w:r>
          </w:p>
        </w:tc>
        <w:tc>
          <w:tcPr>
            <w:tcW w:w="984"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Номер уведомления, код объекта</w:t>
            </w:r>
          </w:p>
        </w:tc>
      </w:tr>
      <w:tr w:rsidR="00403F38" w:rsidRPr="005B6DBD" w:rsidTr="0007495D">
        <w:tc>
          <w:tcPr>
            <w:tcW w:w="540" w:type="dxa"/>
            <w:vMerge/>
          </w:tcPr>
          <w:p w:rsidR="00403F38" w:rsidRPr="005B6DBD" w:rsidRDefault="00403F38" w:rsidP="0007495D"/>
        </w:tc>
        <w:tc>
          <w:tcPr>
            <w:tcW w:w="1068" w:type="dxa"/>
            <w:vMerge/>
          </w:tcPr>
          <w:p w:rsidR="00403F38" w:rsidRPr="005B6DBD" w:rsidRDefault="00403F38" w:rsidP="0007495D"/>
        </w:tc>
        <w:tc>
          <w:tcPr>
            <w:tcW w:w="1452" w:type="dxa"/>
            <w:vMerge/>
          </w:tcPr>
          <w:p w:rsidR="00403F38" w:rsidRPr="005B6DBD" w:rsidRDefault="00403F38" w:rsidP="0007495D"/>
        </w:tc>
        <w:tc>
          <w:tcPr>
            <w:tcW w:w="2112" w:type="dxa"/>
            <w:vMerge/>
          </w:tcPr>
          <w:p w:rsidR="00403F38" w:rsidRPr="005B6DBD" w:rsidRDefault="00403F38" w:rsidP="0007495D"/>
        </w:tc>
        <w:tc>
          <w:tcPr>
            <w:tcW w:w="1608" w:type="dxa"/>
            <w:vMerge/>
          </w:tcPr>
          <w:p w:rsidR="00403F38" w:rsidRPr="005B6DBD" w:rsidRDefault="00403F38" w:rsidP="0007495D"/>
        </w:tc>
        <w:tc>
          <w:tcPr>
            <w:tcW w:w="1440" w:type="dxa"/>
            <w:vMerge/>
          </w:tcPr>
          <w:p w:rsidR="00403F38" w:rsidRPr="005B6DBD" w:rsidRDefault="00403F38" w:rsidP="0007495D"/>
        </w:tc>
        <w:tc>
          <w:tcPr>
            <w:tcW w:w="1440" w:type="dxa"/>
            <w:vMerge/>
          </w:tcPr>
          <w:p w:rsidR="00403F38" w:rsidRPr="005B6DBD" w:rsidRDefault="00403F38" w:rsidP="0007495D"/>
        </w:tc>
        <w:tc>
          <w:tcPr>
            <w:tcW w:w="1440" w:type="dxa"/>
            <w:vMerge/>
          </w:tcPr>
          <w:p w:rsidR="00403F38" w:rsidRPr="005B6DBD" w:rsidRDefault="00403F38" w:rsidP="0007495D"/>
        </w:tc>
        <w:tc>
          <w:tcPr>
            <w:tcW w:w="1800" w:type="dxa"/>
            <w:vMerge/>
          </w:tcPr>
          <w:p w:rsidR="00403F38" w:rsidRPr="005B6DBD" w:rsidRDefault="00403F38" w:rsidP="0007495D"/>
        </w:tc>
        <w:tc>
          <w:tcPr>
            <w:tcW w:w="1200" w:type="dxa"/>
            <w:vMerge/>
          </w:tcPr>
          <w:p w:rsidR="00403F38" w:rsidRPr="005B6DBD" w:rsidRDefault="00403F38" w:rsidP="0007495D"/>
        </w:tc>
        <w:tc>
          <w:tcPr>
            <w:tcW w:w="1080" w:type="dxa"/>
            <w:vMerge/>
          </w:tcPr>
          <w:p w:rsidR="00403F38" w:rsidRPr="005B6DBD" w:rsidRDefault="00403F38" w:rsidP="0007495D"/>
        </w:tc>
        <w:tc>
          <w:tcPr>
            <w:tcW w:w="1728"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Вид, номер, дата</w:t>
            </w:r>
          </w:p>
        </w:tc>
        <w:tc>
          <w:tcPr>
            <w:tcW w:w="2976"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предмет, размер авансового платежа, сумма принятого на учет бюджетного обязательства</w:t>
            </w:r>
          </w:p>
        </w:tc>
        <w:tc>
          <w:tcPr>
            <w:tcW w:w="1536"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Вид, номер, дата</w:t>
            </w:r>
          </w:p>
        </w:tc>
        <w:tc>
          <w:tcPr>
            <w:tcW w:w="1728"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предмет, размер авансового платежа</w:t>
            </w:r>
          </w:p>
        </w:tc>
        <w:tc>
          <w:tcPr>
            <w:tcW w:w="1056" w:type="dxa"/>
            <w:vMerge/>
          </w:tcPr>
          <w:p w:rsidR="00403F38" w:rsidRPr="005B6DBD" w:rsidRDefault="00403F38" w:rsidP="0007495D"/>
        </w:tc>
        <w:tc>
          <w:tcPr>
            <w:tcW w:w="984" w:type="dxa"/>
            <w:vMerge/>
          </w:tcPr>
          <w:p w:rsidR="00403F38" w:rsidRPr="005B6DBD" w:rsidRDefault="00403F38" w:rsidP="0007495D"/>
        </w:tc>
      </w:tr>
      <w:tr w:rsidR="00403F38" w:rsidRPr="005B6DBD" w:rsidTr="0007495D">
        <w:tc>
          <w:tcPr>
            <w:tcW w:w="540" w:type="dxa"/>
          </w:tcPr>
          <w:p w:rsidR="00403F38" w:rsidRPr="005B6DBD" w:rsidRDefault="00403F38" w:rsidP="0007495D">
            <w:pPr>
              <w:pStyle w:val="ConsPlusNormal"/>
              <w:rPr>
                <w:rFonts w:ascii="Times New Roman" w:hAnsi="Times New Roman" w:cs="Times New Roman"/>
              </w:rPr>
            </w:pPr>
          </w:p>
        </w:tc>
        <w:tc>
          <w:tcPr>
            <w:tcW w:w="1068" w:type="dxa"/>
          </w:tcPr>
          <w:p w:rsidR="00403F38" w:rsidRPr="005B6DBD" w:rsidRDefault="00403F38" w:rsidP="0007495D">
            <w:pPr>
              <w:pStyle w:val="ConsPlusNormal"/>
              <w:rPr>
                <w:rFonts w:ascii="Times New Roman" w:hAnsi="Times New Roman" w:cs="Times New Roman"/>
              </w:rPr>
            </w:pPr>
          </w:p>
        </w:tc>
        <w:tc>
          <w:tcPr>
            <w:tcW w:w="1452" w:type="dxa"/>
          </w:tcPr>
          <w:p w:rsidR="00403F38" w:rsidRPr="005B6DBD" w:rsidRDefault="00403F38" w:rsidP="0007495D">
            <w:pPr>
              <w:pStyle w:val="ConsPlusNormal"/>
              <w:rPr>
                <w:rFonts w:ascii="Times New Roman" w:hAnsi="Times New Roman" w:cs="Times New Roman"/>
              </w:rPr>
            </w:pPr>
          </w:p>
        </w:tc>
        <w:tc>
          <w:tcPr>
            <w:tcW w:w="2112" w:type="dxa"/>
          </w:tcPr>
          <w:p w:rsidR="00403F38" w:rsidRPr="005B6DBD" w:rsidRDefault="00403F38" w:rsidP="0007495D">
            <w:pPr>
              <w:pStyle w:val="ConsPlusNormal"/>
              <w:rPr>
                <w:rFonts w:ascii="Times New Roman" w:hAnsi="Times New Roman" w:cs="Times New Roman"/>
              </w:rPr>
            </w:pPr>
          </w:p>
        </w:tc>
        <w:tc>
          <w:tcPr>
            <w:tcW w:w="1608"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800" w:type="dxa"/>
          </w:tcPr>
          <w:p w:rsidR="00403F38" w:rsidRPr="005B6DBD" w:rsidRDefault="00403F38" w:rsidP="0007495D">
            <w:pPr>
              <w:pStyle w:val="ConsPlusNormal"/>
              <w:rPr>
                <w:rFonts w:ascii="Times New Roman" w:hAnsi="Times New Roman" w:cs="Times New Roman"/>
              </w:rPr>
            </w:pPr>
          </w:p>
        </w:tc>
        <w:tc>
          <w:tcPr>
            <w:tcW w:w="1200" w:type="dxa"/>
          </w:tcPr>
          <w:p w:rsidR="00403F38" w:rsidRPr="005B6DBD" w:rsidRDefault="00403F38" w:rsidP="0007495D">
            <w:pPr>
              <w:pStyle w:val="ConsPlusNormal"/>
              <w:rPr>
                <w:rFonts w:ascii="Times New Roman" w:hAnsi="Times New Roman" w:cs="Times New Roman"/>
              </w:rPr>
            </w:pPr>
          </w:p>
        </w:tc>
        <w:tc>
          <w:tcPr>
            <w:tcW w:w="1080" w:type="dxa"/>
          </w:tcPr>
          <w:p w:rsidR="00403F38" w:rsidRPr="005B6DBD" w:rsidRDefault="00403F38" w:rsidP="0007495D">
            <w:pPr>
              <w:pStyle w:val="ConsPlusNormal"/>
              <w:rPr>
                <w:rFonts w:ascii="Times New Roman" w:hAnsi="Times New Roman" w:cs="Times New Roman"/>
              </w:rPr>
            </w:pPr>
          </w:p>
        </w:tc>
        <w:tc>
          <w:tcPr>
            <w:tcW w:w="1728" w:type="dxa"/>
          </w:tcPr>
          <w:p w:rsidR="00403F38" w:rsidRPr="005B6DBD" w:rsidRDefault="00403F38" w:rsidP="0007495D">
            <w:pPr>
              <w:pStyle w:val="ConsPlusNormal"/>
              <w:rPr>
                <w:rFonts w:ascii="Times New Roman" w:hAnsi="Times New Roman" w:cs="Times New Roman"/>
              </w:rPr>
            </w:pPr>
          </w:p>
        </w:tc>
        <w:tc>
          <w:tcPr>
            <w:tcW w:w="2976" w:type="dxa"/>
          </w:tcPr>
          <w:p w:rsidR="00403F38" w:rsidRPr="005B6DBD" w:rsidRDefault="00403F38" w:rsidP="0007495D">
            <w:pPr>
              <w:pStyle w:val="ConsPlusNormal"/>
              <w:rPr>
                <w:rFonts w:ascii="Times New Roman" w:hAnsi="Times New Roman" w:cs="Times New Roman"/>
              </w:rPr>
            </w:pPr>
          </w:p>
        </w:tc>
        <w:tc>
          <w:tcPr>
            <w:tcW w:w="1536" w:type="dxa"/>
          </w:tcPr>
          <w:p w:rsidR="00403F38" w:rsidRPr="005B6DBD" w:rsidRDefault="00403F38" w:rsidP="0007495D">
            <w:pPr>
              <w:pStyle w:val="ConsPlusNormal"/>
              <w:rPr>
                <w:rFonts w:ascii="Times New Roman" w:hAnsi="Times New Roman" w:cs="Times New Roman"/>
              </w:rPr>
            </w:pPr>
          </w:p>
        </w:tc>
        <w:tc>
          <w:tcPr>
            <w:tcW w:w="1728" w:type="dxa"/>
          </w:tcPr>
          <w:p w:rsidR="00403F38" w:rsidRPr="005B6DBD" w:rsidRDefault="00403F38" w:rsidP="0007495D">
            <w:pPr>
              <w:pStyle w:val="ConsPlusNormal"/>
              <w:rPr>
                <w:rFonts w:ascii="Times New Roman" w:hAnsi="Times New Roman" w:cs="Times New Roman"/>
              </w:rPr>
            </w:pPr>
          </w:p>
        </w:tc>
        <w:tc>
          <w:tcPr>
            <w:tcW w:w="1056" w:type="dxa"/>
          </w:tcPr>
          <w:p w:rsidR="00403F38" w:rsidRPr="005B6DBD" w:rsidRDefault="00403F38" w:rsidP="0007495D">
            <w:pPr>
              <w:pStyle w:val="ConsPlusNormal"/>
              <w:rPr>
                <w:rFonts w:ascii="Times New Roman" w:hAnsi="Times New Roman" w:cs="Times New Roman"/>
              </w:rPr>
            </w:pPr>
          </w:p>
        </w:tc>
        <w:tc>
          <w:tcPr>
            <w:tcW w:w="984" w:type="dxa"/>
          </w:tcPr>
          <w:p w:rsidR="00403F38" w:rsidRPr="005B6DBD" w:rsidRDefault="00403F38" w:rsidP="0007495D">
            <w:pPr>
              <w:pStyle w:val="ConsPlusNormal"/>
              <w:rPr>
                <w:rFonts w:ascii="Times New Roman" w:hAnsi="Times New Roman" w:cs="Times New Roman"/>
              </w:rPr>
            </w:pPr>
          </w:p>
        </w:tc>
      </w:tr>
      <w:tr w:rsidR="00403F38" w:rsidRPr="005B6DBD" w:rsidTr="0007495D">
        <w:tblPrEx>
          <w:tblBorders>
            <w:left w:val="nil"/>
            <w:right w:val="nil"/>
          </w:tblBorders>
        </w:tblPrEx>
        <w:tc>
          <w:tcPr>
            <w:tcW w:w="11100" w:type="dxa"/>
            <w:gridSpan w:val="8"/>
            <w:tcBorders>
              <w:left w:val="nil"/>
              <w:bottom w:val="nil"/>
            </w:tcBorders>
          </w:tcPr>
          <w:p w:rsidR="00403F38" w:rsidRPr="005B6DBD" w:rsidRDefault="00403F38" w:rsidP="0007495D">
            <w:pPr>
              <w:pStyle w:val="ConsPlusNormal"/>
              <w:rPr>
                <w:rFonts w:ascii="Times New Roman" w:hAnsi="Times New Roman" w:cs="Times New Roman"/>
              </w:rPr>
            </w:pPr>
          </w:p>
        </w:tc>
        <w:tc>
          <w:tcPr>
            <w:tcW w:w="1800" w:type="dxa"/>
          </w:tcPr>
          <w:p w:rsidR="00403F38" w:rsidRPr="005B6DBD" w:rsidRDefault="00403F38" w:rsidP="0007495D">
            <w:pPr>
              <w:pStyle w:val="ConsPlusNormal"/>
              <w:rPr>
                <w:rFonts w:ascii="Times New Roman" w:hAnsi="Times New Roman" w:cs="Times New Roman"/>
              </w:rPr>
            </w:pPr>
            <w:r w:rsidRPr="005B6DBD">
              <w:rPr>
                <w:rFonts w:ascii="Times New Roman" w:hAnsi="Times New Roman" w:cs="Times New Roman"/>
              </w:rPr>
              <w:t>Итого</w:t>
            </w:r>
          </w:p>
        </w:tc>
        <w:tc>
          <w:tcPr>
            <w:tcW w:w="1200" w:type="dxa"/>
          </w:tcPr>
          <w:p w:rsidR="00403F38" w:rsidRPr="005B6DBD" w:rsidRDefault="00403F38" w:rsidP="0007495D">
            <w:pPr>
              <w:pStyle w:val="ConsPlusNormal"/>
              <w:rPr>
                <w:rFonts w:ascii="Times New Roman" w:hAnsi="Times New Roman" w:cs="Times New Roman"/>
              </w:rPr>
            </w:pPr>
          </w:p>
        </w:tc>
        <w:tc>
          <w:tcPr>
            <w:tcW w:w="11088" w:type="dxa"/>
            <w:gridSpan w:val="7"/>
            <w:tcBorders>
              <w:bottom w:val="nil"/>
              <w:right w:val="nil"/>
            </w:tcBorders>
          </w:tcPr>
          <w:p w:rsidR="00403F38" w:rsidRPr="005B6DBD" w:rsidRDefault="00403F38" w:rsidP="0007495D">
            <w:pPr>
              <w:pStyle w:val="ConsPlusNormal"/>
              <w:rPr>
                <w:rFonts w:ascii="Times New Roman" w:hAnsi="Times New Roman" w:cs="Times New Roman"/>
              </w:rPr>
            </w:pPr>
          </w:p>
        </w:tc>
      </w:tr>
    </w:tbl>
    <w:p w:rsidR="00403F38" w:rsidRPr="005B6DBD" w:rsidRDefault="00403F38" w:rsidP="00403F38">
      <w:pPr>
        <w:pStyle w:val="ConsPlusNormal"/>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Количество платежных документов: _________ шт.</w:t>
      </w: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Всего _______ руб.</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Всего прописью: _________ рублей _____ копеек</w:t>
      </w: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sz w:val="14"/>
        </w:rPr>
      </w:pPr>
      <w:r w:rsidRPr="005B6DBD">
        <w:rPr>
          <w:rFonts w:ascii="Times New Roman" w:hAnsi="Times New Roman" w:cs="Times New Roman"/>
          <w:sz w:val="14"/>
        </w:rPr>
        <w:t>Заместитель главы Администрации</w:t>
      </w:r>
    </w:p>
    <w:p w:rsidR="00403F38" w:rsidRPr="005B6DBD" w:rsidRDefault="00403F38" w:rsidP="00403F38">
      <w:pPr>
        <w:pStyle w:val="ConsPlusNonformat"/>
        <w:jc w:val="both"/>
        <w:rPr>
          <w:rFonts w:ascii="Times New Roman" w:hAnsi="Times New Roman" w:cs="Times New Roman"/>
          <w:sz w:val="14"/>
        </w:rPr>
      </w:pPr>
      <w:r w:rsidRPr="005B6DBD">
        <w:rPr>
          <w:rFonts w:ascii="Times New Roman" w:hAnsi="Times New Roman" w:cs="Times New Roman"/>
          <w:sz w:val="14"/>
        </w:rPr>
        <w:t xml:space="preserve">по финансовым вопросам –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начальник финансового управления (или иное уполномоченное лицо)          __________  ___________________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 xml:space="preserve">                                                                          подпись   расшифровка подписи</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Ответственный исполнитель: ____________ _____________________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 xml:space="preserve">                              подпись    расшифровка подписи</w:t>
      </w:r>
    </w:p>
    <w:p w:rsidR="00403F38" w:rsidRPr="005B6DBD" w:rsidRDefault="00403F38" w:rsidP="00403F38">
      <w:pPr>
        <w:pStyle w:val="ConsPlusNormal"/>
        <w:ind w:firstLine="0"/>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r w:rsidRPr="005B6DBD">
        <w:rPr>
          <w:rFonts w:ascii="Times New Roman" w:hAnsi="Times New Roman" w:cs="Times New Roman"/>
        </w:rPr>
        <w:t>Приложение N 10</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к Порядку кассового обслуживания бюджета</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сельского поселения </w:t>
      </w:r>
      <w:proofErr w:type="spellStart"/>
      <w:r>
        <w:rPr>
          <w:rFonts w:ascii="Times New Roman" w:hAnsi="Times New Roman" w:cs="Times New Roman"/>
        </w:rPr>
        <w:t>Абуляисовский</w:t>
      </w:r>
      <w:proofErr w:type="spellEnd"/>
      <w:r w:rsidRPr="005B6DBD">
        <w:rPr>
          <w:rFonts w:ascii="Times New Roman" w:hAnsi="Times New Roman" w:cs="Times New Roman"/>
        </w:rPr>
        <w:t xml:space="preserve"> сельсовет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 муниципального района </w:t>
      </w:r>
      <w:r>
        <w:rPr>
          <w:rFonts w:ascii="Times New Roman" w:hAnsi="Times New Roman" w:cs="Times New Roman"/>
        </w:rPr>
        <w:t>Зианчуринский</w:t>
      </w:r>
      <w:r w:rsidRPr="005B6DBD">
        <w:rPr>
          <w:rFonts w:ascii="Times New Roman" w:hAnsi="Times New Roman" w:cs="Times New Roman"/>
        </w:rPr>
        <w:t xml:space="preserve"> район</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Республики Башкортостан в условиях открытия</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и ведения лицевых счетов для учета операций</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по исполнению расходов бюджета</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сельского поселения </w:t>
      </w:r>
      <w:proofErr w:type="spellStart"/>
      <w:r>
        <w:rPr>
          <w:rFonts w:ascii="Times New Roman" w:hAnsi="Times New Roman" w:cs="Times New Roman"/>
        </w:rPr>
        <w:t>Абуляисовский</w:t>
      </w:r>
      <w:proofErr w:type="spellEnd"/>
      <w:r w:rsidRPr="005B6DBD">
        <w:rPr>
          <w:rFonts w:ascii="Times New Roman" w:hAnsi="Times New Roman" w:cs="Times New Roman"/>
        </w:rPr>
        <w:t xml:space="preserve"> сельсовет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 муниципального района </w:t>
      </w:r>
      <w:r>
        <w:rPr>
          <w:rFonts w:ascii="Times New Roman" w:hAnsi="Times New Roman" w:cs="Times New Roman"/>
        </w:rPr>
        <w:t>Зианчуринский</w:t>
      </w:r>
      <w:r w:rsidRPr="005B6DBD">
        <w:rPr>
          <w:rFonts w:ascii="Times New Roman" w:hAnsi="Times New Roman" w:cs="Times New Roman"/>
        </w:rPr>
        <w:t xml:space="preserve"> район</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Республики Башкортостан</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СПРАВКА                         │  КОДЫ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за _____________________ 201__ г.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Форма по ОКУД│ 0504833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w:t>
      </w:r>
      <w:proofErr w:type="spellStart"/>
      <w:r w:rsidRPr="005B6DBD">
        <w:rPr>
          <w:rFonts w:ascii="Times New Roman" w:hAnsi="Times New Roman" w:cs="Times New Roman"/>
        </w:rPr>
        <w:t>Дата│</w:t>
      </w:r>
      <w:proofErr w:type="spellEnd"/>
      <w:r w:rsidRPr="005B6DBD">
        <w:rPr>
          <w:rFonts w:ascii="Times New Roman" w:hAnsi="Times New Roman" w:cs="Times New Roman"/>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Учреждение _____________________________________________ по ОКПО│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Структурное подразделение ______________________________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Единица измерения: руб.                                  по ОКЕИ│   </w:t>
      </w:r>
      <w:hyperlink r:id="rId268" w:history="1">
        <w:r w:rsidRPr="005B6DBD">
          <w:rPr>
            <w:rFonts w:ascii="Times New Roman" w:hAnsi="Times New Roman" w:cs="Times New Roman"/>
            <w:color w:val="0000FF"/>
          </w:rPr>
          <w:t>383</w:t>
        </w:r>
      </w:hyperlink>
      <w:r w:rsidRPr="005B6DBD">
        <w:rPr>
          <w:rFonts w:ascii="Times New Roman" w:hAnsi="Times New Roman" w:cs="Times New Roman"/>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w:t>
      </w:r>
    </w:p>
    <w:p w:rsidR="00403F38" w:rsidRPr="005B6DBD" w:rsidRDefault="00403F38" w:rsidP="00403F3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57"/>
        <w:gridCol w:w="2039"/>
        <w:gridCol w:w="1080"/>
        <w:gridCol w:w="1440"/>
        <w:gridCol w:w="1660"/>
        <w:gridCol w:w="1458"/>
      </w:tblGrid>
      <w:tr w:rsidR="00403F38" w:rsidRPr="005B6DBD" w:rsidTr="0007495D">
        <w:tc>
          <w:tcPr>
            <w:tcW w:w="4857"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Наименование и основание проводимой операции</w:t>
            </w:r>
          </w:p>
        </w:tc>
        <w:tc>
          <w:tcPr>
            <w:tcW w:w="2039"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Номер документа</w:t>
            </w:r>
          </w:p>
        </w:tc>
        <w:tc>
          <w:tcPr>
            <w:tcW w:w="1080"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Дата</w:t>
            </w:r>
          </w:p>
        </w:tc>
        <w:tc>
          <w:tcPr>
            <w:tcW w:w="3100" w:type="dxa"/>
            <w:gridSpan w:val="2"/>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Номер счета</w:t>
            </w:r>
          </w:p>
        </w:tc>
        <w:tc>
          <w:tcPr>
            <w:tcW w:w="1458"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Сумма</w:t>
            </w:r>
          </w:p>
        </w:tc>
      </w:tr>
      <w:tr w:rsidR="00403F38" w:rsidRPr="005B6DBD" w:rsidTr="0007495D">
        <w:tc>
          <w:tcPr>
            <w:tcW w:w="4857" w:type="dxa"/>
            <w:vMerge/>
          </w:tcPr>
          <w:p w:rsidR="00403F38" w:rsidRPr="005B6DBD" w:rsidRDefault="00403F38" w:rsidP="0007495D"/>
        </w:tc>
        <w:tc>
          <w:tcPr>
            <w:tcW w:w="2039" w:type="dxa"/>
            <w:vMerge/>
          </w:tcPr>
          <w:p w:rsidR="00403F38" w:rsidRPr="005B6DBD" w:rsidRDefault="00403F38" w:rsidP="0007495D"/>
        </w:tc>
        <w:tc>
          <w:tcPr>
            <w:tcW w:w="1080" w:type="dxa"/>
            <w:vMerge/>
          </w:tcPr>
          <w:p w:rsidR="00403F38" w:rsidRPr="005B6DBD" w:rsidRDefault="00403F38" w:rsidP="0007495D"/>
        </w:tc>
        <w:tc>
          <w:tcPr>
            <w:tcW w:w="144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по дебету</w:t>
            </w:r>
          </w:p>
        </w:tc>
        <w:tc>
          <w:tcPr>
            <w:tcW w:w="166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по кредиту</w:t>
            </w:r>
          </w:p>
        </w:tc>
        <w:tc>
          <w:tcPr>
            <w:tcW w:w="1458" w:type="dxa"/>
            <w:vMerge/>
          </w:tcPr>
          <w:p w:rsidR="00403F38" w:rsidRPr="005B6DBD" w:rsidRDefault="00403F38" w:rsidP="0007495D"/>
        </w:tc>
      </w:tr>
      <w:tr w:rsidR="00403F38" w:rsidRPr="005B6DBD" w:rsidTr="0007495D">
        <w:tc>
          <w:tcPr>
            <w:tcW w:w="4857"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w:t>
            </w:r>
          </w:p>
        </w:tc>
        <w:tc>
          <w:tcPr>
            <w:tcW w:w="2039"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2</w:t>
            </w:r>
          </w:p>
        </w:tc>
        <w:tc>
          <w:tcPr>
            <w:tcW w:w="108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3</w:t>
            </w:r>
          </w:p>
        </w:tc>
        <w:tc>
          <w:tcPr>
            <w:tcW w:w="144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4</w:t>
            </w:r>
          </w:p>
        </w:tc>
        <w:tc>
          <w:tcPr>
            <w:tcW w:w="166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5</w:t>
            </w:r>
          </w:p>
        </w:tc>
        <w:tc>
          <w:tcPr>
            <w:tcW w:w="1458"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6</w:t>
            </w:r>
          </w:p>
        </w:tc>
      </w:tr>
      <w:tr w:rsidR="00403F38" w:rsidRPr="005B6DBD" w:rsidTr="0007495D">
        <w:tc>
          <w:tcPr>
            <w:tcW w:w="4857" w:type="dxa"/>
          </w:tcPr>
          <w:p w:rsidR="00403F38" w:rsidRPr="005B6DBD" w:rsidRDefault="00403F38" w:rsidP="0007495D">
            <w:pPr>
              <w:pStyle w:val="ConsPlusNormal"/>
              <w:rPr>
                <w:rFonts w:ascii="Times New Roman" w:hAnsi="Times New Roman" w:cs="Times New Roman"/>
              </w:rPr>
            </w:pPr>
          </w:p>
        </w:tc>
        <w:tc>
          <w:tcPr>
            <w:tcW w:w="2039" w:type="dxa"/>
          </w:tcPr>
          <w:p w:rsidR="00403F38" w:rsidRPr="005B6DBD" w:rsidRDefault="00403F38" w:rsidP="0007495D">
            <w:pPr>
              <w:pStyle w:val="ConsPlusNormal"/>
              <w:rPr>
                <w:rFonts w:ascii="Times New Roman" w:hAnsi="Times New Roman" w:cs="Times New Roman"/>
              </w:rPr>
            </w:pPr>
          </w:p>
        </w:tc>
        <w:tc>
          <w:tcPr>
            <w:tcW w:w="108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660" w:type="dxa"/>
          </w:tcPr>
          <w:p w:rsidR="00403F38" w:rsidRPr="005B6DBD" w:rsidRDefault="00403F38" w:rsidP="0007495D">
            <w:pPr>
              <w:pStyle w:val="ConsPlusNormal"/>
              <w:rPr>
                <w:rFonts w:ascii="Times New Roman" w:hAnsi="Times New Roman" w:cs="Times New Roman"/>
              </w:rPr>
            </w:pPr>
          </w:p>
        </w:tc>
        <w:tc>
          <w:tcPr>
            <w:tcW w:w="1458"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4857" w:type="dxa"/>
          </w:tcPr>
          <w:p w:rsidR="00403F38" w:rsidRPr="005B6DBD" w:rsidRDefault="00403F38" w:rsidP="0007495D">
            <w:pPr>
              <w:pStyle w:val="ConsPlusNormal"/>
              <w:rPr>
                <w:rFonts w:ascii="Times New Roman" w:hAnsi="Times New Roman" w:cs="Times New Roman"/>
              </w:rPr>
            </w:pPr>
          </w:p>
        </w:tc>
        <w:tc>
          <w:tcPr>
            <w:tcW w:w="2039" w:type="dxa"/>
          </w:tcPr>
          <w:p w:rsidR="00403F38" w:rsidRPr="005B6DBD" w:rsidRDefault="00403F38" w:rsidP="0007495D">
            <w:pPr>
              <w:pStyle w:val="ConsPlusNormal"/>
              <w:rPr>
                <w:rFonts w:ascii="Times New Roman" w:hAnsi="Times New Roman" w:cs="Times New Roman"/>
              </w:rPr>
            </w:pPr>
          </w:p>
        </w:tc>
        <w:tc>
          <w:tcPr>
            <w:tcW w:w="108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660" w:type="dxa"/>
          </w:tcPr>
          <w:p w:rsidR="00403F38" w:rsidRPr="005B6DBD" w:rsidRDefault="00403F38" w:rsidP="0007495D">
            <w:pPr>
              <w:pStyle w:val="ConsPlusNormal"/>
              <w:rPr>
                <w:rFonts w:ascii="Times New Roman" w:hAnsi="Times New Roman" w:cs="Times New Roman"/>
              </w:rPr>
            </w:pPr>
          </w:p>
        </w:tc>
        <w:tc>
          <w:tcPr>
            <w:tcW w:w="1458"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4857" w:type="dxa"/>
          </w:tcPr>
          <w:p w:rsidR="00403F38" w:rsidRPr="005B6DBD" w:rsidRDefault="00403F38" w:rsidP="0007495D">
            <w:pPr>
              <w:pStyle w:val="ConsPlusNormal"/>
              <w:rPr>
                <w:rFonts w:ascii="Times New Roman" w:hAnsi="Times New Roman" w:cs="Times New Roman"/>
              </w:rPr>
            </w:pPr>
          </w:p>
        </w:tc>
        <w:tc>
          <w:tcPr>
            <w:tcW w:w="2039" w:type="dxa"/>
          </w:tcPr>
          <w:p w:rsidR="00403F38" w:rsidRPr="005B6DBD" w:rsidRDefault="00403F38" w:rsidP="0007495D">
            <w:pPr>
              <w:pStyle w:val="ConsPlusNormal"/>
              <w:rPr>
                <w:rFonts w:ascii="Times New Roman" w:hAnsi="Times New Roman" w:cs="Times New Roman"/>
              </w:rPr>
            </w:pPr>
          </w:p>
        </w:tc>
        <w:tc>
          <w:tcPr>
            <w:tcW w:w="108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660" w:type="dxa"/>
          </w:tcPr>
          <w:p w:rsidR="00403F38" w:rsidRPr="005B6DBD" w:rsidRDefault="00403F38" w:rsidP="0007495D">
            <w:pPr>
              <w:pStyle w:val="ConsPlusNormal"/>
              <w:rPr>
                <w:rFonts w:ascii="Times New Roman" w:hAnsi="Times New Roman" w:cs="Times New Roman"/>
              </w:rPr>
            </w:pPr>
          </w:p>
        </w:tc>
        <w:tc>
          <w:tcPr>
            <w:tcW w:w="1458"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4857" w:type="dxa"/>
          </w:tcPr>
          <w:p w:rsidR="00403F38" w:rsidRPr="005B6DBD" w:rsidRDefault="00403F38" w:rsidP="0007495D">
            <w:pPr>
              <w:pStyle w:val="ConsPlusNormal"/>
              <w:rPr>
                <w:rFonts w:ascii="Times New Roman" w:hAnsi="Times New Roman" w:cs="Times New Roman"/>
              </w:rPr>
            </w:pPr>
          </w:p>
        </w:tc>
        <w:tc>
          <w:tcPr>
            <w:tcW w:w="2039" w:type="dxa"/>
          </w:tcPr>
          <w:p w:rsidR="00403F38" w:rsidRPr="005B6DBD" w:rsidRDefault="00403F38" w:rsidP="0007495D">
            <w:pPr>
              <w:pStyle w:val="ConsPlusNormal"/>
              <w:rPr>
                <w:rFonts w:ascii="Times New Roman" w:hAnsi="Times New Roman" w:cs="Times New Roman"/>
              </w:rPr>
            </w:pPr>
          </w:p>
        </w:tc>
        <w:tc>
          <w:tcPr>
            <w:tcW w:w="108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660" w:type="dxa"/>
          </w:tcPr>
          <w:p w:rsidR="00403F38" w:rsidRPr="005B6DBD" w:rsidRDefault="00403F38" w:rsidP="0007495D">
            <w:pPr>
              <w:pStyle w:val="ConsPlusNormal"/>
              <w:rPr>
                <w:rFonts w:ascii="Times New Roman" w:hAnsi="Times New Roman" w:cs="Times New Roman"/>
              </w:rPr>
            </w:pPr>
          </w:p>
        </w:tc>
        <w:tc>
          <w:tcPr>
            <w:tcW w:w="1458"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4857" w:type="dxa"/>
          </w:tcPr>
          <w:p w:rsidR="00403F38" w:rsidRPr="005B6DBD" w:rsidRDefault="00403F38" w:rsidP="0007495D">
            <w:pPr>
              <w:pStyle w:val="ConsPlusNormal"/>
              <w:rPr>
                <w:rFonts w:ascii="Times New Roman" w:hAnsi="Times New Roman" w:cs="Times New Roman"/>
              </w:rPr>
            </w:pPr>
          </w:p>
        </w:tc>
        <w:tc>
          <w:tcPr>
            <w:tcW w:w="2039" w:type="dxa"/>
          </w:tcPr>
          <w:p w:rsidR="00403F38" w:rsidRPr="005B6DBD" w:rsidRDefault="00403F38" w:rsidP="0007495D">
            <w:pPr>
              <w:pStyle w:val="ConsPlusNormal"/>
              <w:rPr>
                <w:rFonts w:ascii="Times New Roman" w:hAnsi="Times New Roman" w:cs="Times New Roman"/>
              </w:rPr>
            </w:pPr>
          </w:p>
        </w:tc>
        <w:tc>
          <w:tcPr>
            <w:tcW w:w="108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660" w:type="dxa"/>
          </w:tcPr>
          <w:p w:rsidR="00403F38" w:rsidRPr="005B6DBD" w:rsidRDefault="00403F38" w:rsidP="0007495D">
            <w:pPr>
              <w:pStyle w:val="ConsPlusNormal"/>
              <w:rPr>
                <w:rFonts w:ascii="Times New Roman" w:hAnsi="Times New Roman" w:cs="Times New Roman"/>
              </w:rPr>
            </w:pPr>
          </w:p>
        </w:tc>
        <w:tc>
          <w:tcPr>
            <w:tcW w:w="1458"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4857" w:type="dxa"/>
          </w:tcPr>
          <w:p w:rsidR="00403F38" w:rsidRPr="005B6DBD" w:rsidRDefault="00403F38" w:rsidP="0007495D">
            <w:pPr>
              <w:pStyle w:val="ConsPlusNormal"/>
              <w:rPr>
                <w:rFonts w:ascii="Times New Roman" w:hAnsi="Times New Roman" w:cs="Times New Roman"/>
              </w:rPr>
            </w:pPr>
          </w:p>
        </w:tc>
        <w:tc>
          <w:tcPr>
            <w:tcW w:w="2039" w:type="dxa"/>
          </w:tcPr>
          <w:p w:rsidR="00403F38" w:rsidRPr="005B6DBD" w:rsidRDefault="00403F38" w:rsidP="0007495D">
            <w:pPr>
              <w:pStyle w:val="ConsPlusNormal"/>
              <w:rPr>
                <w:rFonts w:ascii="Times New Roman" w:hAnsi="Times New Roman" w:cs="Times New Roman"/>
              </w:rPr>
            </w:pPr>
          </w:p>
        </w:tc>
        <w:tc>
          <w:tcPr>
            <w:tcW w:w="108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660" w:type="dxa"/>
          </w:tcPr>
          <w:p w:rsidR="00403F38" w:rsidRPr="005B6DBD" w:rsidRDefault="00403F38" w:rsidP="0007495D">
            <w:pPr>
              <w:pStyle w:val="ConsPlusNormal"/>
              <w:rPr>
                <w:rFonts w:ascii="Times New Roman" w:hAnsi="Times New Roman" w:cs="Times New Roman"/>
              </w:rPr>
            </w:pPr>
          </w:p>
        </w:tc>
        <w:tc>
          <w:tcPr>
            <w:tcW w:w="1458"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4857" w:type="dxa"/>
          </w:tcPr>
          <w:p w:rsidR="00403F38" w:rsidRPr="005B6DBD" w:rsidRDefault="00403F38" w:rsidP="0007495D">
            <w:pPr>
              <w:pStyle w:val="ConsPlusNormal"/>
              <w:rPr>
                <w:rFonts w:ascii="Times New Roman" w:hAnsi="Times New Roman" w:cs="Times New Roman"/>
              </w:rPr>
            </w:pPr>
          </w:p>
        </w:tc>
        <w:tc>
          <w:tcPr>
            <w:tcW w:w="2039" w:type="dxa"/>
          </w:tcPr>
          <w:p w:rsidR="00403F38" w:rsidRPr="005B6DBD" w:rsidRDefault="00403F38" w:rsidP="0007495D">
            <w:pPr>
              <w:pStyle w:val="ConsPlusNormal"/>
              <w:rPr>
                <w:rFonts w:ascii="Times New Roman" w:hAnsi="Times New Roman" w:cs="Times New Roman"/>
              </w:rPr>
            </w:pPr>
          </w:p>
        </w:tc>
        <w:tc>
          <w:tcPr>
            <w:tcW w:w="108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660" w:type="dxa"/>
          </w:tcPr>
          <w:p w:rsidR="00403F38" w:rsidRPr="005B6DBD" w:rsidRDefault="00403F38" w:rsidP="0007495D">
            <w:pPr>
              <w:pStyle w:val="ConsPlusNormal"/>
              <w:rPr>
                <w:rFonts w:ascii="Times New Roman" w:hAnsi="Times New Roman" w:cs="Times New Roman"/>
              </w:rPr>
            </w:pPr>
          </w:p>
        </w:tc>
        <w:tc>
          <w:tcPr>
            <w:tcW w:w="1458"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4857" w:type="dxa"/>
          </w:tcPr>
          <w:p w:rsidR="00403F38" w:rsidRPr="005B6DBD" w:rsidRDefault="00403F38" w:rsidP="0007495D">
            <w:pPr>
              <w:pStyle w:val="ConsPlusNormal"/>
              <w:rPr>
                <w:rFonts w:ascii="Times New Roman" w:hAnsi="Times New Roman" w:cs="Times New Roman"/>
              </w:rPr>
            </w:pPr>
          </w:p>
        </w:tc>
        <w:tc>
          <w:tcPr>
            <w:tcW w:w="2039" w:type="dxa"/>
          </w:tcPr>
          <w:p w:rsidR="00403F38" w:rsidRPr="005B6DBD" w:rsidRDefault="00403F38" w:rsidP="0007495D">
            <w:pPr>
              <w:pStyle w:val="ConsPlusNormal"/>
              <w:rPr>
                <w:rFonts w:ascii="Times New Roman" w:hAnsi="Times New Roman" w:cs="Times New Roman"/>
              </w:rPr>
            </w:pPr>
          </w:p>
        </w:tc>
        <w:tc>
          <w:tcPr>
            <w:tcW w:w="108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660" w:type="dxa"/>
          </w:tcPr>
          <w:p w:rsidR="00403F38" w:rsidRPr="005B6DBD" w:rsidRDefault="00403F38" w:rsidP="0007495D">
            <w:pPr>
              <w:pStyle w:val="ConsPlusNormal"/>
              <w:rPr>
                <w:rFonts w:ascii="Times New Roman" w:hAnsi="Times New Roman" w:cs="Times New Roman"/>
              </w:rPr>
            </w:pPr>
          </w:p>
        </w:tc>
        <w:tc>
          <w:tcPr>
            <w:tcW w:w="1458"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4857" w:type="dxa"/>
          </w:tcPr>
          <w:p w:rsidR="00403F38" w:rsidRPr="005B6DBD" w:rsidRDefault="00403F38" w:rsidP="0007495D">
            <w:pPr>
              <w:pStyle w:val="ConsPlusNormal"/>
              <w:rPr>
                <w:rFonts w:ascii="Times New Roman" w:hAnsi="Times New Roman" w:cs="Times New Roman"/>
              </w:rPr>
            </w:pPr>
          </w:p>
        </w:tc>
        <w:tc>
          <w:tcPr>
            <w:tcW w:w="2039" w:type="dxa"/>
          </w:tcPr>
          <w:p w:rsidR="00403F38" w:rsidRPr="005B6DBD" w:rsidRDefault="00403F38" w:rsidP="0007495D">
            <w:pPr>
              <w:pStyle w:val="ConsPlusNormal"/>
              <w:rPr>
                <w:rFonts w:ascii="Times New Roman" w:hAnsi="Times New Roman" w:cs="Times New Roman"/>
              </w:rPr>
            </w:pPr>
          </w:p>
        </w:tc>
        <w:tc>
          <w:tcPr>
            <w:tcW w:w="108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660" w:type="dxa"/>
          </w:tcPr>
          <w:p w:rsidR="00403F38" w:rsidRPr="005B6DBD" w:rsidRDefault="00403F38" w:rsidP="0007495D">
            <w:pPr>
              <w:pStyle w:val="ConsPlusNormal"/>
              <w:rPr>
                <w:rFonts w:ascii="Times New Roman" w:hAnsi="Times New Roman" w:cs="Times New Roman"/>
              </w:rPr>
            </w:pPr>
          </w:p>
        </w:tc>
        <w:tc>
          <w:tcPr>
            <w:tcW w:w="1458"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4857" w:type="dxa"/>
          </w:tcPr>
          <w:p w:rsidR="00403F38" w:rsidRPr="005B6DBD" w:rsidRDefault="00403F38" w:rsidP="0007495D">
            <w:pPr>
              <w:pStyle w:val="ConsPlusNormal"/>
              <w:rPr>
                <w:rFonts w:ascii="Times New Roman" w:hAnsi="Times New Roman" w:cs="Times New Roman"/>
              </w:rPr>
            </w:pPr>
          </w:p>
        </w:tc>
        <w:tc>
          <w:tcPr>
            <w:tcW w:w="2039" w:type="dxa"/>
          </w:tcPr>
          <w:p w:rsidR="00403F38" w:rsidRPr="005B6DBD" w:rsidRDefault="00403F38" w:rsidP="0007495D">
            <w:pPr>
              <w:pStyle w:val="ConsPlusNormal"/>
              <w:rPr>
                <w:rFonts w:ascii="Times New Roman" w:hAnsi="Times New Roman" w:cs="Times New Roman"/>
              </w:rPr>
            </w:pPr>
          </w:p>
        </w:tc>
        <w:tc>
          <w:tcPr>
            <w:tcW w:w="108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660" w:type="dxa"/>
          </w:tcPr>
          <w:p w:rsidR="00403F38" w:rsidRPr="005B6DBD" w:rsidRDefault="00403F38" w:rsidP="0007495D">
            <w:pPr>
              <w:pStyle w:val="ConsPlusNormal"/>
              <w:rPr>
                <w:rFonts w:ascii="Times New Roman" w:hAnsi="Times New Roman" w:cs="Times New Roman"/>
              </w:rPr>
            </w:pPr>
          </w:p>
        </w:tc>
        <w:tc>
          <w:tcPr>
            <w:tcW w:w="1458"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4857" w:type="dxa"/>
          </w:tcPr>
          <w:p w:rsidR="00403F38" w:rsidRPr="005B6DBD" w:rsidRDefault="00403F38" w:rsidP="0007495D">
            <w:pPr>
              <w:pStyle w:val="ConsPlusNormal"/>
              <w:rPr>
                <w:rFonts w:ascii="Times New Roman" w:hAnsi="Times New Roman" w:cs="Times New Roman"/>
              </w:rPr>
            </w:pPr>
          </w:p>
        </w:tc>
        <w:tc>
          <w:tcPr>
            <w:tcW w:w="2039" w:type="dxa"/>
          </w:tcPr>
          <w:p w:rsidR="00403F38" w:rsidRPr="005B6DBD" w:rsidRDefault="00403F38" w:rsidP="0007495D">
            <w:pPr>
              <w:pStyle w:val="ConsPlusNormal"/>
              <w:rPr>
                <w:rFonts w:ascii="Times New Roman" w:hAnsi="Times New Roman" w:cs="Times New Roman"/>
              </w:rPr>
            </w:pPr>
          </w:p>
        </w:tc>
        <w:tc>
          <w:tcPr>
            <w:tcW w:w="108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660" w:type="dxa"/>
          </w:tcPr>
          <w:p w:rsidR="00403F38" w:rsidRPr="005B6DBD" w:rsidRDefault="00403F38" w:rsidP="0007495D">
            <w:pPr>
              <w:pStyle w:val="ConsPlusNormal"/>
              <w:rPr>
                <w:rFonts w:ascii="Times New Roman" w:hAnsi="Times New Roman" w:cs="Times New Roman"/>
              </w:rPr>
            </w:pPr>
          </w:p>
        </w:tc>
        <w:tc>
          <w:tcPr>
            <w:tcW w:w="1458"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4857" w:type="dxa"/>
          </w:tcPr>
          <w:p w:rsidR="00403F38" w:rsidRPr="005B6DBD" w:rsidRDefault="00403F38" w:rsidP="0007495D">
            <w:pPr>
              <w:pStyle w:val="ConsPlusNormal"/>
              <w:rPr>
                <w:rFonts w:ascii="Times New Roman" w:hAnsi="Times New Roman" w:cs="Times New Roman"/>
              </w:rPr>
            </w:pPr>
          </w:p>
        </w:tc>
        <w:tc>
          <w:tcPr>
            <w:tcW w:w="2039" w:type="dxa"/>
          </w:tcPr>
          <w:p w:rsidR="00403F38" w:rsidRPr="005B6DBD" w:rsidRDefault="00403F38" w:rsidP="0007495D">
            <w:pPr>
              <w:pStyle w:val="ConsPlusNormal"/>
              <w:rPr>
                <w:rFonts w:ascii="Times New Roman" w:hAnsi="Times New Roman" w:cs="Times New Roman"/>
              </w:rPr>
            </w:pPr>
          </w:p>
        </w:tc>
        <w:tc>
          <w:tcPr>
            <w:tcW w:w="108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660" w:type="dxa"/>
          </w:tcPr>
          <w:p w:rsidR="00403F38" w:rsidRPr="005B6DBD" w:rsidRDefault="00403F38" w:rsidP="0007495D">
            <w:pPr>
              <w:pStyle w:val="ConsPlusNormal"/>
              <w:rPr>
                <w:rFonts w:ascii="Times New Roman" w:hAnsi="Times New Roman" w:cs="Times New Roman"/>
              </w:rPr>
            </w:pPr>
          </w:p>
        </w:tc>
        <w:tc>
          <w:tcPr>
            <w:tcW w:w="1458"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4857" w:type="dxa"/>
          </w:tcPr>
          <w:p w:rsidR="00403F38" w:rsidRPr="005B6DBD" w:rsidRDefault="00403F38" w:rsidP="0007495D">
            <w:pPr>
              <w:pStyle w:val="ConsPlusNormal"/>
              <w:rPr>
                <w:rFonts w:ascii="Times New Roman" w:hAnsi="Times New Roman" w:cs="Times New Roman"/>
              </w:rPr>
            </w:pPr>
          </w:p>
        </w:tc>
        <w:tc>
          <w:tcPr>
            <w:tcW w:w="2039" w:type="dxa"/>
          </w:tcPr>
          <w:p w:rsidR="00403F38" w:rsidRPr="005B6DBD" w:rsidRDefault="00403F38" w:rsidP="0007495D">
            <w:pPr>
              <w:pStyle w:val="ConsPlusNormal"/>
              <w:rPr>
                <w:rFonts w:ascii="Times New Roman" w:hAnsi="Times New Roman" w:cs="Times New Roman"/>
              </w:rPr>
            </w:pPr>
          </w:p>
        </w:tc>
        <w:tc>
          <w:tcPr>
            <w:tcW w:w="108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660" w:type="dxa"/>
          </w:tcPr>
          <w:p w:rsidR="00403F38" w:rsidRPr="005B6DBD" w:rsidRDefault="00403F38" w:rsidP="0007495D">
            <w:pPr>
              <w:pStyle w:val="ConsPlusNormal"/>
              <w:rPr>
                <w:rFonts w:ascii="Times New Roman" w:hAnsi="Times New Roman" w:cs="Times New Roman"/>
              </w:rPr>
            </w:pPr>
          </w:p>
        </w:tc>
        <w:tc>
          <w:tcPr>
            <w:tcW w:w="1458"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4857" w:type="dxa"/>
          </w:tcPr>
          <w:p w:rsidR="00403F38" w:rsidRPr="005B6DBD" w:rsidRDefault="00403F38" w:rsidP="0007495D">
            <w:pPr>
              <w:pStyle w:val="ConsPlusNormal"/>
              <w:rPr>
                <w:rFonts w:ascii="Times New Roman" w:hAnsi="Times New Roman" w:cs="Times New Roman"/>
              </w:rPr>
            </w:pPr>
          </w:p>
        </w:tc>
        <w:tc>
          <w:tcPr>
            <w:tcW w:w="2039" w:type="dxa"/>
          </w:tcPr>
          <w:p w:rsidR="00403F38" w:rsidRPr="005B6DBD" w:rsidRDefault="00403F38" w:rsidP="0007495D">
            <w:pPr>
              <w:pStyle w:val="ConsPlusNormal"/>
              <w:rPr>
                <w:rFonts w:ascii="Times New Roman" w:hAnsi="Times New Roman" w:cs="Times New Roman"/>
              </w:rPr>
            </w:pPr>
          </w:p>
        </w:tc>
        <w:tc>
          <w:tcPr>
            <w:tcW w:w="108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660" w:type="dxa"/>
          </w:tcPr>
          <w:p w:rsidR="00403F38" w:rsidRPr="005B6DBD" w:rsidRDefault="00403F38" w:rsidP="0007495D">
            <w:pPr>
              <w:pStyle w:val="ConsPlusNormal"/>
              <w:rPr>
                <w:rFonts w:ascii="Times New Roman" w:hAnsi="Times New Roman" w:cs="Times New Roman"/>
              </w:rPr>
            </w:pPr>
          </w:p>
        </w:tc>
        <w:tc>
          <w:tcPr>
            <w:tcW w:w="1458"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4857" w:type="dxa"/>
          </w:tcPr>
          <w:p w:rsidR="00403F38" w:rsidRPr="005B6DBD" w:rsidRDefault="00403F38" w:rsidP="0007495D">
            <w:pPr>
              <w:pStyle w:val="ConsPlusNormal"/>
              <w:rPr>
                <w:rFonts w:ascii="Times New Roman" w:hAnsi="Times New Roman" w:cs="Times New Roman"/>
              </w:rPr>
            </w:pPr>
          </w:p>
        </w:tc>
        <w:tc>
          <w:tcPr>
            <w:tcW w:w="2039" w:type="dxa"/>
          </w:tcPr>
          <w:p w:rsidR="00403F38" w:rsidRPr="005B6DBD" w:rsidRDefault="00403F38" w:rsidP="0007495D">
            <w:pPr>
              <w:pStyle w:val="ConsPlusNormal"/>
              <w:rPr>
                <w:rFonts w:ascii="Times New Roman" w:hAnsi="Times New Roman" w:cs="Times New Roman"/>
              </w:rPr>
            </w:pPr>
          </w:p>
        </w:tc>
        <w:tc>
          <w:tcPr>
            <w:tcW w:w="108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660" w:type="dxa"/>
          </w:tcPr>
          <w:p w:rsidR="00403F38" w:rsidRPr="005B6DBD" w:rsidRDefault="00403F38" w:rsidP="0007495D">
            <w:pPr>
              <w:pStyle w:val="ConsPlusNormal"/>
              <w:rPr>
                <w:rFonts w:ascii="Times New Roman" w:hAnsi="Times New Roman" w:cs="Times New Roman"/>
              </w:rPr>
            </w:pPr>
          </w:p>
        </w:tc>
        <w:tc>
          <w:tcPr>
            <w:tcW w:w="1458"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4857" w:type="dxa"/>
          </w:tcPr>
          <w:p w:rsidR="00403F38" w:rsidRPr="005B6DBD" w:rsidRDefault="00403F38" w:rsidP="0007495D">
            <w:pPr>
              <w:pStyle w:val="ConsPlusNormal"/>
              <w:rPr>
                <w:rFonts w:ascii="Times New Roman" w:hAnsi="Times New Roman" w:cs="Times New Roman"/>
              </w:rPr>
            </w:pPr>
          </w:p>
        </w:tc>
        <w:tc>
          <w:tcPr>
            <w:tcW w:w="2039" w:type="dxa"/>
          </w:tcPr>
          <w:p w:rsidR="00403F38" w:rsidRPr="005B6DBD" w:rsidRDefault="00403F38" w:rsidP="0007495D">
            <w:pPr>
              <w:pStyle w:val="ConsPlusNormal"/>
              <w:rPr>
                <w:rFonts w:ascii="Times New Roman" w:hAnsi="Times New Roman" w:cs="Times New Roman"/>
              </w:rPr>
            </w:pPr>
          </w:p>
        </w:tc>
        <w:tc>
          <w:tcPr>
            <w:tcW w:w="108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660" w:type="dxa"/>
          </w:tcPr>
          <w:p w:rsidR="00403F38" w:rsidRPr="005B6DBD" w:rsidRDefault="00403F38" w:rsidP="0007495D">
            <w:pPr>
              <w:pStyle w:val="ConsPlusNormal"/>
              <w:rPr>
                <w:rFonts w:ascii="Times New Roman" w:hAnsi="Times New Roman" w:cs="Times New Roman"/>
              </w:rPr>
            </w:pPr>
          </w:p>
        </w:tc>
        <w:tc>
          <w:tcPr>
            <w:tcW w:w="1458"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4857" w:type="dxa"/>
          </w:tcPr>
          <w:p w:rsidR="00403F38" w:rsidRPr="005B6DBD" w:rsidRDefault="00403F38" w:rsidP="0007495D">
            <w:pPr>
              <w:pStyle w:val="ConsPlusNormal"/>
              <w:rPr>
                <w:rFonts w:ascii="Times New Roman" w:hAnsi="Times New Roman" w:cs="Times New Roman"/>
              </w:rPr>
            </w:pPr>
          </w:p>
        </w:tc>
        <w:tc>
          <w:tcPr>
            <w:tcW w:w="2039" w:type="dxa"/>
          </w:tcPr>
          <w:p w:rsidR="00403F38" w:rsidRPr="005B6DBD" w:rsidRDefault="00403F38" w:rsidP="0007495D">
            <w:pPr>
              <w:pStyle w:val="ConsPlusNormal"/>
              <w:rPr>
                <w:rFonts w:ascii="Times New Roman" w:hAnsi="Times New Roman" w:cs="Times New Roman"/>
              </w:rPr>
            </w:pPr>
          </w:p>
        </w:tc>
        <w:tc>
          <w:tcPr>
            <w:tcW w:w="108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660" w:type="dxa"/>
          </w:tcPr>
          <w:p w:rsidR="00403F38" w:rsidRPr="005B6DBD" w:rsidRDefault="00403F38" w:rsidP="0007495D">
            <w:pPr>
              <w:pStyle w:val="ConsPlusNormal"/>
              <w:rPr>
                <w:rFonts w:ascii="Times New Roman" w:hAnsi="Times New Roman" w:cs="Times New Roman"/>
              </w:rPr>
            </w:pPr>
          </w:p>
        </w:tc>
        <w:tc>
          <w:tcPr>
            <w:tcW w:w="1458"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4857" w:type="dxa"/>
          </w:tcPr>
          <w:p w:rsidR="00403F38" w:rsidRPr="005B6DBD" w:rsidRDefault="00403F38" w:rsidP="0007495D">
            <w:pPr>
              <w:pStyle w:val="ConsPlusNormal"/>
              <w:rPr>
                <w:rFonts w:ascii="Times New Roman" w:hAnsi="Times New Roman" w:cs="Times New Roman"/>
              </w:rPr>
            </w:pPr>
          </w:p>
        </w:tc>
        <w:tc>
          <w:tcPr>
            <w:tcW w:w="2039" w:type="dxa"/>
          </w:tcPr>
          <w:p w:rsidR="00403F38" w:rsidRPr="005B6DBD" w:rsidRDefault="00403F38" w:rsidP="0007495D">
            <w:pPr>
              <w:pStyle w:val="ConsPlusNormal"/>
              <w:rPr>
                <w:rFonts w:ascii="Times New Roman" w:hAnsi="Times New Roman" w:cs="Times New Roman"/>
              </w:rPr>
            </w:pPr>
          </w:p>
        </w:tc>
        <w:tc>
          <w:tcPr>
            <w:tcW w:w="108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660" w:type="dxa"/>
          </w:tcPr>
          <w:p w:rsidR="00403F38" w:rsidRPr="005B6DBD" w:rsidRDefault="00403F38" w:rsidP="0007495D">
            <w:pPr>
              <w:pStyle w:val="ConsPlusNormal"/>
              <w:rPr>
                <w:rFonts w:ascii="Times New Roman" w:hAnsi="Times New Roman" w:cs="Times New Roman"/>
              </w:rPr>
            </w:pPr>
          </w:p>
        </w:tc>
        <w:tc>
          <w:tcPr>
            <w:tcW w:w="1458"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4857" w:type="dxa"/>
          </w:tcPr>
          <w:p w:rsidR="00403F38" w:rsidRPr="005B6DBD" w:rsidRDefault="00403F38" w:rsidP="0007495D">
            <w:pPr>
              <w:pStyle w:val="ConsPlusNormal"/>
              <w:rPr>
                <w:rFonts w:ascii="Times New Roman" w:hAnsi="Times New Roman" w:cs="Times New Roman"/>
              </w:rPr>
            </w:pPr>
          </w:p>
        </w:tc>
        <w:tc>
          <w:tcPr>
            <w:tcW w:w="2039" w:type="dxa"/>
          </w:tcPr>
          <w:p w:rsidR="00403F38" w:rsidRPr="005B6DBD" w:rsidRDefault="00403F38" w:rsidP="0007495D">
            <w:pPr>
              <w:pStyle w:val="ConsPlusNormal"/>
              <w:rPr>
                <w:rFonts w:ascii="Times New Roman" w:hAnsi="Times New Roman" w:cs="Times New Roman"/>
              </w:rPr>
            </w:pPr>
          </w:p>
        </w:tc>
        <w:tc>
          <w:tcPr>
            <w:tcW w:w="108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660" w:type="dxa"/>
          </w:tcPr>
          <w:p w:rsidR="00403F38" w:rsidRPr="005B6DBD" w:rsidRDefault="00403F38" w:rsidP="0007495D">
            <w:pPr>
              <w:pStyle w:val="ConsPlusNormal"/>
              <w:rPr>
                <w:rFonts w:ascii="Times New Roman" w:hAnsi="Times New Roman" w:cs="Times New Roman"/>
              </w:rPr>
            </w:pPr>
          </w:p>
        </w:tc>
        <w:tc>
          <w:tcPr>
            <w:tcW w:w="1458"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4857" w:type="dxa"/>
          </w:tcPr>
          <w:p w:rsidR="00403F38" w:rsidRPr="005B6DBD" w:rsidRDefault="00403F38" w:rsidP="0007495D">
            <w:pPr>
              <w:pStyle w:val="ConsPlusNormal"/>
              <w:rPr>
                <w:rFonts w:ascii="Times New Roman" w:hAnsi="Times New Roman" w:cs="Times New Roman"/>
              </w:rPr>
            </w:pPr>
          </w:p>
        </w:tc>
        <w:tc>
          <w:tcPr>
            <w:tcW w:w="2039" w:type="dxa"/>
          </w:tcPr>
          <w:p w:rsidR="00403F38" w:rsidRPr="005B6DBD" w:rsidRDefault="00403F38" w:rsidP="0007495D">
            <w:pPr>
              <w:pStyle w:val="ConsPlusNormal"/>
              <w:rPr>
                <w:rFonts w:ascii="Times New Roman" w:hAnsi="Times New Roman" w:cs="Times New Roman"/>
              </w:rPr>
            </w:pPr>
          </w:p>
        </w:tc>
        <w:tc>
          <w:tcPr>
            <w:tcW w:w="108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660" w:type="dxa"/>
          </w:tcPr>
          <w:p w:rsidR="00403F38" w:rsidRPr="005B6DBD" w:rsidRDefault="00403F38" w:rsidP="0007495D">
            <w:pPr>
              <w:pStyle w:val="ConsPlusNormal"/>
              <w:rPr>
                <w:rFonts w:ascii="Times New Roman" w:hAnsi="Times New Roman" w:cs="Times New Roman"/>
              </w:rPr>
            </w:pPr>
          </w:p>
        </w:tc>
        <w:tc>
          <w:tcPr>
            <w:tcW w:w="1458"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4857" w:type="dxa"/>
          </w:tcPr>
          <w:p w:rsidR="00403F38" w:rsidRPr="005B6DBD" w:rsidRDefault="00403F38" w:rsidP="0007495D">
            <w:pPr>
              <w:pStyle w:val="ConsPlusNormal"/>
              <w:rPr>
                <w:rFonts w:ascii="Times New Roman" w:hAnsi="Times New Roman" w:cs="Times New Roman"/>
              </w:rPr>
            </w:pPr>
          </w:p>
        </w:tc>
        <w:tc>
          <w:tcPr>
            <w:tcW w:w="2039" w:type="dxa"/>
          </w:tcPr>
          <w:p w:rsidR="00403F38" w:rsidRPr="005B6DBD" w:rsidRDefault="00403F38" w:rsidP="0007495D">
            <w:pPr>
              <w:pStyle w:val="ConsPlusNormal"/>
              <w:rPr>
                <w:rFonts w:ascii="Times New Roman" w:hAnsi="Times New Roman" w:cs="Times New Roman"/>
              </w:rPr>
            </w:pPr>
          </w:p>
        </w:tc>
        <w:tc>
          <w:tcPr>
            <w:tcW w:w="108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660" w:type="dxa"/>
          </w:tcPr>
          <w:p w:rsidR="00403F38" w:rsidRPr="005B6DBD" w:rsidRDefault="00403F38" w:rsidP="0007495D">
            <w:pPr>
              <w:pStyle w:val="ConsPlusNormal"/>
              <w:rPr>
                <w:rFonts w:ascii="Times New Roman" w:hAnsi="Times New Roman" w:cs="Times New Roman"/>
              </w:rPr>
            </w:pPr>
          </w:p>
        </w:tc>
        <w:tc>
          <w:tcPr>
            <w:tcW w:w="1458"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4857" w:type="dxa"/>
          </w:tcPr>
          <w:p w:rsidR="00403F38" w:rsidRPr="005B6DBD" w:rsidRDefault="00403F38" w:rsidP="0007495D">
            <w:pPr>
              <w:pStyle w:val="ConsPlusNormal"/>
              <w:rPr>
                <w:rFonts w:ascii="Times New Roman" w:hAnsi="Times New Roman" w:cs="Times New Roman"/>
              </w:rPr>
            </w:pPr>
          </w:p>
        </w:tc>
        <w:tc>
          <w:tcPr>
            <w:tcW w:w="2039" w:type="dxa"/>
          </w:tcPr>
          <w:p w:rsidR="00403F38" w:rsidRPr="005B6DBD" w:rsidRDefault="00403F38" w:rsidP="0007495D">
            <w:pPr>
              <w:pStyle w:val="ConsPlusNormal"/>
              <w:rPr>
                <w:rFonts w:ascii="Times New Roman" w:hAnsi="Times New Roman" w:cs="Times New Roman"/>
              </w:rPr>
            </w:pPr>
          </w:p>
        </w:tc>
        <w:tc>
          <w:tcPr>
            <w:tcW w:w="108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660" w:type="dxa"/>
          </w:tcPr>
          <w:p w:rsidR="00403F38" w:rsidRPr="005B6DBD" w:rsidRDefault="00403F38" w:rsidP="0007495D">
            <w:pPr>
              <w:pStyle w:val="ConsPlusNormal"/>
              <w:rPr>
                <w:rFonts w:ascii="Times New Roman" w:hAnsi="Times New Roman" w:cs="Times New Roman"/>
              </w:rPr>
            </w:pPr>
          </w:p>
        </w:tc>
        <w:tc>
          <w:tcPr>
            <w:tcW w:w="1458"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4857" w:type="dxa"/>
          </w:tcPr>
          <w:p w:rsidR="00403F38" w:rsidRPr="005B6DBD" w:rsidRDefault="00403F38" w:rsidP="0007495D">
            <w:pPr>
              <w:pStyle w:val="ConsPlusNormal"/>
              <w:rPr>
                <w:rFonts w:ascii="Times New Roman" w:hAnsi="Times New Roman" w:cs="Times New Roman"/>
              </w:rPr>
            </w:pPr>
          </w:p>
        </w:tc>
        <w:tc>
          <w:tcPr>
            <w:tcW w:w="2039" w:type="dxa"/>
          </w:tcPr>
          <w:p w:rsidR="00403F38" w:rsidRPr="005B6DBD" w:rsidRDefault="00403F38" w:rsidP="0007495D">
            <w:pPr>
              <w:pStyle w:val="ConsPlusNormal"/>
              <w:rPr>
                <w:rFonts w:ascii="Times New Roman" w:hAnsi="Times New Roman" w:cs="Times New Roman"/>
              </w:rPr>
            </w:pPr>
          </w:p>
        </w:tc>
        <w:tc>
          <w:tcPr>
            <w:tcW w:w="108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660" w:type="dxa"/>
          </w:tcPr>
          <w:p w:rsidR="00403F38" w:rsidRPr="005B6DBD" w:rsidRDefault="00403F38" w:rsidP="0007495D">
            <w:pPr>
              <w:pStyle w:val="ConsPlusNormal"/>
              <w:rPr>
                <w:rFonts w:ascii="Times New Roman" w:hAnsi="Times New Roman" w:cs="Times New Roman"/>
              </w:rPr>
            </w:pPr>
          </w:p>
        </w:tc>
        <w:tc>
          <w:tcPr>
            <w:tcW w:w="1458" w:type="dxa"/>
          </w:tcPr>
          <w:p w:rsidR="00403F38" w:rsidRPr="005B6DBD" w:rsidRDefault="00403F38" w:rsidP="0007495D">
            <w:pPr>
              <w:pStyle w:val="ConsPlusNormal"/>
              <w:rPr>
                <w:rFonts w:ascii="Times New Roman" w:hAnsi="Times New Roman" w:cs="Times New Roman"/>
              </w:rPr>
            </w:pPr>
          </w:p>
        </w:tc>
      </w:tr>
    </w:tbl>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Исполнитель  ___________________ ____________ __________________________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(должность)       (подпись)      (расшифровка подписи)</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"___" __________________ 200__ г.</w:t>
      </w:r>
    </w:p>
    <w:p w:rsidR="00403F38" w:rsidRPr="005B6DBD" w:rsidRDefault="00403F38" w:rsidP="00403F38">
      <w:pPr>
        <w:sectPr w:rsidR="00403F38" w:rsidRPr="005B6DBD" w:rsidSect="00012154">
          <w:pgSz w:w="16838" w:h="11905" w:orient="landscape"/>
          <w:pgMar w:top="1701" w:right="1134" w:bottom="851" w:left="1134" w:header="0" w:footer="0" w:gutter="0"/>
          <w:cols w:space="720"/>
        </w:sectPr>
      </w:pPr>
    </w:p>
    <w:p w:rsidR="00403F38" w:rsidRPr="005B6DBD" w:rsidRDefault="00403F38" w:rsidP="00403F38">
      <w:pPr>
        <w:pStyle w:val="ConsPlusNormal"/>
        <w:jc w:val="right"/>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r w:rsidRPr="005B6DBD">
        <w:rPr>
          <w:rFonts w:ascii="Times New Roman" w:hAnsi="Times New Roman" w:cs="Times New Roman"/>
        </w:rPr>
        <w:t>Приложение N 11</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к Порядку кассового обслуживания бюджета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сельского поселения </w:t>
      </w:r>
      <w:proofErr w:type="spellStart"/>
      <w:r>
        <w:rPr>
          <w:rFonts w:ascii="Times New Roman" w:hAnsi="Times New Roman" w:cs="Times New Roman"/>
        </w:rPr>
        <w:t>Абуляисовский</w:t>
      </w:r>
      <w:proofErr w:type="spellEnd"/>
      <w:r w:rsidRPr="005B6DBD">
        <w:rPr>
          <w:rFonts w:ascii="Times New Roman" w:hAnsi="Times New Roman" w:cs="Times New Roman"/>
        </w:rPr>
        <w:t xml:space="preserve"> сельсовет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муниципального района </w:t>
      </w:r>
      <w:r>
        <w:rPr>
          <w:rFonts w:ascii="Times New Roman" w:hAnsi="Times New Roman" w:cs="Times New Roman"/>
        </w:rPr>
        <w:t>Зианчуринский</w:t>
      </w:r>
      <w:r w:rsidRPr="005B6DBD">
        <w:rPr>
          <w:rFonts w:ascii="Times New Roman" w:hAnsi="Times New Roman" w:cs="Times New Roman"/>
        </w:rPr>
        <w:t xml:space="preserve"> район</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Республики Башкортостан в условиях открытия</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и ведения лицевых счетов для учета операций</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по исполнению расходов бюджета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сельского поселения </w:t>
      </w:r>
      <w:proofErr w:type="spellStart"/>
      <w:r>
        <w:rPr>
          <w:rFonts w:ascii="Times New Roman" w:hAnsi="Times New Roman" w:cs="Times New Roman"/>
        </w:rPr>
        <w:t>Абуляисовский</w:t>
      </w:r>
      <w:proofErr w:type="spellEnd"/>
      <w:r w:rsidRPr="005B6DBD">
        <w:rPr>
          <w:rFonts w:ascii="Times New Roman" w:hAnsi="Times New Roman" w:cs="Times New Roman"/>
        </w:rPr>
        <w:t xml:space="preserve"> сельсовет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муниципального района </w:t>
      </w:r>
      <w:r>
        <w:rPr>
          <w:rFonts w:ascii="Times New Roman" w:hAnsi="Times New Roman" w:cs="Times New Roman"/>
        </w:rPr>
        <w:t>Зианчуринский</w:t>
      </w:r>
      <w:r w:rsidRPr="005B6DBD">
        <w:rPr>
          <w:rFonts w:ascii="Times New Roman" w:hAnsi="Times New Roman" w:cs="Times New Roman"/>
        </w:rPr>
        <w:t xml:space="preserve"> район</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Республики Башкортостан</w:t>
      </w:r>
    </w:p>
    <w:p w:rsidR="00403F38" w:rsidRPr="005B6DBD" w:rsidRDefault="00403F38" w:rsidP="00403F38">
      <w:pPr>
        <w:spacing w:after="1"/>
      </w:pPr>
    </w:p>
    <w:p w:rsidR="00403F38" w:rsidRPr="005B6DBD" w:rsidRDefault="00403F38" w:rsidP="00403F38">
      <w:pPr>
        <w:pStyle w:val="ConsPlusNormal"/>
        <w:jc w:val="center"/>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bookmarkStart w:id="29" w:name="P1481"/>
      <w:bookmarkEnd w:id="29"/>
      <w:r w:rsidRPr="005B6DBD">
        <w:rPr>
          <w:rFonts w:ascii="Times New Roman" w:hAnsi="Times New Roman" w:cs="Times New Roman"/>
          <w:sz w:val="12"/>
        </w:rPr>
        <w:t xml:space="preserve">                                   Сводные данные по лицевым счетам</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подведомственных учреждений главного распорядителя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(распорядителя) бюджетных средств                                  │ Коды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          </w:t>
      </w:r>
      <w:proofErr w:type="spellStart"/>
      <w:r w:rsidRPr="005B6DBD">
        <w:rPr>
          <w:rFonts w:ascii="Times New Roman" w:hAnsi="Times New Roman" w:cs="Times New Roman"/>
          <w:sz w:val="12"/>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на "___" ______________ 20__ г.                                        Дата │          </w:t>
      </w:r>
      <w:proofErr w:type="spellStart"/>
      <w:r w:rsidRPr="005B6DBD">
        <w:rPr>
          <w:rFonts w:ascii="Times New Roman" w:hAnsi="Times New Roman" w:cs="Times New Roman"/>
          <w:sz w:val="12"/>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          </w:t>
      </w:r>
      <w:proofErr w:type="spellStart"/>
      <w:r w:rsidRPr="005B6DBD">
        <w:rPr>
          <w:rFonts w:ascii="Times New Roman" w:hAnsi="Times New Roman" w:cs="Times New Roman"/>
          <w:sz w:val="12"/>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          </w:t>
      </w:r>
      <w:proofErr w:type="spellStart"/>
      <w:r w:rsidRPr="005B6DBD">
        <w:rPr>
          <w:rFonts w:ascii="Times New Roman" w:hAnsi="Times New Roman" w:cs="Times New Roman"/>
          <w:sz w:val="12"/>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Финансовый орган    __________________________________________                      │          </w:t>
      </w:r>
      <w:proofErr w:type="spellStart"/>
      <w:r w:rsidRPr="005B6DBD">
        <w:rPr>
          <w:rFonts w:ascii="Times New Roman" w:hAnsi="Times New Roman" w:cs="Times New Roman"/>
          <w:sz w:val="12"/>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Главный распорядитель                                                   Глава по БК │          </w:t>
      </w:r>
      <w:proofErr w:type="spellStart"/>
      <w:r w:rsidRPr="005B6DBD">
        <w:rPr>
          <w:rFonts w:ascii="Times New Roman" w:hAnsi="Times New Roman" w:cs="Times New Roman"/>
          <w:sz w:val="12"/>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бюджетных средств   __________________________________________                      │          </w:t>
      </w:r>
      <w:proofErr w:type="spellStart"/>
      <w:r w:rsidRPr="005B6DBD">
        <w:rPr>
          <w:rFonts w:ascii="Times New Roman" w:hAnsi="Times New Roman" w:cs="Times New Roman"/>
          <w:sz w:val="12"/>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Распорядитель                                                   по Сводному реестру │          </w:t>
      </w:r>
      <w:proofErr w:type="spellStart"/>
      <w:r w:rsidRPr="005B6DBD">
        <w:rPr>
          <w:rFonts w:ascii="Times New Roman" w:hAnsi="Times New Roman" w:cs="Times New Roman"/>
          <w:sz w:val="12"/>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бюджетных средств   __________________________________________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Наименование бюджета _________________________________________                      │          </w:t>
      </w:r>
      <w:proofErr w:type="spellStart"/>
      <w:r w:rsidRPr="005B6DBD">
        <w:rPr>
          <w:rFonts w:ascii="Times New Roman" w:hAnsi="Times New Roman" w:cs="Times New Roman"/>
          <w:sz w:val="12"/>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Единица измерения: руб.                                                     по ОКЕИ │ </w:t>
      </w:r>
      <w:hyperlink r:id="rId269" w:history="1">
        <w:r w:rsidRPr="005B6DBD">
          <w:rPr>
            <w:rFonts w:ascii="Times New Roman" w:hAnsi="Times New Roman" w:cs="Times New Roman"/>
            <w:color w:val="0000FF"/>
            <w:sz w:val="12"/>
          </w:rPr>
          <w:t>383</w:t>
        </w:r>
      </w:hyperlink>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1. Операции с бюджетными данными</w:t>
      </w:r>
    </w:p>
    <w:p w:rsidR="00403F38" w:rsidRPr="005B6DBD" w:rsidRDefault="00403F38" w:rsidP="00403F38">
      <w:pPr>
        <w:sectPr w:rsidR="00403F38" w:rsidRPr="005B6DBD" w:rsidSect="005C5314">
          <w:pgSz w:w="11905" w:h="16838"/>
          <w:pgMar w:top="1134" w:right="1701" w:bottom="1134" w:left="851" w:header="0" w:footer="0" w:gutter="0"/>
          <w:cols w:space="720"/>
        </w:sectPr>
      </w:pPr>
    </w:p>
    <w:p w:rsidR="00403F38" w:rsidRDefault="00403F38" w:rsidP="00403F38">
      <w:pPr>
        <w:pStyle w:val="ConsPlusNonformat"/>
        <w:jc w:val="both"/>
        <w:rPr>
          <w:rFonts w:ascii="Times New Roman" w:hAnsi="Times New Roman" w:cs="Times New Roman"/>
        </w:rPr>
        <w:sectPr w:rsidR="00403F38" w:rsidSect="005C5314">
          <w:pgSz w:w="11905" w:h="16838"/>
          <w:pgMar w:top="1134" w:right="1701" w:bottom="1134" w:left="851" w:header="0" w:footer="0" w:gutter="0"/>
          <w:cols w:space="720"/>
        </w:sectPr>
      </w:pPr>
      <w:r w:rsidRPr="005B6DBD">
        <w:rPr>
          <w:rFonts w:ascii="Times New Roman" w:hAnsi="Times New Roman" w:cs="Times New Roman"/>
        </w:rPr>
        <w:lastRenderedPageBreak/>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lastRenderedPageBreak/>
        <w:t xml:space="preserve">      1.1. Бюджетные данные, подлежащие распределению</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распорядителем бюджетных средств</w:t>
      </w:r>
    </w:p>
    <w:p w:rsidR="00403F38" w:rsidRPr="005B6DBD" w:rsidRDefault="00403F38" w:rsidP="00403F3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62"/>
        <w:gridCol w:w="1729"/>
        <w:gridCol w:w="1260"/>
        <w:gridCol w:w="1260"/>
        <w:gridCol w:w="1729"/>
        <w:gridCol w:w="1260"/>
        <w:gridCol w:w="1080"/>
        <w:gridCol w:w="1729"/>
        <w:gridCol w:w="1451"/>
        <w:gridCol w:w="1115"/>
      </w:tblGrid>
      <w:tr w:rsidR="00403F38" w:rsidRPr="005B6DBD" w:rsidTr="0007495D">
        <w:tc>
          <w:tcPr>
            <w:tcW w:w="1862"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Код по БК</w:t>
            </w:r>
          </w:p>
        </w:tc>
        <w:tc>
          <w:tcPr>
            <w:tcW w:w="8318" w:type="dxa"/>
            <w:gridSpan w:val="6"/>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Бюджетные ассигнования</w:t>
            </w:r>
          </w:p>
        </w:tc>
        <w:tc>
          <w:tcPr>
            <w:tcW w:w="4295" w:type="dxa"/>
            <w:gridSpan w:val="3"/>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Лимиты бюджетных обязательств</w:t>
            </w:r>
          </w:p>
        </w:tc>
      </w:tr>
      <w:tr w:rsidR="00403F38" w:rsidRPr="005B6DBD" w:rsidTr="0007495D">
        <w:tc>
          <w:tcPr>
            <w:tcW w:w="1862" w:type="dxa"/>
            <w:vMerge/>
          </w:tcPr>
          <w:p w:rsidR="00403F38" w:rsidRPr="005B6DBD" w:rsidRDefault="00403F38" w:rsidP="0007495D"/>
        </w:tc>
        <w:tc>
          <w:tcPr>
            <w:tcW w:w="4249" w:type="dxa"/>
            <w:gridSpan w:val="3"/>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получено</w:t>
            </w:r>
          </w:p>
        </w:tc>
        <w:tc>
          <w:tcPr>
            <w:tcW w:w="4069" w:type="dxa"/>
            <w:gridSpan w:val="3"/>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подлежит распределению</w:t>
            </w:r>
          </w:p>
        </w:tc>
        <w:tc>
          <w:tcPr>
            <w:tcW w:w="4295" w:type="dxa"/>
            <w:gridSpan w:val="3"/>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получено</w:t>
            </w:r>
          </w:p>
        </w:tc>
      </w:tr>
      <w:tr w:rsidR="00403F38" w:rsidRPr="005B6DBD" w:rsidTr="0007495D">
        <w:tc>
          <w:tcPr>
            <w:tcW w:w="1862" w:type="dxa"/>
            <w:vMerge/>
          </w:tcPr>
          <w:p w:rsidR="00403F38" w:rsidRPr="005B6DBD" w:rsidRDefault="00403F38" w:rsidP="0007495D"/>
        </w:tc>
        <w:tc>
          <w:tcPr>
            <w:tcW w:w="1729"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текущий финансовый год</w:t>
            </w:r>
          </w:p>
        </w:tc>
        <w:tc>
          <w:tcPr>
            <w:tcW w:w="2520" w:type="dxa"/>
            <w:gridSpan w:val="2"/>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плановый период</w:t>
            </w:r>
          </w:p>
        </w:tc>
        <w:tc>
          <w:tcPr>
            <w:tcW w:w="1729"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текущий финансовый год</w:t>
            </w:r>
          </w:p>
        </w:tc>
        <w:tc>
          <w:tcPr>
            <w:tcW w:w="2340" w:type="dxa"/>
            <w:gridSpan w:val="2"/>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плановый период</w:t>
            </w:r>
          </w:p>
        </w:tc>
        <w:tc>
          <w:tcPr>
            <w:tcW w:w="1729"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текущий финансовый год</w:t>
            </w:r>
          </w:p>
        </w:tc>
        <w:tc>
          <w:tcPr>
            <w:tcW w:w="2566" w:type="dxa"/>
            <w:gridSpan w:val="2"/>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плановый период</w:t>
            </w:r>
          </w:p>
        </w:tc>
      </w:tr>
      <w:tr w:rsidR="00403F38" w:rsidRPr="005B6DBD" w:rsidTr="0007495D">
        <w:tc>
          <w:tcPr>
            <w:tcW w:w="1862" w:type="dxa"/>
            <w:vMerge/>
          </w:tcPr>
          <w:p w:rsidR="00403F38" w:rsidRPr="005B6DBD" w:rsidRDefault="00403F38" w:rsidP="0007495D"/>
        </w:tc>
        <w:tc>
          <w:tcPr>
            <w:tcW w:w="1729" w:type="dxa"/>
            <w:vMerge/>
          </w:tcPr>
          <w:p w:rsidR="00403F38" w:rsidRPr="005B6DBD" w:rsidRDefault="00403F38" w:rsidP="0007495D"/>
        </w:tc>
        <w:tc>
          <w:tcPr>
            <w:tcW w:w="126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первый год</w:t>
            </w:r>
          </w:p>
        </w:tc>
        <w:tc>
          <w:tcPr>
            <w:tcW w:w="126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второй год</w:t>
            </w:r>
          </w:p>
        </w:tc>
        <w:tc>
          <w:tcPr>
            <w:tcW w:w="1729" w:type="dxa"/>
            <w:vMerge/>
          </w:tcPr>
          <w:p w:rsidR="00403F38" w:rsidRPr="005B6DBD" w:rsidRDefault="00403F38" w:rsidP="0007495D"/>
        </w:tc>
        <w:tc>
          <w:tcPr>
            <w:tcW w:w="126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первый год</w:t>
            </w:r>
          </w:p>
        </w:tc>
        <w:tc>
          <w:tcPr>
            <w:tcW w:w="108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второй год</w:t>
            </w:r>
          </w:p>
        </w:tc>
        <w:tc>
          <w:tcPr>
            <w:tcW w:w="1729" w:type="dxa"/>
            <w:vMerge/>
          </w:tcPr>
          <w:p w:rsidR="00403F38" w:rsidRPr="005B6DBD" w:rsidRDefault="00403F38" w:rsidP="0007495D"/>
        </w:tc>
        <w:tc>
          <w:tcPr>
            <w:tcW w:w="1451"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первый год</w:t>
            </w:r>
          </w:p>
        </w:tc>
        <w:tc>
          <w:tcPr>
            <w:tcW w:w="1115"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второй год</w:t>
            </w:r>
          </w:p>
        </w:tc>
      </w:tr>
      <w:tr w:rsidR="00403F38" w:rsidRPr="005B6DBD" w:rsidTr="0007495D">
        <w:tc>
          <w:tcPr>
            <w:tcW w:w="1862"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w:t>
            </w:r>
          </w:p>
        </w:tc>
        <w:tc>
          <w:tcPr>
            <w:tcW w:w="1729"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2</w:t>
            </w:r>
          </w:p>
        </w:tc>
        <w:tc>
          <w:tcPr>
            <w:tcW w:w="126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3</w:t>
            </w:r>
          </w:p>
        </w:tc>
        <w:tc>
          <w:tcPr>
            <w:tcW w:w="126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4</w:t>
            </w:r>
          </w:p>
        </w:tc>
        <w:tc>
          <w:tcPr>
            <w:tcW w:w="1729"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5</w:t>
            </w:r>
          </w:p>
        </w:tc>
        <w:tc>
          <w:tcPr>
            <w:tcW w:w="126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6</w:t>
            </w:r>
          </w:p>
        </w:tc>
        <w:tc>
          <w:tcPr>
            <w:tcW w:w="108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7</w:t>
            </w:r>
          </w:p>
        </w:tc>
        <w:tc>
          <w:tcPr>
            <w:tcW w:w="1729"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8</w:t>
            </w:r>
          </w:p>
        </w:tc>
        <w:tc>
          <w:tcPr>
            <w:tcW w:w="1451"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9</w:t>
            </w:r>
          </w:p>
        </w:tc>
        <w:tc>
          <w:tcPr>
            <w:tcW w:w="1115"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10</w:t>
            </w:r>
          </w:p>
        </w:tc>
      </w:tr>
      <w:tr w:rsidR="00403F38" w:rsidRPr="005B6DBD" w:rsidTr="0007495D">
        <w:tc>
          <w:tcPr>
            <w:tcW w:w="1862" w:type="dxa"/>
          </w:tcPr>
          <w:p w:rsidR="00403F38" w:rsidRPr="005B6DBD" w:rsidRDefault="00403F38" w:rsidP="0007495D">
            <w:pPr>
              <w:pStyle w:val="ConsPlusNormal"/>
              <w:rPr>
                <w:rFonts w:ascii="Times New Roman" w:hAnsi="Times New Roman" w:cs="Times New Roman"/>
              </w:rPr>
            </w:pPr>
          </w:p>
        </w:tc>
        <w:tc>
          <w:tcPr>
            <w:tcW w:w="1729" w:type="dxa"/>
          </w:tcPr>
          <w:p w:rsidR="00403F38" w:rsidRPr="005B6DBD" w:rsidRDefault="00403F38" w:rsidP="0007495D">
            <w:pPr>
              <w:pStyle w:val="ConsPlusNormal"/>
              <w:rPr>
                <w:rFonts w:ascii="Times New Roman" w:hAnsi="Times New Roman" w:cs="Times New Roman"/>
              </w:rPr>
            </w:pPr>
          </w:p>
        </w:tc>
        <w:tc>
          <w:tcPr>
            <w:tcW w:w="1260" w:type="dxa"/>
          </w:tcPr>
          <w:p w:rsidR="00403F38" w:rsidRPr="005B6DBD" w:rsidRDefault="00403F38" w:rsidP="0007495D">
            <w:pPr>
              <w:pStyle w:val="ConsPlusNormal"/>
              <w:rPr>
                <w:rFonts w:ascii="Times New Roman" w:hAnsi="Times New Roman" w:cs="Times New Roman"/>
              </w:rPr>
            </w:pPr>
          </w:p>
        </w:tc>
        <w:tc>
          <w:tcPr>
            <w:tcW w:w="1260" w:type="dxa"/>
          </w:tcPr>
          <w:p w:rsidR="00403F38" w:rsidRPr="005B6DBD" w:rsidRDefault="00403F38" w:rsidP="0007495D">
            <w:pPr>
              <w:pStyle w:val="ConsPlusNormal"/>
              <w:rPr>
                <w:rFonts w:ascii="Times New Roman" w:hAnsi="Times New Roman" w:cs="Times New Roman"/>
              </w:rPr>
            </w:pPr>
          </w:p>
        </w:tc>
        <w:tc>
          <w:tcPr>
            <w:tcW w:w="1729" w:type="dxa"/>
          </w:tcPr>
          <w:p w:rsidR="00403F38" w:rsidRPr="005B6DBD" w:rsidRDefault="00403F38" w:rsidP="0007495D">
            <w:pPr>
              <w:pStyle w:val="ConsPlusNormal"/>
              <w:rPr>
                <w:rFonts w:ascii="Times New Roman" w:hAnsi="Times New Roman" w:cs="Times New Roman"/>
              </w:rPr>
            </w:pPr>
          </w:p>
        </w:tc>
        <w:tc>
          <w:tcPr>
            <w:tcW w:w="1260" w:type="dxa"/>
          </w:tcPr>
          <w:p w:rsidR="00403F38" w:rsidRPr="005B6DBD" w:rsidRDefault="00403F38" w:rsidP="0007495D">
            <w:pPr>
              <w:pStyle w:val="ConsPlusNormal"/>
              <w:rPr>
                <w:rFonts w:ascii="Times New Roman" w:hAnsi="Times New Roman" w:cs="Times New Roman"/>
              </w:rPr>
            </w:pPr>
          </w:p>
        </w:tc>
        <w:tc>
          <w:tcPr>
            <w:tcW w:w="1080" w:type="dxa"/>
          </w:tcPr>
          <w:p w:rsidR="00403F38" w:rsidRPr="005B6DBD" w:rsidRDefault="00403F38" w:rsidP="0007495D">
            <w:pPr>
              <w:pStyle w:val="ConsPlusNormal"/>
              <w:rPr>
                <w:rFonts w:ascii="Times New Roman" w:hAnsi="Times New Roman" w:cs="Times New Roman"/>
              </w:rPr>
            </w:pPr>
          </w:p>
        </w:tc>
        <w:tc>
          <w:tcPr>
            <w:tcW w:w="1729" w:type="dxa"/>
          </w:tcPr>
          <w:p w:rsidR="00403F38" w:rsidRPr="005B6DBD" w:rsidRDefault="00403F38" w:rsidP="0007495D">
            <w:pPr>
              <w:pStyle w:val="ConsPlusNormal"/>
              <w:rPr>
                <w:rFonts w:ascii="Times New Roman" w:hAnsi="Times New Roman" w:cs="Times New Roman"/>
              </w:rPr>
            </w:pPr>
          </w:p>
        </w:tc>
        <w:tc>
          <w:tcPr>
            <w:tcW w:w="1451" w:type="dxa"/>
          </w:tcPr>
          <w:p w:rsidR="00403F38" w:rsidRPr="005B6DBD" w:rsidRDefault="00403F38" w:rsidP="0007495D">
            <w:pPr>
              <w:pStyle w:val="ConsPlusNormal"/>
              <w:rPr>
                <w:rFonts w:ascii="Times New Roman" w:hAnsi="Times New Roman" w:cs="Times New Roman"/>
              </w:rPr>
            </w:pPr>
          </w:p>
        </w:tc>
        <w:tc>
          <w:tcPr>
            <w:tcW w:w="1115"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1862" w:type="dxa"/>
          </w:tcPr>
          <w:p w:rsidR="00403F38" w:rsidRPr="005B6DBD" w:rsidRDefault="00403F38" w:rsidP="0007495D">
            <w:pPr>
              <w:pStyle w:val="ConsPlusNormal"/>
              <w:rPr>
                <w:rFonts w:ascii="Times New Roman" w:hAnsi="Times New Roman" w:cs="Times New Roman"/>
              </w:rPr>
            </w:pPr>
          </w:p>
        </w:tc>
        <w:tc>
          <w:tcPr>
            <w:tcW w:w="1729" w:type="dxa"/>
          </w:tcPr>
          <w:p w:rsidR="00403F38" w:rsidRPr="005B6DBD" w:rsidRDefault="00403F38" w:rsidP="0007495D">
            <w:pPr>
              <w:pStyle w:val="ConsPlusNormal"/>
              <w:rPr>
                <w:rFonts w:ascii="Times New Roman" w:hAnsi="Times New Roman" w:cs="Times New Roman"/>
              </w:rPr>
            </w:pPr>
          </w:p>
        </w:tc>
        <w:tc>
          <w:tcPr>
            <w:tcW w:w="1260" w:type="dxa"/>
          </w:tcPr>
          <w:p w:rsidR="00403F38" w:rsidRPr="005B6DBD" w:rsidRDefault="00403F38" w:rsidP="0007495D">
            <w:pPr>
              <w:pStyle w:val="ConsPlusNormal"/>
              <w:rPr>
                <w:rFonts w:ascii="Times New Roman" w:hAnsi="Times New Roman" w:cs="Times New Roman"/>
              </w:rPr>
            </w:pPr>
          </w:p>
        </w:tc>
        <w:tc>
          <w:tcPr>
            <w:tcW w:w="1260" w:type="dxa"/>
          </w:tcPr>
          <w:p w:rsidR="00403F38" w:rsidRPr="005B6DBD" w:rsidRDefault="00403F38" w:rsidP="0007495D">
            <w:pPr>
              <w:pStyle w:val="ConsPlusNormal"/>
              <w:rPr>
                <w:rFonts w:ascii="Times New Roman" w:hAnsi="Times New Roman" w:cs="Times New Roman"/>
              </w:rPr>
            </w:pPr>
          </w:p>
        </w:tc>
        <w:tc>
          <w:tcPr>
            <w:tcW w:w="1729" w:type="dxa"/>
          </w:tcPr>
          <w:p w:rsidR="00403F38" w:rsidRPr="005B6DBD" w:rsidRDefault="00403F38" w:rsidP="0007495D">
            <w:pPr>
              <w:pStyle w:val="ConsPlusNormal"/>
              <w:rPr>
                <w:rFonts w:ascii="Times New Roman" w:hAnsi="Times New Roman" w:cs="Times New Roman"/>
              </w:rPr>
            </w:pPr>
          </w:p>
        </w:tc>
        <w:tc>
          <w:tcPr>
            <w:tcW w:w="1260" w:type="dxa"/>
          </w:tcPr>
          <w:p w:rsidR="00403F38" w:rsidRPr="005B6DBD" w:rsidRDefault="00403F38" w:rsidP="0007495D">
            <w:pPr>
              <w:pStyle w:val="ConsPlusNormal"/>
              <w:rPr>
                <w:rFonts w:ascii="Times New Roman" w:hAnsi="Times New Roman" w:cs="Times New Roman"/>
              </w:rPr>
            </w:pPr>
          </w:p>
        </w:tc>
        <w:tc>
          <w:tcPr>
            <w:tcW w:w="1080" w:type="dxa"/>
          </w:tcPr>
          <w:p w:rsidR="00403F38" w:rsidRPr="005B6DBD" w:rsidRDefault="00403F38" w:rsidP="0007495D">
            <w:pPr>
              <w:pStyle w:val="ConsPlusNormal"/>
              <w:rPr>
                <w:rFonts w:ascii="Times New Roman" w:hAnsi="Times New Roman" w:cs="Times New Roman"/>
              </w:rPr>
            </w:pPr>
          </w:p>
        </w:tc>
        <w:tc>
          <w:tcPr>
            <w:tcW w:w="1729" w:type="dxa"/>
          </w:tcPr>
          <w:p w:rsidR="00403F38" w:rsidRPr="005B6DBD" w:rsidRDefault="00403F38" w:rsidP="0007495D">
            <w:pPr>
              <w:pStyle w:val="ConsPlusNormal"/>
              <w:rPr>
                <w:rFonts w:ascii="Times New Roman" w:hAnsi="Times New Roman" w:cs="Times New Roman"/>
              </w:rPr>
            </w:pPr>
          </w:p>
        </w:tc>
        <w:tc>
          <w:tcPr>
            <w:tcW w:w="1451" w:type="dxa"/>
          </w:tcPr>
          <w:p w:rsidR="00403F38" w:rsidRPr="005B6DBD" w:rsidRDefault="00403F38" w:rsidP="0007495D">
            <w:pPr>
              <w:pStyle w:val="ConsPlusNormal"/>
              <w:rPr>
                <w:rFonts w:ascii="Times New Roman" w:hAnsi="Times New Roman" w:cs="Times New Roman"/>
              </w:rPr>
            </w:pPr>
          </w:p>
        </w:tc>
        <w:tc>
          <w:tcPr>
            <w:tcW w:w="1115"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1862" w:type="dxa"/>
          </w:tcPr>
          <w:p w:rsidR="00403F38" w:rsidRPr="005B6DBD" w:rsidRDefault="00403F38" w:rsidP="0007495D">
            <w:pPr>
              <w:pStyle w:val="ConsPlusNormal"/>
              <w:rPr>
                <w:rFonts w:ascii="Times New Roman" w:hAnsi="Times New Roman" w:cs="Times New Roman"/>
              </w:rPr>
            </w:pPr>
          </w:p>
        </w:tc>
        <w:tc>
          <w:tcPr>
            <w:tcW w:w="1729" w:type="dxa"/>
          </w:tcPr>
          <w:p w:rsidR="00403F38" w:rsidRPr="005B6DBD" w:rsidRDefault="00403F38" w:rsidP="0007495D">
            <w:pPr>
              <w:pStyle w:val="ConsPlusNormal"/>
              <w:rPr>
                <w:rFonts w:ascii="Times New Roman" w:hAnsi="Times New Roman" w:cs="Times New Roman"/>
              </w:rPr>
            </w:pPr>
          </w:p>
        </w:tc>
        <w:tc>
          <w:tcPr>
            <w:tcW w:w="1260" w:type="dxa"/>
          </w:tcPr>
          <w:p w:rsidR="00403F38" w:rsidRPr="005B6DBD" w:rsidRDefault="00403F38" w:rsidP="0007495D">
            <w:pPr>
              <w:pStyle w:val="ConsPlusNormal"/>
              <w:rPr>
                <w:rFonts w:ascii="Times New Roman" w:hAnsi="Times New Roman" w:cs="Times New Roman"/>
              </w:rPr>
            </w:pPr>
          </w:p>
        </w:tc>
        <w:tc>
          <w:tcPr>
            <w:tcW w:w="1260" w:type="dxa"/>
          </w:tcPr>
          <w:p w:rsidR="00403F38" w:rsidRPr="005B6DBD" w:rsidRDefault="00403F38" w:rsidP="0007495D">
            <w:pPr>
              <w:pStyle w:val="ConsPlusNormal"/>
              <w:rPr>
                <w:rFonts w:ascii="Times New Roman" w:hAnsi="Times New Roman" w:cs="Times New Roman"/>
              </w:rPr>
            </w:pPr>
          </w:p>
        </w:tc>
        <w:tc>
          <w:tcPr>
            <w:tcW w:w="1729" w:type="dxa"/>
          </w:tcPr>
          <w:p w:rsidR="00403F38" w:rsidRPr="005B6DBD" w:rsidRDefault="00403F38" w:rsidP="0007495D">
            <w:pPr>
              <w:pStyle w:val="ConsPlusNormal"/>
              <w:rPr>
                <w:rFonts w:ascii="Times New Roman" w:hAnsi="Times New Roman" w:cs="Times New Roman"/>
              </w:rPr>
            </w:pPr>
          </w:p>
        </w:tc>
        <w:tc>
          <w:tcPr>
            <w:tcW w:w="1260" w:type="dxa"/>
          </w:tcPr>
          <w:p w:rsidR="00403F38" w:rsidRPr="005B6DBD" w:rsidRDefault="00403F38" w:rsidP="0007495D">
            <w:pPr>
              <w:pStyle w:val="ConsPlusNormal"/>
              <w:rPr>
                <w:rFonts w:ascii="Times New Roman" w:hAnsi="Times New Roman" w:cs="Times New Roman"/>
              </w:rPr>
            </w:pPr>
          </w:p>
        </w:tc>
        <w:tc>
          <w:tcPr>
            <w:tcW w:w="1080" w:type="dxa"/>
          </w:tcPr>
          <w:p w:rsidR="00403F38" w:rsidRPr="005B6DBD" w:rsidRDefault="00403F38" w:rsidP="0007495D">
            <w:pPr>
              <w:pStyle w:val="ConsPlusNormal"/>
              <w:rPr>
                <w:rFonts w:ascii="Times New Roman" w:hAnsi="Times New Roman" w:cs="Times New Roman"/>
              </w:rPr>
            </w:pPr>
          </w:p>
        </w:tc>
        <w:tc>
          <w:tcPr>
            <w:tcW w:w="1729" w:type="dxa"/>
          </w:tcPr>
          <w:p w:rsidR="00403F38" w:rsidRPr="005B6DBD" w:rsidRDefault="00403F38" w:rsidP="0007495D">
            <w:pPr>
              <w:pStyle w:val="ConsPlusNormal"/>
              <w:rPr>
                <w:rFonts w:ascii="Times New Roman" w:hAnsi="Times New Roman" w:cs="Times New Roman"/>
              </w:rPr>
            </w:pPr>
          </w:p>
        </w:tc>
        <w:tc>
          <w:tcPr>
            <w:tcW w:w="1451" w:type="dxa"/>
          </w:tcPr>
          <w:p w:rsidR="00403F38" w:rsidRPr="005B6DBD" w:rsidRDefault="00403F38" w:rsidP="0007495D">
            <w:pPr>
              <w:pStyle w:val="ConsPlusNormal"/>
              <w:rPr>
                <w:rFonts w:ascii="Times New Roman" w:hAnsi="Times New Roman" w:cs="Times New Roman"/>
              </w:rPr>
            </w:pPr>
          </w:p>
        </w:tc>
        <w:tc>
          <w:tcPr>
            <w:tcW w:w="1115"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1862" w:type="dxa"/>
          </w:tcPr>
          <w:p w:rsidR="00403F38" w:rsidRPr="005B6DBD" w:rsidRDefault="00403F38" w:rsidP="0007495D">
            <w:pPr>
              <w:pStyle w:val="ConsPlusNormal"/>
              <w:rPr>
                <w:rFonts w:ascii="Times New Roman" w:hAnsi="Times New Roman" w:cs="Times New Roman"/>
              </w:rPr>
            </w:pPr>
            <w:r w:rsidRPr="005B6DBD">
              <w:rPr>
                <w:rFonts w:ascii="Times New Roman" w:hAnsi="Times New Roman" w:cs="Times New Roman"/>
              </w:rPr>
              <w:t>Итого</w:t>
            </w:r>
          </w:p>
        </w:tc>
        <w:tc>
          <w:tcPr>
            <w:tcW w:w="1729" w:type="dxa"/>
          </w:tcPr>
          <w:p w:rsidR="00403F38" w:rsidRPr="005B6DBD" w:rsidRDefault="00403F38" w:rsidP="0007495D">
            <w:pPr>
              <w:pStyle w:val="ConsPlusNormal"/>
              <w:rPr>
                <w:rFonts w:ascii="Times New Roman" w:hAnsi="Times New Roman" w:cs="Times New Roman"/>
              </w:rPr>
            </w:pPr>
          </w:p>
        </w:tc>
        <w:tc>
          <w:tcPr>
            <w:tcW w:w="1260" w:type="dxa"/>
          </w:tcPr>
          <w:p w:rsidR="00403F38" w:rsidRPr="005B6DBD" w:rsidRDefault="00403F38" w:rsidP="0007495D">
            <w:pPr>
              <w:pStyle w:val="ConsPlusNormal"/>
              <w:rPr>
                <w:rFonts w:ascii="Times New Roman" w:hAnsi="Times New Roman" w:cs="Times New Roman"/>
              </w:rPr>
            </w:pPr>
          </w:p>
        </w:tc>
        <w:tc>
          <w:tcPr>
            <w:tcW w:w="1260" w:type="dxa"/>
          </w:tcPr>
          <w:p w:rsidR="00403F38" w:rsidRPr="005B6DBD" w:rsidRDefault="00403F38" w:rsidP="0007495D">
            <w:pPr>
              <w:pStyle w:val="ConsPlusNormal"/>
              <w:rPr>
                <w:rFonts w:ascii="Times New Roman" w:hAnsi="Times New Roman" w:cs="Times New Roman"/>
              </w:rPr>
            </w:pPr>
          </w:p>
        </w:tc>
        <w:tc>
          <w:tcPr>
            <w:tcW w:w="1729" w:type="dxa"/>
          </w:tcPr>
          <w:p w:rsidR="00403F38" w:rsidRPr="005B6DBD" w:rsidRDefault="00403F38" w:rsidP="0007495D">
            <w:pPr>
              <w:pStyle w:val="ConsPlusNormal"/>
              <w:rPr>
                <w:rFonts w:ascii="Times New Roman" w:hAnsi="Times New Roman" w:cs="Times New Roman"/>
              </w:rPr>
            </w:pPr>
          </w:p>
        </w:tc>
        <w:tc>
          <w:tcPr>
            <w:tcW w:w="1260" w:type="dxa"/>
          </w:tcPr>
          <w:p w:rsidR="00403F38" w:rsidRPr="005B6DBD" w:rsidRDefault="00403F38" w:rsidP="0007495D">
            <w:pPr>
              <w:pStyle w:val="ConsPlusNormal"/>
              <w:rPr>
                <w:rFonts w:ascii="Times New Roman" w:hAnsi="Times New Roman" w:cs="Times New Roman"/>
              </w:rPr>
            </w:pPr>
          </w:p>
        </w:tc>
        <w:tc>
          <w:tcPr>
            <w:tcW w:w="1080" w:type="dxa"/>
          </w:tcPr>
          <w:p w:rsidR="00403F38" w:rsidRPr="005B6DBD" w:rsidRDefault="00403F38" w:rsidP="0007495D">
            <w:pPr>
              <w:pStyle w:val="ConsPlusNormal"/>
              <w:rPr>
                <w:rFonts w:ascii="Times New Roman" w:hAnsi="Times New Roman" w:cs="Times New Roman"/>
              </w:rPr>
            </w:pPr>
          </w:p>
        </w:tc>
        <w:tc>
          <w:tcPr>
            <w:tcW w:w="1729" w:type="dxa"/>
          </w:tcPr>
          <w:p w:rsidR="00403F38" w:rsidRPr="005B6DBD" w:rsidRDefault="00403F38" w:rsidP="0007495D">
            <w:pPr>
              <w:pStyle w:val="ConsPlusNormal"/>
              <w:rPr>
                <w:rFonts w:ascii="Times New Roman" w:hAnsi="Times New Roman" w:cs="Times New Roman"/>
              </w:rPr>
            </w:pPr>
          </w:p>
        </w:tc>
        <w:tc>
          <w:tcPr>
            <w:tcW w:w="1451" w:type="dxa"/>
          </w:tcPr>
          <w:p w:rsidR="00403F38" w:rsidRPr="005B6DBD" w:rsidRDefault="00403F38" w:rsidP="0007495D">
            <w:pPr>
              <w:pStyle w:val="ConsPlusNormal"/>
              <w:rPr>
                <w:rFonts w:ascii="Times New Roman" w:hAnsi="Times New Roman" w:cs="Times New Roman"/>
              </w:rPr>
            </w:pPr>
          </w:p>
        </w:tc>
        <w:tc>
          <w:tcPr>
            <w:tcW w:w="1115" w:type="dxa"/>
          </w:tcPr>
          <w:p w:rsidR="00403F38" w:rsidRPr="005B6DBD" w:rsidRDefault="00403F38" w:rsidP="0007495D">
            <w:pPr>
              <w:pStyle w:val="ConsPlusNormal"/>
              <w:rPr>
                <w:rFonts w:ascii="Times New Roman" w:hAnsi="Times New Roman" w:cs="Times New Roman"/>
              </w:rPr>
            </w:pPr>
          </w:p>
        </w:tc>
      </w:tr>
    </w:tbl>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Номер страницы _________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Всего страниц _________</w:t>
      </w:r>
    </w:p>
    <w:p w:rsidR="00403F38" w:rsidRPr="005B6DBD" w:rsidRDefault="00403F38" w:rsidP="00403F38">
      <w:pPr>
        <w:pStyle w:val="ConsPlusNonformat"/>
        <w:jc w:val="center"/>
        <w:rPr>
          <w:rFonts w:ascii="Times New Roman" w:hAnsi="Times New Roman" w:cs="Times New Roman"/>
          <w:sz w:val="12"/>
        </w:rPr>
      </w:pPr>
      <w:r w:rsidRPr="005B6DBD">
        <w:rPr>
          <w:rFonts w:ascii="Times New Roman" w:hAnsi="Times New Roman" w:cs="Times New Roman"/>
          <w:sz w:val="12"/>
        </w:rPr>
        <w:t xml:space="preserve">  на "__" _______ 20__ г.</w:t>
      </w: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22"/>
        <w:gridCol w:w="2262"/>
        <w:gridCol w:w="1620"/>
        <w:gridCol w:w="1800"/>
        <w:gridCol w:w="1800"/>
        <w:gridCol w:w="2504"/>
        <w:gridCol w:w="1729"/>
      </w:tblGrid>
      <w:tr w:rsidR="00403F38" w:rsidRPr="005B6DBD" w:rsidTr="0007495D">
        <w:tc>
          <w:tcPr>
            <w:tcW w:w="3122"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Код по БК</w:t>
            </w:r>
          </w:p>
        </w:tc>
        <w:tc>
          <w:tcPr>
            <w:tcW w:w="5682" w:type="dxa"/>
            <w:gridSpan w:val="3"/>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Лимиты бюджетных обязательств</w:t>
            </w:r>
          </w:p>
        </w:tc>
        <w:tc>
          <w:tcPr>
            <w:tcW w:w="4304" w:type="dxa"/>
            <w:gridSpan w:val="2"/>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Предельные объемы финансирования</w:t>
            </w:r>
          </w:p>
        </w:tc>
        <w:tc>
          <w:tcPr>
            <w:tcW w:w="1729"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Примечание</w:t>
            </w:r>
          </w:p>
        </w:tc>
      </w:tr>
      <w:tr w:rsidR="00403F38" w:rsidRPr="005B6DBD" w:rsidTr="0007495D">
        <w:tc>
          <w:tcPr>
            <w:tcW w:w="3122" w:type="dxa"/>
            <w:vMerge/>
          </w:tcPr>
          <w:p w:rsidR="00403F38" w:rsidRPr="005B6DBD" w:rsidRDefault="00403F38" w:rsidP="0007495D"/>
        </w:tc>
        <w:tc>
          <w:tcPr>
            <w:tcW w:w="5682" w:type="dxa"/>
            <w:gridSpan w:val="3"/>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подлежит распределению</w:t>
            </w:r>
          </w:p>
        </w:tc>
        <w:tc>
          <w:tcPr>
            <w:tcW w:w="1800"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получено</w:t>
            </w:r>
          </w:p>
        </w:tc>
        <w:tc>
          <w:tcPr>
            <w:tcW w:w="2504"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 xml:space="preserve">подлежит </w:t>
            </w:r>
            <w:r w:rsidRPr="005B6DBD">
              <w:rPr>
                <w:rFonts w:ascii="Times New Roman" w:hAnsi="Times New Roman" w:cs="Times New Roman"/>
              </w:rPr>
              <w:lastRenderedPageBreak/>
              <w:t>распределению</w:t>
            </w:r>
          </w:p>
        </w:tc>
        <w:tc>
          <w:tcPr>
            <w:tcW w:w="1729" w:type="dxa"/>
            <w:vMerge/>
          </w:tcPr>
          <w:p w:rsidR="00403F38" w:rsidRPr="005B6DBD" w:rsidRDefault="00403F38" w:rsidP="0007495D"/>
        </w:tc>
      </w:tr>
      <w:tr w:rsidR="00403F38" w:rsidRPr="005B6DBD" w:rsidTr="0007495D">
        <w:tc>
          <w:tcPr>
            <w:tcW w:w="3122" w:type="dxa"/>
            <w:vMerge/>
          </w:tcPr>
          <w:p w:rsidR="00403F38" w:rsidRPr="005B6DBD" w:rsidRDefault="00403F38" w:rsidP="0007495D"/>
        </w:tc>
        <w:tc>
          <w:tcPr>
            <w:tcW w:w="2262"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текущий финансовый год</w:t>
            </w:r>
          </w:p>
        </w:tc>
        <w:tc>
          <w:tcPr>
            <w:tcW w:w="3420" w:type="dxa"/>
            <w:gridSpan w:val="2"/>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плановый период</w:t>
            </w:r>
          </w:p>
        </w:tc>
        <w:tc>
          <w:tcPr>
            <w:tcW w:w="1800" w:type="dxa"/>
            <w:vMerge/>
          </w:tcPr>
          <w:p w:rsidR="00403F38" w:rsidRPr="005B6DBD" w:rsidRDefault="00403F38" w:rsidP="0007495D"/>
        </w:tc>
        <w:tc>
          <w:tcPr>
            <w:tcW w:w="2504" w:type="dxa"/>
            <w:vMerge/>
          </w:tcPr>
          <w:p w:rsidR="00403F38" w:rsidRPr="005B6DBD" w:rsidRDefault="00403F38" w:rsidP="0007495D"/>
        </w:tc>
        <w:tc>
          <w:tcPr>
            <w:tcW w:w="1729" w:type="dxa"/>
            <w:vMerge/>
          </w:tcPr>
          <w:p w:rsidR="00403F38" w:rsidRPr="005B6DBD" w:rsidRDefault="00403F38" w:rsidP="0007495D"/>
        </w:tc>
      </w:tr>
      <w:tr w:rsidR="00403F38" w:rsidRPr="005B6DBD" w:rsidTr="0007495D">
        <w:tc>
          <w:tcPr>
            <w:tcW w:w="3122" w:type="dxa"/>
            <w:vMerge/>
          </w:tcPr>
          <w:p w:rsidR="00403F38" w:rsidRPr="005B6DBD" w:rsidRDefault="00403F38" w:rsidP="0007495D"/>
        </w:tc>
        <w:tc>
          <w:tcPr>
            <w:tcW w:w="2262" w:type="dxa"/>
            <w:vMerge/>
          </w:tcPr>
          <w:p w:rsidR="00403F38" w:rsidRPr="005B6DBD" w:rsidRDefault="00403F38" w:rsidP="0007495D"/>
        </w:tc>
        <w:tc>
          <w:tcPr>
            <w:tcW w:w="162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первый год</w:t>
            </w:r>
          </w:p>
        </w:tc>
        <w:tc>
          <w:tcPr>
            <w:tcW w:w="180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второй год</w:t>
            </w:r>
          </w:p>
        </w:tc>
        <w:tc>
          <w:tcPr>
            <w:tcW w:w="1800" w:type="dxa"/>
            <w:vMerge/>
          </w:tcPr>
          <w:p w:rsidR="00403F38" w:rsidRPr="005B6DBD" w:rsidRDefault="00403F38" w:rsidP="0007495D"/>
        </w:tc>
        <w:tc>
          <w:tcPr>
            <w:tcW w:w="2504" w:type="dxa"/>
            <w:vMerge/>
          </w:tcPr>
          <w:p w:rsidR="00403F38" w:rsidRPr="005B6DBD" w:rsidRDefault="00403F38" w:rsidP="0007495D"/>
        </w:tc>
        <w:tc>
          <w:tcPr>
            <w:tcW w:w="1729" w:type="dxa"/>
            <w:vMerge/>
          </w:tcPr>
          <w:p w:rsidR="00403F38" w:rsidRPr="005B6DBD" w:rsidRDefault="00403F38" w:rsidP="0007495D"/>
        </w:tc>
      </w:tr>
      <w:tr w:rsidR="00403F38" w:rsidRPr="005B6DBD" w:rsidTr="0007495D">
        <w:tc>
          <w:tcPr>
            <w:tcW w:w="3122"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w:t>
            </w:r>
          </w:p>
        </w:tc>
        <w:tc>
          <w:tcPr>
            <w:tcW w:w="2262"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11</w:t>
            </w:r>
          </w:p>
        </w:tc>
        <w:tc>
          <w:tcPr>
            <w:tcW w:w="162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12</w:t>
            </w:r>
          </w:p>
        </w:tc>
        <w:tc>
          <w:tcPr>
            <w:tcW w:w="180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13</w:t>
            </w:r>
          </w:p>
        </w:tc>
        <w:tc>
          <w:tcPr>
            <w:tcW w:w="180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14</w:t>
            </w:r>
          </w:p>
        </w:tc>
        <w:tc>
          <w:tcPr>
            <w:tcW w:w="2504"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15</w:t>
            </w:r>
          </w:p>
        </w:tc>
        <w:tc>
          <w:tcPr>
            <w:tcW w:w="1729"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16</w:t>
            </w:r>
          </w:p>
        </w:tc>
      </w:tr>
      <w:tr w:rsidR="00403F38" w:rsidRPr="005B6DBD" w:rsidTr="0007495D">
        <w:tc>
          <w:tcPr>
            <w:tcW w:w="3122" w:type="dxa"/>
          </w:tcPr>
          <w:p w:rsidR="00403F38" w:rsidRPr="005B6DBD" w:rsidRDefault="00403F38" w:rsidP="0007495D">
            <w:pPr>
              <w:pStyle w:val="ConsPlusNormal"/>
              <w:rPr>
                <w:rFonts w:ascii="Times New Roman" w:hAnsi="Times New Roman" w:cs="Times New Roman"/>
              </w:rPr>
            </w:pPr>
          </w:p>
        </w:tc>
        <w:tc>
          <w:tcPr>
            <w:tcW w:w="2262" w:type="dxa"/>
          </w:tcPr>
          <w:p w:rsidR="00403F38" w:rsidRPr="005B6DBD" w:rsidRDefault="00403F38" w:rsidP="0007495D">
            <w:pPr>
              <w:pStyle w:val="ConsPlusNormal"/>
              <w:rPr>
                <w:rFonts w:ascii="Times New Roman" w:hAnsi="Times New Roman" w:cs="Times New Roman"/>
              </w:rPr>
            </w:pPr>
          </w:p>
        </w:tc>
        <w:tc>
          <w:tcPr>
            <w:tcW w:w="1620" w:type="dxa"/>
          </w:tcPr>
          <w:p w:rsidR="00403F38" w:rsidRPr="005B6DBD" w:rsidRDefault="00403F38" w:rsidP="0007495D">
            <w:pPr>
              <w:pStyle w:val="ConsPlusNormal"/>
              <w:rPr>
                <w:rFonts w:ascii="Times New Roman" w:hAnsi="Times New Roman" w:cs="Times New Roman"/>
              </w:rPr>
            </w:pPr>
          </w:p>
        </w:tc>
        <w:tc>
          <w:tcPr>
            <w:tcW w:w="1800" w:type="dxa"/>
          </w:tcPr>
          <w:p w:rsidR="00403F38" w:rsidRPr="005B6DBD" w:rsidRDefault="00403F38" w:rsidP="0007495D">
            <w:pPr>
              <w:pStyle w:val="ConsPlusNormal"/>
              <w:rPr>
                <w:rFonts w:ascii="Times New Roman" w:hAnsi="Times New Roman" w:cs="Times New Roman"/>
              </w:rPr>
            </w:pPr>
          </w:p>
        </w:tc>
        <w:tc>
          <w:tcPr>
            <w:tcW w:w="1800" w:type="dxa"/>
          </w:tcPr>
          <w:p w:rsidR="00403F38" w:rsidRPr="005B6DBD" w:rsidRDefault="00403F38" w:rsidP="0007495D">
            <w:pPr>
              <w:pStyle w:val="ConsPlusNormal"/>
              <w:rPr>
                <w:rFonts w:ascii="Times New Roman" w:hAnsi="Times New Roman" w:cs="Times New Roman"/>
              </w:rPr>
            </w:pPr>
          </w:p>
        </w:tc>
        <w:tc>
          <w:tcPr>
            <w:tcW w:w="2504" w:type="dxa"/>
          </w:tcPr>
          <w:p w:rsidR="00403F38" w:rsidRPr="005B6DBD" w:rsidRDefault="00403F38" w:rsidP="0007495D">
            <w:pPr>
              <w:pStyle w:val="ConsPlusNormal"/>
              <w:rPr>
                <w:rFonts w:ascii="Times New Roman" w:hAnsi="Times New Roman" w:cs="Times New Roman"/>
              </w:rPr>
            </w:pPr>
          </w:p>
        </w:tc>
        <w:tc>
          <w:tcPr>
            <w:tcW w:w="1729"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3122" w:type="dxa"/>
          </w:tcPr>
          <w:p w:rsidR="00403F38" w:rsidRPr="005B6DBD" w:rsidRDefault="00403F38" w:rsidP="0007495D">
            <w:pPr>
              <w:pStyle w:val="ConsPlusNormal"/>
              <w:rPr>
                <w:rFonts w:ascii="Times New Roman" w:hAnsi="Times New Roman" w:cs="Times New Roman"/>
              </w:rPr>
            </w:pPr>
          </w:p>
        </w:tc>
        <w:tc>
          <w:tcPr>
            <w:tcW w:w="2262" w:type="dxa"/>
          </w:tcPr>
          <w:p w:rsidR="00403F38" w:rsidRPr="005B6DBD" w:rsidRDefault="00403F38" w:rsidP="0007495D">
            <w:pPr>
              <w:pStyle w:val="ConsPlusNormal"/>
              <w:rPr>
                <w:rFonts w:ascii="Times New Roman" w:hAnsi="Times New Roman" w:cs="Times New Roman"/>
              </w:rPr>
            </w:pPr>
          </w:p>
        </w:tc>
        <w:tc>
          <w:tcPr>
            <w:tcW w:w="1620" w:type="dxa"/>
          </w:tcPr>
          <w:p w:rsidR="00403F38" w:rsidRPr="005B6DBD" w:rsidRDefault="00403F38" w:rsidP="0007495D">
            <w:pPr>
              <w:pStyle w:val="ConsPlusNormal"/>
              <w:rPr>
                <w:rFonts w:ascii="Times New Roman" w:hAnsi="Times New Roman" w:cs="Times New Roman"/>
              </w:rPr>
            </w:pPr>
          </w:p>
        </w:tc>
        <w:tc>
          <w:tcPr>
            <w:tcW w:w="1800" w:type="dxa"/>
          </w:tcPr>
          <w:p w:rsidR="00403F38" w:rsidRPr="005B6DBD" w:rsidRDefault="00403F38" w:rsidP="0007495D">
            <w:pPr>
              <w:pStyle w:val="ConsPlusNormal"/>
              <w:rPr>
                <w:rFonts w:ascii="Times New Roman" w:hAnsi="Times New Roman" w:cs="Times New Roman"/>
              </w:rPr>
            </w:pPr>
          </w:p>
        </w:tc>
        <w:tc>
          <w:tcPr>
            <w:tcW w:w="1800" w:type="dxa"/>
          </w:tcPr>
          <w:p w:rsidR="00403F38" w:rsidRPr="005B6DBD" w:rsidRDefault="00403F38" w:rsidP="0007495D">
            <w:pPr>
              <w:pStyle w:val="ConsPlusNormal"/>
              <w:rPr>
                <w:rFonts w:ascii="Times New Roman" w:hAnsi="Times New Roman" w:cs="Times New Roman"/>
              </w:rPr>
            </w:pPr>
          </w:p>
        </w:tc>
        <w:tc>
          <w:tcPr>
            <w:tcW w:w="2504" w:type="dxa"/>
          </w:tcPr>
          <w:p w:rsidR="00403F38" w:rsidRPr="005B6DBD" w:rsidRDefault="00403F38" w:rsidP="0007495D">
            <w:pPr>
              <w:pStyle w:val="ConsPlusNormal"/>
              <w:rPr>
                <w:rFonts w:ascii="Times New Roman" w:hAnsi="Times New Roman" w:cs="Times New Roman"/>
              </w:rPr>
            </w:pPr>
          </w:p>
        </w:tc>
        <w:tc>
          <w:tcPr>
            <w:tcW w:w="1729"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3122" w:type="dxa"/>
          </w:tcPr>
          <w:p w:rsidR="00403F38" w:rsidRPr="005B6DBD" w:rsidRDefault="00403F38" w:rsidP="0007495D">
            <w:pPr>
              <w:pStyle w:val="ConsPlusNormal"/>
              <w:rPr>
                <w:rFonts w:ascii="Times New Roman" w:hAnsi="Times New Roman" w:cs="Times New Roman"/>
              </w:rPr>
            </w:pPr>
          </w:p>
        </w:tc>
        <w:tc>
          <w:tcPr>
            <w:tcW w:w="2262" w:type="dxa"/>
          </w:tcPr>
          <w:p w:rsidR="00403F38" w:rsidRPr="005B6DBD" w:rsidRDefault="00403F38" w:rsidP="0007495D">
            <w:pPr>
              <w:pStyle w:val="ConsPlusNormal"/>
              <w:rPr>
                <w:rFonts w:ascii="Times New Roman" w:hAnsi="Times New Roman" w:cs="Times New Roman"/>
              </w:rPr>
            </w:pPr>
          </w:p>
        </w:tc>
        <w:tc>
          <w:tcPr>
            <w:tcW w:w="1620" w:type="dxa"/>
          </w:tcPr>
          <w:p w:rsidR="00403F38" w:rsidRPr="005B6DBD" w:rsidRDefault="00403F38" w:rsidP="0007495D">
            <w:pPr>
              <w:pStyle w:val="ConsPlusNormal"/>
              <w:rPr>
                <w:rFonts w:ascii="Times New Roman" w:hAnsi="Times New Roman" w:cs="Times New Roman"/>
              </w:rPr>
            </w:pPr>
          </w:p>
        </w:tc>
        <w:tc>
          <w:tcPr>
            <w:tcW w:w="1800" w:type="dxa"/>
          </w:tcPr>
          <w:p w:rsidR="00403F38" w:rsidRPr="005B6DBD" w:rsidRDefault="00403F38" w:rsidP="0007495D">
            <w:pPr>
              <w:pStyle w:val="ConsPlusNormal"/>
              <w:rPr>
                <w:rFonts w:ascii="Times New Roman" w:hAnsi="Times New Roman" w:cs="Times New Roman"/>
              </w:rPr>
            </w:pPr>
          </w:p>
        </w:tc>
        <w:tc>
          <w:tcPr>
            <w:tcW w:w="1800" w:type="dxa"/>
          </w:tcPr>
          <w:p w:rsidR="00403F38" w:rsidRPr="005B6DBD" w:rsidRDefault="00403F38" w:rsidP="0007495D">
            <w:pPr>
              <w:pStyle w:val="ConsPlusNormal"/>
              <w:rPr>
                <w:rFonts w:ascii="Times New Roman" w:hAnsi="Times New Roman" w:cs="Times New Roman"/>
              </w:rPr>
            </w:pPr>
          </w:p>
        </w:tc>
        <w:tc>
          <w:tcPr>
            <w:tcW w:w="2504" w:type="dxa"/>
          </w:tcPr>
          <w:p w:rsidR="00403F38" w:rsidRPr="005B6DBD" w:rsidRDefault="00403F38" w:rsidP="0007495D">
            <w:pPr>
              <w:pStyle w:val="ConsPlusNormal"/>
              <w:rPr>
                <w:rFonts w:ascii="Times New Roman" w:hAnsi="Times New Roman" w:cs="Times New Roman"/>
              </w:rPr>
            </w:pPr>
          </w:p>
        </w:tc>
        <w:tc>
          <w:tcPr>
            <w:tcW w:w="1729" w:type="dxa"/>
          </w:tcPr>
          <w:p w:rsidR="00403F38" w:rsidRPr="005B6DBD" w:rsidRDefault="00403F38" w:rsidP="0007495D">
            <w:pPr>
              <w:pStyle w:val="ConsPlusNormal"/>
              <w:rPr>
                <w:rFonts w:ascii="Times New Roman" w:hAnsi="Times New Roman" w:cs="Times New Roman"/>
              </w:rPr>
            </w:pPr>
          </w:p>
        </w:tc>
      </w:tr>
      <w:tr w:rsidR="00403F38" w:rsidRPr="005B6DBD" w:rsidTr="0007495D">
        <w:tblPrEx>
          <w:tblBorders>
            <w:right w:val="nil"/>
          </w:tblBorders>
        </w:tblPrEx>
        <w:tc>
          <w:tcPr>
            <w:tcW w:w="3122"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Итого</w:t>
            </w:r>
          </w:p>
        </w:tc>
        <w:tc>
          <w:tcPr>
            <w:tcW w:w="2262" w:type="dxa"/>
          </w:tcPr>
          <w:p w:rsidR="00403F38" w:rsidRPr="005B6DBD" w:rsidRDefault="00403F38" w:rsidP="0007495D">
            <w:pPr>
              <w:pStyle w:val="ConsPlusNormal"/>
              <w:rPr>
                <w:rFonts w:ascii="Times New Roman" w:hAnsi="Times New Roman" w:cs="Times New Roman"/>
              </w:rPr>
            </w:pPr>
          </w:p>
        </w:tc>
        <w:tc>
          <w:tcPr>
            <w:tcW w:w="1620" w:type="dxa"/>
          </w:tcPr>
          <w:p w:rsidR="00403F38" w:rsidRPr="005B6DBD" w:rsidRDefault="00403F38" w:rsidP="0007495D">
            <w:pPr>
              <w:pStyle w:val="ConsPlusNormal"/>
              <w:rPr>
                <w:rFonts w:ascii="Times New Roman" w:hAnsi="Times New Roman" w:cs="Times New Roman"/>
              </w:rPr>
            </w:pPr>
          </w:p>
        </w:tc>
        <w:tc>
          <w:tcPr>
            <w:tcW w:w="1800" w:type="dxa"/>
          </w:tcPr>
          <w:p w:rsidR="00403F38" w:rsidRPr="005B6DBD" w:rsidRDefault="00403F38" w:rsidP="0007495D">
            <w:pPr>
              <w:pStyle w:val="ConsPlusNormal"/>
              <w:rPr>
                <w:rFonts w:ascii="Times New Roman" w:hAnsi="Times New Roman" w:cs="Times New Roman"/>
              </w:rPr>
            </w:pPr>
          </w:p>
        </w:tc>
        <w:tc>
          <w:tcPr>
            <w:tcW w:w="1800" w:type="dxa"/>
          </w:tcPr>
          <w:p w:rsidR="00403F38" w:rsidRPr="005B6DBD" w:rsidRDefault="00403F38" w:rsidP="0007495D">
            <w:pPr>
              <w:pStyle w:val="ConsPlusNormal"/>
              <w:rPr>
                <w:rFonts w:ascii="Times New Roman" w:hAnsi="Times New Roman" w:cs="Times New Roman"/>
              </w:rPr>
            </w:pPr>
          </w:p>
        </w:tc>
        <w:tc>
          <w:tcPr>
            <w:tcW w:w="2504" w:type="dxa"/>
          </w:tcPr>
          <w:p w:rsidR="00403F38" w:rsidRPr="005B6DBD" w:rsidRDefault="00403F38" w:rsidP="0007495D">
            <w:pPr>
              <w:pStyle w:val="ConsPlusNormal"/>
              <w:rPr>
                <w:rFonts w:ascii="Times New Roman" w:hAnsi="Times New Roman" w:cs="Times New Roman"/>
              </w:rPr>
            </w:pPr>
          </w:p>
        </w:tc>
        <w:tc>
          <w:tcPr>
            <w:tcW w:w="1729" w:type="dxa"/>
            <w:tcBorders>
              <w:bottom w:val="nil"/>
              <w:right w:val="nil"/>
            </w:tcBorders>
          </w:tcPr>
          <w:p w:rsidR="00403F38" w:rsidRPr="005B6DBD" w:rsidRDefault="00403F38" w:rsidP="0007495D">
            <w:pPr>
              <w:pStyle w:val="ConsPlusNormal"/>
              <w:rPr>
                <w:rFonts w:ascii="Times New Roman" w:hAnsi="Times New Roman" w:cs="Times New Roman"/>
              </w:rPr>
            </w:pPr>
          </w:p>
        </w:tc>
      </w:tr>
    </w:tbl>
    <w:p w:rsidR="00403F38" w:rsidRPr="005B6DBD" w:rsidRDefault="00403F38" w:rsidP="00403F38">
      <w:pPr>
        <w:pStyle w:val="ConsPlusNormal"/>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8"/>
        </w:rPr>
        <w:t xml:space="preserve">                              1.2. Бюджетные данные получателя бюджетных средств</w:t>
      </w:r>
    </w:p>
    <w:p w:rsidR="00403F38" w:rsidRPr="005B6DBD" w:rsidRDefault="00403F38" w:rsidP="00403F38">
      <w:pPr>
        <w:pStyle w:val="ConsPlusNormal"/>
        <w:jc w:val="both"/>
        <w:rPr>
          <w:rFonts w:ascii="Times New Roman" w:hAnsi="Times New Roman" w:cs="Times New Roman"/>
        </w:rPr>
      </w:pPr>
    </w:p>
    <w:tbl>
      <w:tblPr>
        <w:tblW w:w="16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20"/>
        <w:gridCol w:w="996"/>
        <w:gridCol w:w="1632"/>
        <w:gridCol w:w="1212"/>
        <w:gridCol w:w="1320"/>
        <w:gridCol w:w="1200"/>
        <w:gridCol w:w="1632"/>
        <w:gridCol w:w="1128"/>
        <w:gridCol w:w="1200"/>
        <w:gridCol w:w="1200"/>
        <w:gridCol w:w="1680"/>
        <w:gridCol w:w="1440"/>
      </w:tblGrid>
      <w:tr w:rsidR="00403F38" w:rsidRPr="005B6DBD" w:rsidTr="0007495D">
        <w:tc>
          <w:tcPr>
            <w:tcW w:w="1620"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Код по БК</w:t>
            </w:r>
          </w:p>
        </w:tc>
        <w:tc>
          <w:tcPr>
            <w:tcW w:w="5160" w:type="dxa"/>
            <w:gridSpan w:val="4"/>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Бюджетные ассигнования</w:t>
            </w:r>
          </w:p>
        </w:tc>
        <w:tc>
          <w:tcPr>
            <w:tcW w:w="5160" w:type="dxa"/>
            <w:gridSpan w:val="4"/>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Лимиты бюджетных обязательств</w:t>
            </w:r>
          </w:p>
        </w:tc>
        <w:tc>
          <w:tcPr>
            <w:tcW w:w="2880" w:type="dxa"/>
            <w:gridSpan w:val="2"/>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Предельные объемы финансирования</w:t>
            </w:r>
          </w:p>
        </w:tc>
        <w:tc>
          <w:tcPr>
            <w:tcW w:w="1440"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Примечание</w:t>
            </w:r>
          </w:p>
        </w:tc>
      </w:tr>
      <w:tr w:rsidR="00403F38" w:rsidRPr="005B6DBD" w:rsidTr="0007495D">
        <w:tc>
          <w:tcPr>
            <w:tcW w:w="1620" w:type="dxa"/>
            <w:vMerge/>
          </w:tcPr>
          <w:p w:rsidR="00403F38" w:rsidRPr="005B6DBD" w:rsidRDefault="00403F38" w:rsidP="0007495D"/>
        </w:tc>
        <w:tc>
          <w:tcPr>
            <w:tcW w:w="2628" w:type="dxa"/>
            <w:gridSpan w:val="2"/>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текущий финансовый год</w:t>
            </w:r>
          </w:p>
        </w:tc>
        <w:tc>
          <w:tcPr>
            <w:tcW w:w="2532" w:type="dxa"/>
            <w:gridSpan w:val="2"/>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плановый период</w:t>
            </w:r>
          </w:p>
        </w:tc>
        <w:tc>
          <w:tcPr>
            <w:tcW w:w="2832" w:type="dxa"/>
            <w:gridSpan w:val="2"/>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текущий финансовый год</w:t>
            </w:r>
          </w:p>
        </w:tc>
        <w:tc>
          <w:tcPr>
            <w:tcW w:w="2328" w:type="dxa"/>
            <w:gridSpan w:val="2"/>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плановый период</w:t>
            </w:r>
          </w:p>
        </w:tc>
        <w:tc>
          <w:tcPr>
            <w:tcW w:w="1200"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всего</w:t>
            </w:r>
          </w:p>
        </w:tc>
        <w:tc>
          <w:tcPr>
            <w:tcW w:w="1680"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из них с отложенной датой ввода в действие</w:t>
            </w:r>
          </w:p>
        </w:tc>
        <w:tc>
          <w:tcPr>
            <w:tcW w:w="1440" w:type="dxa"/>
            <w:vMerge/>
          </w:tcPr>
          <w:p w:rsidR="00403F38" w:rsidRPr="005B6DBD" w:rsidRDefault="00403F38" w:rsidP="0007495D"/>
        </w:tc>
      </w:tr>
      <w:tr w:rsidR="00403F38" w:rsidRPr="005B6DBD" w:rsidTr="0007495D">
        <w:tc>
          <w:tcPr>
            <w:tcW w:w="1620" w:type="dxa"/>
            <w:vMerge/>
          </w:tcPr>
          <w:p w:rsidR="00403F38" w:rsidRPr="005B6DBD" w:rsidRDefault="00403F38" w:rsidP="0007495D"/>
        </w:tc>
        <w:tc>
          <w:tcPr>
            <w:tcW w:w="996"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всего</w:t>
            </w:r>
          </w:p>
        </w:tc>
        <w:tc>
          <w:tcPr>
            <w:tcW w:w="1632"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из них с отложенной датой ввода в действие</w:t>
            </w:r>
          </w:p>
        </w:tc>
        <w:tc>
          <w:tcPr>
            <w:tcW w:w="1212"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первый год</w:t>
            </w:r>
          </w:p>
        </w:tc>
        <w:tc>
          <w:tcPr>
            <w:tcW w:w="132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второй год</w:t>
            </w:r>
          </w:p>
        </w:tc>
        <w:tc>
          <w:tcPr>
            <w:tcW w:w="120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всего</w:t>
            </w:r>
          </w:p>
        </w:tc>
        <w:tc>
          <w:tcPr>
            <w:tcW w:w="1632"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из них с отложенной датой ввода в действие</w:t>
            </w:r>
          </w:p>
        </w:tc>
        <w:tc>
          <w:tcPr>
            <w:tcW w:w="1128"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первый год</w:t>
            </w:r>
          </w:p>
        </w:tc>
        <w:tc>
          <w:tcPr>
            <w:tcW w:w="120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второй год</w:t>
            </w:r>
          </w:p>
        </w:tc>
        <w:tc>
          <w:tcPr>
            <w:tcW w:w="1200" w:type="dxa"/>
            <w:vMerge/>
          </w:tcPr>
          <w:p w:rsidR="00403F38" w:rsidRPr="005B6DBD" w:rsidRDefault="00403F38" w:rsidP="0007495D"/>
        </w:tc>
        <w:tc>
          <w:tcPr>
            <w:tcW w:w="1680" w:type="dxa"/>
            <w:vMerge/>
          </w:tcPr>
          <w:p w:rsidR="00403F38" w:rsidRPr="005B6DBD" w:rsidRDefault="00403F38" w:rsidP="0007495D"/>
        </w:tc>
        <w:tc>
          <w:tcPr>
            <w:tcW w:w="1440" w:type="dxa"/>
            <w:vMerge/>
          </w:tcPr>
          <w:p w:rsidR="00403F38" w:rsidRPr="005B6DBD" w:rsidRDefault="00403F38" w:rsidP="0007495D"/>
        </w:tc>
      </w:tr>
      <w:tr w:rsidR="00403F38" w:rsidRPr="005B6DBD" w:rsidTr="0007495D">
        <w:tc>
          <w:tcPr>
            <w:tcW w:w="162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w:t>
            </w:r>
          </w:p>
        </w:tc>
        <w:tc>
          <w:tcPr>
            <w:tcW w:w="996"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2</w:t>
            </w:r>
          </w:p>
        </w:tc>
        <w:tc>
          <w:tcPr>
            <w:tcW w:w="1632"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3</w:t>
            </w:r>
          </w:p>
        </w:tc>
        <w:tc>
          <w:tcPr>
            <w:tcW w:w="1212"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4</w:t>
            </w:r>
          </w:p>
        </w:tc>
        <w:tc>
          <w:tcPr>
            <w:tcW w:w="132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5</w:t>
            </w:r>
          </w:p>
        </w:tc>
        <w:tc>
          <w:tcPr>
            <w:tcW w:w="120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6</w:t>
            </w:r>
          </w:p>
        </w:tc>
        <w:tc>
          <w:tcPr>
            <w:tcW w:w="1632"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7</w:t>
            </w:r>
          </w:p>
        </w:tc>
        <w:tc>
          <w:tcPr>
            <w:tcW w:w="1128"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8</w:t>
            </w:r>
          </w:p>
        </w:tc>
        <w:tc>
          <w:tcPr>
            <w:tcW w:w="120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9</w:t>
            </w:r>
          </w:p>
        </w:tc>
        <w:tc>
          <w:tcPr>
            <w:tcW w:w="120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10</w:t>
            </w:r>
          </w:p>
        </w:tc>
        <w:tc>
          <w:tcPr>
            <w:tcW w:w="168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11</w:t>
            </w:r>
          </w:p>
        </w:tc>
        <w:tc>
          <w:tcPr>
            <w:tcW w:w="144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12</w:t>
            </w:r>
          </w:p>
        </w:tc>
      </w:tr>
      <w:tr w:rsidR="00403F38" w:rsidRPr="005B6DBD" w:rsidTr="0007495D">
        <w:tc>
          <w:tcPr>
            <w:tcW w:w="1620" w:type="dxa"/>
          </w:tcPr>
          <w:p w:rsidR="00403F38" w:rsidRPr="005B6DBD" w:rsidRDefault="00403F38" w:rsidP="0007495D">
            <w:pPr>
              <w:pStyle w:val="ConsPlusNormal"/>
              <w:rPr>
                <w:rFonts w:ascii="Times New Roman" w:hAnsi="Times New Roman" w:cs="Times New Roman"/>
              </w:rPr>
            </w:pPr>
          </w:p>
        </w:tc>
        <w:tc>
          <w:tcPr>
            <w:tcW w:w="996" w:type="dxa"/>
          </w:tcPr>
          <w:p w:rsidR="00403F38" w:rsidRPr="005B6DBD" w:rsidRDefault="00403F38" w:rsidP="0007495D">
            <w:pPr>
              <w:pStyle w:val="ConsPlusNormal"/>
              <w:rPr>
                <w:rFonts w:ascii="Times New Roman" w:hAnsi="Times New Roman" w:cs="Times New Roman"/>
              </w:rPr>
            </w:pPr>
          </w:p>
        </w:tc>
        <w:tc>
          <w:tcPr>
            <w:tcW w:w="1632" w:type="dxa"/>
          </w:tcPr>
          <w:p w:rsidR="00403F38" w:rsidRPr="005B6DBD" w:rsidRDefault="00403F38" w:rsidP="0007495D">
            <w:pPr>
              <w:pStyle w:val="ConsPlusNormal"/>
              <w:rPr>
                <w:rFonts w:ascii="Times New Roman" w:hAnsi="Times New Roman" w:cs="Times New Roman"/>
              </w:rPr>
            </w:pPr>
          </w:p>
        </w:tc>
        <w:tc>
          <w:tcPr>
            <w:tcW w:w="1212" w:type="dxa"/>
          </w:tcPr>
          <w:p w:rsidR="00403F38" w:rsidRPr="005B6DBD" w:rsidRDefault="00403F38" w:rsidP="0007495D">
            <w:pPr>
              <w:pStyle w:val="ConsPlusNormal"/>
              <w:rPr>
                <w:rFonts w:ascii="Times New Roman" w:hAnsi="Times New Roman" w:cs="Times New Roman"/>
              </w:rPr>
            </w:pPr>
          </w:p>
        </w:tc>
        <w:tc>
          <w:tcPr>
            <w:tcW w:w="1320" w:type="dxa"/>
          </w:tcPr>
          <w:p w:rsidR="00403F38" w:rsidRPr="005B6DBD" w:rsidRDefault="00403F38" w:rsidP="0007495D">
            <w:pPr>
              <w:pStyle w:val="ConsPlusNormal"/>
              <w:rPr>
                <w:rFonts w:ascii="Times New Roman" w:hAnsi="Times New Roman" w:cs="Times New Roman"/>
              </w:rPr>
            </w:pPr>
          </w:p>
        </w:tc>
        <w:tc>
          <w:tcPr>
            <w:tcW w:w="1200" w:type="dxa"/>
          </w:tcPr>
          <w:p w:rsidR="00403F38" w:rsidRPr="005B6DBD" w:rsidRDefault="00403F38" w:rsidP="0007495D">
            <w:pPr>
              <w:pStyle w:val="ConsPlusNormal"/>
              <w:rPr>
                <w:rFonts w:ascii="Times New Roman" w:hAnsi="Times New Roman" w:cs="Times New Roman"/>
              </w:rPr>
            </w:pPr>
          </w:p>
        </w:tc>
        <w:tc>
          <w:tcPr>
            <w:tcW w:w="1632" w:type="dxa"/>
          </w:tcPr>
          <w:p w:rsidR="00403F38" w:rsidRPr="005B6DBD" w:rsidRDefault="00403F38" w:rsidP="0007495D">
            <w:pPr>
              <w:pStyle w:val="ConsPlusNormal"/>
              <w:rPr>
                <w:rFonts w:ascii="Times New Roman" w:hAnsi="Times New Roman" w:cs="Times New Roman"/>
              </w:rPr>
            </w:pPr>
          </w:p>
        </w:tc>
        <w:tc>
          <w:tcPr>
            <w:tcW w:w="1128" w:type="dxa"/>
          </w:tcPr>
          <w:p w:rsidR="00403F38" w:rsidRPr="005B6DBD" w:rsidRDefault="00403F38" w:rsidP="0007495D">
            <w:pPr>
              <w:pStyle w:val="ConsPlusNormal"/>
              <w:rPr>
                <w:rFonts w:ascii="Times New Roman" w:hAnsi="Times New Roman" w:cs="Times New Roman"/>
              </w:rPr>
            </w:pPr>
          </w:p>
        </w:tc>
        <w:tc>
          <w:tcPr>
            <w:tcW w:w="1200" w:type="dxa"/>
          </w:tcPr>
          <w:p w:rsidR="00403F38" w:rsidRPr="005B6DBD" w:rsidRDefault="00403F38" w:rsidP="0007495D">
            <w:pPr>
              <w:pStyle w:val="ConsPlusNormal"/>
              <w:rPr>
                <w:rFonts w:ascii="Times New Roman" w:hAnsi="Times New Roman" w:cs="Times New Roman"/>
              </w:rPr>
            </w:pPr>
          </w:p>
        </w:tc>
        <w:tc>
          <w:tcPr>
            <w:tcW w:w="1200" w:type="dxa"/>
          </w:tcPr>
          <w:p w:rsidR="00403F38" w:rsidRPr="005B6DBD" w:rsidRDefault="00403F38" w:rsidP="0007495D">
            <w:pPr>
              <w:pStyle w:val="ConsPlusNormal"/>
              <w:rPr>
                <w:rFonts w:ascii="Times New Roman" w:hAnsi="Times New Roman" w:cs="Times New Roman"/>
              </w:rPr>
            </w:pPr>
          </w:p>
        </w:tc>
        <w:tc>
          <w:tcPr>
            <w:tcW w:w="168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r>
      <w:tr w:rsidR="00403F38" w:rsidRPr="005B6DBD" w:rsidTr="0007495D">
        <w:tblPrEx>
          <w:tblBorders>
            <w:right w:val="nil"/>
          </w:tblBorders>
        </w:tblPrEx>
        <w:tc>
          <w:tcPr>
            <w:tcW w:w="1620" w:type="dxa"/>
          </w:tcPr>
          <w:p w:rsidR="00403F38" w:rsidRPr="005B6DBD" w:rsidRDefault="00403F38" w:rsidP="0007495D">
            <w:pPr>
              <w:pStyle w:val="ConsPlusNormal"/>
              <w:rPr>
                <w:rFonts w:ascii="Times New Roman" w:hAnsi="Times New Roman" w:cs="Times New Roman"/>
              </w:rPr>
            </w:pPr>
            <w:r w:rsidRPr="005B6DBD">
              <w:rPr>
                <w:rFonts w:ascii="Times New Roman" w:hAnsi="Times New Roman" w:cs="Times New Roman"/>
              </w:rPr>
              <w:t>Итого</w:t>
            </w:r>
          </w:p>
        </w:tc>
        <w:tc>
          <w:tcPr>
            <w:tcW w:w="996" w:type="dxa"/>
          </w:tcPr>
          <w:p w:rsidR="00403F38" w:rsidRPr="005B6DBD" w:rsidRDefault="00403F38" w:rsidP="0007495D">
            <w:pPr>
              <w:pStyle w:val="ConsPlusNormal"/>
              <w:rPr>
                <w:rFonts w:ascii="Times New Roman" w:hAnsi="Times New Roman" w:cs="Times New Roman"/>
              </w:rPr>
            </w:pPr>
          </w:p>
        </w:tc>
        <w:tc>
          <w:tcPr>
            <w:tcW w:w="1632" w:type="dxa"/>
          </w:tcPr>
          <w:p w:rsidR="00403F38" w:rsidRPr="005B6DBD" w:rsidRDefault="00403F38" w:rsidP="0007495D">
            <w:pPr>
              <w:pStyle w:val="ConsPlusNormal"/>
              <w:rPr>
                <w:rFonts w:ascii="Times New Roman" w:hAnsi="Times New Roman" w:cs="Times New Roman"/>
              </w:rPr>
            </w:pPr>
          </w:p>
        </w:tc>
        <w:tc>
          <w:tcPr>
            <w:tcW w:w="1212" w:type="dxa"/>
          </w:tcPr>
          <w:p w:rsidR="00403F38" w:rsidRPr="005B6DBD" w:rsidRDefault="00403F38" w:rsidP="0007495D">
            <w:pPr>
              <w:pStyle w:val="ConsPlusNormal"/>
              <w:rPr>
                <w:rFonts w:ascii="Times New Roman" w:hAnsi="Times New Roman" w:cs="Times New Roman"/>
              </w:rPr>
            </w:pPr>
          </w:p>
        </w:tc>
        <w:tc>
          <w:tcPr>
            <w:tcW w:w="1320" w:type="dxa"/>
          </w:tcPr>
          <w:p w:rsidR="00403F38" w:rsidRPr="005B6DBD" w:rsidRDefault="00403F38" w:rsidP="0007495D">
            <w:pPr>
              <w:pStyle w:val="ConsPlusNormal"/>
              <w:rPr>
                <w:rFonts w:ascii="Times New Roman" w:hAnsi="Times New Roman" w:cs="Times New Roman"/>
              </w:rPr>
            </w:pPr>
          </w:p>
        </w:tc>
        <w:tc>
          <w:tcPr>
            <w:tcW w:w="1200" w:type="dxa"/>
          </w:tcPr>
          <w:p w:rsidR="00403F38" w:rsidRPr="005B6DBD" w:rsidRDefault="00403F38" w:rsidP="0007495D">
            <w:pPr>
              <w:pStyle w:val="ConsPlusNormal"/>
              <w:rPr>
                <w:rFonts w:ascii="Times New Roman" w:hAnsi="Times New Roman" w:cs="Times New Roman"/>
              </w:rPr>
            </w:pPr>
          </w:p>
        </w:tc>
        <w:tc>
          <w:tcPr>
            <w:tcW w:w="1632" w:type="dxa"/>
          </w:tcPr>
          <w:p w:rsidR="00403F38" w:rsidRPr="005B6DBD" w:rsidRDefault="00403F38" w:rsidP="0007495D">
            <w:pPr>
              <w:pStyle w:val="ConsPlusNormal"/>
              <w:rPr>
                <w:rFonts w:ascii="Times New Roman" w:hAnsi="Times New Roman" w:cs="Times New Roman"/>
              </w:rPr>
            </w:pPr>
          </w:p>
        </w:tc>
        <w:tc>
          <w:tcPr>
            <w:tcW w:w="1128" w:type="dxa"/>
          </w:tcPr>
          <w:p w:rsidR="00403F38" w:rsidRPr="005B6DBD" w:rsidRDefault="00403F38" w:rsidP="0007495D">
            <w:pPr>
              <w:pStyle w:val="ConsPlusNormal"/>
              <w:rPr>
                <w:rFonts w:ascii="Times New Roman" w:hAnsi="Times New Roman" w:cs="Times New Roman"/>
              </w:rPr>
            </w:pPr>
          </w:p>
        </w:tc>
        <w:tc>
          <w:tcPr>
            <w:tcW w:w="1200" w:type="dxa"/>
          </w:tcPr>
          <w:p w:rsidR="00403F38" w:rsidRPr="005B6DBD" w:rsidRDefault="00403F38" w:rsidP="0007495D">
            <w:pPr>
              <w:pStyle w:val="ConsPlusNormal"/>
              <w:rPr>
                <w:rFonts w:ascii="Times New Roman" w:hAnsi="Times New Roman" w:cs="Times New Roman"/>
              </w:rPr>
            </w:pPr>
          </w:p>
        </w:tc>
        <w:tc>
          <w:tcPr>
            <w:tcW w:w="1200" w:type="dxa"/>
          </w:tcPr>
          <w:p w:rsidR="00403F38" w:rsidRPr="005B6DBD" w:rsidRDefault="00403F38" w:rsidP="0007495D">
            <w:pPr>
              <w:pStyle w:val="ConsPlusNormal"/>
              <w:rPr>
                <w:rFonts w:ascii="Times New Roman" w:hAnsi="Times New Roman" w:cs="Times New Roman"/>
              </w:rPr>
            </w:pPr>
          </w:p>
        </w:tc>
        <w:tc>
          <w:tcPr>
            <w:tcW w:w="1680" w:type="dxa"/>
          </w:tcPr>
          <w:p w:rsidR="00403F38" w:rsidRPr="005B6DBD" w:rsidRDefault="00403F38" w:rsidP="0007495D">
            <w:pPr>
              <w:pStyle w:val="ConsPlusNormal"/>
              <w:rPr>
                <w:rFonts w:ascii="Times New Roman" w:hAnsi="Times New Roman" w:cs="Times New Roman"/>
              </w:rPr>
            </w:pPr>
          </w:p>
        </w:tc>
        <w:tc>
          <w:tcPr>
            <w:tcW w:w="1440" w:type="dxa"/>
            <w:tcBorders>
              <w:bottom w:val="nil"/>
              <w:right w:val="nil"/>
            </w:tcBorders>
          </w:tcPr>
          <w:p w:rsidR="00403F38" w:rsidRPr="005B6DBD" w:rsidRDefault="00403F38" w:rsidP="0007495D">
            <w:pPr>
              <w:pStyle w:val="ConsPlusNormal"/>
              <w:rPr>
                <w:rFonts w:ascii="Times New Roman" w:hAnsi="Times New Roman" w:cs="Times New Roman"/>
              </w:rPr>
            </w:pPr>
          </w:p>
        </w:tc>
      </w:tr>
    </w:tbl>
    <w:p w:rsidR="00403F38" w:rsidRPr="005B6DBD" w:rsidRDefault="00403F38" w:rsidP="00403F38">
      <w:pPr>
        <w:pStyle w:val="ConsPlusNormal"/>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8"/>
        </w:rPr>
        <w:t xml:space="preserve">                                                                                                              Номер страницы 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8"/>
        </w:rPr>
        <w:t xml:space="preserve">                                                                                                               Всего страниц 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8"/>
        </w:rPr>
        <w:t xml:space="preserve">                                                                                                             на "__" _______ 20__ г.</w:t>
      </w: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1.3. Неиспользованные бюджетные</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lastRenderedPageBreak/>
        <w:t xml:space="preserve">                                      данные получателя бюджетных средств</w:t>
      </w:r>
    </w:p>
    <w:p w:rsidR="00403F38" w:rsidRPr="005B6DBD" w:rsidRDefault="00403F38" w:rsidP="00403F38">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82"/>
        <w:gridCol w:w="1729"/>
        <w:gridCol w:w="1534"/>
        <w:gridCol w:w="1534"/>
        <w:gridCol w:w="1729"/>
        <w:gridCol w:w="1534"/>
        <w:gridCol w:w="1534"/>
        <w:gridCol w:w="2284"/>
        <w:gridCol w:w="1729"/>
      </w:tblGrid>
      <w:tr w:rsidR="00403F38" w:rsidRPr="005B6DBD" w:rsidTr="0007495D">
        <w:tc>
          <w:tcPr>
            <w:tcW w:w="2582"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Код по БК</w:t>
            </w:r>
          </w:p>
        </w:tc>
        <w:tc>
          <w:tcPr>
            <w:tcW w:w="4797" w:type="dxa"/>
            <w:gridSpan w:val="3"/>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Бюджетные ассигнования</w:t>
            </w:r>
          </w:p>
        </w:tc>
        <w:tc>
          <w:tcPr>
            <w:tcW w:w="4797" w:type="dxa"/>
            <w:gridSpan w:val="3"/>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Лимиты бюджетных обязательств</w:t>
            </w:r>
          </w:p>
        </w:tc>
        <w:tc>
          <w:tcPr>
            <w:tcW w:w="2284"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Предельные объемы финансирования</w:t>
            </w:r>
          </w:p>
        </w:tc>
        <w:tc>
          <w:tcPr>
            <w:tcW w:w="1729"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Примечание</w:t>
            </w:r>
          </w:p>
        </w:tc>
      </w:tr>
      <w:tr w:rsidR="00403F38" w:rsidRPr="005B6DBD" w:rsidTr="0007495D">
        <w:tc>
          <w:tcPr>
            <w:tcW w:w="2582" w:type="dxa"/>
            <w:vMerge/>
          </w:tcPr>
          <w:p w:rsidR="00403F38" w:rsidRPr="005B6DBD" w:rsidRDefault="00403F38" w:rsidP="0007495D"/>
        </w:tc>
        <w:tc>
          <w:tcPr>
            <w:tcW w:w="1729"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текущий финансовый год (подраздел 1.2 гр. 2 - подраздел 2.1 гр. 2)</w:t>
            </w:r>
          </w:p>
        </w:tc>
        <w:tc>
          <w:tcPr>
            <w:tcW w:w="3068" w:type="dxa"/>
            <w:gridSpan w:val="2"/>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плановый период</w:t>
            </w:r>
          </w:p>
        </w:tc>
        <w:tc>
          <w:tcPr>
            <w:tcW w:w="1729"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текущий финансовый год (подраздел 1.2 гр. 6 - подраздел 2.1 гр. 2)</w:t>
            </w:r>
          </w:p>
        </w:tc>
        <w:tc>
          <w:tcPr>
            <w:tcW w:w="3068" w:type="dxa"/>
            <w:gridSpan w:val="2"/>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плановый период</w:t>
            </w:r>
          </w:p>
        </w:tc>
        <w:tc>
          <w:tcPr>
            <w:tcW w:w="2284" w:type="dxa"/>
            <w:vMerge/>
          </w:tcPr>
          <w:p w:rsidR="00403F38" w:rsidRPr="005B6DBD" w:rsidRDefault="00403F38" w:rsidP="0007495D"/>
        </w:tc>
        <w:tc>
          <w:tcPr>
            <w:tcW w:w="1729" w:type="dxa"/>
            <w:vMerge/>
          </w:tcPr>
          <w:p w:rsidR="00403F38" w:rsidRPr="005B6DBD" w:rsidRDefault="00403F38" w:rsidP="0007495D"/>
        </w:tc>
      </w:tr>
      <w:tr w:rsidR="00403F38" w:rsidRPr="005B6DBD" w:rsidTr="0007495D">
        <w:tc>
          <w:tcPr>
            <w:tcW w:w="2582" w:type="dxa"/>
            <w:vMerge/>
          </w:tcPr>
          <w:p w:rsidR="00403F38" w:rsidRPr="005B6DBD" w:rsidRDefault="00403F38" w:rsidP="0007495D"/>
        </w:tc>
        <w:tc>
          <w:tcPr>
            <w:tcW w:w="1729" w:type="dxa"/>
            <w:vMerge/>
          </w:tcPr>
          <w:p w:rsidR="00403F38" w:rsidRPr="005B6DBD" w:rsidRDefault="00403F38" w:rsidP="0007495D"/>
        </w:tc>
        <w:tc>
          <w:tcPr>
            <w:tcW w:w="1534"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первый год (подраздел 1.2 гр. 4 - подраздел 2.1 гр. 3)</w:t>
            </w:r>
          </w:p>
        </w:tc>
        <w:tc>
          <w:tcPr>
            <w:tcW w:w="1534"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второй год (подраздел 1.2 гр. 5 - подраздел 2.1 гр. 4)</w:t>
            </w:r>
          </w:p>
        </w:tc>
        <w:tc>
          <w:tcPr>
            <w:tcW w:w="1729" w:type="dxa"/>
            <w:vMerge/>
          </w:tcPr>
          <w:p w:rsidR="00403F38" w:rsidRPr="005B6DBD" w:rsidRDefault="00403F38" w:rsidP="0007495D"/>
        </w:tc>
        <w:tc>
          <w:tcPr>
            <w:tcW w:w="1534"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первый год (подраздел 1.2 гр. 8 - подраздел 2.1 гр. 3)</w:t>
            </w:r>
          </w:p>
        </w:tc>
        <w:tc>
          <w:tcPr>
            <w:tcW w:w="1534"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второй год (подраздел 1.2 гр. 9 - подраздел 2.1 гр. 4)</w:t>
            </w:r>
          </w:p>
        </w:tc>
        <w:tc>
          <w:tcPr>
            <w:tcW w:w="2284" w:type="dxa"/>
            <w:vMerge/>
          </w:tcPr>
          <w:p w:rsidR="00403F38" w:rsidRPr="005B6DBD" w:rsidRDefault="00403F38" w:rsidP="0007495D"/>
        </w:tc>
        <w:tc>
          <w:tcPr>
            <w:tcW w:w="1729" w:type="dxa"/>
            <w:vMerge/>
          </w:tcPr>
          <w:p w:rsidR="00403F38" w:rsidRPr="005B6DBD" w:rsidRDefault="00403F38" w:rsidP="0007495D"/>
        </w:tc>
      </w:tr>
      <w:tr w:rsidR="00403F38" w:rsidRPr="005B6DBD" w:rsidTr="0007495D">
        <w:tc>
          <w:tcPr>
            <w:tcW w:w="2582"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w:t>
            </w:r>
          </w:p>
        </w:tc>
        <w:tc>
          <w:tcPr>
            <w:tcW w:w="1729"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2</w:t>
            </w:r>
          </w:p>
        </w:tc>
        <w:tc>
          <w:tcPr>
            <w:tcW w:w="1534"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3</w:t>
            </w:r>
          </w:p>
        </w:tc>
        <w:tc>
          <w:tcPr>
            <w:tcW w:w="1534"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4</w:t>
            </w:r>
          </w:p>
        </w:tc>
        <w:tc>
          <w:tcPr>
            <w:tcW w:w="1729"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5</w:t>
            </w:r>
          </w:p>
        </w:tc>
        <w:tc>
          <w:tcPr>
            <w:tcW w:w="1534"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6</w:t>
            </w:r>
          </w:p>
        </w:tc>
        <w:tc>
          <w:tcPr>
            <w:tcW w:w="1534"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7</w:t>
            </w:r>
          </w:p>
        </w:tc>
        <w:tc>
          <w:tcPr>
            <w:tcW w:w="2284"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8</w:t>
            </w:r>
          </w:p>
        </w:tc>
        <w:tc>
          <w:tcPr>
            <w:tcW w:w="1729"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9</w:t>
            </w:r>
          </w:p>
        </w:tc>
      </w:tr>
      <w:tr w:rsidR="00403F38" w:rsidRPr="005B6DBD" w:rsidTr="0007495D">
        <w:tc>
          <w:tcPr>
            <w:tcW w:w="2582" w:type="dxa"/>
          </w:tcPr>
          <w:p w:rsidR="00403F38" w:rsidRPr="005B6DBD" w:rsidRDefault="00403F38" w:rsidP="0007495D">
            <w:pPr>
              <w:pStyle w:val="ConsPlusNormal"/>
              <w:rPr>
                <w:rFonts w:ascii="Times New Roman" w:hAnsi="Times New Roman" w:cs="Times New Roman"/>
              </w:rPr>
            </w:pPr>
          </w:p>
        </w:tc>
        <w:tc>
          <w:tcPr>
            <w:tcW w:w="1729" w:type="dxa"/>
          </w:tcPr>
          <w:p w:rsidR="00403F38" w:rsidRPr="005B6DBD" w:rsidRDefault="00403F38" w:rsidP="0007495D">
            <w:pPr>
              <w:pStyle w:val="ConsPlusNormal"/>
              <w:rPr>
                <w:rFonts w:ascii="Times New Roman" w:hAnsi="Times New Roman" w:cs="Times New Roman"/>
              </w:rPr>
            </w:pPr>
          </w:p>
        </w:tc>
        <w:tc>
          <w:tcPr>
            <w:tcW w:w="1534" w:type="dxa"/>
          </w:tcPr>
          <w:p w:rsidR="00403F38" w:rsidRPr="005B6DBD" w:rsidRDefault="00403F38" w:rsidP="0007495D">
            <w:pPr>
              <w:pStyle w:val="ConsPlusNormal"/>
              <w:rPr>
                <w:rFonts w:ascii="Times New Roman" w:hAnsi="Times New Roman" w:cs="Times New Roman"/>
              </w:rPr>
            </w:pPr>
          </w:p>
        </w:tc>
        <w:tc>
          <w:tcPr>
            <w:tcW w:w="1534" w:type="dxa"/>
          </w:tcPr>
          <w:p w:rsidR="00403F38" w:rsidRPr="005B6DBD" w:rsidRDefault="00403F38" w:rsidP="0007495D">
            <w:pPr>
              <w:pStyle w:val="ConsPlusNormal"/>
              <w:rPr>
                <w:rFonts w:ascii="Times New Roman" w:hAnsi="Times New Roman" w:cs="Times New Roman"/>
              </w:rPr>
            </w:pPr>
          </w:p>
        </w:tc>
        <w:tc>
          <w:tcPr>
            <w:tcW w:w="1729" w:type="dxa"/>
          </w:tcPr>
          <w:p w:rsidR="00403F38" w:rsidRPr="005B6DBD" w:rsidRDefault="00403F38" w:rsidP="0007495D">
            <w:pPr>
              <w:pStyle w:val="ConsPlusNormal"/>
              <w:rPr>
                <w:rFonts w:ascii="Times New Roman" w:hAnsi="Times New Roman" w:cs="Times New Roman"/>
              </w:rPr>
            </w:pPr>
          </w:p>
        </w:tc>
        <w:tc>
          <w:tcPr>
            <w:tcW w:w="1534" w:type="dxa"/>
          </w:tcPr>
          <w:p w:rsidR="00403F38" w:rsidRPr="005B6DBD" w:rsidRDefault="00403F38" w:rsidP="0007495D">
            <w:pPr>
              <w:pStyle w:val="ConsPlusNormal"/>
              <w:rPr>
                <w:rFonts w:ascii="Times New Roman" w:hAnsi="Times New Roman" w:cs="Times New Roman"/>
              </w:rPr>
            </w:pPr>
          </w:p>
        </w:tc>
        <w:tc>
          <w:tcPr>
            <w:tcW w:w="1534" w:type="dxa"/>
          </w:tcPr>
          <w:p w:rsidR="00403F38" w:rsidRPr="005B6DBD" w:rsidRDefault="00403F38" w:rsidP="0007495D">
            <w:pPr>
              <w:pStyle w:val="ConsPlusNormal"/>
              <w:rPr>
                <w:rFonts w:ascii="Times New Roman" w:hAnsi="Times New Roman" w:cs="Times New Roman"/>
              </w:rPr>
            </w:pPr>
          </w:p>
        </w:tc>
        <w:tc>
          <w:tcPr>
            <w:tcW w:w="2284" w:type="dxa"/>
          </w:tcPr>
          <w:p w:rsidR="00403F38" w:rsidRPr="005B6DBD" w:rsidRDefault="00403F38" w:rsidP="0007495D">
            <w:pPr>
              <w:pStyle w:val="ConsPlusNormal"/>
              <w:rPr>
                <w:rFonts w:ascii="Times New Roman" w:hAnsi="Times New Roman" w:cs="Times New Roman"/>
              </w:rPr>
            </w:pPr>
          </w:p>
        </w:tc>
        <w:tc>
          <w:tcPr>
            <w:tcW w:w="1729"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2582" w:type="dxa"/>
          </w:tcPr>
          <w:p w:rsidR="00403F38" w:rsidRPr="005B6DBD" w:rsidRDefault="00403F38" w:rsidP="0007495D">
            <w:pPr>
              <w:pStyle w:val="ConsPlusNormal"/>
              <w:rPr>
                <w:rFonts w:ascii="Times New Roman" w:hAnsi="Times New Roman" w:cs="Times New Roman"/>
              </w:rPr>
            </w:pPr>
          </w:p>
        </w:tc>
        <w:tc>
          <w:tcPr>
            <w:tcW w:w="1729" w:type="dxa"/>
          </w:tcPr>
          <w:p w:rsidR="00403F38" w:rsidRPr="005B6DBD" w:rsidRDefault="00403F38" w:rsidP="0007495D">
            <w:pPr>
              <w:pStyle w:val="ConsPlusNormal"/>
              <w:rPr>
                <w:rFonts w:ascii="Times New Roman" w:hAnsi="Times New Roman" w:cs="Times New Roman"/>
              </w:rPr>
            </w:pPr>
          </w:p>
        </w:tc>
        <w:tc>
          <w:tcPr>
            <w:tcW w:w="1534" w:type="dxa"/>
          </w:tcPr>
          <w:p w:rsidR="00403F38" w:rsidRPr="005B6DBD" w:rsidRDefault="00403F38" w:rsidP="0007495D">
            <w:pPr>
              <w:pStyle w:val="ConsPlusNormal"/>
              <w:rPr>
                <w:rFonts w:ascii="Times New Roman" w:hAnsi="Times New Roman" w:cs="Times New Roman"/>
              </w:rPr>
            </w:pPr>
          </w:p>
        </w:tc>
        <w:tc>
          <w:tcPr>
            <w:tcW w:w="1534" w:type="dxa"/>
          </w:tcPr>
          <w:p w:rsidR="00403F38" w:rsidRPr="005B6DBD" w:rsidRDefault="00403F38" w:rsidP="0007495D">
            <w:pPr>
              <w:pStyle w:val="ConsPlusNormal"/>
              <w:rPr>
                <w:rFonts w:ascii="Times New Roman" w:hAnsi="Times New Roman" w:cs="Times New Roman"/>
              </w:rPr>
            </w:pPr>
          </w:p>
        </w:tc>
        <w:tc>
          <w:tcPr>
            <w:tcW w:w="1729" w:type="dxa"/>
          </w:tcPr>
          <w:p w:rsidR="00403F38" w:rsidRPr="005B6DBD" w:rsidRDefault="00403F38" w:rsidP="0007495D">
            <w:pPr>
              <w:pStyle w:val="ConsPlusNormal"/>
              <w:rPr>
                <w:rFonts w:ascii="Times New Roman" w:hAnsi="Times New Roman" w:cs="Times New Roman"/>
              </w:rPr>
            </w:pPr>
          </w:p>
        </w:tc>
        <w:tc>
          <w:tcPr>
            <w:tcW w:w="1534" w:type="dxa"/>
          </w:tcPr>
          <w:p w:rsidR="00403F38" w:rsidRPr="005B6DBD" w:rsidRDefault="00403F38" w:rsidP="0007495D">
            <w:pPr>
              <w:pStyle w:val="ConsPlusNormal"/>
              <w:rPr>
                <w:rFonts w:ascii="Times New Roman" w:hAnsi="Times New Roman" w:cs="Times New Roman"/>
              </w:rPr>
            </w:pPr>
          </w:p>
        </w:tc>
        <w:tc>
          <w:tcPr>
            <w:tcW w:w="1534" w:type="dxa"/>
          </w:tcPr>
          <w:p w:rsidR="00403F38" w:rsidRPr="005B6DBD" w:rsidRDefault="00403F38" w:rsidP="0007495D">
            <w:pPr>
              <w:pStyle w:val="ConsPlusNormal"/>
              <w:rPr>
                <w:rFonts w:ascii="Times New Roman" w:hAnsi="Times New Roman" w:cs="Times New Roman"/>
              </w:rPr>
            </w:pPr>
          </w:p>
        </w:tc>
        <w:tc>
          <w:tcPr>
            <w:tcW w:w="2284" w:type="dxa"/>
          </w:tcPr>
          <w:p w:rsidR="00403F38" w:rsidRPr="005B6DBD" w:rsidRDefault="00403F38" w:rsidP="0007495D">
            <w:pPr>
              <w:pStyle w:val="ConsPlusNormal"/>
              <w:rPr>
                <w:rFonts w:ascii="Times New Roman" w:hAnsi="Times New Roman" w:cs="Times New Roman"/>
              </w:rPr>
            </w:pPr>
          </w:p>
        </w:tc>
        <w:tc>
          <w:tcPr>
            <w:tcW w:w="1729" w:type="dxa"/>
          </w:tcPr>
          <w:p w:rsidR="00403F38" w:rsidRPr="005B6DBD" w:rsidRDefault="00403F38" w:rsidP="0007495D">
            <w:pPr>
              <w:pStyle w:val="ConsPlusNormal"/>
              <w:rPr>
                <w:rFonts w:ascii="Times New Roman" w:hAnsi="Times New Roman" w:cs="Times New Roman"/>
              </w:rPr>
            </w:pPr>
          </w:p>
        </w:tc>
      </w:tr>
      <w:tr w:rsidR="00403F38" w:rsidRPr="005B6DBD" w:rsidTr="0007495D">
        <w:tblPrEx>
          <w:tblBorders>
            <w:right w:val="nil"/>
          </w:tblBorders>
        </w:tblPrEx>
        <w:tc>
          <w:tcPr>
            <w:tcW w:w="2582"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Итого</w:t>
            </w:r>
          </w:p>
        </w:tc>
        <w:tc>
          <w:tcPr>
            <w:tcW w:w="1729" w:type="dxa"/>
          </w:tcPr>
          <w:p w:rsidR="00403F38" w:rsidRPr="005B6DBD" w:rsidRDefault="00403F38" w:rsidP="0007495D">
            <w:pPr>
              <w:pStyle w:val="ConsPlusNormal"/>
              <w:rPr>
                <w:rFonts w:ascii="Times New Roman" w:hAnsi="Times New Roman" w:cs="Times New Roman"/>
              </w:rPr>
            </w:pPr>
          </w:p>
        </w:tc>
        <w:tc>
          <w:tcPr>
            <w:tcW w:w="1534" w:type="dxa"/>
          </w:tcPr>
          <w:p w:rsidR="00403F38" w:rsidRPr="005B6DBD" w:rsidRDefault="00403F38" w:rsidP="0007495D">
            <w:pPr>
              <w:pStyle w:val="ConsPlusNormal"/>
              <w:rPr>
                <w:rFonts w:ascii="Times New Roman" w:hAnsi="Times New Roman" w:cs="Times New Roman"/>
              </w:rPr>
            </w:pPr>
          </w:p>
        </w:tc>
        <w:tc>
          <w:tcPr>
            <w:tcW w:w="1534" w:type="dxa"/>
          </w:tcPr>
          <w:p w:rsidR="00403F38" w:rsidRPr="005B6DBD" w:rsidRDefault="00403F38" w:rsidP="0007495D">
            <w:pPr>
              <w:pStyle w:val="ConsPlusNormal"/>
              <w:rPr>
                <w:rFonts w:ascii="Times New Roman" w:hAnsi="Times New Roman" w:cs="Times New Roman"/>
              </w:rPr>
            </w:pPr>
          </w:p>
        </w:tc>
        <w:tc>
          <w:tcPr>
            <w:tcW w:w="1729" w:type="dxa"/>
          </w:tcPr>
          <w:p w:rsidR="00403F38" w:rsidRPr="005B6DBD" w:rsidRDefault="00403F38" w:rsidP="0007495D">
            <w:pPr>
              <w:pStyle w:val="ConsPlusNormal"/>
              <w:rPr>
                <w:rFonts w:ascii="Times New Roman" w:hAnsi="Times New Roman" w:cs="Times New Roman"/>
              </w:rPr>
            </w:pPr>
          </w:p>
        </w:tc>
        <w:tc>
          <w:tcPr>
            <w:tcW w:w="1534" w:type="dxa"/>
          </w:tcPr>
          <w:p w:rsidR="00403F38" w:rsidRPr="005B6DBD" w:rsidRDefault="00403F38" w:rsidP="0007495D">
            <w:pPr>
              <w:pStyle w:val="ConsPlusNormal"/>
              <w:rPr>
                <w:rFonts w:ascii="Times New Roman" w:hAnsi="Times New Roman" w:cs="Times New Roman"/>
              </w:rPr>
            </w:pPr>
          </w:p>
        </w:tc>
        <w:tc>
          <w:tcPr>
            <w:tcW w:w="1534" w:type="dxa"/>
          </w:tcPr>
          <w:p w:rsidR="00403F38" w:rsidRPr="005B6DBD" w:rsidRDefault="00403F38" w:rsidP="0007495D">
            <w:pPr>
              <w:pStyle w:val="ConsPlusNormal"/>
              <w:rPr>
                <w:rFonts w:ascii="Times New Roman" w:hAnsi="Times New Roman" w:cs="Times New Roman"/>
              </w:rPr>
            </w:pPr>
          </w:p>
        </w:tc>
        <w:tc>
          <w:tcPr>
            <w:tcW w:w="2284" w:type="dxa"/>
          </w:tcPr>
          <w:p w:rsidR="00403F38" w:rsidRPr="005B6DBD" w:rsidRDefault="00403F38" w:rsidP="0007495D">
            <w:pPr>
              <w:pStyle w:val="ConsPlusNormal"/>
              <w:rPr>
                <w:rFonts w:ascii="Times New Roman" w:hAnsi="Times New Roman" w:cs="Times New Roman"/>
              </w:rPr>
            </w:pPr>
          </w:p>
        </w:tc>
        <w:tc>
          <w:tcPr>
            <w:tcW w:w="1729" w:type="dxa"/>
            <w:tcBorders>
              <w:bottom w:val="nil"/>
              <w:right w:val="nil"/>
            </w:tcBorders>
          </w:tcPr>
          <w:p w:rsidR="00403F38" w:rsidRPr="005B6DBD" w:rsidRDefault="00403F38" w:rsidP="0007495D">
            <w:pPr>
              <w:pStyle w:val="ConsPlusNormal"/>
              <w:rPr>
                <w:rFonts w:ascii="Times New Roman" w:hAnsi="Times New Roman" w:cs="Times New Roman"/>
              </w:rPr>
            </w:pPr>
          </w:p>
        </w:tc>
      </w:tr>
    </w:tbl>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8"/>
        </w:rPr>
        <w:t xml:space="preserve">                                1.4. Бюджетные данные, подлежащие использованию</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8"/>
        </w:rPr>
        <w:t xml:space="preserve">                                      иным получателем бюджетных средств</w:t>
      </w:r>
    </w:p>
    <w:p w:rsidR="00403F38" w:rsidRPr="005B6DBD" w:rsidRDefault="00403F38" w:rsidP="00403F38">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02"/>
        <w:gridCol w:w="1729"/>
        <w:gridCol w:w="1260"/>
        <w:gridCol w:w="1260"/>
        <w:gridCol w:w="1729"/>
        <w:gridCol w:w="1260"/>
        <w:gridCol w:w="1260"/>
        <w:gridCol w:w="2284"/>
        <w:gridCol w:w="1729"/>
      </w:tblGrid>
      <w:tr w:rsidR="00403F38" w:rsidRPr="005B6DBD" w:rsidTr="0007495D">
        <w:tc>
          <w:tcPr>
            <w:tcW w:w="2402"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Код по БК</w:t>
            </w:r>
          </w:p>
        </w:tc>
        <w:tc>
          <w:tcPr>
            <w:tcW w:w="4249" w:type="dxa"/>
            <w:gridSpan w:val="3"/>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Бюджетные ассигнования</w:t>
            </w:r>
          </w:p>
        </w:tc>
        <w:tc>
          <w:tcPr>
            <w:tcW w:w="4249" w:type="dxa"/>
            <w:gridSpan w:val="3"/>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Лимиты бюджетных обязательств</w:t>
            </w:r>
          </w:p>
        </w:tc>
        <w:tc>
          <w:tcPr>
            <w:tcW w:w="2284"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Предельные объемы финансирования</w:t>
            </w:r>
          </w:p>
        </w:tc>
        <w:tc>
          <w:tcPr>
            <w:tcW w:w="1729"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Примечание</w:t>
            </w:r>
          </w:p>
        </w:tc>
      </w:tr>
      <w:tr w:rsidR="00403F38" w:rsidRPr="005B6DBD" w:rsidTr="0007495D">
        <w:tc>
          <w:tcPr>
            <w:tcW w:w="2402" w:type="dxa"/>
            <w:vMerge/>
          </w:tcPr>
          <w:p w:rsidR="00403F38" w:rsidRPr="005B6DBD" w:rsidRDefault="00403F38" w:rsidP="0007495D"/>
        </w:tc>
        <w:tc>
          <w:tcPr>
            <w:tcW w:w="1729"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текущий финансовый год</w:t>
            </w:r>
          </w:p>
        </w:tc>
        <w:tc>
          <w:tcPr>
            <w:tcW w:w="2520" w:type="dxa"/>
            <w:gridSpan w:val="2"/>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плановый период</w:t>
            </w:r>
          </w:p>
        </w:tc>
        <w:tc>
          <w:tcPr>
            <w:tcW w:w="1729"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текущий финансовый год</w:t>
            </w:r>
          </w:p>
        </w:tc>
        <w:tc>
          <w:tcPr>
            <w:tcW w:w="2520" w:type="dxa"/>
            <w:gridSpan w:val="2"/>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плановый период</w:t>
            </w:r>
          </w:p>
        </w:tc>
        <w:tc>
          <w:tcPr>
            <w:tcW w:w="2284" w:type="dxa"/>
            <w:vMerge/>
          </w:tcPr>
          <w:p w:rsidR="00403F38" w:rsidRPr="005B6DBD" w:rsidRDefault="00403F38" w:rsidP="0007495D"/>
        </w:tc>
        <w:tc>
          <w:tcPr>
            <w:tcW w:w="1729" w:type="dxa"/>
            <w:vMerge/>
          </w:tcPr>
          <w:p w:rsidR="00403F38" w:rsidRPr="005B6DBD" w:rsidRDefault="00403F38" w:rsidP="0007495D"/>
        </w:tc>
      </w:tr>
      <w:tr w:rsidR="00403F38" w:rsidRPr="005B6DBD" w:rsidTr="0007495D">
        <w:tc>
          <w:tcPr>
            <w:tcW w:w="2402" w:type="dxa"/>
            <w:vMerge/>
          </w:tcPr>
          <w:p w:rsidR="00403F38" w:rsidRPr="005B6DBD" w:rsidRDefault="00403F38" w:rsidP="0007495D"/>
        </w:tc>
        <w:tc>
          <w:tcPr>
            <w:tcW w:w="1729" w:type="dxa"/>
            <w:vMerge/>
          </w:tcPr>
          <w:p w:rsidR="00403F38" w:rsidRPr="005B6DBD" w:rsidRDefault="00403F38" w:rsidP="0007495D"/>
        </w:tc>
        <w:tc>
          <w:tcPr>
            <w:tcW w:w="126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первый год</w:t>
            </w:r>
          </w:p>
        </w:tc>
        <w:tc>
          <w:tcPr>
            <w:tcW w:w="126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второй год</w:t>
            </w:r>
          </w:p>
        </w:tc>
        <w:tc>
          <w:tcPr>
            <w:tcW w:w="1729" w:type="dxa"/>
            <w:vMerge/>
          </w:tcPr>
          <w:p w:rsidR="00403F38" w:rsidRPr="005B6DBD" w:rsidRDefault="00403F38" w:rsidP="0007495D"/>
        </w:tc>
        <w:tc>
          <w:tcPr>
            <w:tcW w:w="126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первый год</w:t>
            </w:r>
          </w:p>
        </w:tc>
        <w:tc>
          <w:tcPr>
            <w:tcW w:w="126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второй год</w:t>
            </w:r>
          </w:p>
        </w:tc>
        <w:tc>
          <w:tcPr>
            <w:tcW w:w="2284" w:type="dxa"/>
            <w:vMerge/>
          </w:tcPr>
          <w:p w:rsidR="00403F38" w:rsidRPr="005B6DBD" w:rsidRDefault="00403F38" w:rsidP="0007495D"/>
        </w:tc>
        <w:tc>
          <w:tcPr>
            <w:tcW w:w="1729" w:type="dxa"/>
            <w:vMerge/>
          </w:tcPr>
          <w:p w:rsidR="00403F38" w:rsidRPr="005B6DBD" w:rsidRDefault="00403F38" w:rsidP="0007495D"/>
        </w:tc>
      </w:tr>
      <w:tr w:rsidR="00403F38" w:rsidRPr="005B6DBD" w:rsidTr="0007495D">
        <w:tc>
          <w:tcPr>
            <w:tcW w:w="2402"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w:t>
            </w:r>
          </w:p>
        </w:tc>
        <w:tc>
          <w:tcPr>
            <w:tcW w:w="1729"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2</w:t>
            </w:r>
          </w:p>
        </w:tc>
        <w:tc>
          <w:tcPr>
            <w:tcW w:w="126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3</w:t>
            </w:r>
          </w:p>
        </w:tc>
        <w:tc>
          <w:tcPr>
            <w:tcW w:w="126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4</w:t>
            </w:r>
          </w:p>
        </w:tc>
        <w:tc>
          <w:tcPr>
            <w:tcW w:w="1729"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5</w:t>
            </w:r>
          </w:p>
        </w:tc>
        <w:tc>
          <w:tcPr>
            <w:tcW w:w="126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6</w:t>
            </w:r>
          </w:p>
        </w:tc>
        <w:tc>
          <w:tcPr>
            <w:tcW w:w="126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7</w:t>
            </w:r>
          </w:p>
        </w:tc>
        <w:tc>
          <w:tcPr>
            <w:tcW w:w="2284"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8</w:t>
            </w:r>
          </w:p>
        </w:tc>
        <w:tc>
          <w:tcPr>
            <w:tcW w:w="1729"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9</w:t>
            </w:r>
          </w:p>
        </w:tc>
      </w:tr>
      <w:tr w:rsidR="00403F38" w:rsidRPr="005B6DBD" w:rsidTr="0007495D">
        <w:tc>
          <w:tcPr>
            <w:tcW w:w="2402" w:type="dxa"/>
            <w:vAlign w:val="center"/>
          </w:tcPr>
          <w:p w:rsidR="00403F38" w:rsidRPr="005B6DBD" w:rsidRDefault="00403F38" w:rsidP="0007495D">
            <w:pPr>
              <w:pStyle w:val="ConsPlusNormal"/>
              <w:jc w:val="center"/>
              <w:rPr>
                <w:rFonts w:ascii="Times New Roman" w:hAnsi="Times New Roman" w:cs="Times New Roman"/>
              </w:rPr>
            </w:pPr>
          </w:p>
        </w:tc>
        <w:tc>
          <w:tcPr>
            <w:tcW w:w="1729" w:type="dxa"/>
            <w:vAlign w:val="center"/>
          </w:tcPr>
          <w:p w:rsidR="00403F38" w:rsidRPr="005B6DBD" w:rsidRDefault="00403F38" w:rsidP="0007495D">
            <w:pPr>
              <w:pStyle w:val="ConsPlusNormal"/>
              <w:jc w:val="center"/>
              <w:rPr>
                <w:rFonts w:ascii="Times New Roman" w:hAnsi="Times New Roman" w:cs="Times New Roman"/>
              </w:rPr>
            </w:pPr>
          </w:p>
        </w:tc>
        <w:tc>
          <w:tcPr>
            <w:tcW w:w="1260" w:type="dxa"/>
            <w:vAlign w:val="center"/>
          </w:tcPr>
          <w:p w:rsidR="00403F38" w:rsidRPr="005B6DBD" w:rsidRDefault="00403F38" w:rsidP="0007495D">
            <w:pPr>
              <w:pStyle w:val="ConsPlusNormal"/>
              <w:jc w:val="center"/>
              <w:rPr>
                <w:rFonts w:ascii="Times New Roman" w:hAnsi="Times New Roman" w:cs="Times New Roman"/>
              </w:rPr>
            </w:pPr>
          </w:p>
        </w:tc>
        <w:tc>
          <w:tcPr>
            <w:tcW w:w="1260" w:type="dxa"/>
            <w:vAlign w:val="center"/>
          </w:tcPr>
          <w:p w:rsidR="00403F38" w:rsidRPr="005B6DBD" w:rsidRDefault="00403F38" w:rsidP="0007495D">
            <w:pPr>
              <w:pStyle w:val="ConsPlusNormal"/>
              <w:jc w:val="center"/>
              <w:rPr>
                <w:rFonts w:ascii="Times New Roman" w:hAnsi="Times New Roman" w:cs="Times New Roman"/>
              </w:rPr>
            </w:pPr>
          </w:p>
        </w:tc>
        <w:tc>
          <w:tcPr>
            <w:tcW w:w="1729" w:type="dxa"/>
            <w:vAlign w:val="center"/>
          </w:tcPr>
          <w:p w:rsidR="00403F38" w:rsidRPr="005B6DBD" w:rsidRDefault="00403F38" w:rsidP="0007495D">
            <w:pPr>
              <w:pStyle w:val="ConsPlusNormal"/>
              <w:jc w:val="center"/>
              <w:rPr>
                <w:rFonts w:ascii="Times New Roman" w:hAnsi="Times New Roman" w:cs="Times New Roman"/>
              </w:rPr>
            </w:pPr>
          </w:p>
        </w:tc>
        <w:tc>
          <w:tcPr>
            <w:tcW w:w="1260" w:type="dxa"/>
            <w:vAlign w:val="center"/>
          </w:tcPr>
          <w:p w:rsidR="00403F38" w:rsidRPr="005B6DBD" w:rsidRDefault="00403F38" w:rsidP="0007495D">
            <w:pPr>
              <w:pStyle w:val="ConsPlusNormal"/>
              <w:jc w:val="center"/>
              <w:rPr>
                <w:rFonts w:ascii="Times New Roman" w:hAnsi="Times New Roman" w:cs="Times New Roman"/>
              </w:rPr>
            </w:pPr>
          </w:p>
        </w:tc>
        <w:tc>
          <w:tcPr>
            <w:tcW w:w="1260" w:type="dxa"/>
            <w:vAlign w:val="center"/>
          </w:tcPr>
          <w:p w:rsidR="00403F38" w:rsidRPr="005B6DBD" w:rsidRDefault="00403F38" w:rsidP="0007495D">
            <w:pPr>
              <w:pStyle w:val="ConsPlusNormal"/>
              <w:jc w:val="center"/>
              <w:rPr>
                <w:rFonts w:ascii="Times New Roman" w:hAnsi="Times New Roman" w:cs="Times New Roman"/>
              </w:rPr>
            </w:pPr>
          </w:p>
        </w:tc>
        <w:tc>
          <w:tcPr>
            <w:tcW w:w="2284" w:type="dxa"/>
            <w:vAlign w:val="center"/>
          </w:tcPr>
          <w:p w:rsidR="00403F38" w:rsidRPr="005B6DBD" w:rsidRDefault="00403F38" w:rsidP="0007495D">
            <w:pPr>
              <w:pStyle w:val="ConsPlusNormal"/>
              <w:jc w:val="center"/>
              <w:rPr>
                <w:rFonts w:ascii="Times New Roman" w:hAnsi="Times New Roman" w:cs="Times New Roman"/>
              </w:rPr>
            </w:pPr>
          </w:p>
        </w:tc>
        <w:tc>
          <w:tcPr>
            <w:tcW w:w="1729" w:type="dxa"/>
            <w:vAlign w:val="center"/>
          </w:tcPr>
          <w:p w:rsidR="00403F38" w:rsidRPr="005B6DBD" w:rsidRDefault="00403F38" w:rsidP="0007495D">
            <w:pPr>
              <w:pStyle w:val="ConsPlusNormal"/>
              <w:jc w:val="center"/>
              <w:rPr>
                <w:rFonts w:ascii="Times New Roman" w:hAnsi="Times New Roman" w:cs="Times New Roman"/>
              </w:rPr>
            </w:pPr>
          </w:p>
        </w:tc>
      </w:tr>
      <w:tr w:rsidR="00403F38" w:rsidRPr="005B6DBD" w:rsidTr="0007495D">
        <w:tc>
          <w:tcPr>
            <w:tcW w:w="2402" w:type="dxa"/>
            <w:vAlign w:val="center"/>
          </w:tcPr>
          <w:p w:rsidR="00403F38" w:rsidRPr="005B6DBD" w:rsidRDefault="00403F38" w:rsidP="0007495D">
            <w:pPr>
              <w:pStyle w:val="ConsPlusNormal"/>
              <w:jc w:val="center"/>
              <w:rPr>
                <w:rFonts w:ascii="Times New Roman" w:hAnsi="Times New Roman" w:cs="Times New Roman"/>
              </w:rPr>
            </w:pPr>
          </w:p>
        </w:tc>
        <w:tc>
          <w:tcPr>
            <w:tcW w:w="1729" w:type="dxa"/>
            <w:vAlign w:val="center"/>
          </w:tcPr>
          <w:p w:rsidR="00403F38" w:rsidRPr="005B6DBD" w:rsidRDefault="00403F38" w:rsidP="0007495D">
            <w:pPr>
              <w:pStyle w:val="ConsPlusNormal"/>
              <w:jc w:val="center"/>
              <w:rPr>
                <w:rFonts w:ascii="Times New Roman" w:hAnsi="Times New Roman" w:cs="Times New Roman"/>
              </w:rPr>
            </w:pPr>
          </w:p>
        </w:tc>
        <w:tc>
          <w:tcPr>
            <w:tcW w:w="1260" w:type="dxa"/>
            <w:vAlign w:val="center"/>
          </w:tcPr>
          <w:p w:rsidR="00403F38" w:rsidRPr="005B6DBD" w:rsidRDefault="00403F38" w:rsidP="0007495D">
            <w:pPr>
              <w:pStyle w:val="ConsPlusNormal"/>
              <w:jc w:val="center"/>
              <w:rPr>
                <w:rFonts w:ascii="Times New Roman" w:hAnsi="Times New Roman" w:cs="Times New Roman"/>
              </w:rPr>
            </w:pPr>
          </w:p>
        </w:tc>
        <w:tc>
          <w:tcPr>
            <w:tcW w:w="1260" w:type="dxa"/>
            <w:vAlign w:val="center"/>
          </w:tcPr>
          <w:p w:rsidR="00403F38" w:rsidRPr="005B6DBD" w:rsidRDefault="00403F38" w:rsidP="0007495D">
            <w:pPr>
              <w:pStyle w:val="ConsPlusNormal"/>
              <w:jc w:val="center"/>
              <w:rPr>
                <w:rFonts w:ascii="Times New Roman" w:hAnsi="Times New Roman" w:cs="Times New Roman"/>
              </w:rPr>
            </w:pPr>
          </w:p>
        </w:tc>
        <w:tc>
          <w:tcPr>
            <w:tcW w:w="1729" w:type="dxa"/>
            <w:vAlign w:val="center"/>
          </w:tcPr>
          <w:p w:rsidR="00403F38" w:rsidRPr="005B6DBD" w:rsidRDefault="00403F38" w:rsidP="0007495D">
            <w:pPr>
              <w:pStyle w:val="ConsPlusNormal"/>
              <w:jc w:val="center"/>
              <w:rPr>
                <w:rFonts w:ascii="Times New Roman" w:hAnsi="Times New Roman" w:cs="Times New Roman"/>
              </w:rPr>
            </w:pPr>
          </w:p>
        </w:tc>
        <w:tc>
          <w:tcPr>
            <w:tcW w:w="1260" w:type="dxa"/>
            <w:vAlign w:val="center"/>
          </w:tcPr>
          <w:p w:rsidR="00403F38" w:rsidRPr="005B6DBD" w:rsidRDefault="00403F38" w:rsidP="0007495D">
            <w:pPr>
              <w:pStyle w:val="ConsPlusNormal"/>
              <w:jc w:val="center"/>
              <w:rPr>
                <w:rFonts w:ascii="Times New Roman" w:hAnsi="Times New Roman" w:cs="Times New Roman"/>
              </w:rPr>
            </w:pPr>
          </w:p>
        </w:tc>
        <w:tc>
          <w:tcPr>
            <w:tcW w:w="1260" w:type="dxa"/>
            <w:vAlign w:val="center"/>
          </w:tcPr>
          <w:p w:rsidR="00403F38" w:rsidRPr="005B6DBD" w:rsidRDefault="00403F38" w:rsidP="0007495D">
            <w:pPr>
              <w:pStyle w:val="ConsPlusNormal"/>
              <w:jc w:val="center"/>
              <w:rPr>
                <w:rFonts w:ascii="Times New Roman" w:hAnsi="Times New Roman" w:cs="Times New Roman"/>
              </w:rPr>
            </w:pPr>
          </w:p>
        </w:tc>
        <w:tc>
          <w:tcPr>
            <w:tcW w:w="2284" w:type="dxa"/>
            <w:vAlign w:val="center"/>
          </w:tcPr>
          <w:p w:rsidR="00403F38" w:rsidRPr="005B6DBD" w:rsidRDefault="00403F38" w:rsidP="0007495D">
            <w:pPr>
              <w:pStyle w:val="ConsPlusNormal"/>
              <w:jc w:val="center"/>
              <w:rPr>
                <w:rFonts w:ascii="Times New Roman" w:hAnsi="Times New Roman" w:cs="Times New Roman"/>
              </w:rPr>
            </w:pPr>
          </w:p>
        </w:tc>
        <w:tc>
          <w:tcPr>
            <w:tcW w:w="1729" w:type="dxa"/>
            <w:vAlign w:val="center"/>
          </w:tcPr>
          <w:p w:rsidR="00403F38" w:rsidRPr="005B6DBD" w:rsidRDefault="00403F38" w:rsidP="0007495D">
            <w:pPr>
              <w:pStyle w:val="ConsPlusNormal"/>
              <w:jc w:val="center"/>
              <w:rPr>
                <w:rFonts w:ascii="Times New Roman" w:hAnsi="Times New Roman" w:cs="Times New Roman"/>
              </w:rPr>
            </w:pPr>
          </w:p>
        </w:tc>
      </w:tr>
      <w:tr w:rsidR="00403F38" w:rsidRPr="005B6DBD" w:rsidTr="0007495D">
        <w:tc>
          <w:tcPr>
            <w:tcW w:w="2402" w:type="dxa"/>
            <w:vAlign w:val="center"/>
          </w:tcPr>
          <w:p w:rsidR="00403F38" w:rsidRPr="005B6DBD" w:rsidRDefault="00403F38" w:rsidP="0007495D">
            <w:pPr>
              <w:pStyle w:val="ConsPlusNormal"/>
              <w:jc w:val="center"/>
              <w:rPr>
                <w:rFonts w:ascii="Times New Roman" w:hAnsi="Times New Roman" w:cs="Times New Roman"/>
              </w:rPr>
            </w:pPr>
          </w:p>
        </w:tc>
        <w:tc>
          <w:tcPr>
            <w:tcW w:w="1729" w:type="dxa"/>
            <w:vAlign w:val="center"/>
          </w:tcPr>
          <w:p w:rsidR="00403F38" w:rsidRPr="005B6DBD" w:rsidRDefault="00403F38" w:rsidP="0007495D">
            <w:pPr>
              <w:pStyle w:val="ConsPlusNormal"/>
              <w:jc w:val="center"/>
              <w:rPr>
                <w:rFonts w:ascii="Times New Roman" w:hAnsi="Times New Roman" w:cs="Times New Roman"/>
              </w:rPr>
            </w:pPr>
          </w:p>
        </w:tc>
        <w:tc>
          <w:tcPr>
            <w:tcW w:w="1260" w:type="dxa"/>
            <w:vAlign w:val="center"/>
          </w:tcPr>
          <w:p w:rsidR="00403F38" w:rsidRPr="005B6DBD" w:rsidRDefault="00403F38" w:rsidP="0007495D">
            <w:pPr>
              <w:pStyle w:val="ConsPlusNormal"/>
              <w:jc w:val="center"/>
              <w:rPr>
                <w:rFonts w:ascii="Times New Roman" w:hAnsi="Times New Roman" w:cs="Times New Roman"/>
              </w:rPr>
            </w:pPr>
          </w:p>
        </w:tc>
        <w:tc>
          <w:tcPr>
            <w:tcW w:w="1260" w:type="dxa"/>
            <w:vAlign w:val="center"/>
          </w:tcPr>
          <w:p w:rsidR="00403F38" w:rsidRPr="005B6DBD" w:rsidRDefault="00403F38" w:rsidP="0007495D">
            <w:pPr>
              <w:pStyle w:val="ConsPlusNormal"/>
              <w:jc w:val="center"/>
              <w:rPr>
                <w:rFonts w:ascii="Times New Roman" w:hAnsi="Times New Roman" w:cs="Times New Roman"/>
              </w:rPr>
            </w:pPr>
          </w:p>
        </w:tc>
        <w:tc>
          <w:tcPr>
            <w:tcW w:w="1729" w:type="dxa"/>
            <w:vAlign w:val="center"/>
          </w:tcPr>
          <w:p w:rsidR="00403F38" w:rsidRPr="005B6DBD" w:rsidRDefault="00403F38" w:rsidP="0007495D">
            <w:pPr>
              <w:pStyle w:val="ConsPlusNormal"/>
              <w:jc w:val="center"/>
              <w:rPr>
                <w:rFonts w:ascii="Times New Roman" w:hAnsi="Times New Roman" w:cs="Times New Roman"/>
              </w:rPr>
            </w:pPr>
          </w:p>
        </w:tc>
        <w:tc>
          <w:tcPr>
            <w:tcW w:w="1260" w:type="dxa"/>
            <w:vAlign w:val="center"/>
          </w:tcPr>
          <w:p w:rsidR="00403F38" w:rsidRPr="005B6DBD" w:rsidRDefault="00403F38" w:rsidP="0007495D">
            <w:pPr>
              <w:pStyle w:val="ConsPlusNormal"/>
              <w:jc w:val="center"/>
              <w:rPr>
                <w:rFonts w:ascii="Times New Roman" w:hAnsi="Times New Roman" w:cs="Times New Roman"/>
              </w:rPr>
            </w:pPr>
          </w:p>
        </w:tc>
        <w:tc>
          <w:tcPr>
            <w:tcW w:w="1260" w:type="dxa"/>
            <w:vAlign w:val="center"/>
          </w:tcPr>
          <w:p w:rsidR="00403F38" w:rsidRPr="005B6DBD" w:rsidRDefault="00403F38" w:rsidP="0007495D">
            <w:pPr>
              <w:pStyle w:val="ConsPlusNormal"/>
              <w:jc w:val="center"/>
              <w:rPr>
                <w:rFonts w:ascii="Times New Roman" w:hAnsi="Times New Roman" w:cs="Times New Roman"/>
              </w:rPr>
            </w:pPr>
          </w:p>
        </w:tc>
        <w:tc>
          <w:tcPr>
            <w:tcW w:w="2284" w:type="dxa"/>
            <w:vAlign w:val="center"/>
          </w:tcPr>
          <w:p w:rsidR="00403F38" w:rsidRPr="005B6DBD" w:rsidRDefault="00403F38" w:rsidP="0007495D">
            <w:pPr>
              <w:pStyle w:val="ConsPlusNormal"/>
              <w:jc w:val="center"/>
              <w:rPr>
                <w:rFonts w:ascii="Times New Roman" w:hAnsi="Times New Roman" w:cs="Times New Roman"/>
              </w:rPr>
            </w:pPr>
          </w:p>
        </w:tc>
        <w:tc>
          <w:tcPr>
            <w:tcW w:w="1729" w:type="dxa"/>
            <w:vAlign w:val="center"/>
          </w:tcPr>
          <w:p w:rsidR="00403F38" w:rsidRPr="005B6DBD" w:rsidRDefault="00403F38" w:rsidP="0007495D">
            <w:pPr>
              <w:pStyle w:val="ConsPlusNormal"/>
              <w:jc w:val="center"/>
              <w:rPr>
                <w:rFonts w:ascii="Times New Roman" w:hAnsi="Times New Roman" w:cs="Times New Roman"/>
              </w:rPr>
            </w:pPr>
          </w:p>
        </w:tc>
      </w:tr>
      <w:tr w:rsidR="00403F38" w:rsidRPr="005B6DBD" w:rsidTr="0007495D">
        <w:tblPrEx>
          <w:tblBorders>
            <w:right w:val="nil"/>
          </w:tblBorders>
        </w:tblPrEx>
        <w:tc>
          <w:tcPr>
            <w:tcW w:w="2402"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lastRenderedPageBreak/>
              <w:t>Итого</w:t>
            </w:r>
          </w:p>
        </w:tc>
        <w:tc>
          <w:tcPr>
            <w:tcW w:w="1729" w:type="dxa"/>
            <w:vAlign w:val="center"/>
          </w:tcPr>
          <w:p w:rsidR="00403F38" w:rsidRPr="005B6DBD" w:rsidRDefault="00403F38" w:rsidP="0007495D">
            <w:pPr>
              <w:pStyle w:val="ConsPlusNormal"/>
              <w:jc w:val="center"/>
              <w:rPr>
                <w:rFonts w:ascii="Times New Roman" w:hAnsi="Times New Roman" w:cs="Times New Roman"/>
              </w:rPr>
            </w:pPr>
          </w:p>
        </w:tc>
        <w:tc>
          <w:tcPr>
            <w:tcW w:w="1260" w:type="dxa"/>
            <w:vAlign w:val="center"/>
          </w:tcPr>
          <w:p w:rsidR="00403F38" w:rsidRPr="005B6DBD" w:rsidRDefault="00403F38" w:rsidP="0007495D">
            <w:pPr>
              <w:pStyle w:val="ConsPlusNormal"/>
              <w:jc w:val="center"/>
              <w:rPr>
                <w:rFonts w:ascii="Times New Roman" w:hAnsi="Times New Roman" w:cs="Times New Roman"/>
              </w:rPr>
            </w:pPr>
          </w:p>
        </w:tc>
        <w:tc>
          <w:tcPr>
            <w:tcW w:w="1260" w:type="dxa"/>
            <w:vAlign w:val="center"/>
          </w:tcPr>
          <w:p w:rsidR="00403F38" w:rsidRPr="005B6DBD" w:rsidRDefault="00403F38" w:rsidP="0007495D">
            <w:pPr>
              <w:pStyle w:val="ConsPlusNormal"/>
              <w:jc w:val="center"/>
              <w:rPr>
                <w:rFonts w:ascii="Times New Roman" w:hAnsi="Times New Roman" w:cs="Times New Roman"/>
              </w:rPr>
            </w:pPr>
          </w:p>
        </w:tc>
        <w:tc>
          <w:tcPr>
            <w:tcW w:w="1729" w:type="dxa"/>
            <w:vAlign w:val="center"/>
          </w:tcPr>
          <w:p w:rsidR="00403F38" w:rsidRPr="005B6DBD" w:rsidRDefault="00403F38" w:rsidP="0007495D">
            <w:pPr>
              <w:pStyle w:val="ConsPlusNormal"/>
              <w:jc w:val="center"/>
              <w:rPr>
                <w:rFonts w:ascii="Times New Roman" w:hAnsi="Times New Roman" w:cs="Times New Roman"/>
              </w:rPr>
            </w:pPr>
          </w:p>
        </w:tc>
        <w:tc>
          <w:tcPr>
            <w:tcW w:w="1260" w:type="dxa"/>
            <w:vAlign w:val="center"/>
          </w:tcPr>
          <w:p w:rsidR="00403F38" w:rsidRPr="005B6DBD" w:rsidRDefault="00403F38" w:rsidP="0007495D">
            <w:pPr>
              <w:pStyle w:val="ConsPlusNormal"/>
              <w:jc w:val="center"/>
              <w:rPr>
                <w:rFonts w:ascii="Times New Roman" w:hAnsi="Times New Roman" w:cs="Times New Roman"/>
              </w:rPr>
            </w:pPr>
          </w:p>
        </w:tc>
        <w:tc>
          <w:tcPr>
            <w:tcW w:w="1260" w:type="dxa"/>
            <w:vAlign w:val="center"/>
          </w:tcPr>
          <w:p w:rsidR="00403F38" w:rsidRPr="005B6DBD" w:rsidRDefault="00403F38" w:rsidP="0007495D">
            <w:pPr>
              <w:pStyle w:val="ConsPlusNormal"/>
              <w:jc w:val="center"/>
              <w:rPr>
                <w:rFonts w:ascii="Times New Roman" w:hAnsi="Times New Roman" w:cs="Times New Roman"/>
              </w:rPr>
            </w:pPr>
          </w:p>
        </w:tc>
        <w:tc>
          <w:tcPr>
            <w:tcW w:w="2284" w:type="dxa"/>
            <w:vAlign w:val="center"/>
          </w:tcPr>
          <w:p w:rsidR="00403F38" w:rsidRPr="005B6DBD" w:rsidRDefault="00403F38" w:rsidP="0007495D">
            <w:pPr>
              <w:pStyle w:val="ConsPlusNormal"/>
              <w:jc w:val="center"/>
              <w:rPr>
                <w:rFonts w:ascii="Times New Roman" w:hAnsi="Times New Roman" w:cs="Times New Roman"/>
              </w:rPr>
            </w:pPr>
          </w:p>
        </w:tc>
        <w:tc>
          <w:tcPr>
            <w:tcW w:w="1729" w:type="dxa"/>
            <w:tcBorders>
              <w:bottom w:val="nil"/>
              <w:right w:val="nil"/>
            </w:tcBorders>
            <w:vAlign w:val="center"/>
          </w:tcPr>
          <w:p w:rsidR="00403F38" w:rsidRPr="005B6DBD" w:rsidRDefault="00403F38" w:rsidP="0007495D">
            <w:pPr>
              <w:pStyle w:val="ConsPlusNormal"/>
              <w:jc w:val="center"/>
              <w:rPr>
                <w:rFonts w:ascii="Times New Roman" w:hAnsi="Times New Roman" w:cs="Times New Roman"/>
              </w:rPr>
            </w:pPr>
          </w:p>
        </w:tc>
      </w:tr>
    </w:tbl>
    <w:p w:rsidR="00403F38" w:rsidRPr="005B6DBD" w:rsidRDefault="00403F38" w:rsidP="00403F38">
      <w:pPr>
        <w:pStyle w:val="ConsPlusNormal"/>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 xml:space="preserve">                                                                                    Номер страницы 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 xml:space="preserve">                                                                                     Всего страниц 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4"/>
        </w:rPr>
        <w:t xml:space="preserve">                                                                                   на "__" _______ 20__ г.</w:t>
      </w: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1.5. Неиспользованные бюджетные данные</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иного получателя бюджетных средств</w:t>
      </w:r>
    </w:p>
    <w:p w:rsidR="00403F38" w:rsidRPr="005B6DBD" w:rsidRDefault="00403F38" w:rsidP="00403F38">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82"/>
        <w:gridCol w:w="1729"/>
        <w:gridCol w:w="1260"/>
        <w:gridCol w:w="1440"/>
        <w:gridCol w:w="1729"/>
        <w:gridCol w:w="1260"/>
        <w:gridCol w:w="1260"/>
        <w:gridCol w:w="2284"/>
        <w:gridCol w:w="1729"/>
      </w:tblGrid>
      <w:tr w:rsidR="00403F38" w:rsidRPr="005B6DBD" w:rsidTr="0007495D">
        <w:tc>
          <w:tcPr>
            <w:tcW w:w="2582"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Код по БК</w:t>
            </w:r>
          </w:p>
        </w:tc>
        <w:tc>
          <w:tcPr>
            <w:tcW w:w="4429" w:type="dxa"/>
            <w:gridSpan w:val="3"/>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Бюджетные ассигнования</w:t>
            </w:r>
          </w:p>
        </w:tc>
        <w:tc>
          <w:tcPr>
            <w:tcW w:w="4249" w:type="dxa"/>
            <w:gridSpan w:val="3"/>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Лимиты бюджетных обязательств</w:t>
            </w:r>
          </w:p>
        </w:tc>
        <w:tc>
          <w:tcPr>
            <w:tcW w:w="2284"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Предельные объемы финансирования</w:t>
            </w:r>
          </w:p>
        </w:tc>
        <w:tc>
          <w:tcPr>
            <w:tcW w:w="1729"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Примечание</w:t>
            </w:r>
          </w:p>
        </w:tc>
      </w:tr>
      <w:tr w:rsidR="00403F38" w:rsidRPr="005B6DBD" w:rsidTr="0007495D">
        <w:tc>
          <w:tcPr>
            <w:tcW w:w="2582" w:type="dxa"/>
            <w:vMerge/>
          </w:tcPr>
          <w:p w:rsidR="00403F38" w:rsidRPr="005B6DBD" w:rsidRDefault="00403F38" w:rsidP="0007495D"/>
        </w:tc>
        <w:tc>
          <w:tcPr>
            <w:tcW w:w="1729"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текущий финансовый год</w:t>
            </w:r>
          </w:p>
        </w:tc>
        <w:tc>
          <w:tcPr>
            <w:tcW w:w="2700" w:type="dxa"/>
            <w:gridSpan w:val="2"/>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плановый период</w:t>
            </w:r>
          </w:p>
        </w:tc>
        <w:tc>
          <w:tcPr>
            <w:tcW w:w="1729" w:type="dxa"/>
            <w:vMerge w:val="restart"/>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текущий финансовый год</w:t>
            </w:r>
          </w:p>
        </w:tc>
        <w:tc>
          <w:tcPr>
            <w:tcW w:w="2520" w:type="dxa"/>
            <w:gridSpan w:val="2"/>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плановый период</w:t>
            </w:r>
          </w:p>
        </w:tc>
        <w:tc>
          <w:tcPr>
            <w:tcW w:w="2284" w:type="dxa"/>
            <w:vMerge/>
          </w:tcPr>
          <w:p w:rsidR="00403F38" w:rsidRPr="005B6DBD" w:rsidRDefault="00403F38" w:rsidP="0007495D"/>
        </w:tc>
        <w:tc>
          <w:tcPr>
            <w:tcW w:w="1729" w:type="dxa"/>
            <w:vMerge/>
          </w:tcPr>
          <w:p w:rsidR="00403F38" w:rsidRPr="005B6DBD" w:rsidRDefault="00403F38" w:rsidP="0007495D"/>
        </w:tc>
      </w:tr>
      <w:tr w:rsidR="00403F38" w:rsidRPr="005B6DBD" w:rsidTr="0007495D">
        <w:tc>
          <w:tcPr>
            <w:tcW w:w="2582" w:type="dxa"/>
            <w:vMerge/>
          </w:tcPr>
          <w:p w:rsidR="00403F38" w:rsidRPr="005B6DBD" w:rsidRDefault="00403F38" w:rsidP="0007495D"/>
        </w:tc>
        <w:tc>
          <w:tcPr>
            <w:tcW w:w="1729" w:type="dxa"/>
            <w:vMerge/>
          </w:tcPr>
          <w:p w:rsidR="00403F38" w:rsidRPr="005B6DBD" w:rsidRDefault="00403F38" w:rsidP="0007495D"/>
        </w:tc>
        <w:tc>
          <w:tcPr>
            <w:tcW w:w="126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первый год</w:t>
            </w:r>
          </w:p>
        </w:tc>
        <w:tc>
          <w:tcPr>
            <w:tcW w:w="144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второй год</w:t>
            </w:r>
          </w:p>
        </w:tc>
        <w:tc>
          <w:tcPr>
            <w:tcW w:w="1729" w:type="dxa"/>
            <w:vMerge/>
          </w:tcPr>
          <w:p w:rsidR="00403F38" w:rsidRPr="005B6DBD" w:rsidRDefault="00403F38" w:rsidP="0007495D"/>
        </w:tc>
        <w:tc>
          <w:tcPr>
            <w:tcW w:w="126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первый год</w:t>
            </w:r>
          </w:p>
        </w:tc>
        <w:tc>
          <w:tcPr>
            <w:tcW w:w="126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второй год</w:t>
            </w:r>
          </w:p>
        </w:tc>
        <w:tc>
          <w:tcPr>
            <w:tcW w:w="2284" w:type="dxa"/>
            <w:vMerge/>
          </w:tcPr>
          <w:p w:rsidR="00403F38" w:rsidRPr="005B6DBD" w:rsidRDefault="00403F38" w:rsidP="0007495D"/>
        </w:tc>
        <w:tc>
          <w:tcPr>
            <w:tcW w:w="1729" w:type="dxa"/>
            <w:vMerge/>
          </w:tcPr>
          <w:p w:rsidR="00403F38" w:rsidRPr="005B6DBD" w:rsidRDefault="00403F38" w:rsidP="0007495D"/>
        </w:tc>
      </w:tr>
      <w:tr w:rsidR="00403F38" w:rsidRPr="005B6DBD" w:rsidTr="0007495D">
        <w:tc>
          <w:tcPr>
            <w:tcW w:w="2582"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w:t>
            </w:r>
          </w:p>
        </w:tc>
        <w:tc>
          <w:tcPr>
            <w:tcW w:w="1729"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2</w:t>
            </w:r>
          </w:p>
        </w:tc>
        <w:tc>
          <w:tcPr>
            <w:tcW w:w="126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3</w:t>
            </w:r>
          </w:p>
        </w:tc>
        <w:tc>
          <w:tcPr>
            <w:tcW w:w="144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4</w:t>
            </w:r>
          </w:p>
        </w:tc>
        <w:tc>
          <w:tcPr>
            <w:tcW w:w="1729"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5</w:t>
            </w:r>
          </w:p>
        </w:tc>
        <w:tc>
          <w:tcPr>
            <w:tcW w:w="126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6</w:t>
            </w:r>
          </w:p>
        </w:tc>
        <w:tc>
          <w:tcPr>
            <w:tcW w:w="1260"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7</w:t>
            </w:r>
          </w:p>
        </w:tc>
        <w:tc>
          <w:tcPr>
            <w:tcW w:w="2284"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8</w:t>
            </w:r>
          </w:p>
        </w:tc>
        <w:tc>
          <w:tcPr>
            <w:tcW w:w="1729"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9</w:t>
            </w:r>
          </w:p>
        </w:tc>
      </w:tr>
      <w:tr w:rsidR="00403F38" w:rsidRPr="005B6DBD" w:rsidTr="0007495D">
        <w:tc>
          <w:tcPr>
            <w:tcW w:w="2582" w:type="dxa"/>
            <w:vAlign w:val="center"/>
          </w:tcPr>
          <w:p w:rsidR="00403F38" w:rsidRPr="005B6DBD" w:rsidRDefault="00403F38" w:rsidP="0007495D">
            <w:pPr>
              <w:pStyle w:val="ConsPlusNormal"/>
              <w:jc w:val="center"/>
              <w:rPr>
                <w:rFonts w:ascii="Times New Roman" w:hAnsi="Times New Roman" w:cs="Times New Roman"/>
              </w:rPr>
            </w:pPr>
          </w:p>
        </w:tc>
        <w:tc>
          <w:tcPr>
            <w:tcW w:w="1729" w:type="dxa"/>
            <w:vAlign w:val="center"/>
          </w:tcPr>
          <w:p w:rsidR="00403F38" w:rsidRPr="005B6DBD" w:rsidRDefault="00403F38" w:rsidP="0007495D">
            <w:pPr>
              <w:pStyle w:val="ConsPlusNormal"/>
              <w:jc w:val="center"/>
              <w:rPr>
                <w:rFonts w:ascii="Times New Roman" w:hAnsi="Times New Roman" w:cs="Times New Roman"/>
              </w:rPr>
            </w:pPr>
          </w:p>
        </w:tc>
        <w:tc>
          <w:tcPr>
            <w:tcW w:w="1260" w:type="dxa"/>
            <w:vAlign w:val="center"/>
          </w:tcPr>
          <w:p w:rsidR="00403F38" w:rsidRPr="005B6DBD" w:rsidRDefault="00403F38" w:rsidP="0007495D">
            <w:pPr>
              <w:pStyle w:val="ConsPlusNormal"/>
              <w:jc w:val="center"/>
              <w:rPr>
                <w:rFonts w:ascii="Times New Roman" w:hAnsi="Times New Roman" w:cs="Times New Roman"/>
              </w:rPr>
            </w:pPr>
          </w:p>
        </w:tc>
        <w:tc>
          <w:tcPr>
            <w:tcW w:w="1440" w:type="dxa"/>
            <w:vAlign w:val="center"/>
          </w:tcPr>
          <w:p w:rsidR="00403F38" w:rsidRPr="005B6DBD" w:rsidRDefault="00403F38" w:rsidP="0007495D">
            <w:pPr>
              <w:pStyle w:val="ConsPlusNormal"/>
              <w:jc w:val="center"/>
              <w:rPr>
                <w:rFonts w:ascii="Times New Roman" w:hAnsi="Times New Roman" w:cs="Times New Roman"/>
              </w:rPr>
            </w:pPr>
          </w:p>
        </w:tc>
        <w:tc>
          <w:tcPr>
            <w:tcW w:w="1729" w:type="dxa"/>
            <w:vAlign w:val="center"/>
          </w:tcPr>
          <w:p w:rsidR="00403F38" w:rsidRPr="005B6DBD" w:rsidRDefault="00403F38" w:rsidP="0007495D">
            <w:pPr>
              <w:pStyle w:val="ConsPlusNormal"/>
              <w:jc w:val="center"/>
              <w:rPr>
                <w:rFonts w:ascii="Times New Roman" w:hAnsi="Times New Roman" w:cs="Times New Roman"/>
              </w:rPr>
            </w:pPr>
          </w:p>
        </w:tc>
        <w:tc>
          <w:tcPr>
            <w:tcW w:w="1260" w:type="dxa"/>
            <w:vAlign w:val="center"/>
          </w:tcPr>
          <w:p w:rsidR="00403F38" w:rsidRPr="005B6DBD" w:rsidRDefault="00403F38" w:rsidP="0007495D">
            <w:pPr>
              <w:pStyle w:val="ConsPlusNormal"/>
              <w:jc w:val="center"/>
              <w:rPr>
                <w:rFonts w:ascii="Times New Roman" w:hAnsi="Times New Roman" w:cs="Times New Roman"/>
              </w:rPr>
            </w:pPr>
          </w:p>
        </w:tc>
        <w:tc>
          <w:tcPr>
            <w:tcW w:w="1260" w:type="dxa"/>
            <w:vAlign w:val="center"/>
          </w:tcPr>
          <w:p w:rsidR="00403F38" w:rsidRPr="005B6DBD" w:rsidRDefault="00403F38" w:rsidP="0007495D">
            <w:pPr>
              <w:pStyle w:val="ConsPlusNormal"/>
              <w:jc w:val="center"/>
              <w:rPr>
                <w:rFonts w:ascii="Times New Roman" w:hAnsi="Times New Roman" w:cs="Times New Roman"/>
              </w:rPr>
            </w:pPr>
          </w:p>
        </w:tc>
        <w:tc>
          <w:tcPr>
            <w:tcW w:w="2284" w:type="dxa"/>
            <w:vAlign w:val="center"/>
          </w:tcPr>
          <w:p w:rsidR="00403F38" w:rsidRPr="005B6DBD" w:rsidRDefault="00403F38" w:rsidP="0007495D">
            <w:pPr>
              <w:pStyle w:val="ConsPlusNormal"/>
              <w:jc w:val="center"/>
              <w:rPr>
                <w:rFonts w:ascii="Times New Roman" w:hAnsi="Times New Roman" w:cs="Times New Roman"/>
              </w:rPr>
            </w:pPr>
          </w:p>
        </w:tc>
        <w:tc>
          <w:tcPr>
            <w:tcW w:w="1729" w:type="dxa"/>
            <w:vAlign w:val="center"/>
          </w:tcPr>
          <w:p w:rsidR="00403F38" w:rsidRPr="005B6DBD" w:rsidRDefault="00403F38" w:rsidP="0007495D">
            <w:pPr>
              <w:pStyle w:val="ConsPlusNormal"/>
              <w:jc w:val="center"/>
              <w:rPr>
                <w:rFonts w:ascii="Times New Roman" w:hAnsi="Times New Roman" w:cs="Times New Roman"/>
              </w:rPr>
            </w:pPr>
          </w:p>
        </w:tc>
      </w:tr>
      <w:tr w:rsidR="00403F38" w:rsidRPr="005B6DBD" w:rsidTr="0007495D">
        <w:tc>
          <w:tcPr>
            <w:tcW w:w="2582" w:type="dxa"/>
            <w:vAlign w:val="center"/>
          </w:tcPr>
          <w:p w:rsidR="00403F38" w:rsidRPr="005B6DBD" w:rsidRDefault="00403F38" w:rsidP="0007495D">
            <w:pPr>
              <w:pStyle w:val="ConsPlusNormal"/>
              <w:jc w:val="center"/>
              <w:rPr>
                <w:rFonts w:ascii="Times New Roman" w:hAnsi="Times New Roman" w:cs="Times New Roman"/>
              </w:rPr>
            </w:pPr>
          </w:p>
        </w:tc>
        <w:tc>
          <w:tcPr>
            <w:tcW w:w="1729" w:type="dxa"/>
            <w:vAlign w:val="center"/>
          </w:tcPr>
          <w:p w:rsidR="00403F38" w:rsidRPr="005B6DBD" w:rsidRDefault="00403F38" w:rsidP="0007495D">
            <w:pPr>
              <w:pStyle w:val="ConsPlusNormal"/>
              <w:jc w:val="center"/>
              <w:rPr>
                <w:rFonts w:ascii="Times New Roman" w:hAnsi="Times New Roman" w:cs="Times New Roman"/>
              </w:rPr>
            </w:pPr>
          </w:p>
        </w:tc>
        <w:tc>
          <w:tcPr>
            <w:tcW w:w="1260" w:type="dxa"/>
            <w:vAlign w:val="center"/>
          </w:tcPr>
          <w:p w:rsidR="00403F38" w:rsidRPr="005B6DBD" w:rsidRDefault="00403F38" w:rsidP="0007495D">
            <w:pPr>
              <w:pStyle w:val="ConsPlusNormal"/>
              <w:jc w:val="center"/>
              <w:rPr>
                <w:rFonts w:ascii="Times New Roman" w:hAnsi="Times New Roman" w:cs="Times New Roman"/>
              </w:rPr>
            </w:pPr>
          </w:p>
        </w:tc>
        <w:tc>
          <w:tcPr>
            <w:tcW w:w="1440" w:type="dxa"/>
            <w:vAlign w:val="center"/>
          </w:tcPr>
          <w:p w:rsidR="00403F38" w:rsidRPr="005B6DBD" w:rsidRDefault="00403F38" w:rsidP="0007495D">
            <w:pPr>
              <w:pStyle w:val="ConsPlusNormal"/>
              <w:jc w:val="center"/>
              <w:rPr>
                <w:rFonts w:ascii="Times New Roman" w:hAnsi="Times New Roman" w:cs="Times New Roman"/>
              </w:rPr>
            </w:pPr>
          </w:p>
        </w:tc>
        <w:tc>
          <w:tcPr>
            <w:tcW w:w="1729" w:type="dxa"/>
            <w:vAlign w:val="center"/>
          </w:tcPr>
          <w:p w:rsidR="00403F38" w:rsidRPr="005B6DBD" w:rsidRDefault="00403F38" w:rsidP="0007495D">
            <w:pPr>
              <w:pStyle w:val="ConsPlusNormal"/>
              <w:jc w:val="center"/>
              <w:rPr>
                <w:rFonts w:ascii="Times New Roman" w:hAnsi="Times New Roman" w:cs="Times New Roman"/>
              </w:rPr>
            </w:pPr>
          </w:p>
        </w:tc>
        <w:tc>
          <w:tcPr>
            <w:tcW w:w="1260" w:type="dxa"/>
            <w:vAlign w:val="center"/>
          </w:tcPr>
          <w:p w:rsidR="00403F38" w:rsidRPr="005B6DBD" w:rsidRDefault="00403F38" w:rsidP="0007495D">
            <w:pPr>
              <w:pStyle w:val="ConsPlusNormal"/>
              <w:jc w:val="center"/>
              <w:rPr>
                <w:rFonts w:ascii="Times New Roman" w:hAnsi="Times New Roman" w:cs="Times New Roman"/>
              </w:rPr>
            </w:pPr>
          </w:p>
        </w:tc>
        <w:tc>
          <w:tcPr>
            <w:tcW w:w="1260" w:type="dxa"/>
            <w:vAlign w:val="center"/>
          </w:tcPr>
          <w:p w:rsidR="00403F38" w:rsidRPr="005B6DBD" w:rsidRDefault="00403F38" w:rsidP="0007495D">
            <w:pPr>
              <w:pStyle w:val="ConsPlusNormal"/>
              <w:jc w:val="center"/>
              <w:rPr>
                <w:rFonts w:ascii="Times New Roman" w:hAnsi="Times New Roman" w:cs="Times New Roman"/>
              </w:rPr>
            </w:pPr>
          </w:p>
        </w:tc>
        <w:tc>
          <w:tcPr>
            <w:tcW w:w="2284" w:type="dxa"/>
            <w:vAlign w:val="center"/>
          </w:tcPr>
          <w:p w:rsidR="00403F38" w:rsidRPr="005B6DBD" w:rsidRDefault="00403F38" w:rsidP="0007495D">
            <w:pPr>
              <w:pStyle w:val="ConsPlusNormal"/>
              <w:jc w:val="center"/>
              <w:rPr>
                <w:rFonts w:ascii="Times New Roman" w:hAnsi="Times New Roman" w:cs="Times New Roman"/>
              </w:rPr>
            </w:pPr>
          </w:p>
        </w:tc>
        <w:tc>
          <w:tcPr>
            <w:tcW w:w="1729" w:type="dxa"/>
            <w:vAlign w:val="center"/>
          </w:tcPr>
          <w:p w:rsidR="00403F38" w:rsidRPr="005B6DBD" w:rsidRDefault="00403F38" w:rsidP="0007495D">
            <w:pPr>
              <w:pStyle w:val="ConsPlusNormal"/>
              <w:jc w:val="center"/>
              <w:rPr>
                <w:rFonts w:ascii="Times New Roman" w:hAnsi="Times New Roman" w:cs="Times New Roman"/>
              </w:rPr>
            </w:pPr>
          </w:p>
        </w:tc>
      </w:tr>
      <w:tr w:rsidR="00403F38" w:rsidRPr="005B6DBD" w:rsidTr="0007495D">
        <w:tc>
          <w:tcPr>
            <w:tcW w:w="2582" w:type="dxa"/>
            <w:vAlign w:val="center"/>
          </w:tcPr>
          <w:p w:rsidR="00403F38" w:rsidRPr="005B6DBD" w:rsidRDefault="00403F38" w:rsidP="0007495D">
            <w:pPr>
              <w:pStyle w:val="ConsPlusNormal"/>
              <w:jc w:val="center"/>
              <w:rPr>
                <w:rFonts w:ascii="Times New Roman" w:hAnsi="Times New Roman" w:cs="Times New Roman"/>
              </w:rPr>
            </w:pPr>
          </w:p>
        </w:tc>
        <w:tc>
          <w:tcPr>
            <w:tcW w:w="1729" w:type="dxa"/>
            <w:vAlign w:val="center"/>
          </w:tcPr>
          <w:p w:rsidR="00403F38" w:rsidRPr="005B6DBD" w:rsidRDefault="00403F38" w:rsidP="0007495D">
            <w:pPr>
              <w:pStyle w:val="ConsPlusNormal"/>
              <w:jc w:val="center"/>
              <w:rPr>
                <w:rFonts w:ascii="Times New Roman" w:hAnsi="Times New Roman" w:cs="Times New Roman"/>
              </w:rPr>
            </w:pPr>
          </w:p>
        </w:tc>
        <w:tc>
          <w:tcPr>
            <w:tcW w:w="1260" w:type="dxa"/>
            <w:vAlign w:val="center"/>
          </w:tcPr>
          <w:p w:rsidR="00403F38" w:rsidRPr="005B6DBD" w:rsidRDefault="00403F38" w:rsidP="0007495D">
            <w:pPr>
              <w:pStyle w:val="ConsPlusNormal"/>
              <w:jc w:val="center"/>
              <w:rPr>
                <w:rFonts w:ascii="Times New Roman" w:hAnsi="Times New Roman" w:cs="Times New Roman"/>
              </w:rPr>
            </w:pPr>
          </w:p>
        </w:tc>
        <w:tc>
          <w:tcPr>
            <w:tcW w:w="1440" w:type="dxa"/>
            <w:vAlign w:val="center"/>
          </w:tcPr>
          <w:p w:rsidR="00403F38" w:rsidRPr="005B6DBD" w:rsidRDefault="00403F38" w:rsidP="0007495D">
            <w:pPr>
              <w:pStyle w:val="ConsPlusNormal"/>
              <w:jc w:val="center"/>
              <w:rPr>
                <w:rFonts w:ascii="Times New Roman" w:hAnsi="Times New Roman" w:cs="Times New Roman"/>
              </w:rPr>
            </w:pPr>
          </w:p>
        </w:tc>
        <w:tc>
          <w:tcPr>
            <w:tcW w:w="1729" w:type="dxa"/>
            <w:vAlign w:val="center"/>
          </w:tcPr>
          <w:p w:rsidR="00403F38" w:rsidRPr="005B6DBD" w:rsidRDefault="00403F38" w:rsidP="0007495D">
            <w:pPr>
              <w:pStyle w:val="ConsPlusNormal"/>
              <w:jc w:val="center"/>
              <w:rPr>
                <w:rFonts w:ascii="Times New Roman" w:hAnsi="Times New Roman" w:cs="Times New Roman"/>
              </w:rPr>
            </w:pPr>
          </w:p>
        </w:tc>
        <w:tc>
          <w:tcPr>
            <w:tcW w:w="1260" w:type="dxa"/>
            <w:vAlign w:val="center"/>
          </w:tcPr>
          <w:p w:rsidR="00403F38" w:rsidRPr="005B6DBD" w:rsidRDefault="00403F38" w:rsidP="0007495D">
            <w:pPr>
              <w:pStyle w:val="ConsPlusNormal"/>
              <w:jc w:val="center"/>
              <w:rPr>
                <w:rFonts w:ascii="Times New Roman" w:hAnsi="Times New Roman" w:cs="Times New Roman"/>
              </w:rPr>
            </w:pPr>
          </w:p>
        </w:tc>
        <w:tc>
          <w:tcPr>
            <w:tcW w:w="1260" w:type="dxa"/>
            <w:vAlign w:val="center"/>
          </w:tcPr>
          <w:p w:rsidR="00403F38" w:rsidRPr="005B6DBD" w:rsidRDefault="00403F38" w:rsidP="0007495D">
            <w:pPr>
              <w:pStyle w:val="ConsPlusNormal"/>
              <w:jc w:val="center"/>
              <w:rPr>
                <w:rFonts w:ascii="Times New Roman" w:hAnsi="Times New Roman" w:cs="Times New Roman"/>
              </w:rPr>
            </w:pPr>
          </w:p>
        </w:tc>
        <w:tc>
          <w:tcPr>
            <w:tcW w:w="2284" w:type="dxa"/>
            <w:vAlign w:val="center"/>
          </w:tcPr>
          <w:p w:rsidR="00403F38" w:rsidRPr="005B6DBD" w:rsidRDefault="00403F38" w:rsidP="0007495D">
            <w:pPr>
              <w:pStyle w:val="ConsPlusNormal"/>
              <w:jc w:val="center"/>
              <w:rPr>
                <w:rFonts w:ascii="Times New Roman" w:hAnsi="Times New Roman" w:cs="Times New Roman"/>
              </w:rPr>
            </w:pPr>
          </w:p>
        </w:tc>
        <w:tc>
          <w:tcPr>
            <w:tcW w:w="1729" w:type="dxa"/>
            <w:vAlign w:val="center"/>
          </w:tcPr>
          <w:p w:rsidR="00403F38" w:rsidRPr="005B6DBD" w:rsidRDefault="00403F38" w:rsidP="0007495D">
            <w:pPr>
              <w:pStyle w:val="ConsPlusNormal"/>
              <w:jc w:val="center"/>
              <w:rPr>
                <w:rFonts w:ascii="Times New Roman" w:hAnsi="Times New Roman" w:cs="Times New Roman"/>
              </w:rPr>
            </w:pPr>
          </w:p>
        </w:tc>
      </w:tr>
      <w:tr w:rsidR="00403F38" w:rsidRPr="005B6DBD" w:rsidTr="0007495D">
        <w:tblPrEx>
          <w:tblBorders>
            <w:right w:val="nil"/>
          </w:tblBorders>
        </w:tblPrEx>
        <w:tc>
          <w:tcPr>
            <w:tcW w:w="2582"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Итого</w:t>
            </w:r>
          </w:p>
        </w:tc>
        <w:tc>
          <w:tcPr>
            <w:tcW w:w="1729" w:type="dxa"/>
            <w:vAlign w:val="center"/>
          </w:tcPr>
          <w:p w:rsidR="00403F38" w:rsidRPr="005B6DBD" w:rsidRDefault="00403F38" w:rsidP="0007495D">
            <w:pPr>
              <w:pStyle w:val="ConsPlusNormal"/>
              <w:jc w:val="center"/>
              <w:rPr>
                <w:rFonts w:ascii="Times New Roman" w:hAnsi="Times New Roman" w:cs="Times New Roman"/>
              </w:rPr>
            </w:pPr>
          </w:p>
        </w:tc>
        <w:tc>
          <w:tcPr>
            <w:tcW w:w="1260" w:type="dxa"/>
            <w:vAlign w:val="center"/>
          </w:tcPr>
          <w:p w:rsidR="00403F38" w:rsidRPr="005B6DBD" w:rsidRDefault="00403F38" w:rsidP="0007495D">
            <w:pPr>
              <w:pStyle w:val="ConsPlusNormal"/>
              <w:jc w:val="center"/>
              <w:rPr>
                <w:rFonts w:ascii="Times New Roman" w:hAnsi="Times New Roman" w:cs="Times New Roman"/>
              </w:rPr>
            </w:pPr>
          </w:p>
        </w:tc>
        <w:tc>
          <w:tcPr>
            <w:tcW w:w="1440" w:type="dxa"/>
            <w:vAlign w:val="center"/>
          </w:tcPr>
          <w:p w:rsidR="00403F38" w:rsidRPr="005B6DBD" w:rsidRDefault="00403F38" w:rsidP="0007495D">
            <w:pPr>
              <w:pStyle w:val="ConsPlusNormal"/>
              <w:jc w:val="center"/>
              <w:rPr>
                <w:rFonts w:ascii="Times New Roman" w:hAnsi="Times New Roman" w:cs="Times New Roman"/>
              </w:rPr>
            </w:pPr>
          </w:p>
        </w:tc>
        <w:tc>
          <w:tcPr>
            <w:tcW w:w="1729" w:type="dxa"/>
            <w:vAlign w:val="center"/>
          </w:tcPr>
          <w:p w:rsidR="00403F38" w:rsidRPr="005B6DBD" w:rsidRDefault="00403F38" w:rsidP="0007495D">
            <w:pPr>
              <w:pStyle w:val="ConsPlusNormal"/>
              <w:jc w:val="center"/>
              <w:rPr>
                <w:rFonts w:ascii="Times New Roman" w:hAnsi="Times New Roman" w:cs="Times New Roman"/>
              </w:rPr>
            </w:pPr>
          </w:p>
        </w:tc>
        <w:tc>
          <w:tcPr>
            <w:tcW w:w="1260" w:type="dxa"/>
            <w:vAlign w:val="center"/>
          </w:tcPr>
          <w:p w:rsidR="00403F38" w:rsidRPr="005B6DBD" w:rsidRDefault="00403F38" w:rsidP="0007495D">
            <w:pPr>
              <w:pStyle w:val="ConsPlusNormal"/>
              <w:jc w:val="center"/>
              <w:rPr>
                <w:rFonts w:ascii="Times New Roman" w:hAnsi="Times New Roman" w:cs="Times New Roman"/>
              </w:rPr>
            </w:pPr>
          </w:p>
        </w:tc>
        <w:tc>
          <w:tcPr>
            <w:tcW w:w="1260" w:type="dxa"/>
            <w:vAlign w:val="center"/>
          </w:tcPr>
          <w:p w:rsidR="00403F38" w:rsidRPr="005B6DBD" w:rsidRDefault="00403F38" w:rsidP="0007495D">
            <w:pPr>
              <w:pStyle w:val="ConsPlusNormal"/>
              <w:jc w:val="center"/>
              <w:rPr>
                <w:rFonts w:ascii="Times New Roman" w:hAnsi="Times New Roman" w:cs="Times New Roman"/>
              </w:rPr>
            </w:pPr>
          </w:p>
        </w:tc>
        <w:tc>
          <w:tcPr>
            <w:tcW w:w="2284" w:type="dxa"/>
            <w:vAlign w:val="center"/>
          </w:tcPr>
          <w:p w:rsidR="00403F38" w:rsidRPr="005B6DBD" w:rsidRDefault="00403F38" w:rsidP="0007495D">
            <w:pPr>
              <w:pStyle w:val="ConsPlusNormal"/>
              <w:jc w:val="center"/>
              <w:rPr>
                <w:rFonts w:ascii="Times New Roman" w:hAnsi="Times New Roman" w:cs="Times New Roman"/>
              </w:rPr>
            </w:pPr>
          </w:p>
        </w:tc>
        <w:tc>
          <w:tcPr>
            <w:tcW w:w="1729" w:type="dxa"/>
            <w:tcBorders>
              <w:bottom w:val="nil"/>
              <w:right w:val="nil"/>
            </w:tcBorders>
            <w:vAlign w:val="center"/>
          </w:tcPr>
          <w:p w:rsidR="00403F38" w:rsidRPr="005B6DBD" w:rsidRDefault="00403F38" w:rsidP="0007495D">
            <w:pPr>
              <w:pStyle w:val="ConsPlusNormal"/>
              <w:jc w:val="center"/>
              <w:rPr>
                <w:rFonts w:ascii="Times New Roman" w:hAnsi="Times New Roman" w:cs="Times New Roman"/>
              </w:rPr>
            </w:pPr>
          </w:p>
        </w:tc>
      </w:tr>
    </w:tbl>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2. Операции с бюджетными обязательствами</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и бюджетными средствами</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8"/>
        </w:rPr>
        <w:t xml:space="preserve">                           2.1. Операции с бюджетными обязательствами и бюджетными</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8"/>
        </w:rPr>
        <w:t xml:space="preserve">                                   средствами получателя бюджетных средств</w:t>
      </w:r>
    </w:p>
    <w:p w:rsidR="00403F38" w:rsidRPr="005B6DBD" w:rsidRDefault="00403F38" w:rsidP="00403F38">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80"/>
        <w:gridCol w:w="1560"/>
        <w:gridCol w:w="1440"/>
        <w:gridCol w:w="1320"/>
        <w:gridCol w:w="1200"/>
        <w:gridCol w:w="1320"/>
        <w:gridCol w:w="1320"/>
        <w:gridCol w:w="1440"/>
        <w:gridCol w:w="1200"/>
        <w:gridCol w:w="1440"/>
        <w:gridCol w:w="1632"/>
        <w:gridCol w:w="1440"/>
        <w:gridCol w:w="1368"/>
        <w:gridCol w:w="1320"/>
      </w:tblGrid>
      <w:tr w:rsidR="00403F38" w:rsidRPr="005B6DBD" w:rsidTr="0007495D">
        <w:tc>
          <w:tcPr>
            <w:tcW w:w="1380"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Код по БК</w:t>
            </w:r>
          </w:p>
        </w:tc>
        <w:tc>
          <w:tcPr>
            <w:tcW w:w="6840" w:type="dxa"/>
            <w:gridSpan w:val="5"/>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Поставленные на учет бюджетные обязательства</w:t>
            </w:r>
          </w:p>
        </w:tc>
        <w:tc>
          <w:tcPr>
            <w:tcW w:w="2760" w:type="dxa"/>
            <w:gridSpan w:val="2"/>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Поступления</w:t>
            </w:r>
          </w:p>
        </w:tc>
        <w:tc>
          <w:tcPr>
            <w:tcW w:w="2640" w:type="dxa"/>
            <w:gridSpan w:val="2"/>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Выплаты</w:t>
            </w:r>
          </w:p>
        </w:tc>
        <w:tc>
          <w:tcPr>
            <w:tcW w:w="4440" w:type="dxa"/>
            <w:gridSpan w:val="3"/>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Итого кассовых выплат</w:t>
            </w:r>
          </w:p>
        </w:tc>
        <w:tc>
          <w:tcPr>
            <w:tcW w:w="1320"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Примечание</w:t>
            </w:r>
          </w:p>
        </w:tc>
      </w:tr>
      <w:tr w:rsidR="00403F38" w:rsidRPr="005B6DBD" w:rsidTr="0007495D">
        <w:tc>
          <w:tcPr>
            <w:tcW w:w="1380" w:type="dxa"/>
            <w:vMerge/>
          </w:tcPr>
          <w:p w:rsidR="00403F38" w:rsidRPr="005B6DBD" w:rsidRDefault="00403F38" w:rsidP="0007495D"/>
        </w:tc>
        <w:tc>
          <w:tcPr>
            <w:tcW w:w="156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текущий финансовый год</w:t>
            </w:r>
          </w:p>
        </w:tc>
        <w:tc>
          <w:tcPr>
            <w:tcW w:w="5280" w:type="dxa"/>
            <w:gridSpan w:val="4"/>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плановый период</w:t>
            </w:r>
          </w:p>
        </w:tc>
        <w:tc>
          <w:tcPr>
            <w:tcW w:w="1320"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всего</w:t>
            </w:r>
          </w:p>
        </w:tc>
        <w:tc>
          <w:tcPr>
            <w:tcW w:w="1440"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 xml:space="preserve">в том числе с банковского счета получателя </w:t>
            </w:r>
            <w:r w:rsidRPr="005B6DBD">
              <w:rPr>
                <w:rFonts w:ascii="Times New Roman" w:hAnsi="Times New Roman" w:cs="Times New Roman"/>
              </w:rPr>
              <w:lastRenderedPageBreak/>
              <w:t>бюджетных средств</w:t>
            </w:r>
          </w:p>
        </w:tc>
        <w:tc>
          <w:tcPr>
            <w:tcW w:w="1200"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lastRenderedPageBreak/>
              <w:t>всего</w:t>
            </w:r>
          </w:p>
        </w:tc>
        <w:tc>
          <w:tcPr>
            <w:tcW w:w="1440"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 xml:space="preserve">в том числе на банковский счет получателя </w:t>
            </w:r>
            <w:r w:rsidRPr="005B6DBD">
              <w:rPr>
                <w:rFonts w:ascii="Times New Roman" w:hAnsi="Times New Roman" w:cs="Times New Roman"/>
              </w:rPr>
              <w:lastRenderedPageBreak/>
              <w:t>бюджетных средств</w:t>
            </w:r>
          </w:p>
        </w:tc>
        <w:tc>
          <w:tcPr>
            <w:tcW w:w="1632"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lastRenderedPageBreak/>
              <w:t xml:space="preserve">кассовые выплаты, за исключением перечислений на банковский счет </w:t>
            </w:r>
            <w:r w:rsidRPr="005B6DBD">
              <w:rPr>
                <w:rFonts w:ascii="Times New Roman" w:hAnsi="Times New Roman" w:cs="Times New Roman"/>
              </w:rPr>
              <w:lastRenderedPageBreak/>
              <w:t>(гр. 7 - гр. 8 - гр. 5 - гр. 6)</w:t>
            </w:r>
          </w:p>
        </w:tc>
        <w:tc>
          <w:tcPr>
            <w:tcW w:w="1440"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lastRenderedPageBreak/>
              <w:t>перечислено на банковский счет (гр. 8 - гр. 6)</w:t>
            </w:r>
          </w:p>
        </w:tc>
        <w:tc>
          <w:tcPr>
            <w:tcW w:w="1368"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 xml:space="preserve">кассовые выплаты с учетом перечислений на банковский </w:t>
            </w:r>
            <w:r w:rsidRPr="005B6DBD">
              <w:rPr>
                <w:rFonts w:ascii="Times New Roman" w:hAnsi="Times New Roman" w:cs="Times New Roman"/>
              </w:rPr>
              <w:lastRenderedPageBreak/>
              <w:t>счет (гр. 9 + гр. 10)</w:t>
            </w:r>
          </w:p>
        </w:tc>
        <w:tc>
          <w:tcPr>
            <w:tcW w:w="1320" w:type="dxa"/>
            <w:vMerge/>
          </w:tcPr>
          <w:p w:rsidR="00403F38" w:rsidRPr="005B6DBD" w:rsidRDefault="00403F38" w:rsidP="0007495D"/>
        </w:tc>
      </w:tr>
      <w:tr w:rsidR="00403F38" w:rsidRPr="005B6DBD" w:rsidTr="0007495D">
        <w:tc>
          <w:tcPr>
            <w:tcW w:w="1380" w:type="dxa"/>
            <w:vMerge/>
          </w:tcPr>
          <w:p w:rsidR="00403F38" w:rsidRPr="005B6DBD" w:rsidRDefault="00403F38" w:rsidP="0007495D"/>
        </w:tc>
        <w:tc>
          <w:tcPr>
            <w:tcW w:w="1560" w:type="dxa"/>
          </w:tcPr>
          <w:p w:rsidR="00403F38" w:rsidRPr="005B6DBD" w:rsidRDefault="00403F38" w:rsidP="0007495D">
            <w:pPr>
              <w:pStyle w:val="ConsPlusNormal"/>
              <w:jc w:val="center"/>
              <w:rPr>
                <w:rFonts w:ascii="Times New Roman" w:hAnsi="Times New Roman" w:cs="Times New Roman"/>
              </w:rPr>
            </w:pPr>
          </w:p>
        </w:tc>
        <w:tc>
          <w:tcPr>
            <w:tcW w:w="144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первы</w:t>
            </w:r>
            <w:r w:rsidRPr="005B6DBD">
              <w:rPr>
                <w:rFonts w:ascii="Times New Roman" w:hAnsi="Times New Roman" w:cs="Times New Roman"/>
              </w:rPr>
              <w:lastRenderedPageBreak/>
              <w:t>й год</w:t>
            </w:r>
          </w:p>
        </w:tc>
        <w:tc>
          <w:tcPr>
            <w:tcW w:w="132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lastRenderedPageBreak/>
              <w:t>втор</w:t>
            </w:r>
            <w:r w:rsidRPr="005B6DBD">
              <w:rPr>
                <w:rFonts w:ascii="Times New Roman" w:hAnsi="Times New Roman" w:cs="Times New Roman"/>
              </w:rPr>
              <w:lastRenderedPageBreak/>
              <w:t>ой год</w:t>
            </w:r>
          </w:p>
        </w:tc>
        <w:tc>
          <w:tcPr>
            <w:tcW w:w="120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lastRenderedPageBreak/>
              <w:t>тре</w:t>
            </w:r>
            <w:r w:rsidRPr="005B6DBD">
              <w:rPr>
                <w:rFonts w:ascii="Times New Roman" w:hAnsi="Times New Roman" w:cs="Times New Roman"/>
              </w:rPr>
              <w:lastRenderedPageBreak/>
              <w:t>тий год</w:t>
            </w:r>
          </w:p>
        </w:tc>
        <w:tc>
          <w:tcPr>
            <w:tcW w:w="132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lastRenderedPageBreak/>
              <w:t>четве</w:t>
            </w:r>
            <w:r w:rsidRPr="005B6DBD">
              <w:rPr>
                <w:rFonts w:ascii="Times New Roman" w:hAnsi="Times New Roman" w:cs="Times New Roman"/>
              </w:rPr>
              <w:lastRenderedPageBreak/>
              <w:t>ртый год</w:t>
            </w:r>
          </w:p>
        </w:tc>
        <w:tc>
          <w:tcPr>
            <w:tcW w:w="1320" w:type="dxa"/>
            <w:vMerge/>
          </w:tcPr>
          <w:p w:rsidR="00403F38" w:rsidRPr="005B6DBD" w:rsidRDefault="00403F38" w:rsidP="0007495D"/>
        </w:tc>
        <w:tc>
          <w:tcPr>
            <w:tcW w:w="1440" w:type="dxa"/>
            <w:vMerge/>
          </w:tcPr>
          <w:p w:rsidR="00403F38" w:rsidRPr="005B6DBD" w:rsidRDefault="00403F38" w:rsidP="0007495D"/>
        </w:tc>
        <w:tc>
          <w:tcPr>
            <w:tcW w:w="1200" w:type="dxa"/>
            <w:vMerge/>
          </w:tcPr>
          <w:p w:rsidR="00403F38" w:rsidRPr="005B6DBD" w:rsidRDefault="00403F38" w:rsidP="0007495D"/>
        </w:tc>
        <w:tc>
          <w:tcPr>
            <w:tcW w:w="1440" w:type="dxa"/>
            <w:vMerge/>
          </w:tcPr>
          <w:p w:rsidR="00403F38" w:rsidRPr="005B6DBD" w:rsidRDefault="00403F38" w:rsidP="0007495D"/>
        </w:tc>
        <w:tc>
          <w:tcPr>
            <w:tcW w:w="1632" w:type="dxa"/>
            <w:vMerge/>
          </w:tcPr>
          <w:p w:rsidR="00403F38" w:rsidRPr="005B6DBD" w:rsidRDefault="00403F38" w:rsidP="0007495D"/>
        </w:tc>
        <w:tc>
          <w:tcPr>
            <w:tcW w:w="1440" w:type="dxa"/>
            <w:vMerge/>
          </w:tcPr>
          <w:p w:rsidR="00403F38" w:rsidRPr="005B6DBD" w:rsidRDefault="00403F38" w:rsidP="0007495D"/>
        </w:tc>
        <w:tc>
          <w:tcPr>
            <w:tcW w:w="1368" w:type="dxa"/>
            <w:vMerge/>
          </w:tcPr>
          <w:p w:rsidR="00403F38" w:rsidRPr="005B6DBD" w:rsidRDefault="00403F38" w:rsidP="0007495D"/>
        </w:tc>
        <w:tc>
          <w:tcPr>
            <w:tcW w:w="1320" w:type="dxa"/>
            <w:vMerge/>
          </w:tcPr>
          <w:p w:rsidR="00403F38" w:rsidRPr="005B6DBD" w:rsidRDefault="00403F38" w:rsidP="0007495D"/>
        </w:tc>
      </w:tr>
      <w:tr w:rsidR="00403F38" w:rsidRPr="005B6DBD" w:rsidTr="0007495D">
        <w:tc>
          <w:tcPr>
            <w:tcW w:w="1380" w:type="dxa"/>
          </w:tcPr>
          <w:p w:rsidR="00403F38" w:rsidRPr="005B6DBD" w:rsidRDefault="00403F38" w:rsidP="0007495D">
            <w:pPr>
              <w:pStyle w:val="ConsPlusNormal"/>
              <w:rPr>
                <w:rFonts w:ascii="Times New Roman" w:hAnsi="Times New Roman" w:cs="Times New Roman"/>
              </w:rPr>
            </w:pPr>
          </w:p>
        </w:tc>
        <w:tc>
          <w:tcPr>
            <w:tcW w:w="156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r w:rsidRPr="005B6DBD">
              <w:rPr>
                <w:rFonts w:ascii="Times New Roman" w:hAnsi="Times New Roman" w:cs="Times New Roman"/>
              </w:rPr>
              <w:t>1</w:t>
            </w:r>
          </w:p>
        </w:tc>
        <w:tc>
          <w:tcPr>
            <w:tcW w:w="1320" w:type="dxa"/>
          </w:tcPr>
          <w:p w:rsidR="00403F38" w:rsidRPr="005B6DBD" w:rsidRDefault="00403F38" w:rsidP="0007495D">
            <w:pPr>
              <w:pStyle w:val="ConsPlusNormal"/>
              <w:rPr>
                <w:rFonts w:ascii="Times New Roman" w:hAnsi="Times New Roman" w:cs="Times New Roman"/>
              </w:rPr>
            </w:pPr>
            <w:r w:rsidRPr="005B6DBD">
              <w:rPr>
                <w:rFonts w:ascii="Times New Roman" w:hAnsi="Times New Roman" w:cs="Times New Roman"/>
              </w:rPr>
              <w:t>2</w:t>
            </w:r>
          </w:p>
        </w:tc>
        <w:tc>
          <w:tcPr>
            <w:tcW w:w="1200" w:type="dxa"/>
          </w:tcPr>
          <w:p w:rsidR="00403F38" w:rsidRPr="005B6DBD" w:rsidRDefault="00403F38" w:rsidP="0007495D">
            <w:pPr>
              <w:pStyle w:val="ConsPlusNormal"/>
              <w:rPr>
                <w:rFonts w:ascii="Times New Roman" w:hAnsi="Times New Roman" w:cs="Times New Roman"/>
              </w:rPr>
            </w:pPr>
            <w:r w:rsidRPr="005B6DBD">
              <w:rPr>
                <w:rFonts w:ascii="Times New Roman" w:hAnsi="Times New Roman" w:cs="Times New Roman"/>
              </w:rPr>
              <w:t>3</w:t>
            </w:r>
          </w:p>
        </w:tc>
        <w:tc>
          <w:tcPr>
            <w:tcW w:w="1320" w:type="dxa"/>
          </w:tcPr>
          <w:p w:rsidR="00403F38" w:rsidRPr="005B6DBD" w:rsidRDefault="00403F38" w:rsidP="0007495D">
            <w:pPr>
              <w:pStyle w:val="ConsPlusNormal"/>
              <w:rPr>
                <w:rFonts w:ascii="Times New Roman" w:hAnsi="Times New Roman" w:cs="Times New Roman"/>
              </w:rPr>
            </w:pPr>
            <w:r w:rsidRPr="005B6DBD">
              <w:rPr>
                <w:rFonts w:ascii="Times New Roman" w:hAnsi="Times New Roman" w:cs="Times New Roman"/>
              </w:rPr>
              <w:t>4</w:t>
            </w:r>
          </w:p>
        </w:tc>
        <w:tc>
          <w:tcPr>
            <w:tcW w:w="1320" w:type="dxa"/>
          </w:tcPr>
          <w:p w:rsidR="00403F38" w:rsidRPr="005B6DBD" w:rsidRDefault="00403F38" w:rsidP="0007495D">
            <w:pPr>
              <w:pStyle w:val="ConsPlusNormal"/>
              <w:rPr>
                <w:rFonts w:ascii="Times New Roman" w:hAnsi="Times New Roman" w:cs="Times New Roman"/>
              </w:rPr>
            </w:pPr>
            <w:r w:rsidRPr="005B6DBD">
              <w:rPr>
                <w:rFonts w:ascii="Times New Roman" w:hAnsi="Times New Roman" w:cs="Times New Roman"/>
              </w:rPr>
              <w:t>5</w:t>
            </w:r>
          </w:p>
        </w:tc>
        <w:tc>
          <w:tcPr>
            <w:tcW w:w="1440" w:type="dxa"/>
          </w:tcPr>
          <w:p w:rsidR="00403F38" w:rsidRPr="005B6DBD" w:rsidRDefault="00403F38" w:rsidP="0007495D">
            <w:pPr>
              <w:pStyle w:val="ConsPlusNormal"/>
              <w:rPr>
                <w:rFonts w:ascii="Times New Roman" w:hAnsi="Times New Roman" w:cs="Times New Roman"/>
              </w:rPr>
            </w:pPr>
            <w:r w:rsidRPr="005B6DBD">
              <w:rPr>
                <w:rFonts w:ascii="Times New Roman" w:hAnsi="Times New Roman" w:cs="Times New Roman"/>
              </w:rPr>
              <w:t>6</w:t>
            </w:r>
          </w:p>
        </w:tc>
        <w:tc>
          <w:tcPr>
            <w:tcW w:w="1200" w:type="dxa"/>
          </w:tcPr>
          <w:p w:rsidR="00403F38" w:rsidRPr="005B6DBD" w:rsidRDefault="00403F38" w:rsidP="0007495D">
            <w:pPr>
              <w:pStyle w:val="ConsPlusNormal"/>
              <w:rPr>
                <w:rFonts w:ascii="Times New Roman" w:hAnsi="Times New Roman" w:cs="Times New Roman"/>
              </w:rPr>
            </w:pPr>
            <w:r w:rsidRPr="005B6DBD">
              <w:rPr>
                <w:rFonts w:ascii="Times New Roman" w:hAnsi="Times New Roman" w:cs="Times New Roman"/>
              </w:rPr>
              <w:t>7</w:t>
            </w:r>
          </w:p>
        </w:tc>
        <w:tc>
          <w:tcPr>
            <w:tcW w:w="1440" w:type="dxa"/>
          </w:tcPr>
          <w:p w:rsidR="00403F38" w:rsidRPr="005B6DBD" w:rsidRDefault="00403F38" w:rsidP="0007495D">
            <w:pPr>
              <w:pStyle w:val="ConsPlusNormal"/>
              <w:rPr>
                <w:rFonts w:ascii="Times New Roman" w:hAnsi="Times New Roman" w:cs="Times New Roman"/>
              </w:rPr>
            </w:pPr>
            <w:r w:rsidRPr="005B6DBD">
              <w:rPr>
                <w:rFonts w:ascii="Times New Roman" w:hAnsi="Times New Roman" w:cs="Times New Roman"/>
              </w:rPr>
              <w:t>8</w:t>
            </w:r>
          </w:p>
        </w:tc>
        <w:tc>
          <w:tcPr>
            <w:tcW w:w="1632" w:type="dxa"/>
          </w:tcPr>
          <w:p w:rsidR="00403F38" w:rsidRPr="005B6DBD" w:rsidRDefault="00403F38" w:rsidP="0007495D">
            <w:pPr>
              <w:pStyle w:val="ConsPlusNormal"/>
              <w:rPr>
                <w:rFonts w:ascii="Times New Roman" w:hAnsi="Times New Roman" w:cs="Times New Roman"/>
              </w:rPr>
            </w:pPr>
            <w:r w:rsidRPr="005B6DBD">
              <w:rPr>
                <w:rFonts w:ascii="Times New Roman" w:hAnsi="Times New Roman" w:cs="Times New Roman"/>
              </w:rPr>
              <w:t>9</w:t>
            </w:r>
          </w:p>
        </w:tc>
        <w:tc>
          <w:tcPr>
            <w:tcW w:w="1440" w:type="dxa"/>
          </w:tcPr>
          <w:p w:rsidR="00403F38" w:rsidRPr="005B6DBD" w:rsidRDefault="00403F38" w:rsidP="0007495D">
            <w:pPr>
              <w:pStyle w:val="ConsPlusNormal"/>
              <w:rPr>
                <w:rFonts w:ascii="Times New Roman" w:hAnsi="Times New Roman" w:cs="Times New Roman"/>
              </w:rPr>
            </w:pPr>
            <w:r w:rsidRPr="005B6DBD">
              <w:rPr>
                <w:rFonts w:ascii="Times New Roman" w:hAnsi="Times New Roman" w:cs="Times New Roman"/>
              </w:rPr>
              <w:t>10</w:t>
            </w:r>
          </w:p>
        </w:tc>
        <w:tc>
          <w:tcPr>
            <w:tcW w:w="1368" w:type="dxa"/>
          </w:tcPr>
          <w:p w:rsidR="00403F38" w:rsidRPr="005B6DBD" w:rsidRDefault="00403F38" w:rsidP="0007495D">
            <w:pPr>
              <w:pStyle w:val="ConsPlusNormal"/>
              <w:rPr>
                <w:rFonts w:ascii="Times New Roman" w:hAnsi="Times New Roman" w:cs="Times New Roman"/>
              </w:rPr>
            </w:pPr>
            <w:r w:rsidRPr="005B6DBD">
              <w:rPr>
                <w:rFonts w:ascii="Times New Roman" w:hAnsi="Times New Roman" w:cs="Times New Roman"/>
              </w:rPr>
              <w:t>11</w:t>
            </w:r>
          </w:p>
        </w:tc>
        <w:tc>
          <w:tcPr>
            <w:tcW w:w="1320" w:type="dxa"/>
          </w:tcPr>
          <w:p w:rsidR="00403F38" w:rsidRPr="005B6DBD" w:rsidRDefault="00403F38" w:rsidP="0007495D">
            <w:pPr>
              <w:pStyle w:val="ConsPlusNormal"/>
              <w:rPr>
                <w:rFonts w:ascii="Times New Roman" w:hAnsi="Times New Roman" w:cs="Times New Roman"/>
              </w:rPr>
            </w:pPr>
            <w:r w:rsidRPr="005B6DBD">
              <w:rPr>
                <w:rFonts w:ascii="Times New Roman" w:hAnsi="Times New Roman" w:cs="Times New Roman"/>
              </w:rPr>
              <w:t>12</w:t>
            </w:r>
          </w:p>
        </w:tc>
      </w:tr>
      <w:tr w:rsidR="00403F38" w:rsidRPr="005B6DBD" w:rsidTr="0007495D">
        <w:tc>
          <w:tcPr>
            <w:tcW w:w="1380" w:type="dxa"/>
          </w:tcPr>
          <w:p w:rsidR="00403F38" w:rsidRPr="005B6DBD" w:rsidRDefault="00403F38" w:rsidP="0007495D">
            <w:pPr>
              <w:pStyle w:val="ConsPlusNormal"/>
              <w:rPr>
                <w:rFonts w:ascii="Times New Roman" w:hAnsi="Times New Roman" w:cs="Times New Roman"/>
              </w:rPr>
            </w:pPr>
          </w:p>
        </w:tc>
        <w:tc>
          <w:tcPr>
            <w:tcW w:w="156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320" w:type="dxa"/>
          </w:tcPr>
          <w:p w:rsidR="00403F38" w:rsidRPr="005B6DBD" w:rsidRDefault="00403F38" w:rsidP="0007495D">
            <w:pPr>
              <w:pStyle w:val="ConsPlusNormal"/>
              <w:rPr>
                <w:rFonts w:ascii="Times New Roman" w:hAnsi="Times New Roman" w:cs="Times New Roman"/>
              </w:rPr>
            </w:pPr>
          </w:p>
        </w:tc>
        <w:tc>
          <w:tcPr>
            <w:tcW w:w="1200" w:type="dxa"/>
          </w:tcPr>
          <w:p w:rsidR="00403F38" w:rsidRPr="005B6DBD" w:rsidRDefault="00403F38" w:rsidP="0007495D">
            <w:pPr>
              <w:pStyle w:val="ConsPlusNormal"/>
              <w:rPr>
                <w:rFonts w:ascii="Times New Roman" w:hAnsi="Times New Roman" w:cs="Times New Roman"/>
              </w:rPr>
            </w:pPr>
          </w:p>
        </w:tc>
        <w:tc>
          <w:tcPr>
            <w:tcW w:w="1320" w:type="dxa"/>
          </w:tcPr>
          <w:p w:rsidR="00403F38" w:rsidRPr="005B6DBD" w:rsidRDefault="00403F38" w:rsidP="0007495D">
            <w:pPr>
              <w:pStyle w:val="ConsPlusNormal"/>
              <w:rPr>
                <w:rFonts w:ascii="Times New Roman" w:hAnsi="Times New Roman" w:cs="Times New Roman"/>
              </w:rPr>
            </w:pPr>
          </w:p>
        </w:tc>
        <w:tc>
          <w:tcPr>
            <w:tcW w:w="132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20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632"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368" w:type="dxa"/>
          </w:tcPr>
          <w:p w:rsidR="00403F38" w:rsidRPr="005B6DBD" w:rsidRDefault="00403F38" w:rsidP="0007495D">
            <w:pPr>
              <w:pStyle w:val="ConsPlusNormal"/>
              <w:rPr>
                <w:rFonts w:ascii="Times New Roman" w:hAnsi="Times New Roman" w:cs="Times New Roman"/>
              </w:rPr>
            </w:pPr>
          </w:p>
        </w:tc>
        <w:tc>
          <w:tcPr>
            <w:tcW w:w="1320"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1380" w:type="dxa"/>
          </w:tcPr>
          <w:p w:rsidR="00403F38" w:rsidRPr="005B6DBD" w:rsidRDefault="00403F38" w:rsidP="0007495D">
            <w:pPr>
              <w:pStyle w:val="ConsPlusNormal"/>
              <w:rPr>
                <w:rFonts w:ascii="Times New Roman" w:hAnsi="Times New Roman" w:cs="Times New Roman"/>
              </w:rPr>
            </w:pPr>
          </w:p>
        </w:tc>
        <w:tc>
          <w:tcPr>
            <w:tcW w:w="156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320" w:type="dxa"/>
          </w:tcPr>
          <w:p w:rsidR="00403F38" w:rsidRPr="005B6DBD" w:rsidRDefault="00403F38" w:rsidP="0007495D">
            <w:pPr>
              <w:pStyle w:val="ConsPlusNormal"/>
              <w:rPr>
                <w:rFonts w:ascii="Times New Roman" w:hAnsi="Times New Roman" w:cs="Times New Roman"/>
              </w:rPr>
            </w:pPr>
          </w:p>
        </w:tc>
        <w:tc>
          <w:tcPr>
            <w:tcW w:w="1200" w:type="dxa"/>
          </w:tcPr>
          <w:p w:rsidR="00403F38" w:rsidRPr="005B6DBD" w:rsidRDefault="00403F38" w:rsidP="0007495D">
            <w:pPr>
              <w:pStyle w:val="ConsPlusNormal"/>
              <w:rPr>
                <w:rFonts w:ascii="Times New Roman" w:hAnsi="Times New Roman" w:cs="Times New Roman"/>
              </w:rPr>
            </w:pPr>
          </w:p>
        </w:tc>
        <w:tc>
          <w:tcPr>
            <w:tcW w:w="1320" w:type="dxa"/>
          </w:tcPr>
          <w:p w:rsidR="00403F38" w:rsidRPr="005B6DBD" w:rsidRDefault="00403F38" w:rsidP="0007495D">
            <w:pPr>
              <w:pStyle w:val="ConsPlusNormal"/>
              <w:rPr>
                <w:rFonts w:ascii="Times New Roman" w:hAnsi="Times New Roman" w:cs="Times New Roman"/>
              </w:rPr>
            </w:pPr>
          </w:p>
        </w:tc>
        <w:tc>
          <w:tcPr>
            <w:tcW w:w="132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20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632"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368" w:type="dxa"/>
          </w:tcPr>
          <w:p w:rsidR="00403F38" w:rsidRPr="005B6DBD" w:rsidRDefault="00403F38" w:rsidP="0007495D">
            <w:pPr>
              <w:pStyle w:val="ConsPlusNormal"/>
              <w:rPr>
                <w:rFonts w:ascii="Times New Roman" w:hAnsi="Times New Roman" w:cs="Times New Roman"/>
              </w:rPr>
            </w:pPr>
          </w:p>
        </w:tc>
        <w:tc>
          <w:tcPr>
            <w:tcW w:w="1320"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1380" w:type="dxa"/>
          </w:tcPr>
          <w:p w:rsidR="00403F38" w:rsidRPr="005B6DBD" w:rsidRDefault="00403F38" w:rsidP="0007495D">
            <w:pPr>
              <w:pStyle w:val="ConsPlusNormal"/>
              <w:rPr>
                <w:rFonts w:ascii="Times New Roman" w:hAnsi="Times New Roman" w:cs="Times New Roman"/>
              </w:rPr>
            </w:pPr>
          </w:p>
        </w:tc>
        <w:tc>
          <w:tcPr>
            <w:tcW w:w="156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320" w:type="dxa"/>
          </w:tcPr>
          <w:p w:rsidR="00403F38" w:rsidRPr="005B6DBD" w:rsidRDefault="00403F38" w:rsidP="0007495D">
            <w:pPr>
              <w:pStyle w:val="ConsPlusNormal"/>
              <w:rPr>
                <w:rFonts w:ascii="Times New Roman" w:hAnsi="Times New Roman" w:cs="Times New Roman"/>
              </w:rPr>
            </w:pPr>
          </w:p>
        </w:tc>
        <w:tc>
          <w:tcPr>
            <w:tcW w:w="1200" w:type="dxa"/>
          </w:tcPr>
          <w:p w:rsidR="00403F38" w:rsidRPr="005B6DBD" w:rsidRDefault="00403F38" w:rsidP="0007495D">
            <w:pPr>
              <w:pStyle w:val="ConsPlusNormal"/>
              <w:rPr>
                <w:rFonts w:ascii="Times New Roman" w:hAnsi="Times New Roman" w:cs="Times New Roman"/>
              </w:rPr>
            </w:pPr>
          </w:p>
        </w:tc>
        <w:tc>
          <w:tcPr>
            <w:tcW w:w="1320" w:type="dxa"/>
          </w:tcPr>
          <w:p w:rsidR="00403F38" w:rsidRPr="005B6DBD" w:rsidRDefault="00403F38" w:rsidP="0007495D">
            <w:pPr>
              <w:pStyle w:val="ConsPlusNormal"/>
              <w:rPr>
                <w:rFonts w:ascii="Times New Roman" w:hAnsi="Times New Roman" w:cs="Times New Roman"/>
              </w:rPr>
            </w:pPr>
          </w:p>
        </w:tc>
        <w:tc>
          <w:tcPr>
            <w:tcW w:w="132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20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632"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368" w:type="dxa"/>
          </w:tcPr>
          <w:p w:rsidR="00403F38" w:rsidRPr="005B6DBD" w:rsidRDefault="00403F38" w:rsidP="0007495D">
            <w:pPr>
              <w:pStyle w:val="ConsPlusNormal"/>
              <w:rPr>
                <w:rFonts w:ascii="Times New Roman" w:hAnsi="Times New Roman" w:cs="Times New Roman"/>
              </w:rPr>
            </w:pPr>
          </w:p>
        </w:tc>
        <w:tc>
          <w:tcPr>
            <w:tcW w:w="1320" w:type="dxa"/>
          </w:tcPr>
          <w:p w:rsidR="00403F38" w:rsidRPr="005B6DBD" w:rsidRDefault="00403F38" w:rsidP="0007495D">
            <w:pPr>
              <w:pStyle w:val="ConsPlusNormal"/>
              <w:rPr>
                <w:rFonts w:ascii="Times New Roman" w:hAnsi="Times New Roman" w:cs="Times New Roman"/>
              </w:rPr>
            </w:pPr>
          </w:p>
        </w:tc>
      </w:tr>
      <w:tr w:rsidR="00403F38" w:rsidRPr="005B6DBD" w:rsidTr="0007495D">
        <w:tblPrEx>
          <w:tblBorders>
            <w:right w:val="nil"/>
          </w:tblBorders>
        </w:tblPrEx>
        <w:tc>
          <w:tcPr>
            <w:tcW w:w="1380" w:type="dxa"/>
          </w:tcPr>
          <w:p w:rsidR="00403F38" w:rsidRPr="005B6DBD" w:rsidRDefault="00403F38" w:rsidP="0007495D">
            <w:pPr>
              <w:pStyle w:val="ConsPlusNormal"/>
              <w:rPr>
                <w:rFonts w:ascii="Times New Roman" w:hAnsi="Times New Roman" w:cs="Times New Roman"/>
              </w:rPr>
            </w:pPr>
          </w:p>
        </w:tc>
        <w:tc>
          <w:tcPr>
            <w:tcW w:w="156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r w:rsidRPr="005B6DBD">
              <w:rPr>
                <w:rFonts w:ascii="Times New Roman" w:hAnsi="Times New Roman" w:cs="Times New Roman"/>
              </w:rPr>
              <w:t>Итого</w:t>
            </w:r>
          </w:p>
        </w:tc>
        <w:tc>
          <w:tcPr>
            <w:tcW w:w="1320" w:type="dxa"/>
          </w:tcPr>
          <w:p w:rsidR="00403F38" w:rsidRPr="005B6DBD" w:rsidRDefault="00403F38" w:rsidP="0007495D">
            <w:pPr>
              <w:pStyle w:val="ConsPlusNormal"/>
              <w:rPr>
                <w:rFonts w:ascii="Times New Roman" w:hAnsi="Times New Roman" w:cs="Times New Roman"/>
              </w:rPr>
            </w:pPr>
          </w:p>
        </w:tc>
        <w:tc>
          <w:tcPr>
            <w:tcW w:w="1200" w:type="dxa"/>
          </w:tcPr>
          <w:p w:rsidR="00403F38" w:rsidRPr="005B6DBD" w:rsidRDefault="00403F38" w:rsidP="0007495D">
            <w:pPr>
              <w:pStyle w:val="ConsPlusNormal"/>
              <w:rPr>
                <w:rFonts w:ascii="Times New Roman" w:hAnsi="Times New Roman" w:cs="Times New Roman"/>
              </w:rPr>
            </w:pPr>
          </w:p>
        </w:tc>
        <w:tc>
          <w:tcPr>
            <w:tcW w:w="1320" w:type="dxa"/>
          </w:tcPr>
          <w:p w:rsidR="00403F38" w:rsidRPr="005B6DBD" w:rsidRDefault="00403F38" w:rsidP="0007495D">
            <w:pPr>
              <w:pStyle w:val="ConsPlusNormal"/>
              <w:rPr>
                <w:rFonts w:ascii="Times New Roman" w:hAnsi="Times New Roman" w:cs="Times New Roman"/>
              </w:rPr>
            </w:pPr>
          </w:p>
        </w:tc>
        <w:tc>
          <w:tcPr>
            <w:tcW w:w="132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20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632"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368" w:type="dxa"/>
          </w:tcPr>
          <w:p w:rsidR="00403F38" w:rsidRPr="005B6DBD" w:rsidRDefault="00403F38" w:rsidP="0007495D">
            <w:pPr>
              <w:pStyle w:val="ConsPlusNormal"/>
              <w:rPr>
                <w:rFonts w:ascii="Times New Roman" w:hAnsi="Times New Roman" w:cs="Times New Roman"/>
              </w:rPr>
            </w:pPr>
          </w:p>
        </w:tc>
        <w:tc>
          <w:tcPr>
            <w:tcW w:w="1320" w:type="dxa"/>
            <w:tcBorders>
              <w:bottom w:val="nil"/>
              <w:right w:val="nil"/>
            </w:tcBorders>
          </w:tcPr>
          <w:p w:rsidR="00403F38" w:rsidRPr="005B6DBD" w:rsidRDefault="00403F38" w:rsidP="0007495D">
            <w:pPr>
              <w:pStyle w:val="ConsPlusNormal"/>
              <w:rPr>
                <w:rFonts w:ascii="Times New Roman" w:hAnsi="Times New Roman" w:cs="Times New Roman"/>
              </w:rPr>
            </w:pPr>
          </w:p>
        </w:tc>
      </w:tr>
    </w:tbl>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Номер страницы 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Всего страниц _______</w:t>
      </w: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на "__" _______ 20__ г.</w:t>
      </w: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2.2. Операции с бюджетными средствами</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иного получателя бюджетных средств</w:t>
      </w:r>
    </w:p>
    <w:p w:rsidR="00403F38" w:rsidRPr="005B6DBD" w:rsidRDefault="00403F38" w:rsidP="00403F38">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97"/>
        <w:gridCol w:w="2132"/>
        <w:gridCol w:w="2507"/>
        <w:gridCol w:w="2569"/>
        <w:gridCol w:w="3349"/>
      </w:tblGrid>
      <w:tr w:rsidR="00403F38" w:rsidRPr="005B6DBD" w:rsidTr="0007495D">
        <w:tc>
          <w:tcPr>
            <w:tcW w:w="3197"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Код по БК</w:t>
            </w:r>
          </w:p>
        </w:tc>
        <w:tc>
          <w:tcPr>
            <w:tcW w:w="2132"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Выплаты</w:t>
            </w:r>
          </w:p>
        </w:tc>
        <w:tc>
          <w:tcPr>
            <w:tcW w:w="2507"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Поступления</w:t>
            </w:r>
          </w:p>
        </w:tc>
        <w:tc>
          <w:tcPr>
            <w:tcW w:w="2569"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Итого (гр. 2 - гр. 3)</w:t>
            </w:r>
          </w:p>
        </w:tc>
        <w:tc>
          <w:tcPr>
            <w:tcW w:w="3349"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Примечание</w:t>
            </w:r>
          </w:p>
        </w:tc>
      </w:tr>
      <w:tr w:rsidR="00403F38" w:rsidRPr="005B6DBD" w:rsidTr="0007495D">
        <w:tc>
          <w:tcPr>
            <w:tcW w:w="3197"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w:t>
            </w:r>
          </w:p>
        </w:tc>
        <w:tc>
          <w:tcPr>
            <w:tcW w:w="2132"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2</w:t>
            </w:r>
          </w:p>
        </w:tc>
        <w:tc>
          <w:tcPr>
            <w:tcW w:w="2507"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3</w:t>
            </w:r>
          </w:p>
        </w:tc>
        <w:tc>
          <w:tcPr>
            <w:tcW w:w="2569"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4</w:t>
            </w:r>
          </w:p>
        </w:tc>
        <w:tc>
          <w:tcPr>
            <w:tcW w:w="3349"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5</w:t>
            </w:r>
          </w:p>
        </w:tc>
      </w:tr>
      <w:tr w:rsidR="00403F38" w:rsidRPr="005B6DBD" w:rsidTr="0007495D">
        <w:tc>
          <w:tcPr>
            <w:tcW w:w="3197" w:type="dxa"/>
            <w:vAlign w:val="center"/>
          </w:tcPr>
          <w:p w:rsidR="00403F38" w:rsidRPr="005B6DBD" w:rsidRDefault="00403F38" w:rsidP="0007495D">
            <w:pPr>
              <w:pStyle w:val="ConsPlusNormal"/>
              <w:jc w:val="center"/>
              <w:rPr>
                <w:rFonts w:ascii="Times New Roman" w:hAnsi="Times New Roman" w:cs="Times New Roman"/>
              </w:rPr>
            </w:pPr>
          </w:p>
        </w:tc>
        <w:tc>
          <w:tcPr>
            <w:tcW w:w="2132" w:type="dxa"/>
            <w:vAlign w:val="center"/>
          </w:tcPr>
          <w:p w:rsidR="00403F38" w:rsidRPr="005B6DBD" w:rsidRDefault="00403F38" w:rsidP="0007495D">
            <w:pPr>
              <w:pStyle w:val="ConsPlusNormal"/>
              <w:jc w:val="center"/>
              <w:rPr>
                <w:rFonts w:ascii="Times New Roman" w:hAnsi="Times New Roman" w:cs="Times New Roman"/>
              </w:rPr>
            </w:pPr>
          </w:p>
        </w:tc>
        <w:tc>
          <w:tcPr>
            <w:tcW w:w="2507" w:type="dxa"/>
            <w:vAlign w:val="center"/>
          </w:tcPr>
          <w:p w:rsidR="00403F38" w:rsidRPr="005B6DBD" w:rsidRDefault="00403F38" w:rsidP="0007495D">
            <w:pPr>
              <w:pStyle w:val="ConsPlusNormal"/>
              <w:jc w:val="center"/>
              <w:rPr>
                <w:rFonts w:ascii="Times New Roman" w:hAnsi="Times New Roman" w:cs="Times New Roman"/>
              </w:rPr>
            </w:pPr>
          </w:p>
        </w:tc>
        <w:tc>
          <w:tcPr>
            <w:tcW w:w="2569" w:type="dxa"/>
            <w:vAlign w:val="center"/>
          </w:tcPr>
          <w:p w:rsidR="00403F38" w:rsidRPr="005B6DBD" w:rsidRDefault="00403F38" w:rsidP="0007495D">
            <w:pPr>
              <w:pStyle w:val="ConsPlusNormal"/>
              <w:jc w:val="center"/>
              <w:rPr>
                <w:rFonts w:ascii="Times New Roman" w:hAnsi="Times New Roman" w:cs="Times New Roman"/>
              </w:rPr>
            </w:pPr>
          </w:p>
        </w:tc>
        <w:tc>
          <w:tcPr>
            <w:tcW w:w="3349" w:type="dxa"/>
            <w:vAlign w:val="center"/>
          </w:tcPr>
          <w:p w:rsidR="00403F38" w:rsidRPr="005B6DBD" w:rsidRDefault="00403F38" w:rsidP="0007495D">
            <w:pPr>
              <w:pStyle w:val="ConsPlusNormal"/>
              <w:jc w:val="center"/>
              <w:rPr>
                <w:rFonts w:ascii="Times New Roman" w:hAnsi="Times New Roman" w:cs="Times New Roman"/>
              </w:rPr>
            </w:pPr>
          </w:p>
        </w:tc>
      </w:tr>
      <w:tr w:rsidR="00403F38" w:rsidRPr="005B6DBD" w:rsidTr="0007495D">
        <w:tc>
          <w:tcPr>
            <w:tcW w:w="3197" w:type="dxa"/>
            <w:vAlign w:val="center"/>
          </w:tcPr>
          <w:p w:rsidR="00403F38" w:rsidRPr="005B6DBD" w:rsidRDefault="00403F38" w:rsidP="0007495D">
            <w:pPr>
              <w:pStyle w:val="ConsPlusNormal"/>
              <w:jc w:val="center"/>
              <w:rPr>
                <w:rFonts w:ascii="Times New Roman" w:hAnsi="Times New Roman" w:cs="Times New Roman"/>
              </w:rPr>
            </w:pPr>
          </w:p>
        </w:tc>
        <w:tc>
          <w:tcPr>
            <w:tcW w:w="2132" w:type="dxa"/>
            <w:vAlign w:val="center"/>
          </w:tcPr>
          <w:p w:rsidR="00403F38" w:rsidRPr="005B6DBD" w:rsidRDefault="00403F38" w:rsidP="0007495D">
            <w:pPr>
              <w:pStyle w:val="ConsPlusNormal"/>
              <w:jc w:val="center"/>
              <w:rPr>
                <w:rFonts w:ascii="Times New Roman" w:hAnsi="Times New Roman" w:cs="Times New Roman"/>
              </w:rPr>
            </w:pPr>
          </w:p>
        </w:tc>
        <w:tc>
          <w:tcPr>
            <w:tcW w:w="2507" w:type="dxa"/>
            <w:vAlign w:val="center"/>
          </w:tcPr>
          <w:p w:rsidR="00403F38" w:rsidRPr="005B6DBD" w:rsidRDefault="00403F38" w:rsidP="0007495D">
            <w:pPr>
              <w:pStyle w:val="ConsPlusNormal"/>
              <w:jc w:val="center"/>
              <w:rPr>
                <w:rFonts w:ascii="Times New Roman" w:hAnsi="Times New Roman" w:cs="Times New Roman"/>
              </w:rPr>
            </w:pPr>
          </w:p>
        </w:tc>
        <w:tc>
          <w:tcPr>
            <w:tcW w:w="2569" w:type="dxa"/>
            <w:vAlign w:val="center"/>
          </w:tcPr>
          <w:p w:rsidR="00403F38" w:rsidRPr="005B6DBD" w:rsidRDefault="00403F38" w:rsidP="0007495D">
            <w:pPr>
              <w:pStyle w:val="ConsPlusNormal"/>
              <w:jc w:val="center"/>
              <w:rPr>
                <w:rFonts w:ascii="Times New Roman" w:hAnsi="Times New Roman" w:cs="Times New Roman"/>
              </w:rPr>
            </w:pPr>
          </w:p>
        </w:tc>
        <w:tc>
          <w:tcPr>
            <w:tcW w:w="3349" w:type="dxa"/>
            <w:vAlign w:val="center"/>
          </w:tcPr>
          <w:p w:rsidR="00403F38" w:rsidRPr="005B6DBD" w:rsidRDefault="00403F38" w:rsidP="0007495D">
            <w:pPr>
              <w:pStyle w:val="ConsPlusNormal"/>
              <w:jc w:val="center"/>
              <w:rPr>
                <w:rFonts w:ascii="Times New Roman" w:hAnsi="Times New Roman" w:cs="Times New Roman"/>
              </w:rPr>
            </w:pPr>
          </w:p>
        </w:tc>
      </w:tr>
      <w:tr w:rsidR="00403F38" w:rsidRPr="005B6DBD" w:rsidTr="0007495D">
        <w:tblPrEx>
          <w:tblBorders>
            <w:right w:val="nil"/>
          </w:tblBorders>
        </w:tblPrEx>
        <w:tc>
          <w:tcPr>
            <w:tcW w:w="3197" w:type="dxa"/>
            <w:vAlign w:val="center"/>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Итого</w:t>
            </w:r>
          </w:p>
        </w:tc>
        <w:tc>
          <w:tcPr>
            <w:tcW w:w="2132" w:type="dxa"/>
            <w:vAlign w:val="center"/>
          </w:tcPr>
          <w:p w:rsidR="00403F38" w:rsidRPr="005B6DBD" w:rsidRDefault="00403F38" w:rsidP="0007495D">
            <w:pPr>
              <w:pStyle w:val="ConsPlusNormal"/>
              <w:jc w:val="center"/>
              <w:rPr>
                <w:rFonts w:ascii="Times New Roman" w:hAnsi="Times New Roman" w:cs="Times New Roman"/>
              </w:rPr>
            </w:pPr>
          </w:p>
        </w:tc>
        <w:tc>
          <w:tcPr>
            <w:tcW w:w="2507" w:type="dxa"/>
            <w:vAlign w:val="center"/>
          </w:tcPr>
          <w:p w:rsidR="00403F38" w:rsidRPr="005B6DBD" w:rsidRDefault="00403F38" w:rsidP="0007495D">
            <w:pPr>
              <w:pStyle w:val="ConsPlusNormal"/>
              <w:jc w:val="center"/>
              <w:rPr>
                <w:rFonts w:ascii="Times New Roman" w:hAnsi="Times New Roman" w:cs="Times New Roman"/>
              </w:rPr>
            </w:pPr>
          </w:p>
        </w:tc>
        <w:tc>
          <w:tcPr>
            <w:tcW w:w="2569" w:type="dxa"/>
            <w:vAlign w:val="center"/>
          </w:tcPr>
          <w:p w:rsidR="00403F38" w:rsidRPr="005B6DBD" w:rsidRDefault="00403F38" w:rsidP="0007495D">
            <w:pPr>
              <w:pStyle w:val="ConsPlusNormal"/>
              <w:jc w:val="center"/>
              <w:rPr>
                <w:rFonts w:ascii="Times New Roman" w:hAnsi="Times New Roman" w:cs="Times New Roman"/>
              </w:rPr>
            </w:pPr>
          </w:p>
        </w:tc>
        <w:tc>
          <w:tcPr>
            <w:tcW w:w="3349" w:type="dxa"/>
            <w:tcBorders>
              <w:bottom w:val="nil"/>
              <w:right w:val="nil"/>
            </w:tcBorders>
            <w:vAlign w:val="center"/>
          </w:tcPr>
          <w:p w:rsidR="00403F38" w:rsidRPr="005B6DBD" w:rsidRDefault="00403F38" w:rsidP="0007495D">
            <w:pPr>
              <w:pStyle w:val="ConsPlusNormal"/>
              <w:jc w:val="center"/>
              <w:rPr>
                <w:rFonts w:ascii="Times New Roman" w:hAnsi="Times New Roman" w:cs="Times New Roman"/>
              </w:rPr>
            </w:pPr>
          </w:p>
        </w:tc>
      </w:tr>
    </w:tbl>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8"/>
        </w:rPr>
        <w:t>Ответственный исполнитель ___________ _________ _____________ _________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8"/>
        </w:rPr>
        <w:t xml:space="preserve">                          </w:t>
      </w:r>
      <w:proofErr w:type="gramStart"/>
      <w:r w:rsidRPr="005B6DBD">
        <w:rPr>
          <w:rFonts w:ascii="Times New Roman" w:hAnsi="Times New Roman" w:cs="Times New Roman"/>
          <w:sz w:val="18"/>
        </w:rPr>
        <w:t>(должность) (подпись) (расшифровка  (телефон)</w:t>
      </w:r>
      <w:proofErr w:type="gram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8"/>
        </w:rPr>
        <w:t xml:space="preserve">                                                  подписи)</w:t>
      </w: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8"/>
        </w:rPr>
        <w:t>"___" _________________ 20___ г.</w:t>
      </w: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8"/>
        </w:rPr>
        <w:t xml:space="preserve">                                                          Номер страницы 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8"/>
        </w:rPr>
        <w:t xml:space="preserve">                                                          Всего страниц ______</w:t>
      </w:r>
    </w:p>
    <w:p w:rsidR="00403F38" w:rsidRPr="005B6DBD" w:rsidRDefault="00403F38" w:rsidP="00403F38">
      <w:pPr>
        <w:sectPr w:rsidR="00403F38" w:rsidRPr="005B6DBD" w:rsidSect="005C5314">
          <w:pgSz w:w="16838" w:h="11905" w:orient="landscape"/>
          <w:pgMar w:top="1701" w:right="1134" w:bottom="851" w:left="1134" w:header="0" w:footer="0" w:gutter="0"/>
          <w:cols w:space="720"/>
        </w:sectPr>
      </w:pPr>
    </w:p>
    <w:p w:rsidR="00403F38" w:rsidRPr="005B6DBD" w:rsidRDefault="00403F38" w:rsidP="00403F38">
      <w:pPr>
        <w:pStyle w:val="ConsPlusNormal"/>
        <w:ind w:firstLine="0"/>
        <w:rPr>
          <w:rFonts w:ascii="Times New Roman" w:hAnsi="Times New Roman" w:cs="Times New Roman"/>
        </w:rPr>
      </w:pPr>
    </w:p>
    <w:p w:rsidR="00403F38" w:rsidRPr="005B6DBD" w:rsidRDefault="00403F38" w:rsidP="00403F38">
      <w:pPr>
        <w:pStyle w:val="ConsPlusNormal"/>
        <w:jc w:val="right"/>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r w:rsidRPr="005B6DBD">
        <w:rPr>
          <w:rFonts w:ascii="Times New Roman" w:hAnsi="Times New Roman" w:cs="Times New Roman"/>
        </w:rPr>
        <w:t>Приложение N 12</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к Порядку кассового обслуживания бюджета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сельского поселения </w:t>
      </w:r>
      <w:proofErr w:type="spellStart"/>
      <w:r>
        <w:rPr>
          <w:rFonts w:ascii="Times New Roman" w:hAnsi="Times New Roman" w:cs="Times New Roman"/>
        </w:rPr>
        <w:t>Абуляисовский</w:t>
      </w:r>
      <w:proofErr w:type="spellEnd"/>
      <w:r w:rsidRPr="005B6DBD">
        <w:rPr>
          <w:rFonts w:ascii="Times New Roman" w:hAnsi="Times New Roman" w:cs="Times New Roman"/>
        </w:rPr>
        <w:t xml:space="preserve"> сельсовет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муниципального района </w:t>
      </w:r>
      <w:r>
        <w:rPr>
          <w:rFonts w:ascii="Times New Roman" w:hAnsi="Times New Roman" w:cs="Times New Roman"/>
        </w:rPr>
        <w:t>Зианчуринский</w:t>
      </w:r>
      <w:r w:rsidRPr="005B6DBD">
        <w:rPr>
          <w:rFonts w:ascii="Times New Roman" w:hAnsi="Times New Roman" w:cs="Times New Roman"/>
        </w:rPr>
        <w:t xml:space="preserve"> район</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Республики Башкортостан в условиях открытия</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и ведения лицевых счетов для учета операций</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по исполнению расходов бюджета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сельского поселения </w:t>
      </w:r>
      <w:proofErr w:type="spellStart"/>
      <w:r>
        <w:rPr>
          <w:rFonts w:ascii="Times New Roman" w:hAnsi="Times New Roman" w:cs="Times New Roman"/>
        </w:rPr>
        <w:t>Абуляисовский</w:t>
      </w:r>
      <w:proofErr w:type="spellEnd"/>
      <w:r w:rsidRPr="005B6DBD">
        <w:rPr>
          <w:rFonts w:ascii="Times New Roman" w:hAnsi="Times New Roman" w:cs="Times New Roman"/>
        </w:rPr>
        <w:t xml:space="preserve"> сельсовет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муниципального района </w:t>
      </w:r>
      <w:r>
        <w:rPr>
          <w:rFonts w:ascii="Times New Roman" w:hAnsi="Times New Roman" w:cs="Times New Roman"/>
        </w:rPr>
        <w:t>Зианчуринский</w:t>
      </w:r>
      <w:r w:rsidRPr="005B6DBD">
        <w:rPr>
          <w:rFonts w:ascii="Times New Roman" w:hAnsi="Times New Roman" w:cs="Times New Roman"/>
        </w:rPr>
        <w:t xml:space="preserve"> район</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Республики Башкортостан</w:t>
      </w:r>
    </w:p>
    <w:p w:rsidR="00403F38" w:rsidRPr="005B6DBD" w:rsidRDefault="00403F38" w:rsidP="00403F38">
      <w:pPr>
        <w:spacing w:after="1"/>
      </w:pPr>
    </w:p>
    <w:p w:rsidR="00403F38" w:rsidRPr="005B6DBD" w:rsidRDefault="00403F38" w:rsidP="00403F38">
      <w:pPr>
        <w:pStyle w:val="ConsPlusNormal"/>
        <w:jc w:val="both"/>
        <w:rPr>
          <w:rFonts w:ascii="Times New Roman" w:hAnsi="Times New Roman" w:cs="Times New Roman"/>
        </w:rPr>
      </w:pPr>
    </w:p>
    <w:p w:rsidR="00403F38" w:rsidRPr="005B6DBD" w:rsidRDefault="00403F38" w:rsidP="00403F38">
      <w:pPr>
        <w:pStyle w:val="ConsPlusNormal"/>
        <w:jc w:val="center"/>
        <w:rPr>
          <w:rFonts w:ascii="Times New Roman" w:hAnsi="Times New Roman" w:cs="Times New Roman"/>
        </w:rPr>
      </w:pPr>
      <w:r w:rsidRPr="005B6DBD">
        <w:rPr>
          <w:rFonts w:ascii="Times New Roman" w:hAnsi="Times New Roman" w:cs="Times New Roman"/>
        </w:rPr>
        <w:t>ДОПОЛНЕНИЕ</w:t>
      </w:r>
    </w:p>
    <w:p w:rsidR="00403F38" w:rsidRPr="005B6DBD" w:rsidRDefault="00403F38" w:rsidP="00403F38">
      <w:pPr>
        <w:pStyle w:val="ConsPlusNormal"/>
        <w:jc w:val="center"/>
        <w:rPr>
          <w:rFonts w:ascii="Times New Roman" w:hAnsi="Times New Roman" w:cs="Times New Roman"/>
        </w:rPr>
      </w:pPr>
      <w:r w:rsidRPr="005B6DBD">
        <w:rPr>
          <w:rFonts w:ascii="Times New Roman" w:hAnsi="Times New Roman" w:cs="Times New Roman"/>
        </w:rPr>
        <w:t xml:space="preserve">к Сводным данным по лицевым счетам </w:t>
      </w:r>
      <w:proofErr w:type="gramStart"/>
      <w:r w:rsidRPr="005B6DBD">
        <w:rPr>
          <w:rFonts w:ascii="Times New Roman" w:hAnsi="Times New Roman" w:cs="Times New Roman"/>
        </w:rPr>
        <w:t>подведомственных</w:t>
      </w:r>
      <w:proofErr w:type="gramEnd"/>
    </w:p>
    <w:p w:rsidR="00403F38" w:rsidRPr="005B6DBD" w:rsidRDefault="00403F38" w:rsidP="00403F38">
      <w:pPr>
        <w:pStyle w:val="ConsPlusNormal"/>
        <w:jc w:val="center"/>
        <w:rPr>
          <w:rFonts w:ascii="Times New Roman" w:hAnsi="Times New Roman" w:cs="Times New Roman"/>
        </w:rPr>
      </w:pPr>
      <w:r w:rsidRPr="005B6DBD">
        <w:rPr>
          <w:rFonts w:ascii="Times New Roman" w:hAnsi="Times New Roman" w:cs="Times New Roman"/>
        </w:rPr>
        <w:t>учреждений главного распорядителя (распорядителя)</w:t>
      </w:r>
    </w:p>
    <w:p w:rsidR="00403F38" w:rsidRPr="005B6DBD" w:rsidRDefault="00403F38" w:rsidP="00403F38">
      <w:pPr>
        <w:pStyle w:val="ConsPlusNormal"/>
        <w:jc w:val="center"/>
        <w:rPr>
          <w:rFonts w:ascii="Times New Roman" w:hAnsi="Times New Roman" w:cs="Times New Roman"/>
        </w:rPr>
      </w:pPr>
      <w:r w:rsidRPr="005B6DBD">
        <w:rPr>
          <w:rFonts w:ascii="Times New Roman" w:hAnsi="Times New Roman" w:cs="Times New Roman"/>
        </w:rPr>
        <w:t>бюджетных средств по средствам в пути</w:t>
      </w:r>
    </w:p>
    <w:p w:rsidR="00403F38" w:rsidRPr="005B6DBD" w:rsidRDefault="00403F38" w:rsidP="00403F38">
      <w:pPr>
        <w:pStyle w:val="ConsPlusNormal"/>
        <w:jc w:val="center"/>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         </w:t>
      </w:r>
      <w:proofErr w:type="spellStart"/>
      <w:r w:rsidRPr="005B6DBD">
        <w:rPr>
          <w:rFonts w:ascii="Times New Roman" w:hAnsi="Times New Roman" w:cs="Times New Roman"/>
          <w:sz w:val="12"/>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  Коды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Форма по КФД │ 0531824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на "___" _______________ 20___ г.         Дата │         </w:t>
      </w:r>
      <w:proofErr w:type="spellStart"/>
      <w:r w:rsidRPr="005B6DBD">
        <w:rPr>
          <w:rFonts w:ascii="Times New Roman" w:hAnsi="Times New Roman" w:cs="Times New Roman"/>
          <w:sz w:val="12"/>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         </w:t>
      </w:r>
      <w:proofErr w:type="spellStart"/>
      <w:r w:rsidRPr="005B6DBD">
        <w:rPr>
          <w:rFonts w:ascii="Times New Roman" w:hAnsi="Times New Roman" w:cs="Times New Roman"/>
          <w:sz w:val="12"/>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Финансовый орган      _____________________________              │         </w:t>
      </w:r>
      <w:proofErr w:type="spellStart"/>
      <w:r w:rsidRPr="005B6DBD">
        <w:rPr>
          <w:rFonts w:ascii="Times New Roman" w:hAnsi="Times New Roman" w:cs="Times New Roman"/>
          <w:sz w:val="12"/>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Главный распорядитель                                            │         </w:t>
      </w:r>
      <w:proofErr w:type="spellStart"/>
      <w:r w:rsidRPr="005B6DBD">
        <w:rPr>
          <w:rFonts w:ascii="Times New Roman" w:hAnsi="Times New Roman" w:cs="Times New Roman"/>
          <w:sz w:val="12"/>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бюджетных сре</w:t>
      </w:r>
      <w:proofErr w:type="gramStart"/>
      <w:r w:rsidRPr="005B6DBD">
        <w:rPr>
          <w:rFonts w:ascii="Times New Roman" w:hAnsi="Times New Roman" w:cs="Times New Roman"/>
          <w:sz w:val="12"/>
        </w:rPr>
        <w:t>дств     _____________________________  Гл</w:t>
      </w:r>
      <w:proofErr w:type="gramEnd"/>
      <w:r w:rsidRPr="005B6DBD">
        <w:rPr>
          <w:rFonts w:ascii="Times New Roman" w:hAnsi="Times New Roman" w:cs="Times New Roman"/>
          <w:sz w:val="12"/>
        </w:rPr>
        <w:t xml:space="preserve">ава по БК │         </w:t>
      </w:r>
      <w:proofErr w:type="spellStart"/>
      <w:r w:rsidRPr="005B6DBD">
        <w:rPr>
          <w:rFonts w:ascii="Times New Roman" w:hAnsi="Times New Roman" w:cs="Times New Roman"/>
          <w:sz w:val="12"/>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Распорядитель                                        по </w:t>
      </w:r>
      <w:proofErr w:type="gramStart"/>
      <w:r w:rsidRPr="005B6DBD">
        <w:rPr>
          <w:rFonts w:ascii="Times New Roman" w:hAnsi="Times New Roman" w:cs="Times New Roman"/>
          <w:sz w:val="12"/>
        </w:rPr>
        <w:t>Сводному</w:t>
      </w:r>
      <w:proofErr w:type="gramEnd"/>
      <w:r w:rsidRPr="005B6DBD">
        <w:rPr>
          <w:rFonts w:ascii="Times New Roman" w:hAnsi="Times New Roman" w:cs="Times New Roman"/>
          <w:sz w:val="12"/>
        </w:rPr>
        <w:t xml:space="preserve"> │         </w:t>
      </w:r>
      <w:proofErr w:type="spellStart"/>
      <w:r w:rsidRPr="005B6DBD">
        <w:rPr>
          <w:rFonts w:ascii="Times New Roman" w:hAnsi="Times New Roman" w:cs="Times New Roman"/>
          <w:sz w:val="12"/>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бюджетных средств     _____________________________      реестру │         </w:t>
      </w:r>
      <w:proofErr w:type="spellStart"/>
      <w:r w:rsidRPr="005B6DBD">
        <w:rPr>
          <w:rFonts w:ascii="Times New Roman" w:hAnsi="Times New Roman" w:cs="Times New Roman"/>
          <w:sz w:val="12"/>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Наименование бюджета  _____________________________              │         </w:t>
      </w:r>
      <w:proofErr w:type="spellStart"/>
      <w:r w:rsidRPr="005B6DBD">
        <w:rPr>
          <w:rFonts w:ascii="Times New Roman" w:hAnsi="Times New Roman" w:cs="Times New Roman"/>
          <w:sz w:val="12"/>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Единица измерения: руб.                                  по ОКЕИ │   </w:t>
      </w:r>
      <w:hyperlink r:id="rId270" w:history="1">
        <w:r w:rsidRPr="005B6DBD">
          <w:rPr>
            <w:rFonts w:ascii="Times New Roman" w:hAnsi="Times New Roman" w:cs="Times New Roman"/>
            <w:color w:val="0000FF"/>
            <w:sz w:val="12"/>
          </w:rPr>
          <w:t>383</w:t>
        </w:r>
      </w:hyperlink>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"____" ______________ 20__ г.</w:t>
      </w:r>
    </w:p>
    <w:p w:rsidR="00403F38" w:rsidRPr="005B6DBD" w:rsidRDefault="00403F38" w:rsidP="00403F38">
      <w:pPr>
        <w:pStyle w:val="ConsPlusNormal"/>
        <w:jc w:val="both"/>
        <w:rPr>
          <w:rFonts w:ascii="Times New Roman" w:hAnsi="Times New Roman" w:cs="Times New Roman"/>
        </w:rPr>
      </w:pPr>
    </w:p>
    <w:p w:rsidR="00403F38" w:rsidRPr="005B6DBD" w:rsidRDefault="00403F38" w:rsidP="00403F38">
      <w:pPr>
        <w:pStyle w:val="ConsPlusNormal"/>
        <w:jc w:val="center"/>
        <w:outlineLvl w:val="2"/>
        <w:rPr>
          <w:rFonts w:ascii="Times New Roman" w:hAnsi="Times New Roman" w:cs="Times New Roman"/>
        </w:rPr>
      </w:pPr>
      <w:r w:rsidRPr="005B6DBD">
        <w:rPr>
          <w:rFonts w:ascii="Times New Roman" w:hAnsi="Times New Roman" w:cs="Times New Roman"/>
        </w:rPr>
        <w:t>1. Распределенные бюджетные данные</w:t>
      </w:r>
    </w:p>
    <w:p w:rsidR="00403F38" w:rsidRPr="005B6DBD" w:rsidRDefault="00403F38" w:rsidP="00403F38">
      <w:pPr>
        <w:pStyle w:val="ConsPlusNormal"/>
        <w:jc w:val="center"/>
        <w:rPr>
          <w:rFonts w:ascii="Times New Roman" w:hAnsi="Times New Roman" w:cs="Times New Roman"/>
        </w:rPr>
      </w:pPr>
    </w:p>
    <w:p w:rsidR="00403F38" w:rsidRPr="005B6DBD" w:rsidRDefault="00403F38" w:rsidP="00403F38">
      <w:pPr>
        <w:sectPr w:rsidR="00403F38" w:rsidRPr="005B6DBD" w:rsidSect="005C5314">
          <w:pgSz w:w="16838" w:h="11905" w:orient="landscape"/>
          <w:pgMar w:top="1701" w:right="1134" w:bottom="851" w:left="1134" w:header="0" w:footer="0" w:gutter="0"/>
          <w:cols w:space="720"/>
        </w:sectPr>
      </w:pPr>
    </w:p>
    <w:p w:rsidR="00403F38" w:rsidRPr="005B6DBD" w:rsidRDefault="00403F38" w:rsidP="00403F38">
      <w:pPr>
        <w:pStyle w:val="ConsPlusNormal"/>
        <w:jc w:val="center"/>
        <w:outlineLvl w:val="3"/>
        <w:rPr>
          <w:rFonts w:ascii="Times New Roman" w:hAnsi="Times New Roman" w:cs="Times New Roman"/>
        </w:rPr>
      </w:pPr>
      <w:r w:rsidRPr="005B6DBD">
        <w:rPr>
          <w:rFonts w:ascii="Times New Roman" w:hAnsi="Times New Roman" w:cs="Times New Roman"/>
        </w:rPr>
        <w:lastRenderedPageBreak/>
        <w:t>1.1. Бюджетные данные</w:t>
      </w:r>
    </w:p>
    <w:p w:rsidR="00403F38" w:rsidRPr="005B6DBD" w:rsidRDefault="00403F38" w:rsidP="00403F3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02"/>
        <w:gridCol w:w="1729"/>
        <w:gridCol w:w="1378"/>
        <w:gridCol w:w="1378"/>
        <w:gridCol w:w="1729"/>
        <w:gridCol w:w="1378"/>
        <w:gridCol w:w="1378"/>
        <w:gridCol w:w="2284"/>
        <w:gridCol w:w="1762"/>
      </w:tblGrid>
      <w:tr w:rsidR="00403F38" w:rsidRPr="005B6DBD" w:rsidTr="0007495D">
        <w:tc>
          <w:tcPr>
            <w:tcW w:w="1802"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Код по БК</w:t>
            </w:r>
          </w:p>
        </w:tc>
        <w:tc>
          <w:tcPr>
            <w:tcW w:w="4485" w:type="dxa"/>
            <w:gridSpan w:val="3"/>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Бюджетные ассигнования</w:t>
            </w:r>
          </w:p>
        </w:tc>
        <w:tc>
          <w:tcPr>
            <w:tcW w:w="4485" w:type="dxa"/>
            <w:gridSpan w:val="3"/>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Лимиты бюджетных обязательств</w:t>
            </w:r>
          </w:p>
        </w:tc>
        <w:tc>
          <w:tcPr>
            <w:tcW w:w="2284"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Предельные объемы финансирования</w:t>
            </w:r>
          </w:p>
        </w:tc>
        <w:tc>
          <w:tcPr>
            <w:tcW w:w="1762"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Примечание</w:t>
            </w:r>
          </w:p>
        </w:tc>
      </w:tr>
      <w:tr w:rsidR="00403F38" w:rsidRPr="005B6DBD" w:rsidTr="0007495D">
        <w:tc>
          <w:tcPr>
            <w:tcW w:w="1802" w:type="dxa"/>
            <w:vMerge/>
          </w:tcPr>
          <w:p w:rsidR="00403F38" w:rsidRPr="005B6DBD" w:rsidRDefault="00403F38" w:rsidP="0007495D"/>
        </w:tc>
        <w:tc>
          <w:tcPr>
            <w:tcW w:w="1729"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текущий финансовый год</w:t>
            </w:r>
          </w:p>
        </w:tc>
        <w:tc>
          <w:tcPr>
            <w:tcW w:w="2756" w:type="dxa"/>
            <w:gridSpan w:val="2"/>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плановый период</w:t>
            </w:r>
          </w:p>
        </w:tc>
        <w:tc>
          <w:tcPr>
            <w:tcW w:w="1729"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текущий финансовый год</w:t>
            </w:r>
          </w:p>
        </w:tc>
        <w:tc>
          <w:tcPr>
            <w:tcW w:w="2756" w:type="dxa"/>
            <w:gridSpan w:val="2"/>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плановый период</w:t>
            </w:r>
          </w:p>
        </w:tc>
        <w:tc>
          <w:tcPr>
            <w:tcW w:w="2284" w:type="dxa"/>
            <w:vMerge/>
          </w:tcPr>
          <w:p w:rsidR="00403F38" w:rsidRPr="005B6DBD" w:rsidRDefault="00403F38" w:rsidP="0007495D"/>
        </w:tc>
        <w:tc>
          <w:tcPr>
            <w:tcW w:w="1762" w:type="dxa"/>
            <w:vMerge/>
          </w:tcPr>
          <w:p w:rsidR="00403F38" w:rsidRPr="005B6DBD" w:rsidRDefault="00403F38" w:rsidP="0007495D"/>
        </w:tc>
      </w:tr>
      <w:tr w:rsidR="00403F38" w:rsidRPr="005B6DBD" w:rsidTr="0007495D">
        <w:tc>
          <w:tcPr>
            <w:tcW w:w="1802" w:type="dxa"/>
            <w:vMerge/>
          </w:tcPr>
          <w:p w:rsidR="00403F38" w:rsidRPr="005B6DBD" w:rsidRDefault="00403F38" w:rsidP="0007495D"/>
        </w:tc>
        <w:tc>
          <w:tcPr>
            <w:tcW w:w="1729" w:type="dxa"/>
            <w:vMerge/>
          </w:tcPr>
          <w:p w:rsidR="00403F38" w:rsidRPr="005B6DBD" w:rsidRDefault="00403F38" w:rsidP="0007495D"/>
        </w:tc>
        <w:tc>
          <w:tcPr>
            <w:tcW w:w="1378"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первый год</w:t>
            </w:r>
          </w:p>
        </w:tc>
        <w:tc>
          <w:tcPr>
            <w:tcW w:w="1378"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второй год</w:t>
            </w:r>
          </w:p>
        </w:tc>
        <w:tc>
          <w:tcPr>
            <w:tcW w:w="1729" w:type="dxa"/>
            <w:vMerge/>
          </w:tcPr>
          <w:p w:rsidR="00403F38" w:rsidRPr="005B6DBD" w:rsidRDefault="00403F38" w:rsidP="0007495D"/>
        </w:tc>
        <w:tc>
          <w:tcPr>
            <w:tcW w:w="1378"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первый год</w:t>
            </w:r>
          </w:p>
        </w:tc>
        <w:tc>
          <w:tcPr>
            <w:tcW w:w="1378"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второй год</w:t>
            </w:r>
          </w:p>
        </w:tc>
        <w:tc>
          <w:tcPr>
            <w:tcW w:w="2284" w:type="dxa"/>
            <w:vMerge/>
          </w:tcPr>
          <w:p w:rsidR="00403F38" w:rsidRPr="005B6DBD" w:rsidRDefault="00403F38" w:rsidP="0007495D"/>
        </w:tc>
        <w:tc>
          <w:tcPr>
            <w:tcW w:w="1762" w:type="dxa"/>
            <w:vMerge/>
          </w:tcPr>
          <w:p w:rsidR="00403F38" w:rsidRPr="005B6DBD" w:rsidRDefault="00403F38" w:rsidP="0007495D"/>
        </w:tc>
      </w:tr>
      <w:tr w:rsidR="00403F38" w:rsidRPr="005B6DBD" w:rsidTr="0007495D">
        <w:tc>
          <w:tcPr>
            <w:tcW w:w="1802"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w:t>
            </w:r>
          </w:p>
        </w:tc>
        <w:tc>
          <w:tcPr>
            <w:tcW w:w="1729"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2</w:t>
            </w:r>
          </w:p>
        </w:tc>
        <w:tc>
          <w:tcPr>
            <w:tcW w:w="1378"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3</w:t>
            </w:r>
          </w:p>
        </w:tc>
        <w:tc>
          <w:tcPr>
            <w:tcW w:w="1378"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4</w:t>
            </w:r>
          </w:p>
        </w:tc>
        <w:tc>
          <w:tcPr>
            <w:tcW w:w="1729"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5</w:t>
            </w:r>
          </w:p>
        </w:tc>
        <w:tc>
          <w:tcPr>
            <w:tcW w:w="1378"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6</w:t>
            </w:r>
          </w:p>
        </w:tc>
        <w:tc>
          <w:tcPr>
            <w:tcW w:w="1378"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7</w:t>
            </w:r>
          </w:p>
        </w:tc>
        <w:tc>
          <w:tcPr>
            <w:tcW w:w="228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8</w:t>
            </w:r>
          </w:p>
        </w:tc>
        <w:tc>
          <w:tcPr>
            <w:tcW w:w="1762" w:type="dxa"/>
          </w:tcPr>
          <w:p w:rsidR="00403F38" w:rsidRPr="005B6DBD" w:rsidRDefault="00403F38" w:rsidP="0007495D">
            <w:pPr>
              <w:pStyle w:val="ConsPlusNormal"/>
              <w:jc w:val="center"/>
              <w:rPr>
                <w:rFonts w:ascii="Times New Roman" w:hAnsi="Times New Roman" w:cs="Times New Roman"/>
              </w:rPr>
            </w:pPr>
          </w:p>
        </w:tc>
      </w:tr>
      <w:tr w:rsidR="00403F38" w:rsidRPr="005B6DBD" w:rsidTr="0007495D">
        <w:tc>
          <w:tcPr>
            <w:tcW w:w="1802" w:type="dxa"/>
          </w:tcPr>
          <w:p w:rsidR="00403F38" w:rsidRPr="005B6DBD" w:rsidRDefault="00403F38" w:rsidP="0007495D">
            <w:pPr>
              <w:pStyle w:val="ConsPlusNormal"/>
              <w:rPr>
                <w:rFonts w:ascii="Times New Roman" w:hAnsi="Times New Roman" w:cs="Times New Roman"/>
              </w:rPr>
            </w:pPr>
          </w:p>
        </w:tc>
        <w:tc>
          <w:tcPr>
            <w:tcW w:w="1729" w:type="dxa"/>
          </w:tcPr>
          <w:p w:rsidR="00403F38" w:rsidRPr="005B6DBD" w:rsidRDefault="00403F38" w:rsidP="0007495D">
            <w:pPr>
              <w:pStyle w:val="ConsPlusNormal"/>
              <w:rPr>
                <w:rFonts w:ascii="Times New Roman" w:hAnsi="Times New Roman" w:cs="Times New Roman"/>
              </w:rPr>
            </w:pPr>
          </w:p>
        </w:tc>
        <w:tc>
          <w:tcPr>
            <w:tcW w:w="1378" w:type="dxa"/>
          </w:tcPr>
          <w:p w:rsidR="00403F38" w:rsidRPr="005B6DBD" w:rsidRDefault="00403F38" w:rsidP="0007495D">
            <w:pPr>
              <w:pStyle w:val="ConsPlusNormal"/>
              <w:rPr>
                <w:rFonts w:ascii="Times New Roman" w:hAnsi="Times New Roman" w:cs="Times New Roman"/>
              </w:rPr>
            </w:pPr>
          </w:p>
        </w:tc>
        <w:tc>
          <w:tcPr>
            <w:tcW w:w="1378" w:type="dxa"/>
          </w:tcPr>
          <w:p w:rsidR="00403F38" w:rsidRPr="005B6DBD" w:rsidRDefault="00403F38" w:rsidP="0007495D">
            <w:pPr>
              <w:pStyle w:val="ConsPlusNormal"/>
              <w:rPr>
                <w:rFonts w:ascii="Times New Roman" w:hAnsi="Times New Roman" w:cs="Times New Roman"/>
              </w:rPr>
            </w:pPr>
          </w:p>
        </w:tc>
        <w:tc>
          <w:tcPr>
            <w:tcW w:w="1729" w:type="dxa"/>
          </w:tcPr>
          <w:p w:rsidR="00403F38" w:rsidRPr="005B6DBD" w:rsidRDefault="00403F38" w:rsidP="0007495D">
            <w:pPr>
              <w:pStyle w:val="ConsPlusNormal"/>
              <w:rPr>
                <w:rFonts w:ascii="Times New Roman" w:hAnsi="Times New Roman" w:cs="Times New Roman"/>
              </w:rPr>
            </w:pPr>
          </w:p>
        </w:tc>
        <w:tc>
          <w:tcPr>
            <w:tcW w:w="1378" w:type="dxa"/>
          </w:tcPr>
          <w:p w:rsidR="00403F38" w:rsidRPr="005B6DBD" w:rsidRDefault="00403F38" w:rsidP="0007495D">
            <w:pPr>
              <w:pStyle w:val="ConsPlusNormal"/>
              <w:rPr>
                <w:rFonts w:ascii="Times New Roman" w:hAnsi="Times New Roman" w:cs="Times New Roman"/>
              </w:rPr>
            </w:pPr>
          </w:p>
        </w:tc>
        <w:tc>
          <w:tcPr>
            <w:tcW w:w="1378" w:type="dxa"/>
          </w:tcPr>
          <w:p w:rsidR="00403F38" w:rsidRPr="005B6DBD" w:rsidRDefault="00403F38" w:rsidP="0007495D">
            <w:pPr>
              <w:pStyle w:val="ConsPlusNormal"/>
              <w:rPr>
                <w:rFonts w:ascii="Times New Roman" w:hAnsi="Times New Roman" w:cs="Times New Roman"/>
              </w:rPr>
            </w:pPr>
          </w:p>
        </w:tc>
        <w:tc>
          <w:tcPr>
            <w:tcW w:w="2284" w:type="dxa"/>
          </w:tcPr>
          <w:p w:rsidR="00403F38" w:rsidRPr="005B6DBD" w:rsidRDefault="00403F38" w:rsidP="0007495D">
            <w:pPr>
              <w:pStyle w:val="ConsPlusNormal"/>
              <w:rPr>
                <w:rFonts w:ascii="Times New Roman" w:hAnsi="Times New Roman" w:cs="Times New Roman"/>
              </w:rPr>
            </w:pPr>
          </w:p>
        </w:tc>
        <w:tc>
          <w:tcPr>
            <w:tcW w:w="1762"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1802"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Итого</w:t>
            </w:r>
          </w:p>
        </w:tc>
        <w:tc>
          <w:tcPr>
            <w:tcW w:w="1729" w:type="dxa"/>
          </w:tcPr>
          <w:p w:rsidR="00403F38" w:rsidRPr="005B6DBD" w:rsidRDefault="00403F38" w:rsidP="0007495D">
            <w:pPr>
              <w:pStyle w:val="ConsPlusNormal"/>
              <w:rPr>
                <w:rFonts w:ascii="Times New Roman" w:hAnsi="Times New Roman" w:cs="Times New Roman"/>
              </w:rPr>
            </w:pPr>
          </w:p>
        </w:tc>
        <w:tc>
          <w:tcPr>
            <w:tcW w:w="1378" w:type="dxa"/>
          </w:tcPr>
          <w:p w:rsidR="00403F38" w:rsidRPr="005B6DBD" w:rsidRDefault="00403F38" w:rsidP="0007495D">
            <w:pPr>
              <w:pStyle w:val="ConsPlusNormal"/>
              <w:rPr>
                <w:rFonts w:ascii="Times New Roman" w:hAnsi="Times New Roman" w:cs="Times New Roman"/>
              </w:rPr>
            </w:pPr>
          </w:p>
        </w:tc>
        <w:tc>
          <w:tcPr>
            <w:tcW w:w="1378" w:type="dxa"/>
          </w:tcPr>
          <w:p w:rsidR="00403F38" w:rsidRPr="005B6DBD" w:rsidRDefault="00403F38" w:rsidP="0007495D">
            <w:pPr>
              <w:pStyle w:val="ConsPlusNormal"/>
              <w:rPr>
                <w:rFonts w:ascii="Times New Roman" w:hAnsi="Times New Roman" w:cs="Times New Roman"/>
              </w:rPr>
            </w:pPr>
          </w:p>
        </w:tc>
        <w:tc>
          <w:tcPr>
            <w:tcW w:w="1729" w:type="dxa"/>
          </w:tcPr>
          <w:p w:rsidR="00403F38" w:rsidRPr="005B6DBD" w:rsidRDefault="00403F38" w:rsidP="0007495D">
            <w:pPr>
              <w:pStyle w:val="ConsPlusNormal"/>
              <w:rPr>
                <w:rFonts w:ascii="Times New Roman" w:hAnsi="Times New Roman" w:cs="Times New Roman"/>
              </w:rPr>
            </w:pPr>
          </w:p>
        </w:tc>
        <w:tc>
          <w:tcPr>
            <w:tcW w:w="1378" w:type="dxa"/>
          </w:tcPr>
          <w:p w:rsidR="00403F38" w:rsidRPr="005B6DBD" w:rsidRDefault="00403F38" w:rsidP="0007495D">
            <w:pPr>
              <w:pStyle w:val="ConsPlusNormal"/>
              <w:rPr>
                <w:rFonts w:ascii="Times New Roman" w:hAnsi="Times New Roman" w:cs="Times New Roman"/>
              </w:rPr>
            </w:pPr>
          </w:p>
        </w:tc>
        <w:tc>
          <w:tcPr>
            <w:tcW w:w="1378" w:type="dxa"/>
          </w:tcPr>
          <w:p w:rsidR="00403F38" w:rsidRPr="005B6DBD" w:rsidRDefault="00403F38" w:rsidP="0007495D">
            <w:pPr>
              <w:pStyle w:val="ConsPlusNormal"/>
              <w:rPr>
                <w:rFonts w:ascii="Times New Roman" w:hAnsi="Times New Roman" w:cs="Times New Roman"/>
              </w:rPr>
            </w:pPr>
          </w:p>
        </w:tc>
        <w:tc>
          <w:tcPr>
            <w:tcW w:w="2284" w:type="dxa"/>
          </w:tcPr>
          <w:p w:rsidR="00403F38" w:rsidRPr="005B6DBD" w:rsidRDefault="00403F38" w:rsidP="0007495D">
            <w:pPr>
              <w:pStyle w:val="ConsPlusNormal"/>
              <w:rPr>
                <w:rFonts w:ascii="Times New Roman" w:hAnsi="Times New Roman" w:cs="Times New Roman"/>
              </w:rPr>
            </w:pPr>
          </w:p>
        </w:tc>
        <w:tc>
          <w:tcPr>
            <w:tcW w:w="1762" w:type="dxa"/>
          </w:tcPr>
          <w:p w:rsidR="00403F38" w:rsidRPr="005B6DBD" w:rsidRDefault="00403F38" w:rsidP="0007495D">
            <w:pPr>
              <w:pStyle w:val="ConsPlusNormal"/>
              <w:rPr>
                <w:rFonts w:ascii="Times New Roman" w:hAnsi="Times New Roman" w:cs="Times New Roman"/>
              </w:rPr>
            </w:pPr>
          </w:p>
        </w:tc>
      </w:tr>
    </w:tbl>
    <w:p w:rsidR="00403F38" w:rsidRPr="005B6DBD" w:rsidRDefault="00403F38" w:rsidP="00403F38">
      <w:pPr>
        <w:pStyle w:val="ConsPlusNormal"/>
        <w:jc w:val="both"/>
        <w:rPr>
          <w:rFonts w:ascii="Times New Roman" w:hAnsi="Times New Roman" w:cs="Times New Roman"/>
        </w:rPr>
      </w:pPr>
    </w:p>
    <w:p w:rsidR="00403F38" w:rsidRPr="005B6DBD" w:rsidRDefault="00403F38" w:rsidP="00403F38">
      <w:pPr>
        <w:pStyle w:val="ConsPlusNormal"/>
        <w:jc w:val="center"/>
        <w:outlineLvl w:val="2"/>
        <w:rPr>
          <w:rFonts w:ascii="Times New Roman" w:hAnsi="Times New Roman" w:cs="Times New Roman"/>
        </w:rPr>
      </w:pPr>
      <w:r w:rsidRPr="005B6DBD">
        <w:rPr>
          <w:rFonts w:ascii="Times New Roman" w:hAnsi="Times New Roman" w:cs="Times New Roman"/>
        </w:rPr>
        <w:t>2. Доведенные бюджетные данные</w:t>
      </w:r>
    </w:p>
    <w:p w:rsidR="00403F38" w:rsidRPr="005B6DBD" w:rsidRDefault="00403F38" w:rsidP="00403F38">
      <w:pPr>
        <w:pStyle w:val="ConsPlusNormal"/>
        <w:jc w:val="center"/>
        <w:rPr>
          <w:rFonts w:ascii="Times New Roman" w:hAnsi="Times New Roman" w:cs="Times New Roman"/>
        </w:rPr>
      </w:pPr>
    </w:p>
    <w:p w:rsidR="00403F38" w:rsidRPr="005B6DBD" w:rsidRDefault="00403F38" w:rsidP="00403F38">
      <w:pPr>
        <w:pStyle w:val="ConsPlusNormal"/>
        <w:jc w:val="center"/>
        <w:outlineLvl w:val="3"/>
        <w:rPr>
          <w:rFonts w:ascii="Times New Roman" w:hAnsi="Times New Roman" w:cs="Times New Roman"/>
        </w:rPr>
      </w:pPr>
      <w:r w:rsidRPr="005B6DBD">
        <w:rPr>
          <w:rFonts w:ascii="Times New Roman" w:hAnsi="Times New Roman" w:cs="Times New Roman"/>
        </w:rPr>
        <w:t>2.1. Бюджетные данные</w:t>
      </w:r>
    </w:p>
    <w:p w:rsidR="00403F38" w:rsidRPr="005B6DBD" w:rsidRDefault="00403F38" w:rsidP="00403F3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02"/>
        <w:gridCol w:w="1729"/>
        <w:gridCol w:w="1378"/>
        <w:gridCol w:w="1378"/>
        <w:gridCol w:w="1729"/>
        <w:gridCol w:w="1378"/>
        <w:gridCol w:w="1378"/>
        <w:gridCol w:w="2284"/>
        <w:gridCol w:w="1800"/>
      </w:tblGrid>
      <w:tr w:rsidR="00403F38" w:rsidRPr="005B6DBD" w:rsidTr="0007495D">
        <w:tc>
          <w:tcPr>
            <w:tcW w:w="1802"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Код по БК</w:t>
            </w:r>
          </w:p>
        </w:tc>
        <w:tc>
          <w:tcPr>
            <w:tcW w:w="4485" w:type="dxa"/>
            <w:gridSpan w:val="3"/>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Бюджетные ассигнования</w:t>
            </w:r>
          </w:p>
        </w:tc>
        <w:tc>
          <w:tcPr>
            <w:tcW w:w="4485" w:type="dxa"/>
            <w:gridSpan w:val="3"/>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Лимиты бюджетных обязательств</w:t>
            </w:r>
          </w:p>
        </w:tc>
        <w:tc>
          <w:tcPr>
            <w:tcW w:w="2284"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Предельные объемы финансирования</w:t>
            </w:r>
          </w:p>
        </w:tc>
        <w:tc>
          <w:tcPr>
            <w:tcW w:w="1800"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Примечание</w:t>
            </w:r>
          </w:p>
        </w:tc>
      </w:tr>
      <w:tr w:rsidR="00403F38" w:rsidRPr="005B6DBD" w:rsidTr="0007495D">
        <w:tc>
          <w:tcPr>
            <w:tcW w:w="1802" w:type="dxa"/>
            <w:vMerge/>
          </w:tcPr>
          <w:p w:rsidR="00403F38" w:rsidRPr="005B6DBD" w:rsidRDefault="00403F38" w:rsidP="0007495D"/>
        </w:tc>
        <w:tc>
          <w:tcPr>
            <w:tcW w:w="1729"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текущий финансовый год</w:t>
            </w:r>
          </w:p>
        </w:tc>
        <w:tc>
          <w:tcPr>
            <w:tcW w:w="2756" w:type="dxa"/>
            <w:gridSpan w:val="2"/>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плановый период</w:t>
            </w:r>
          </w:p>
        </w:tc>
        <w:tc>
          <w:tcPr>
            <w:tcW w:w="1729"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текущий финансовый год</w:t>
            </w:r>
          </w:p>
        </w:tc>
        <w:tc>
          <w:tcPr>
            <w:tcW w:w="2756" w:type="dxa"/>
            <w:gridSpan w:val="2"/>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плановый период</w:t>
            </w:r>
          </w:p>
        </w:tc>
        <w:tc>
          <w:tcPr>
            <w:tcW w:w="2284" w:type="dxa"/>
            <w:vMerge/>
          </w:tcPr>
          <w:p w:rsidR="00403F38" w:rsidRPr="005B6DBD" w:rsidRDefault="00403F38" w:rsidP="0007495D"/>
        </w:tc>
        <w:tc>
          <w:tcPr>
            <w:tcW w:w="1800" w:type="dxa"/>
            <w:vMerge/>
          </w:tcPr>
          <w:p w:rsidR="00403F38" w:rsidRPr="005B6DBD" w:rsidRDefault="00403F38" w:rsidP="0007495D"/>
        </w:tc>
      </w:tr>
      <w:tr w:rsidR="00403F38" w:rsidRPr="005B6DBD" w:rsidTr="0007495D">
        <w:tc>
          <w:tcPr>
            <w:tcW w:w="1802" w:type="dxa"/>
            <w:vMerge/>
          </w:tcPr>
          <w:p w:rsidR="00403F38" w:rsidRPr="005B6DBD" w:rsidRDefault="00403F38" w:rsidP="0007495D"/>
        </w:tc>
        <w:tc>
          <w:tcPr>
            <w:tcW w:w="1729" w:type="dxa"/>
            <w:vMerge/>
          </w:tcPr>
          <w:p w:rsidR="00403F38" w:rsidRPr="005B6DBD" w:rsidRDefault="00403F38" w:rsidP="0007495D"/>
        </w:tc>
        <w:tc>
          <w:tcPr>
            <w:tcW w:w="1378"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первый год</w:t>
            </w:r>
          </w:p>
        </w:tc>
        <w:tc>
          <w:tcPr>
            <w:tcW w:w="1378"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второй год</w:t>
            </w:r>
          </w:p>
        </w:tc>
        <w:tc>
          <w:tcPr>
            <w:tcW w:w="1729" w:type="dxa"/>
            <w:vMerge/>
          </w:tcPr>
          <w:p w:rsidR="00403F38" w:rsidRPr="005B6DBD" w:rsidRDefault="00403F38" w:rsidP="0007495D"/>
        </w:tc>
        <w:tc>
          <w:tcPr>
            <w:tcW w:w="1378"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первый год</w:t>
            </w:r>
          </w:p>
        </w:tc>
        <w:tc>
          <w:tcPr>
            <w:tcW w:w="1378"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второй год</w:t>
            </w:r>
          </w:p>
        </w:tc>
        <w:tc>
          <w:tcPr>
            <w:tcW w:w="2284" w:type="dxa"/>
            <w:vMerge/>
          </w:tcPr>
          <w:p w:rsidR="00403F38" w:rsidRPr="005B6DBD" w:rsidRDefault="00403F38" w:rsidP="0007495D"/>
        </w:tc>
        <w:tc>
          <w:tcPr>
            <w:tcW w:w="1800" w:type="dxa"/>
            <w:vMerge/>
          </w:tcPr>
          <w:p w:rsidR="00403F38" w:rsidRPr="005B6DBD" w:rsidRDefault="00403F38" w:rsidP="0007495D"/>
        </w:tc>
      </w:tr>
      <w:tr w:rsidR="00403F38" w:rsidRPr="005B6DBD" w:rsidTr="0007495D">
        <w:tc>
          <w:tcPr>
            <w:tcW w:w="1802" w:type="dxa"/>
          </w:tcPr>
          <w:p w:rsidR="00403F38" w:rsidRPr="005B6DBD" w:rsidRDefault="00403F38" w:rsidP="0007495D">
            <w:pPr>
              <w:pStyle w:val="ConsPlusNormal"/>
              <w:rPr>
                <w:rFonts w:ascii="Times New Roman" w:hAnsi="Times New Roman" w:cs="Times New Roman"/>
              </w:rPr>
            </w:pPr>
            <w:r w:rsidRPr="005B6DBD">
              <w:rPr>
                <w:rFonts w:ascii="Times New Roman" w:hAnsi="Times New Roman" w:cs="Times New Roman"/>
              </w:rPr>
              <w:t>1</w:t>
            </w:r>
          </w:p>
        </w:tc>
        <w:tc>
          <w:tcPr>
            <w:tcW w:w="1729" w:type="dxa"/>
          </w:tcPr>
          <w:p w:rsidR="00403F38" w:rsidRPr="005B6DBD" w:rsidRDefault="00403F38" w:rsidP="0007495D">
            <w:pPr>
              <w:pStyle w:val="ConsPlusNormal"/>
              <w:rPr>
                <w:rFonts w:ascii="Times New Roman" w:hAnsi="Times New Roman" w:cs="Times New Roman"/>
              </w:rPr>
            </w:pPr>
            <w:r w:rsidRPr="005B6DBD">
              <w:rPr>
                <w:rFonts w:ascii="Times New Roman" w:hAnsi="Times New Roman" w:cs="Times New Roman"/>
              </w:rPr>
              <w:t>2</w:t>
            </w:r>
          </w:p>
        </w:tc>
        <w:tc>
          <w:tcPr>
            <w:tcW w:w="1378" w:type="dxa"/>
          </w:tcPr>
          <w:p w:rsidR="00403F38" w:rsidRPr="005B6DBD" w:rsidRDefault="00403F38" w:rsidP="0007495D">
            <w:pPr>
              <w:pStyle w:val="ConsPlusNormal"/>
              <w:rPr>
                <w:rFonts w:ascii="Times New Roman" w:hAnsi="Times New Roman" w:cs="Times New Roman"/>
              </w:rPr>
            </w:pPr>
            <w:r w:rsidRPr="005B6DBD">
              <w:rPr>
                <w:rFonts w:ascii="Times New Roman" w:hAnsi="Times New Roman" w:cs="Times New Roman"/>
              </w:rPr>
              <w:t>3</w:t>
            </w:r>
          </w:p>
        </w:tc>
        <w:tc>
          <w:tcPr>
            <w:tcW w:w="1378" w:type="dxa"/>
          </w:tcPr>
          <w:p w:rsidR="00403F38" w:rsidRPr="005B6DBD" w:rsidRDefault="00403F38" w:rsidP="0007495D">
            <w:pPr>
              <w:pStyle w:val="ConsPlusNormal"/>
              <w:rPr>
                <w:rFonts w:ascii="Times New Roman" w:hAnsi="Times New Roman" w:cs="Times New Roman"/>
              </w:rPr>
            </w:pPr>
            <w:r w:rsidRPr="005B6DBD">
              <w:rPr>
                <w:rFonts w:ascii="Times New Roman" w:hAnsi="Times New Roman" w:cs="Times New Roman"/>
              </w:rPr>
              <w:t>4</w:t>
            </w:r>
          </w:p>
        </w:tc>
        <w:tc>
          <w:tcPr>
            <w:tcW w:w="1729" w:type="dxa"/>
          </w:tcPr>
          <w:p w:rsidR="00403F38" w:rsidRPr="005B6DBD" w:rsidRDefault="00403F38" w:rsidP="0007495D">
            <w:pPr>
              <w:pStyle w:val="ConsPlusNormal"/>
              <w:rPr>
                <w:rFonts w:ascii="Times New Roman" w:hAnsi="Times New Roman" w:cs="Times New Roman"/>
              </w:rPr>
            </w:pPr>
            <w:r w:rsidRPr="005B6DBD">
              <w:rPr>
                <w:rFonts w:ascii="Times New Roman" w:hAnsi="Times New Roman" w:cs="Times New Roman"/>
              </w:rPr>
              <w:t>5</w:t>
            </w:r>
          </w:p>
        </w:tc>
        <w:tc>
          <w:tcPr>
            <w:tcW w:w="1378" w:type="dxa"/>
          </w:tcPr>
          <w:p w:rsidR="00403F38" w:rsidRPr="005B6DBD" w:rsidRDefault="00403F38" w:rsidP="0007495D">
            <w:pPr>
              <w:pStyle w:val="ConsPlusNormal"/>
              <w:rPr>
                <w:rFonts w:ascii="Times New Roman" w:hAnsi="Times New Roman" w:cs="Times New Roman"/>
              </w:rPr>
            </w:pPr>
            <w:r w:rsidRPr="005B6DBD">
              <w:rPr>
                <w:rFonts w:ascii="Times New Roman" w:hAnsi="Times New Roman" w:cs="Times New Roman"/>
              </w:rPr>
              <w:t>6</w:t>
            </w:r>
          </w:p>
        </w:tc>
        <w:tc>
          <w:tcPr>
            <w:tcW w:w="1378" w:type="dxa"/>
          </w:tcPr>
          <w:p w:rsidR="00403F38" w:rsidRPr="005B6DBD" w:rsidRDefault="00403F38" w:rsidP="0007495D">
            <w:pPr>
              <w:pStyle w:val="ConsPlusNormal"/>
              <w:rPr>
                <w:rFonts w:ascii="Times New Roman" w:hAnsi="Times New Roman" w:cs="Times New Roman"/>
              </w:rPr>
            </w:pPr>
            <w:r w:rsidRPr="005B6DBD">
              <w:rPr>
                <w:rFonts w:ascii="Times New Roman" w:hAnsi="Times New Roman" w:cs="Times New Roman"/>
              </w:rPr>
              <w:t>7</w:t>
            </w:r>
          </w:p>
        </w:tc>
        <w:tc>
          <w:tcPr>
            <w:tcW w:w="2284" w:type="dxa"/>
          </w:tcPr>
          <w:p w:rsidR="00403F38" w:rsidRPr="005B6DBD" w:rsidRDefault="00403F38" w:rsidP="0007495D">
            <w:pPr>
              <w:pStyle w:val="ConsPlusNormal"/>
              <w:rPr>
                <w:rFonts w:ascii="Times New Roman" w:hAnsi="Times New Roman" w:cs="Times New Roman"/>
              </w:rPr>
            </w:pPr>
            <w:r w:rsidRPr="005B6DBD">
              <w:rPr>
                <w:rFonts w:ascii="Times New Roman" w:hAnsi="Times New Roman" w:cs="Times New Roman"/>
              </w:rPr>
              <w:t>8</w:t>
            </w:r>
          </w:p>
        </w:tc>
        <w:tc>
          <w:tcPr>
            <w:tcW w:w="1800" w:type="dxa"/>
          </w:tcPr>
          <w:p w:rsidR="00403F38" w:rsidRPr="005B6DBD" w:rsidRDefault="00403F38" w:rsidP="0007495D">
            <w:pPr>
              <w:pStyle w:val="ConsPlusNormal"/>
              <w:rPr>
                <w:rFonts w:ascii="Times New Roman" w:hAnsi="Times New Roman" w:cs="Times New Roman"/>
              </w:rPr>
            </w:pPr>
            <w:r w:rsidRPr="005B6DBD">
              <w:rPr>
                <w:rFonts w:ascii="Times New Roman" w:hAnsi="Times New Roman" w:cs="Times New Roman"/>
              </w:rPr>
              <w:t>9</w:t>
            </w:r>
          </w:p>
        </w:tc>
      </w:tr>
      <w:tr w:rsidR="00403F38" w:rsidRPr="005B6DBD" w:rsidTr="0007495D">
        <w:tc>
          <w:tcPr>
            <w:tcW w:w="1802" w:type="dxa"/>
          </w:tcPr>
          <w:p w:rsidR="00403F38" w:rsidRPr="005B6DBD" w:rsidRDefault="00403F38" w:rsidP="0007495D">
            <w:pPr>
              <w:pStyle w:val="ConsPlusNormal"/>
              <w:rPr>
                <w:rFonts w:ascii="Times New Roman" w:hAnsi="Times New Roman" w:cs="Times New Roman"/>
              </w:rPr>
            </w:pPr>
          </w:p>
        </w:tc>
        <w:tc>
          <w:tcPr>
            <w:tcW w:w="1729" w:type="dxa"/>
          </w:tcPr>
          <w:p w:rsidR="00403F38" w:rsidRPr="005B6DBD" w:rsidRDefault="00403F38" w:rsidP="0007495D">
            <w:pPr>
              <w:pStyle w:val="ConsPlusNormal"/>
              <w:rPr>
                <w:rFonts w:ascii="Times New Roman" w:hAnsi="Times New Roman" w:cs="Times New Roman"/>
              </w:rPr>
            </w:pPr>
          </w:p>
        </w:tc>
        <w:tc>
          <w:tcPr>
            <w:tcW w:w="1378" w:type="dxa"/>
          </w:tcPr>
          <w:p w:rsidR="00403F38" w:rsidRPr="005B6DBD" w:rsidRDefault="00403F38" w:rsidP="0007495D">
            <w:pPr>
              <w:pStyle w:val="ConsPlusNormal"/>
              <w:rPr>
                <w:rFonts w:ascii="Times New Roman" w:hAnsi="Times New Roman" w:cs="Times New Roman"/>
              </w:rPr>
            </w:pPr>
          </w:p>
        </w:tc>
        <w:tc>
          <w:tcPr>
            <w:tcW w:w="1378" w:type="dxa"/>
          </w:tcPr>
          <w:p w:rsidR="00403F38" w:rsidRPr="005B6DBD" w:rsidRDefault="00403F38" w:rsidP="0007495D">
            <w:pPr>
              <w:pStyle w:val="ConsPlusNormal"/>
              <w:rPr>
                <w:rFonts w:ascii="Times New Roman" w:hAnsi="Times New Roman" w:cs="Times New Roman"/>
              </w:rPr>
            </w:pPr>
          </w:p>
        </w:tc>
        <w:tc>
          <w:tcPr>
            <w:tcW w:w="1729" w:type="dxa"/>
          </w:tcPr>
          <w:p w:rsidR="00403F38" w:rsidRPr="005B6DBD" w:rsidRDefault="00403F38" w:rsidP="0007495D">
            <w:pPr>
              <w:pStyle w:val="ConsPlusNormal"/>
              <w:rPr>
                <w:rFonts w:ascii="Times New Roman" w:hAnsi="Times New Roman" w:cs="Times New Roman"/>
              </w:rPr>
            </w:pPr>
          </w:p>
        </w:tc>
        <w:tc>
          <w:tcPr>
            <w:tcW w:w="1378" w:type="dxa"/>
          </w:tcPr>
          <w:p w:rsidR="00403F38" w:rsidRPr="005B6DBD" w:rsidRDefault="00403F38" w:rsidP="0007495D">
            <w:pPr>
              <w:pStyle w:val="ConsPlusNormal"/>
              <w:rPr>
                <w:rFonts w:ascii="Times New Roman" w:hAnsi="Times New Roman" w:cs="Times New Roman"/>
              </w:rPr>
            </w:pPr>
          </w:p>
        </w:tc>
        <w:tc>
          <w:tcPr>
            <w:tcW w:w="1378" w:type="dxa"/>
          </w:tcPr>
          <w:p w:rsidR="00403F38" w:rsidRPr="005B6DBD" w:rsidRDefault="00403F38" w:rsidP="0007495D">
            <w:pPr>
              <w:pStyle w:val="ConsPlusNormal"/>
              <w:rPr>
                <w:rFonts w:ascii="Times New Roman" w:hAnsi="Times New Roman" w:cs="Times New Roman"/>
              </w:rPr>
            </w:pPr>
          </w:p>
        </w:tc>
        <w:tc>
          <w:tcPr>
            <w:tcW w:w="2284" w:type="dxa"/>
          </w:tcPr>
          <w:p w:rsidR="00403F38" w:rsidRPr="005B6DBD" w:rsidRDefault="00403F38" w:rsidP="0007495D">
            <w:pPr>
              <w:pStyle w:val="ConsPlusNormal"/>
              <w:rPr>
                <w:rFonts w:ascii="Times New Roman" w:hAnsi="Times New Roman" w:cs="Times New Roman"/>
              </w:rPr>
            </w:pPr>
          </w:p>
        </w:tc>
        <w:tc>
          <w:tcPr>
            <w:tcW w:w="1800"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1802"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Итого</w:t>
            </w:r>
          </w:p>
        </w:tc>
        <w:tc>
          <w:tcPr>
            <w:tcW w:w="1729" w:type="dxa"/>
          </w:tcPr>
          <w:p w:rsidR="00403F38" w:rsidRPr="005B6DBD" w:rsidRDefault="00403F38" w:rsidP="0007495D">
            <w:pPr>
              <w:pStyle w:val="ConsPlusNormal"/>
              <w:rPr>
                <w:rFonts w:ascii="Times New Roman" w:hAnsi="Times New Roman" w:cs="Times New Roman"/>
              </w:rPr>
            </w:pPr>
          </w:p>
        </w:tc>
        <w:tc>
          <w:tcPr>
            <w:tcW w:w="1378" w:type="dxa"/>
          </w:tcPr>
          <w:p w:rsidR="00403F38" w:rsidRPr="005B6DBD" w:rsidRDefault="00403F38" w:rsidP="0007495D">
            <w:pPr>
              <w:pStyle w:val="ConsPlusNormal"/>
              <w:rPr>
                <w:rFonts w:ascii="Times New Roman" w:hAnsi="Times New Roman" w:cs="Times New Roman"/>
              </w:rPr>
            </w:pPr>
          </w:p>
        </w:tc>
        <w:tc>
          <w:tcPr>
            <w:tcW w:w="1378" w:type="dxa"/>
          </w:tcPr>
          <w:p w:rsidR="00403F38" w:rsidRPr="005B6DBD" w:rsidRDefault="00403F38" w:rsidP="0007495D">
            <w:pPr>
              <w:pStyle w:val="ConsPlusNormal"/>
              <w:rPr>
                <w:rFonts w:ascii="Times New Roman" w:hAnsi="Times New Roman" w:cs="Times New Roman"/>
              </w:rPr>
            </w:pPr>
          </w:p>
        </w:tc>
        <w:tc>
          <w:tcPr>
            <w:tcW w:w="1729" w:type="dxa"/>
          </w:tcPr>
          <w:p w:rsidR="00403F38" w:rsidRPr="005B6DBD" w:rsidRDefault="00403F38" w:rsidP="0007495D">
            <w:pPr>
              <w:pStyle w:val="ConsPlusNormal"/>
              <w:rPr>
                <w:rFonts w:ascii="Times New Roman" w:hAnsi="Times New Roman" w:cs="Times New Roman"/>
              </w:rPr>
            </w:pPr>
          </w:p>
        </w:tc>
        <w:tc>
          <w:tcPr>
            <w:tcW w:w="1378" w:type="dxa"/>
          </w:tcPr>
          <w:p w:rsidR="00403F38" w:rsidRPr="005B6DBD" w:rsidRDefault="00403F38" w:rsidP="0007495D">
            <w:pPr>
              <w:pStyle w:val="ConsPlusNormal"/>
              <w:rPr>
                <w:rFonts w:ascii="Times New Roman" w:hAnsi="Times New Roman" w:cs="Times New Roman"/>
              </w:rPr>
            </w:pPr>
          </w:p>
        </w:tc>
        <w:tc>
          <w:tcPr>
            <w:tcW w:w="1378" w:type="dxa"/>
          </w:tcPr>
          <w:p w:rsidR="00403F38" w:rsidRPr="005B6DBD" w:rsidRDefault="00403F38" w:rsidP="0007495D">
            <w:pPr>
              <w:pStyle w:val="ConsPlusNormal"/>
              <w:rPr>
                <w:rFonts w:ascii="Times New Roman" w:hAnsi="Times New Roman" w:cs="Times New Roman"/>
              </w:rPr>
            </w:pPr>
          </w:p>
        </w:tc>
        <w:tc>
          <w:tcPr>
            <w:tcW w:w="2284" w:type="dxa"/>
          </w:tcPr>
          <w:p w:rsidR="00403F38" w:rsidRPr="005B6DBD" w:rsidRDefault="00403F38" w:rsidP="0007495D">
            <w:pPr>
              <w:pStyle w:val="ConsPlusNormal"/>
              <w:rPr>
                <w:rFonts w:ascii="Times New Roman" w:hAnsi="Times New Roman" w:cs="Times New Roman"/>
              </w:rPr>
            </w:pPr>
          </w:p>
        </w:tc>
        <w:tc>
          <w:tcPr>
            <w:tcW w:w="1800" w:type="dxa"/>
          </w:tcPr>
          <w:p w:rsidR="00403F38" w:rsidRPr="005B6DBD" w:rsidRDefault="00403F38" w:rsidP="0007495D">
            <w:pPr>
              <w:pStyle w:val="ConsPlusNormal"/>
              <w:rPr>
                <w:rFonts w:ascii="Times New Roman" w:hAnsi="Times New Roman" w:cs="Times New Roman"/>
              </w:rPr>
            </w:pPr>
          </w:p>
        </w:tc>
      </w:tr>
    </w:tbl>
    <w:p w:rsidR="00403F38" w:rsidRPr="005B6DBD" w:rsidRDefault="00403F38" w:rsidP="00403F38">
      <w:pPr>
        <w:pStyle w:val="ConsPlusNormal"/>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Ответственный исполнитель         ___________  _________  __________________  ___________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w:t>
      </w:r>
      <w:proofErr w:type="gramStart"/>
      <w:r w:rsidRPr="005B6DBD">
        <w:rPr>
          <w:rFonts w:ascii="Times New Roman" w:hAnsi="Times New Roman" w:cs="Times New Roman"/>
          <w:sz w:val="12"/>
        </w:rPr>
        <w:t>(должность)  (подпись)     (расшифровка      (телефон)</w:t>
      </w:r>
      <w:proofErr w:type="gram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подписи)</w:t>
      </w: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"___" ___________ 20___ г.</w:t>
      </w: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Номер страницы 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2"/>
        </w:rPr>
        <w:t xml:space="preserve">                                                                                             Всего страниц _____</w:t>
      </w:r>
    </w:p>
    <w:p w:rsidR="00403F38" w:rsidRPr="005B6DBD" w:rsidRDefault="00403F38" w:rsidP="00403F38">
      <w:pPr>
        <w:sectPr w:rsidR="00403F38" w:rsidRPr="005B6DBD" w:rsidSect="005C5314">
          <w:pgSz w:w="16838" w:h="11905" w:orient="landscape"/>
          <w:pgMar w:top="1701" w:right="1134" w:bottom="851" w:left="1134" w:header="0" w:footer="0" w:gutter="0"/>
          <w:cols w:space="720"/>
        </w:sectPr>
      </w:pPr>
    </w:p>
    <w:p w:rsidR="00403F38" w:rsidRPr="005B6DBD" w:rsidRDefault="00403F38" w:rsidP="00403F38">
      <w:pPr>
        <w:pStyle w:val="ConsPlusNormal"/>
        <w:jc w:val="right"/>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r w:rsidRPr="005B6DBD">
        <w:rPr>
          <w:rFonts w:ascii="Times New Roman" w:hAnsi="Times New Roman" w:cs="Times New Roman"/>
        </w:rPr>
        <w:t>Приложение N 13</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к Порядку кассового обслуживания бюджета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сельского поселения </w:t>
      </w:r>
      <w:proofErr w:type="spellStart"/>
      <w:r>
        <w:rPr>
          <w:rFonts w:ascii="Times New Roman" w:hAnsi="Times New Roman" w:cs="Times New Roman"/>
        </w:rPr>
        <w:t>Абуляисовский</w:t>
      </w:r>
      <w:proofErr w:type="spellEnd"/>
      <w:r w:rsidRPr="005B6DBD">
        <w:rPr>
          <w:rFonts w:ascii="Times New Roman" w:hAnsi="Times New Roman" w:cs="Times New Roman"/>
        </w:rPr>
        <w:t xml:space="preserve"> сельсовет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муниципального района </w:t>
      </w:r>
      <w:r>
        <w:rPr>
          <w:rFonts w:ascii="Times New Roman" w:hAnsi="Times New Roman" w:cs="Times New Roman"/>
        </w:rPr>
        <w:t>Зианчуринский</w:t>
      </w:r>
      <w:r w:rsidRPr="005B6DBD">
        <w:rPr>
          <w:rFonts w:ascii="Times New Roman" w:hAnsi="Times New Roman" w:cs="Times New Roman"/>
        </w:rPr>
        <w:t xml:space="preserve"> район</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Республики Башкортостан в условиях открытия</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и ведения лицевых счетов для учета операций</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по исполнению расходов бюджета</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сельского поселения </w:t>
      </w:r>
      <w:proofErr w:type="spellStart"/>
      <w:r>
        <w:rPr>
          <w:rFonts w:ascii="Times New Roman" w:hAnsi="Times New Roman" w:cs="Times New Roman"/>
        </w:rPr>
        <w:t>Абуляисовский</w:t>
      </w:r>
      <w:proofErr w:type="spellEnd"/>
      <w:r w:rsidRPr="005B6DBD">
        <w:rPr>
          <w:rFonts w:ascii="Times New Roman" w:hAnsi="Times New Roman" w:cs="Times New Roman"/>
        </w:rPr>
        <w:t xml:space="preserve"> сельсовет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муниципального района </w:t>
      </w:r>
      <w:r>
        <w:rPr>
          <w:rFonts w:ascii="Times New Roman" w:hAnsi="Times New Roman" w:cs="Times New Roman"/>
        </w:rPr>
        <w:t>Зианчуринский</w:t>
      </w:r>
      <w:r w:rsidRPr="005B6DBD">
        <w:rPr>
          <w:rFonts w:ascii="Times New Roman" w:hAnsi="Times New Roman" w:cs="Times New Roman"/>
        </w:rPr>
        <w:t xml:space="preserve"> район</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Республики Башкортостан</w:t>
      </w:r>
    </w:p>
    <w:p w:rsidR="00403F38" w:rsidRPr="005B6DBD" w:rsidRDefault="00403F38" w:rsidP="00403F38">
      <w:pPr>
        <w:spacing w:after="1"/>
      </w:pPr>
    </w:p>
    <w:p w:rsidR="00403F38" w:rsidRPr="005B6DBD" w:rsidRDefault="00403F38" w:rsidP="00403F38">
      <w:pPr>
        <w:pStyle w:val="ConsPlusNormal"/>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Сводные данные по лицевым счетам </w:t>
      </w:r>
      <w:proofErr w:type="gramStart"/>
      <w:r w:rsidRPr="005B6DBD">
        <w:rPr>
          <w:rFonts w:ascii="Times New Roman" w:hAnsi="Times New Roman" w:cs="Times New Roman"/>
        </w:rPr>
        <w:t>подведомственных</w:t>
      </w:r>
      <w:proofErr w:type="gramEnd"/>
      <w:r w:rsidRPr="005B6DBD">
        <w:rPr>
          <w:rFonts w:ascii="Times New Roman" w:hAnsi="Times New Roman" w:cs="Times New Roman"/>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w:t>
      </w:r>
      <w:proofErr w:type="gramStart"/>
      <w:r w:rsidRPr="005B6DBD">
        <w:rPr>
          <w:rFonts w:ascii="Times New Roman" w:hAnsi="Times New Roman" w:cs="Times New Roman"/>
        </w:rPr>
        <w:t>учреждений главного администратора (администратора        │ Коды  │</w:t>
      </w:r>
      <w:proofErr w:type="gram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источников финансирования дефицита бюджета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с полномочиями главного администратора)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источников финансирования дефицита бюджета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на "___" ___________ 20__ г.               </w:t>
      </w:r>
      <w:proofErr w:type="spellStart"/>
      <w:r w:rsidRPr="005B6DBD">
        <w:rPr>
          <w:rFonts w:ascii="Times New Roman" w:hAnsi="Times New Roman" w:cs="Times New Roman"/>
        </w:rPr>
        <w:t>Дата│</w:t>
      </w:r>
      <w:proofErr w:type="spellEnd"/>
      <w:r w:rsidRPr="005B6DBD">
        <w:rPr>
          <w:rFonts w:ascii="Times New Roman" w:hAnsi="Times New Roman" w:cs="Times New Roman"/>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Финансовый орган        ____________________________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Главный  администратор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источников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финансирования                                         Глава по БК│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дефицита бюджета        ____________________________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Администратор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источников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финансирования дефицита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бюджета с полномочиями                                 по </w:t>
      </w:r>
      <w:proofErr w:type="spellStart"/>
      <w:proofErr w:type="gramStart"/>
      <w:r w:rsidRPr="005B6DBD">
        <w:rPr>
          <w:rFonts w:ascii="Times New Roman" w:hAnsi="Times New Roman" w:cs="Times New Roman"/>
        </w:rPr>
        <w:t>Сводному</w:t>
      </w:r>
      <w:proofErr w:type="gramEnd"/>
      <w:r w:rsidRPr="005B6DBD">
        <w:rPr>
          <w:rFonts w:ascii="Times New Roman" w:hAnsi="Times New Roman" w:cs="Times New Roman"/>
        </w:rPr>
        <w:t>│</w:t>
      </w:r>
      <w:proofErr w:type="spellEnd"/>
      <w:r w:rsidRPr="005B6DBD">
        <w:rPr>
          <w:rFonts w:ascii="Times New Roman" w:hAnsi="Times New Roman" w:cs="Times New Roman"/>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главного администратора ____________________________       </w:t>
      </w:r>
      <w:proofErr w:type="spellStart"/>
      <w:r w:rsidRPr="005B6DBD">
        <w:rPr>
          <w:rFonts w:ascii="Times New Roman" w:hAnsi="Times New Roman" w:cs="Times New Roman"/>
        </w:rPr>
        <w:t>реестру├───────┤</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Наименование бюджета    ____________________________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Единица измерения: руб.                                    по ОКЕИ│  </w:t>
      </w:r>
      <w:hyperlink r:id="rId271" w:history="1">
        <w:r w:rsidRPr="005B6DBD">
          <w:rPr>
            <w:rFonts w:ascii="Times New Roman" w:hAnsi="Times New Roman" w:cs="Times New Roman"/>
            <w:color w:val="0000FF"/>
          </w:rPr>
          <w:t>383</w:t>
        </w:r>
      </w:hyperlink>
      <w:r w:rsidRPr="005B6DBD">
        <w:rPr>
          <w:rFonts w:ascii="Times New Roman" w:hAnsi="Times New Roman" w:cs="Times New Roman"/>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w:t>
      </w:r>
    </w:p>
    <w:p w:rsidR="00403F38" w:rsidRPr="005B6DBD" w:rsidRDefault="00403F38" w:rsidP="00403F38">
      <w:pPr>
        <w:pStyle w:val="ConsPlusNormal"/>
        <w:jc w:val="both"/>
        <w:rPr>
          <w:rFonts w:ascii="Times New Roman" w:hAnsi="Times New Roman" w:cs="Times New Roman"/>
        </w:rPr>
      </w:pPr>
    </w:p>
    <w:p w:rsidR="00403F38" w:rsidRPr="005B6DBD" w:rsidRDefault="00403F38" w:rsidP="00403F38">
      <w:pPr>
        <w:pStyle w:val="ConsPlusNormal"/>
        <w:jc w:val="center"/>
        <w:outlineLvl w:val="2"/>
        <w:rPr>
          <w:rFonts w:ascii="Times New Roman" w:hAnsi="Times New Roman" w:cs="Times New Roman"/>
        </w:rPr>
      </w:pPr>
      <w:r w:rsidRPr="005B6DBD">
        <w:rPr>
          <w:rFonts w:ascii="Times New Roman" w:hAnsi="Times New Roman" w:cs="Times New Roman"/>
        </w:rPr>
        <w:t>1. Операции с бюджетными ассигнованиями</w:t>
      </w:r>
    </w:p>
    <w:p w:rsidR="00403F38" w:rsidRPr="005B6DBD" w:rsidRDefault="00403F38" w:rsidP="00403F38">
      <w:pPr>
        <w:pStyle w:val="ConsPlusNormal"/>
        <w:jc w:val="center"/>
        <w:rPr>
          <w:rFonts w:ascii="Times New Roman" w:hAnsi="Times New Roman" w:cs="Times New Roman"/>
        </w:rPr>
      </w:pPr>
    </w:p>
    <w:p w:rsidR="00403F38" w:rsidRPr="005B6DBD" w:rsidRDefault="00403F38" w:rsidP="00403F38">
      <w:pPr>
        <w:sectPr w:rsidR="00403F38" w:rsidRPr="005B6DBD" w:rsidSect="005C5314">
          <w:pgSz w:w="16838" w:h="11905" w:orient="landscape"/>
          <w:pgMar w:top="1701" w:right="1134" w:bottom="851" w:left="1134" w:header="0" w:footer="0" w:gutter="0"/>
          <w:cols w:space="720"/>
        </w:sectPr>
      </w:pPr>
    </w:p>
    <w:p w:rsidR="00403F38" w:rsidRPr="005B6DBD" w:rsidRDefault="00403F38" w:rsidP="00403F38">
      <w:pPr>
        <w:pStyle w:val="ConsPlusNormal"/>
        <w:jc w:val="center"/>
        <w:outlineLvl w:val="3"/>
        <w:rPr>
          <w:rFonts w:ascii="Times New Roman" w:hAnsi="Times New Roman" w:cs="Times New Roman"/>
        </w:rPr>
      </w:pPr>
      <w:r w:rsidRPr="005B6DBD">
        <w:rPr>
          <w:rFonts w:ascii="Times New Roman" w:hAnsi="Times New Roman" w:cs="Times New Roman"/>
        </w:rPr>
        <w:lastRenderedPageBreak/>
        <w:t>1.1. Бюджетные ассигнования, подлежащие распределению</w:t>
      </w:r>
    </w:p>
    <w:p w:rsidR="00403F38" w:rsidRPr="005B6DBD" w:rsidRDefault="00403F38" w:rsidP="00403F3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5"/>
        <w:gridCol w:w="1324"/>
        <w:gridCol w:w="2119"/>
        <w:gridCol w:w="1324"/>
        <w:gridCol w:w="2119"/>
        <w:gridCol w:w="1324"/>
        <w:gridCol w:w="2119"/>
      </w:tblGrid>
      <w:tr w:rsidR="00403F38" w:rsidRPr="005B6DBD" w:rsidTr="0007495D">
        <w:tc>
          <w:tcPr>
            <w:tcW w:w="1755"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Код по БК</w:t>
            </w:r>
          </w:p>
        </w:tc>
        <w:tc>
          <w:tcPr>
            <w:tcW w:w="10329" w:type="dxa"/>
            <w:gridSpan w:val="6"/>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Бюджетные ассигнования</w:t>
            </w:r>
          </w:p>
        </w:tc>
      </w:tr>
      <w:tr w:rsidR="00403F38" w:rsidRPr="005B6DBD" w:rsidTr="0007495D">
        <w:tc>
          <w:tcPr>
            <w:tcW w:w="1755" w:type="dxa"/>
            <w:vMerge/>
          </w:tcPr>
          <w:p w:rsidR="00403F38" w:rsidRPr="005B6DBD" w:rsidRDefault="00403F38" w:rsidP="0007495D"/>
        </w:tc>
        <w:tc>
          <w:tcPr>
            <w:tcW w:w="3443" w:type="dxa"/>
            <w:gridSpan w:val="2"/>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текущий финансовый год</w:t>
            </w:r>
          </w:p>
        </w:tc>
        <w:tc>
          <w:tcPr>
            <w:tcW w:w="6886" w:type="dxa"/>
            <w:gridSpan w:val="4"/>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плановый период</w:t>
            </w:r>
          </w:p>
        </w:tc>
      </w:tr>
      <w:tr w:rsidR="00403F38" w:rsidRPr="005B6DBD" w:rsidTr="0007495D">
        <w:tc>
          <w:tcPr>
            <w:tcW w:w="1755" w:type="dxa"/>
            <w:vMerge/>
          </w:tcPr>
          <w:p w:rsidR="00403F38" w:rsidRPr="005B6DBD" w:rsidRDefault="00403F38" w:rsidP="0007495D"/>
        </w:tc>
        <w:tc>
          <w:tcPr>
            <w:tcW w:w="3443" w:type="dxa"/>
            <w:gridSpan w:val="2"/>
            <w:vMerge/>
          </w:tcPr>
          <w:p w:rsidR="00403F38" w:rsidRPr="005B6DBD" w:rsidRDefault="00403F38" w:rsidP="0007495D"/>
        </w:tc>
        <w:tc>
          <w:tcPr>
            <w:tcW w:w="3443" w:type="dxa"/>
            <w:gridSpan w:val="2"/>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первый год</w:t>
            </w:r>
          </w:p>
        </w:tc>
        <w:tc>
          <w:tcPr>
            <w:tcW w:w="3443" w:type="dxa"/>
            <w:gridSpan w:val="2"/>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второй год</w:t>
            </w:r>
          </w:p>
        </w:tc>
      </w:tr>
      <w:tr w:rsidR="00403F38" w:rsidRPr="005B6DBD" w:rsidTr="0007495D">
        <w:tc>
          <w:tcPr>
            <w:tcW w:w="1755" w:type="dxa"/>
            <w:vMerge/>
          </w:tcPr>
          <w:p w:rsidR="00403F38" w:rsidRPr="005B6DBD" w:rsidRDefault="00403F38" w:rsidP="0007495D"/>
        </w:tc>
        <w:tc>
          <w:tcPr>
            <w:tcW w:w="132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получено</w:t>
            </w:r>
          </w:p>
        </w:tc>
        <w:tc>
          <w:tcPr>
            <w:tcW w:w="2119"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подлежит распределению</w:t>
            </w:r>
          </w:p>
        </w:tc>
        <w:tc>
          <w:tcPr>
            <w:tcW w:w="132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получено</w:t>
            </w:r>
          </w:p>
        </w:tc>
        <w:tc>
          <w:tcPr>
            <w:tcW w:w="2119"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подлежит распределению</w:t>
            </w:r>
          </w:p>
        </w:tc>
        <w:tc>
          <w:tcPr>
            <w:tcW w:w="132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получено</w:t>
            </w:r>
          </w:p>
        </w:tc>
        <w:tc>
          <w:tcPr>
            <w:tcW w:w="2119"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подлежит распределению</w:t>
            </w:r>
          </w:p>
        </w:tc>
      </w:tr>
      <w:tr w:rsidR="00403F38" w:rsidRPr="005B6DBD" w:rsidTr="0007495D">
        <w:tc>
          <w:tcPr>
            <w:tcW w:w="1755"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w:t>
            </w:r>
          </w:p>
        </w:tc>
        <w:tc>
          <w:tcPr>
            <w:tcW w:w="132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2</w:t>
            </w:r>
          </w:p>
        </w:tc>
        <w:tc>
          <w:tcPr>
            <w:tcW w:w="2119"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3</w:t>
            </w:r>
          </w:p>
        </w:tc>
        <w:tc>
          <w:tcPr>
            <w:tcW w:w="132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4</w:t>
            </w:r>
          </w:p>
        </w:tc>
        <w:tc>
          <w:tcPr>
            <w:tcW w:w="2119"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5</w:t>
            </w:r>
          </w:p>
        </w:tc>
        <w:tc>
          <w:tcPr>
            <w:tcW w:w="132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6</w:t>
            </w:r>
          </w:p>
        </w:tc>
        <w:tc>
          <w:tcPr>
            <w:tcW w:w="2119"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7</w:t>
            </w:r>
          </w:p>
        </w:tc>
      </w:tr>
      <w:tr w:rsidR="00403F38" w:rsidRPr="005B6DBD" w:rsidTr="0007495D">
        <w:tc>
          <w:tcPr>
            <w:tcW w:w="1755" w:type="dxa"/>
          </w:tcPr>
          <w:p w:rsidR="00403F38" w:rsidRPr="005B6DBD" w:rsidRDefault="00403F38" w:rsidP="0007495D">
            <w:pPr>
              <w:pStyle w:val="ConsPlusNormal"/>
              <w:rPr>
                <w:rFonts w:ascii="Times New Roman" w:hAnsi="Times New Roman" w:cs="Times New Roman"/>
              </w:rPr>
            </w:pPr>
          </w:p>
        </w:tc>
        <w:tc>
          <w:tcPr>
            <w:tcW w:w="1324" w:type="dxa"/>
          </w:tcPr>
          <w:p w:rsidR="00403F38" w:rsidRPr="005B6DBD" w:rsidRDefault="00403F38" w:rsidP="0007495D">
            <w:pPr>
              <w:pStyle w:val="ConsPlusNormal"/>
              <w:rPr>
                <w:rFonts w:ascii="Times New Roman" w:hAnsi="Times New Roman" w:cs="Times New Roman"/>
              </w:rPr>
            </w:pPr>
          </w:p>
        </w:tc>
        <w:tc>
          <w:tcPr>
            <w:tcW w:w="2119" w:type="dxa"/>
          </w:tcPr>
          <w:p w:rsidR="00403F38" w:rsidRPr="005B6DBD" w:rsidRDefault="00403F38" w:rsidP="0007495D">
            <w:pPr>
              <w:pStyle w:val="ConsPlusNormal"/>
              <w:rPr>
                <w:rFonts w:ascii="Times New Roman" w:hAnsi="Times New Roman" w:cs="Times New Roman"/>
              </w:rPr>
            </w:pPr>
          </w:p>
        </w:tc>
        <w:tc>
          <w:tcPr>
            <w:tcW w:w="1324" w:type="dxa"/>
          </w:tcPr>
          <w:p w:rsidR="00403F38" w:rsidRPr="005B6DBD" w:rsidRDefault="00403F38" w:rsidP="0007495D">
            <w:pPr>
              <w:pStyle w:val="ConsPlusNormal"/>
              <w:rPr>
                <w:rFonts w:ascii="Times New Roman" w:hAnsi="Times New Roman" w:cs="Times New Roman"/>
              </w:rPr>
            </w:pPr>
          </w:p>
        </w:tc>
        <w:tc>
          <w:tcPr>
            <w:tcW w:w="2119" w:type="dxa"/>
          </w:tcPr>
          <w:p w:rsidR="00403F38" w:rsidRPr="005B6DBD" w:rsidRDefault="00403F38" w:rsidP="0007495D">
            <w:pPr>
              <w:pStyle w:val="ConsPlusNormal"/>
              <w:rPr>
                <w:rFonts w:ascii="Times New Roman" w:hAnsi="Times New Roman" w:cs="Times New Roman"/>
              </w:rPr>
            </w:pPr>
          </w:p>
        </w:tc>
        <w:tc>
          <w:tcPr>
            <w:tcW w:w="1324" w:type="dxa"/>
          </w:tcPr>
          <w:p w:rsidR="00403F38" w:rsidRPr="005B6DBD" w:rsidRDefault="00403F38" w:rsidP="0007495D">
            <w:pPr>
              <w:pStyle w:val="ConsPlusNormal"/>
              <w:rPr>
                <w:rFonts w:ascii="Times New Roman" w:hAnsi="Times New Roman" w:cs="Times New Roman"/>
              </w:rPr>
            </w:pPr>
          </w:p>
        </w:tc>
        <w:tc>
          <w:tcPr>
            <w:tcW w:w="2119"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1755" w:type="dxa"/>
          </w:tcPr>
          <w:p w:rsidR="00403F38" w:rsidRPr="005B6DBD" w:rsidRDefault="00403F38" w:rsidP="0007495D">
            <w:pPr>
              <w:pStyle w:val="ConsPlusNormal"/>
              <w:rPr>
                <w:rFonts w:ascii="Times New Roman" w:hAnsi="Times New Roman" w:cs="Times New Roman"/>
              </w:rPr>
            </w:pPr>
          </w:p>
        </w:tc>
        <w:tc>
          <w:tcPr>
            <w:tcW w:w="1324" w:type="dxa"/>
          </w:tcPr>
          <w:p w:rsidR="00403F38" w:rsidRPr="005B6DBD" w:rsidRDefault="00403F38" w:rsidP="0007495D">
            <w:pPr>
              <w:pStyle w:val="ConsPlusNormal"/>
              <w:rPr>
                <w:rFonts w:ascii="Times New Roman" w:hAnsi="Times New Roman" w:cs="Times New Roman"/>
              </w:rPr>
            </w:pPr>
          </w:p>
        </w:tc>
        <w:tc>
          <w:tcPr>
            <w:tcW w:w="2119" w:type="dxa"/>
          </w:tcPr>
          <w:p w:rsidR="00403F38" w:rsidRPr="005B6DBD" w:rsidRDefault="00403F38" w:rsidP="0007495D">
            <w:pPr>
              <w:pStyle w:val="ConsPlusNormal"/>
              <w:rPr>
                <w:rFonts w:ascii="Times New Roman" w:hAnsi="Times New Roman" w:cs="Times New Roman"/>
              </w:rPr>
            </w:pPr>
          </w:p>
        </w:tc>
        <w:tc>
          <w:tcPr>
            <w:tcW w:w="1324" w:type="dxa"/>
          </w:tcPr>
          <w:p w:rsidR="00403F38" w:rsidRPr="005B6DBD" w:rsidRDefault="00403F38" w:rsidP="0007495D">
            <w:pPr>
              <w:pStyle w:val="ConsPlusNormal"/>
              <w:rPr>
                <w:rFonts w:ascii="Times New Roman" w:hAnsi="Times New Roman" w:cs="Times New Roman"/>
              </w:rPr>
            </w:pPr>
          </w:p>
        </w:tc>
        <w:tc>
          <w:tcPr>
            <w:tcW w:w="2119" w:type="dxa"/>
          </w:tcPr>
          <w:p w:rsidR="00403F38" w:rsidRPr="005B6DBD" w:rsidRDefault="00403F38" w:rsidP="0007495D">
            <w:pPr>
              <w:pStyle w:val="ConsPlusNormal"/>
              <w:rPr>
                <w:rFonts w:ascii="Times New Roman" w:hAnsi="Times New Roman" w:cs="Times New Roman"/>
              </w:rPr>
            </w:pPr>
          </w:p>
        </w:tc>
        <w:tc>
          <w:tcPr>
            <w:tcW w:w="1324" w:type="dxa"/>
          </w:tcPr>
          <w:p w:rsidR="00403F38" w:rsidRPr="005B6DBD" w:rsidRDefault="00403F38" w:rsidP="0007495D">
            <w:pPr>
              <w:pStyle w:val="ConsPlusNormal"/>
              <w:rPr>
                <w:rFonts w:ascii="Times New Roman" w:hAnsi="Times New Roman" w:cs="Times New Roman"/>
              </w:rPr>
            </w:pPr>
          </w:p>
        </w:tc>
        <w:tc>
          <w:tcPr>
            <w:tcW w:w="2119"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1755" w:type="dxa"/>
          </w:tcPr>
          <w:p w:rsidR="00403F38" w:rsidRPr="005B6DBD" w:rsidRDefault="00403F38" w:rsidP="0007495D">
            <w:pPr>
              <w:pStyle w:val="ConsPlusNormal"/>
              <w:rPr>
                <w:rFonts w:ascii="Times New Roman" w:hAnsi="Times New Roman" w:cs="Times New Roman"/>
              </w:rPr>
            </w:pPr>
          </w:p>
        </w:tc>
        <w:tc>
          <w:tcPr>
            <w:tcW w:w="1324" w:type="dxa"/>
          </w:tcPr>
          <w:p w:rsidR="00403F38" w:rsidRPr="005B6DBD" w:rsidRDefault="00403F38" w:rsidP="0007495D">
            <w:pPr>
              <w:pStyle w:val="ConsPlusNormal"/>
              <w:rPr>
                <w:rFonts w:ascii="Times New Roman" w:hAnsi="Times New Roman" w:cs="Times New Roman"/>
              </w:rPr>
            </w:pPr>
          </w:p>
        </w:tc>
        <w:tc>
          <w:tcPr>
            <w:tcW w:w="2119" w:type="dxa"/>
          </w:tcPr>
          <w:p w:rsidR="00403F38" w:rsidRPr="005B6DBD" w:rsidRDefault="00403F38" w:rsidP="0007495D">
            <w:pPr>
              <w:pStyle w:val="ConsPlusNormal"/>
              <w:rPr>
                <w:rFonts w:ascii="Times New Roman" w:hAnsi="Times New Roman" w:cs="Times New Roman"/>
              </w:rPr>
            </w:pPr>
          </w:p>
        </w:tc>
        <w:tc>
          <w:tcPr>
            <w:tcW w:w="1324" w:type="dxa"/>
          </w:tcPr>
          <w:p w:rsidR="00403F38" w:rsidRPr="005B6DBD" w:rsidRDefault="00403F38" w:rsidP="0007495D">
            <w:pPr>
              <w:pStyle w:val="ConsPlusNormal"/>
              <w:rPr>
                <w:rFonts w:ascii="Times New Roman" w:hAnsi="Times New Roman" w:cs="Times New Roman"/>
              </w:rPr>
            </w:pPr>
          </w:p>
        </w:tc>
        <w:tc>
          <w:tcPr>
            <w:tcW w:w="2119" w:type="dxa"/>
          </w:tcPr>
          <w:p w:rsidR="00403F38" w:rsidRPr="005B6DBD" w:rsidRDefault="00403F38" w:rsidP="0007495D">
            <w:pPr>
              <w:pStyle w:val="ConsPlusNormal"/>
              <w:rPr>
                <w:rFonts w:ascii="Times New Roman" w:hAnsi="Times New Roman" w:cs="Times New Roman"/>
              </w:rPr>
            </w:pPr>
          </w:p>
        </w:tc>
        <w:tc>
          <w:tcPr>
            <w:tcW w:w="1324" w:type="dxa"/>
          </w:tcPr>
          <w:p w:rsidR="00403F38" w:rsidRPr="005B6DBD" w:rsidRDefault="00403F38" w:rsidP="0007495D">
            <w:pPr>
              <w:pStyle w:val="ConsPlusNormal"/>
              <w:rPr>
                <w:rFonts w:ascii="Times New Roman" w:hAnsi="Times New Roman" w:cs="Times New Roman"/>
              </w:rPr>
            </w:pPr>
          </w:p>
        </w:tc>
        <w:tc>
          <w:tcPr>
            <w:tcW w:w="2119"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1755" w:type="dxa"/>
          </w:tcPr>
          <w:p w:rsidR="00403F38" w:rsidRPr="005B6DBD" w:rsidRDefault="00403F38" w:rsidP="0007495D">
            <w:pPr>
              <w:pStyle w:val="ConsPlusNormal"/>
              <w:rPr>
                <w:rFonts w:ascii="Times New Roman" w:hAnsi="Times New Roman" w:cs="Times New Roman"/>
              </w:rPr>
            </w:pPr>
          </w:p>
        </w:tc>
        <w:tc>
          <w:tcPr>
            <w:tcW w:w="1324" w:type="dxa"/>
          </w:tcPr>
          <w:p w:rsidR="00403F38" w:rsidRPr="005B6DBD" w:rsidRDefault="00403F38" w:rsidP="0007495D">
            <w:pPr>
              <w:pStyle w:val="ConsPlusNormal"/>
              <w:rPr>
                <w:rFonts w:ascii="Times New Roman" w:hAnsi="Times New Roman" w:cs="Times New Roman"/>
              </w:rPr>
            </w:pPr>
          </w:p>
        </w:tc>
        <w:tc>
          <w:tcPr>
            <w:tcW w:w="2119" w:type="dxa"/>
          </w:tcPr>
          <w:p w:rsidR="00403F38" w:rsidRPr="005B6DBD" w:rsidRDefault="00403F38" w:rsidP="0007495D">
            <w:pPr>
              <w:pStyle w:val="ConsPlusNormal"/>
              <w:rPr>
                <w:rFonts w:ascii="Times New Roman" w:hAnsi="Times New Roman" w:cs="Times New Roman"/>
              </w:rPr>
            </w:pPr>
          </w:p>
        </w:tc>
        <w:tc>
          <w:tcPr>
            <w:tcW w:w="1324" w:type="dxa"/>
          </w:tcPr>
          <w:p w:rsidR="00403F38" w:rsidRPr="005B6DBD" w:rsidRDefault="00403F38" w:rsidP="0007495D">
            <w:pPr>
              <w:pStyle w:val="ConsPlusNormal"/>
              <w:rPr>
                <w:rFonts w:ascii="Times New Roman" w:hAnsi="Times New Roman" w:cs="Times New Roman"/>
              </w:rPr>
            </w:pPr>
          </w:p>
        </w:tc>
        <w:tc>
          <w:tcPr>
            <w:tcW w:w="2119" w:type="dxa"/>
          </w:tcPr>
          <w:p w:rsidR="00403F38" w:rsidRPr="005B6DBD" w:rsidRDefault="00403F38" w:rsidP="0007495D">
            <w:pPr>
              <w:pStyle w:val="ConsPlusNormal"/>
              <w:rPr>
                <w:rFonts w:ascii="Times New Roman" w:hAnsi="Times New Roman" w:cs="Times New Roman"/>
              </w:rPr>
            </w:pPr>
          </w:p>
        </w:tc>
        <w:tc>
          <w:tcPr>
            <w:tcW w:w="1324" w:type="dxa"/>
          </w:tcPr>
          <w:p w:rsidR="00403F38" w:rsidRPr="005B6DBD" w:rsidRDefault="00403F38" w:rsidP="0007495D">
            <w:pPr>
              <w:pStyle w:val="ConsPlusNormal"/>
              <w:rPr>
                <w:rFonts w:ascii="Times New Roman" w:hAnsi="Times New Roman" w:cs="Times New Roman"/>
              </w:rPr>
            </w:pPr>
          </w:p>
        </w:tc>
        <w:tc>
          <w:tcPr>
            <w:tcW w:w="2119"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1755" w:type="dxa"/>
          </w:tcPr>
          <w:p w:rsidR="00403F38" w:rsidRPr="005B6DBD" w:rsidRDefault="00403F38" w:rsidP="0007495D">
            <w:pPr>
              <w:pStyle w:val="ConsPlusNormal"/>
              <w:rPr>
                <w:rFonts w:ascii="Times New Roman" w:hAnsi="Times New Roman" w:cs="Times New Roman"/>
              </w:rPr>
            </w:pPr>
          </w:p>
        </w:tc>
        <w:tc>
          <w:tcPr>
            <w:tcW w:w="1324" w:type="dxa"/>
          </w:tcPr>
          <w:p w:rsidR="00403F38" w:rsidRPr="005B6DBD" w:rsidRDefault="00403F38" w:rsidP="0007495D">
            <w:pPr>
              <w:pStyle w:val="ConsPlusNormal"/>
              <w:rPr>
                <w:rFonts w:ascii="Times New Roman" w:hAnsi="Times New Roman" w:cs="Times New Roman"/>
              </w:rPr>
            </w:pPr>
          </w:p>
        </w:tc>
        <w:tc>
          <w:tcPr>
            <w:tcW w:w="2119" w:type="dxa"/>
          </w:tcPr>
          <w:p w:rsidR="00403F38" w:rsidRPr="005B6DBD" w:rsidRDefault="00403F38" w:rsidP="0007495D">
            <w:pPr>
              <w:pStyle w:val="ConsPlusNormal"/>
              <w:rPr>
                <w:rFonts w:ascii="Times New Roman" w:hAnsi="Times New Roman" w:cs="Times New Roman"/>
              </w:rPr>
            </w:pPr>
          </w:p>
        </w:tc>
        <w:tc>
          <w:tcPr>
            <w:tcW w:w="1324" w:type="dxa"/>
          </w:tcPr>
          <w:p w:rsidR="00403F38" w:rsidRPr="005B6DBD" w:rsidRDefault="00403F38" w:rsidP="0007495D">
            <w:pPr>
              <w:pStyle w:val="ConsPlusNormal"/>
              <w:rPr>
                <w:rFonts w:ascii="Times New Roman" w:hAnsi="Times New Roman" w:cs="Times New Roman"/>
              </w:rPr>
            </w:pPr>
          </w:p>
        </w:tc>
        <w:tc>
          <w:tcPr>
            <w:tcW w:w="2119" w:type="dxa"/>
          </w:tcPr>
          <w:p w:rsidR="00403F38" w:rsidRPr="005B6DBD" w:rsidRDefault="00403F38" w:rsidP="0007495D">
            <w:pPr>
              <w:pStyle w:val="ConsPlusNormal"/>
              <w:rPr>
                <w:rFonts w:ascii="Times New Roman" w:hAnsi="Times New Roman" w:cs="Times New Roman"/>
              </w:rPr>
            </w:pPr>
          </w:p>
        </w:tc>
        <w:tc>
          <w:tcPr>
            <w:tcW w:w="1324" w:type="dxa"/>
          </w:tcPr>
          <w:p w:rsidR="00403F38" w:rsidRPr="005B6DBD" w:rsidRDefault="00403F38" w:rsidP="0007495D">
            <w:pPr>
              <w:pStyle w:val="ConsPlusNormal"/>
              <w:rPr>
                <w:rFonts w:ascii="Times New Roman" w:hAnsi="Times New Roman" w:cs="Times New Roman"/>
              </w:rPr>
            </w:pPr>
          </w:p>
        </w:tc>
        <w:tc>
          <w:tcPr>
            <w:tcW w:w="2119"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1755"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Итого</w:t>
            </w:r>
          </w:p>
        </w:tc>
        <w:tc>
          <w:tcPr>
            <w:tcW w:w="1324" w:type="dxa"/>
          </w:tcPr>
          <w:p w:rsidR="00403F38" w:rsidRPr="005B6DBD" w:rsidRDefault="00403F38" w:rsidP="0007495D">
            <w:pPr>
              <w:pStyle w:val="ConsPlusNormal"/>
              <w:rPr>
                <w:rFonts w:ascii="Times New Roman" w:hAnsi="Times New Roman" w:cs="Times New Roman"/>
              </w:rPr>
            </w:pPr>
          </w:p>
        </w:tc>
        <w:tc>
          <w:tcPr>
            <w:tcW w:w="2119" w:type="dxa"/>
          </w:tcPr>
          <w:p w:rsidR="00403F38" w:rsidRPr="005B6DBD" w:rsidRDefault="00403F38" w:rsidP="0007495D">
            <w:pPr>
              <w:pStyle w:val="ConsPlusNormal"/>
              <w:rPr>
                <w:rFonts w:ascii="Times New Roman" w:hAnsi="Times New Roman" w:cs="Times New Roman"/>
              </w:rPr>
            </w:pPr>
          </w:p>
        </w:tc>
        <w:tc>
          <w:tcPr>
            <w:tcW w:w="1324" w:type="dxa"/>
          </w:tcPr>
          <w:p w:rsidR="00403F38" w:rsidRPr="005B6DBD" w:rsidRDefault="00403F38" w:rsidP="0007495D">
            <w:pPr>
              <w:pStyle w:val="ConsPlusNormal"/>
              <w:rPr>
                <w:rFonts w:ascii="Times New Roman" w:hAnsi="Times New Roman" w:cs="Times New Roman"/>
              </w:rPr>
            </w:pPr>
          </w:p>
        </w:tc>
        <w:tc>
          <w:tcPr>
            <w:tcW w:w="2119" w:type="dxa"/>
          </w:tcPr>
          <w:p w:rsidR="00403F38" w:rsidRPr="005B6DBD" w:rsidRDefault="00403F38" w:rsidP="0007495D">
            <w:pPr>
              <w:pStyle w:val="ConsPlusNormal"/>
              <w:rPr>
                <w:rFonts w:ascii="Times New Roman" w:hAnsi="Times New Roman" w:cs="Times New Roman"/>
              </w:rPr>
            </w:pPr>
          </w:p>
        </w:tc>
        <w:tc>
          <w:tcPr>
            <w:tcW w:w="1324" w:type="dxa"/>
          </w:tcPr>
          <w:p w:rsidR="00403F38" w:rsidRPr="005B6DBD" w:rsidRDefault="00403F38" w:rsidP="0007495D">
            <w:pPr>
              <w:pStyle w:val="ConsPlusNormal"/>
              <w:rPr>
                <w:rFonts w:ascii="Times New Roman" w:hAnsi="Times New Roman" w:cs="Times New Roman"/>
              </w:rPr>
            </w:pPr>
          </w:p>
        </w:tc>
        <w:tc>
          <w:tcPr>
            <w:tcW w:w="2119" w:type="dxa"/>
          </w:tcPr>
          <w:p w:rsidR="00403F38" w:rsidRPr="005B6DBD" w:rsidRDefault="00403F38" w:rsidP="0007495D">
            <w:pPr>
              <w:pStyle w:val="ConsPlusNormal"/>
              <w:rPr>
                <w:rFonts w:ascii="Times New Roman" w:hAnsi="Times New Roman" w:cs="Times New Roman"/>
              </w:rPr>
            </w:pPr>
          </w:p>
        </w:tc>
      </w:tr>
    </w:tbl>
    <w:p w:rsidR="00403F38" w:rsidRPr="005B6DBD" w:rsidRDefault="00403F38" w:rsidP="00403F38">
      <w:pPr>
        <w:pStyle w:val="ConsPlusNormal"/>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на "___" ______________ 20__ г.</w:t>
      </w:r>
    </w:p>
    <w:p w:rsidR="00403F38" w:rsidRPr="005B6DBD" w:rsidRDefault="00403F38" w:rsidP="00403F38">
      <w:pPr>
        <w:pStyle w:val="ConsPlusNormal"/>
        <w:jc w:val="both"/>
        <w:rPr>
          <w:rFonts w:ascii="Times New Roman" w:hAnsi="Times New Roman" w:cs="Times New Roman"/>
        </w:rPr>
      </w:pPr>
    </w:p>
    <w:p w:rsidR="00403F38" w:rsidRPr="005B6DBD" w:rsidRDefault="00403F38" w:rsidP="00403F38">
      <w:pPr>
        <w:pStyle w:val="ConsPlusNormal"/>
        <w:jc w:val="center"/>
        <w:outlineLvl w:val="3"/>
        <w:rPr>
          <w:rFonts w:ascii="Times New Roman" w:hAnsi="Times New Roman" w:cs="Times New Roman"/>
        </w:rPr>
      </w:pPr>
      <w:r w:rsidRPr="005B6DBD">
        <w:rPr>
          <w:rFonts w:ascii="Times New Roman" w:hAnsi="Times New Roman" w:cs="Times New Roman"/>
        </w:rPr>
        <w:t>1.2. Доведенные бюджетные ассигнования администраторов</w:t>
      </w:r>
    </w:p>
    <w:p w:rsidR="00403F38" w:rsidRPr="005B6DBD" w:rsidRDefault="00403F38" w:rsidP="00403F38">
      <w:pPr>
        <w:pStyle w:val="ConsPlusNormal"/>
        <w:jc w:val="center"/>
        <w:rPr>
          <w:rFonts w:ascii="Times New Roman" w:hAnsi="Times New Roman" w:cs="Times New Roman"/>
        </w:rPr>
      </w:pPr>
      <w:r w:rsidRPr="005B6DBD">
        <w:rPr>
          <w:rFonts w:ascii="Times New Roman" w:hAnsi="Times New Roman" w:cs="Times New Roman"/>
        </w:rPr>
        <w:t>источников финансирования</w:t>
      </w:r>
    </w:p>
    <w:p w:rsidR="00403F38" w:rsidRPr="005B6DBD" w:rsidRDefault="00403F38" w:rsidP="00403F3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0"/>
        <w:gridCol w:w="1755"/>
        <w:gridCol w:w="5839"/>
        <w:gridCol w:w="1989"/>
        <w:gridCol w:w="1872"/>
      </w:tblGrid>
      <w:tr w:rsidR="00403F38" w:rsidRPr="005B6DBD" w:rsidTr="0007495D">
        <w:tc>
          <w:tcPr>
            <w:tcW w:w="2220"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Код по БК</w:t>
            </w:r>
          </w:p>
        </w:tc>
        <w:tc>
          <w:tcPr>
            <w:tcW w:w="11455" w:type="dxa"/>
            <w:gridSpan w:val="4"/>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Бюджетные ассигнования</w:t>
            </w:r>
          </w:p>
        </w:tc>
      </w:tr>
      <w:tr w:rsidR="00403F38" w:rsidRPr="005B6DBD" w:rsidTr="0007495D">
        <w:tc>
          <w:tcPr>
            <w:tcW w:w="2220" w:type="dxa"/>
            <w:vMerge/>
          </w:tcPr>
          <w:p w:rsidR="00403F38" w:rsidRPr="005B6DBD" w:rsidRDefault="00403F38" w:rsidP="0007495D"/>
        </w:tc>
        <w:tc>
          <w:tcPr>
            <w:tcW w:w="7594" w:type="dxa"/>
            <w:gridSpan w:val="2"/>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текущий финансовый год</w:t>
            </w:r>
          </w:p>
        </w:tc>
        <w:tc>
          <w:tcPr>
            <w:tcW w:w="3861" w:type="dxa"/>
            <w:gridSpan w:val="2"/>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плановый период</w:t>
            </w:r>
          </w:p>
        </w:tc>
      </w:tr>
      <w:tr w:rsidR="00403F38" w:rsidRPr="005B6DBD" w:rsidTr="0007495D">
        <w:tc>
          <w:tcPr>
            <w:tcW w:w="2220" w:type="dxa"/>
            <w:vMerge/>
          </w:tcPr>
          <w:p w:rsidR="00403F38" w:rsidRPr="005B6DBD" w:rsidRDefault="00403F38" w:rsidP="0007495D"/>
        </w:tc>
        <w:tc>
          <w:tcPr>
            <w:tcW w:w="1755"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всего</w:t>
            </w:r>
          </w:p>
        </w:tc>
        <w:tc>
          <w:tcPr>
            <w:tcW w:w="5839"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из них с отложенной датой ввода в действие</w:t>
            </w:r>
          </w:p>
        </w:tc>
        <w:tc>
          <w:tcPr>
            <w:tcW w:w="1989"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первый год</w:t>
            </w:r>
          </w:p>
        </w:tc>
        <w:tc>
          <w:tcPr>
            <w:tcW w:w="1872"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второй год</w:t>
            </w:r>
          </w:p>
        </w:tc>
      </w:tr>
      <w:tr w:rsidR="00403F38" w:rsidRPr="005B6DBD" w:rsidTr="0007495D">
        <w:tc>
          <w:tcPr>
            <w:tcW w:w="222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w:t>
            </w:r>
          </w:p>
        </w:tc>
        <w:tc>
          <w:tcPr>
            <w:tcW w:w="1755"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2</w:t>
            </w:r>
          </w:p>
        </w:tc>
        <w:tc>
          <w:tcPr>
            <w:tcW w:w="5839"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3</w:t>
            </w:r>
          </w:p>
        </w:tc>
        <w:tc>
          <w:tcPr>
            <w:tcW w:w="1989"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4</w:t>
            </w:r>
          </w:p>
        </w:tc>
        <w:tc>
          <w:tcPr>
            <w:tcW w:w="1872"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5</w:t>
            </w:r>
          </w:p>
        </w:tc>
      </w:tr>
      <w:tr w:rsidR="00403F38" w:rsidRPr="005B6DBD" w:rsidTr="0007495D">
        <w:tc>
          <w:tcPr>
            <w:tcW w:w="2220" w:type="dxa"/>
          </w:tcPr>
          <w:p w:rsidR="00403F38" w:rsidRPr="005B6DBD" w:rsidRDefault="00403F38" w:rsidP="0007495D">
            <w:pPr>
              <w:pStyle w:val="ConsPlusNormal"/>
              <w:rPr>
                <w:rFonts w:ascii="Times New Roman" w:hAnsi="Times New Roman" w:cs="Times New Roman"/>
              </w:rPr>
            </w:pPr>
          </w:p>
        </w:tc>
        <w:tc>
          <w:tcPr>
            <w:tcW w:w="1755" w:type="dxa"/>
          </w:tcPr>
          <w:p w:rsidR="00403F38" w:rsidRPr="005B6DBD" w:rsidRDefault="00403F38" w:rsidP="0007495D">
            <w:pPr>
              <w:pStyle w:val="ConsPlusNormal"/>
              <w:rPr>
                <w:rFonts w:ascii="Times New Roman" w:hAnsi="Times New Roman" w:cs="Times New Roman"/>
              </w:rPr>
            </w:pPr>
          </w:p>
        </w:tc>
        <w:tc>
          <w:tcPr>
            <w:tcW w:w="5839" w:type="dxa"/>
          </w:tcPr>
          <w:p w:rsidR="00403F38" w:rsidRPr="005B6DBD" w:rsidRDefault="00403F38" w:rsidP="0007495D">
            <w:pPr>
              <w:pStyle w:val="ConsPlusNormal"/>
              <w:rPr>
                <w:rFonts w:ascii="Times New Roman" w:hAnsi="Times New Roman" w:cs="Times New Roman"/>
              </w:rPr>
            </w:pPr>
          </w:p>
        </w:tc>
        <w:tc>
          <w:tcPr>
            <w:tcW w:w="1989" w:type="dxa"/>
          </w:tcPr>
          <w:p w:rsidR="00403F38" w:rsidRPr="005B6DBD" w:rsidRDefault="00403F38" w:rsidP="0007495D">
            <w:pPr>
              <w:pStyle w:val="ConsPlusNormal"/>
              <w:rPr>
                <w:rFonts w:ascii="Times New Roman" w:hAnsi="Times New Roman" w:cs="Times New Roman"/>
              </w:rPr>
            </w:pPr>
          </w:p>
        </w:tc>
        <w:tc>
          <w:tcPr>
            <w:tcW w:w="1872"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2220" w:type="dxa"/>
          </w:tcPr>
          <w:p w:rsidR="00403F38" w:rsidRPr="005B6DBD" w:rsidRDefault="00403F38" w:rsidP="0007495D">
            <w:pPr>
              <w:pStyle w:val="ConsPlusNormal"/>
              <w:rPr>
                <w:rFonts w:ascii="Times New Roman" w:hAnsi="Times New Roman" w:cs="Times New Roman"/>
              </w:rPr>
            </w:pPr>
          </w:p>
        </w:tc>
        <w:tc>
          <w:tcPr>
            <w:tcW w:w="1755" w:type="dxa"/>
          </w:tcPr>
          <w:p w:rsidR="00403F38" w:rsidRPr="005B6DBD" w:rsidRDefault="00403F38" w:rsidP="0007495D">
            <w:pPr>
              <w:pStyle w:val="ConsPlusNormal"/>
              <w:rPr>
                <w:rFonts w:ascii="Times New Roman" w:hAnsi="Times New Roman" w:cs="Times New Roman"/>
              </w:rPr>
            </w:pPr>
          </w:p>
        </w:tc>
        <w:tc>
          <w:tcPr>
            <w:tcW w:w="5839" w:type="dxa"/>
          </w:tcPr>
          <w:p w:rsidR="00403F38" w:rsidRPr="005B6DBD" w:rsidRDefault="00403F38" w:rsidP="0007495D">
            <w:pPr>
              <w:pStyle w:val="ConsPlusNormal"/>
              <w:rPr>
                <w:rFonts w:ascii="Times New Roman" w:hAnsi="Times New Roman" w:cs="Times New Roman"/>
              </w:rPr>
            </w:pPr>
          </w:p>
        </w:tc>
        <w:tc>
          <w:tcPr>
            <w:tcW w:w="1989" w:type="dxa"/>
          </w:tcPr>
          <w:p w:rsidR="00403F38" w:rsidRPr="005B6DBD" w:rsidRDefault="00403F38" w:rsidP="0007495D">
            <w:pPr>
              <w:pStyle w:val="ConsPlusNormal"/>
              <w:rPr>
                <w:rFonts w:ascii="Times New Roman" w:hAnsi="Times New Roman" w:cs="Times New Roman"/>
              </w:rPr>
            </w:pPr>
          </w:p>
        </w:tc>
        <w:tc>
          <w:tcPr>
            <w:tcW w:w="1872"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2220" w:type="dxa"/>
          </w:tcPr>
          <w:p w:rsidR="00403F38" w:rsidRPr="005B6DBD" w:rsidRDefault="00403F38" w:rsidP="0007495D">
            <w:pPr>
              <w:pStyle w:val="ConsPlusNormal"/>
              <w:rPr>
                <w:rFonts w:ascii="Times New Roman" w:hAnsi="Times New Roman" w:cs="Times New Roman"/>
              </w:rPr>
            </w:pPr>
          </w:p>
        </w:tc>
        <w:tc>
          <w:tcPr>
            <w:tcW w:w="1755" w:type="dxa"/>
          </w:tcPr>
          <w:p w:rsidR="00403F38" w:rsidRPr="005B6DBD" w:rsidRDefault="00403F38" w:rsidP="0007495D">
            <w:pPr>
              <w:pStyle w:val="ConsPlusNormal"/>
              <w:rPr>
                <w:rFonts w:ascii="Times New Roman" w:hAnsi="Times New Roman" w:cs="Times New Roman"/>
              </w:rPr>
            </w:pPr>
          </w:p>
        </w:tc>
        <w:tc>
          <w:tcPr>
            <w:tcW w:w="5839" w:type="dxa"/>
          </w:tcPr>
          <w:p w:rsidR="00403F38" w:rsidRPr="005B6DBD" w:rsidRDefault="00403F38" w:rsidP="0007495D">
            <w:pPr>
              <w:pStyle w:val="ConsPlusNormal"/>
              <w:rPr>
                <w:rFonts w:ascii="Times New Roman" w:hAnsi="Times New Roman" w:cs="Times New Roman"/>
              </w:rPr>
            </w:pPr>
          </w:p>
        </w:tc>
        <w:tc>
          <w:tcPr>
            <w:tcW w:w="1989" w:type="dxa"/>
          </w:tcPr>
          <w:p w:rsidR="00403F38" w:rsidRPr="005B6DBD" w:rsidRDefault="00403F38" w:rsidP="0007495D">
            <w:pPr>
              <w:pStyle w:val="ConsPlusNormal"/>
              <w:rPr>
                <w:rFonts w:ascii="Times New Roman" w:hAnsi="Times New Roman" w:cs="Times New Roman"/>
              </w:rPr>
            </w:pPr>
          </w:p>
        </w:tc>
        <w:tc>
          <w:tcPr>
            <w:tcW w:w="1872"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2220" w:type="dxa"/>
          </w:tcPr>
          <w:p w:rsidR="00403F38" w:rsidRPr="005B6DBD" w:rsidRDefault="00403F38" w:rsidP="0007495D">
            <w:pPr>
              <w:pStyle w:val="ConsPlusNormal"/>
              <w:rPr>
                <w:rFonts w:ascii="Times New Roman" w:hAnsi="Times New Roman" w:cs="Times New Roman"/>
              </w:rPr>
            </w:pPr>
          </w:p>
        </w:tc>
        <w:tc>
          <w:tcPr>
            <w:tcW w:w="1755" w:type="dxa"/>
          </w:tcPr>
          <w:p w:rsidR="00403F38" w:rsidRPr="005B6DBD" w:rsidRDefault="00403F38" w:rsidP="0007495D">
            <w:pPr>
              <w:pStyle w:val="ConsPlusNormal"/>
              <w:rPr>
                <w:rFonts w:ascii="Times New Roman" w:hAnsi="Times New Roman" w:cs="Times New Roman"/>
              </w:rPr>
            </w:pPr>
          </w:p>
        </w:tc>
        <w:tc>
          <w:tcPr>
            <w:tcW w:w="5839" w:type="dxa"/>
          </w:tcPr>
          <w:p w:rsidR="00403F38" w:rsidRPr="005B6DBD" w:rsidRDefault="00403F38" w:rsidP="0007495D">
            <w:pPr>
              <w:pStyle w:val="ConsPlusNormal"/>
              <w:rPr>
                <w:rFonts w:ascii="Times New Roman" w:hAnsi="Times New Roman" w:cs="Times New Roman"/>
              </w:rPr>
            </w:pPr>
          </w:p>
        </w:tc>
        <w:tc>
          <w:tcPr>
            <w:tcW w:w="1989" w:type="dxa"/>
          </w:tcPr>
          <w:p w:rsidR="00403F38" w:rsidRPr="005B6DBD" w:rsidRDefault="00403F38" w:rsidP="0007495D">
            <w:pPr>
              <w:pStyle w:val="ConsPlusNormal"/>
              <w:rPr>
                <w:rFonts w:ascii="Times New Roman" w:hAnsi="Times New Roman" w:cs="Times New Roman"/>
              </w:rPr>
            </w:pPr>
          </w:p>
        </w:tc>
        <w:tc>
          <w:tcPr>
            <w:tcW w:w="1872"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2220" w:type="dxa"/>
          </w:tcPr>
          <w:p w:rsidR="00403F38" w:rsidRPr="005B6DBD" w:rsidRDefault="00403F38" w:rsidP="0007495D">
            <w:pPr>
              <w:pStyle w:val="ConsPlusNormal"/>
              <w:rPr>
                <w:rFonts w:ascii="Times New Roman" w:hAnsi="Times New Roman" w:cs="Times New Roman"/>
              </w:rPr>
            </w:pPr>
          </w:p>
        </w:tc>
        <w:tc>
          <w:tcPr>
            <w:tcW w:w="1755" w:type="dxa"/>
          </w:tcPr>
          <w:p w:rsidR="00403F38" w:rsidRPr="005B6DBD" w:rsidRDefault="00403F38" w:rsidP="0007495D">
            <w:pPr>
              <w:pStyle w:val="ConsPlusNormal"/>
              <w:rPr>
                <w:rFonts w:ascii="Times New Roman" w:hAnsi="Times New Roman" w:cs="Times New Roman"/>
              </w:rPr>
            </w:pPr>
          </w:p>
        </w:tc>
        <w:tc>
          <w:tcPr>
            <w:tcW w:w="5839" w:type="dxa"/>
          </w:tcPr>
          <w:p w:rsidR="00403F38" w:rsidRPr="005B6DBD" w:rsidRDefault="00403F38" w:rsidP="0007495D">
            <w:pPr>
              <w:pStyle w:val="ConsPlusNormal"/>
              <w:rPr>
                <w:rFonts w:ascii="Times New Roman" w:hAnsi="Times New Roman" w:cs="Times New Roman"/>
              </w:rPr>
            </w:pPr>
          </w:p>
        </w:tc>
        <w:tc>
          <w:tcPr>
            <w:tcW w:w="1989" w:type="dxa"/>
          </w:tcPr>
          <w:p w:rsidR="00403F38" w:rsidRPr="005B6DBD" w:rsidRDefault="00403F38" w:rsidP="0007495D">
            <w:pPr>
              <w:pStyle w:val="ConsPlusNormal"/>
              <w:rPr>
                <w:rFonts w:ascii="Times New Roman" w:hAnsi="Times New Roman" w:cs="Times New Roman"/>
              </w:rPr>
            </w:pPr>
          </w:p>
        </w:tc>
        <w:tc>
          <w:tcPr>
            <w:tcW w:w="1872"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222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Итого</w:t>
            </w:r>
          </w:p>
        </w:tc>
        <w:tc>
          <w:tcPr>
            <w:tcW w:w="1755" w:type="dxa"/>
          </w:tcPr>
          <w:p w:rsidR="00403F38" w:rsidRPr="005B6DBD" w:rsidRDefault="00403F38" w:rsidP="0007495D">
            <w:pPr>
              <w:pStyle w:val="ConsPlusNormal"/>
              <w:rPr>
                <w:rFonts w:ascii="Times New Roman" w:hAnsi="Times New Roman" w:cs="Times New Roman"/>
              </w:rPr>
            </w:pPr>
          </w:p>
        </w:tc>
        <w:tc>
          <w:tcPr>
            <w:tcW w:w="5839" w:type="dxa"/>
          </w:tcPr>
          <w:p w:rsidR="00403F38" w:rsidRPr="005B6DBD" w:rsidRDefault="00403F38" w:rsidP="0007495D">
            <w:pPr>
              <w:pStyle w:val="ConsPlusNormal"/>
              <w:rPr>
                <w:rFonts w:ascii="Times New Roman" w:hAnsi="Times New Roman" w:cs="Times New Roman"/>
              </w:rPr>
            </w:pPr>
          </w:p>
        </w:tc>
        <w:tc>
          <w:tcPr>
            <w:tcW w:w="1989" w:type="dxa"/>
          </w:tcPr>
          <w:p w:rsidR="00403F38" w:rsidRPr="005B6DBD" w:rsidRDefault="00403F38" w:rsidP="0007495D">
            <w:pPr>
              <w:pStyle w:val="ConsPlusNormal"/>
              <w:rPr>
                <w:rFonts w:ascii="Times New Roman" w:hAnsi="Times New Roman" w:cs="Times New Roman"/>
              </w:rPr>
            </w:pPr>
          </w:p>
        </w:tc>
        <w:tc>
          <w:tcPr>
            <w:tcW w:w="1872" w:type="dxa"/>
          </w:tcPr>
          <w:p w:rsidR="00403F38" w:rsidRPr="005B6DBD" w:rsidRDefault="00403F38" w:rsidP="0007495D">
            <w:pPr>
              <w:pStyle w:val="ConsPlusNormal"/>
              <w:rPr>
                <w:rFonts w:ascii="Times New Roman" w:hAnsi="Times New Roman" w:cs="Times New Roman"/>
              </w:rPr>
            </w:pPr>
          </w:p>
        </w:tc>
      </w:tr>
    </w:tbl>
    <w:p w:rsidR="00403F38" w:rsidRPr="005B6DBD" w:rsidRDefault="00403F38" w:rsidP="00403F38">
      <w:pPr>
        <w:pStyle w:val="ConsPlusNormal"/>
        <w:jc w:val="both"/>
        <w:rPr>
          <w:rFonts w:ascii="Times New Roman" w:hAnsi="Times New Roman" w:cs="Times New Roman"/>
        </w:rPr>
      </w:pPr>
    </w:p>
    <w:p w:rsidR="00403F38" w:rsidRPr="005B6DBD" w:rsidRDefault="00403F38" w:rsidP="00403F38">
      <w:pPr>
        <w:pStyle w:val="ConsPlusNormal"/>
        <w:jc w:val="center"/>
        <w:outlineLvl w:val="3"/>
        <w:rPr>
          <w:rFonts w:ascii="Times New Roman" w:hAnsi="Times New Roman" w:cs="Times New Roman"/>
        </w:rPr>
      </w:pPr>
      <w:r w:rsidRPr="005B6DBD">
        <w:rPr>
          <w:rFonts w:ascii="Times New Roman" w:hAnsi="Times New Roman" w:cs="Times New Roman"/>
        </w:rPr>
        <w:t>1.3. Неиспользованные бюджетные ассигнования</w:t>
      </w:r>
    </w:p>
    <w:p w:rsidR="00403F38" w:rsidRPr="005B6DBD" w:rsidRDefault="00403F38" w:rsidP="00403F38">
      <w:pPr>
        <w:pStyle w:val="ConsPlusNormal"/>
        <w:jc w:val="center"/>
        <w:rPr>
          <w:rFonts w:ascii="Times New Roman" w:hAnsi="Times New Roman" w:cs="Times New Roman"/>
        </w:rPr>
      </w:pPr>
      <w:r w:rsidRPr="005B6DBD">
        <w:rPr>
          <w:rFonts w:ascii="Times New Roman" w:hAnsi="Times New Roman" w:cs="Times New Roman"/>
        </w:rPr>
        <w:t>администраторов источников финансирования</w:t>
      </w:r>
    </w:p>
    <w:p w:rsidR="00403F38" w:rsidRPr="005B6DBD" w:rsidRDefault="00403F38" w:rsidP="00403F38">
      <w:pPr>
        <w:pStyle w:val="ConsPlusNormal"/>
        <w:jc w:val="both"/>
        <w:rPr>
          <w:rFonts w:ascii="Times New Roman" w:hAnsi="Times New Roman" w:cs="Times New Roman"/>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4"/>
        <w:gridCol w:w="5916"/>
      </w:tblGrid>
      <w:tr w:rsidR="00403F38" w:rsidRPr="005B6DBD" w:rsidTr="0007495D">
        <w:tc>
          <w:tcPr>
            <w:tcW w:w="374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Код по БК</w:t>
            </w:r>
          </w:p>
        </w:tc>
        <w:tc>
          <w:tcPr>
            <w:tcW w:w="5916"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Сумма (раздел 1.2 гр. 2 - раздел 2 гр. 4)</w:t>
            </w:r>
          </w:p>
        </w:tc>
      </w:tr>
      <w:tr w:rsidR="00403F38" w:rsidRPr="005B6DBD" w:rsidTr="0007495D">
        <w:tc>
          <w:tcPr>
            <w:tcW w:w="374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w:t>
            </w:r>
          </w:p>
        </w:tc>
        <w:tc>
          <w:tcPr>
            <w:tcW w:w="5916"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2</w:t>
            </w:r>
          </w:p>
        </w:tc>
      </w:tr>
      <w:tr w:rsidR="00403F38" w:rsidRPr="005B6DBD" w:rsidTr="0007495D">
        <w:tc>
          <w:tcPr>
            <w:tcW w:w="3744" w:type="dxa"/>
          </w:tcPr>
          <w:p w:rsidR="00403F38" w:rsidRPr="005B6DBD" w:rsidRDefault="00403F38" w:rsidP="0007495D">
            <w:pPr>
              <w:pStyle w:val="ConsPlusNormal"/>
              <w:rPr>
                <w:rFonts w:ascii="Times New Roman" w:hAnsi="Times New Roman" w:cs="Times New Roman"/>
              </w:rPr>
            </w:pPr>
          </w:p>
        </w:tc>
        <w:tc>
          <w:tcPr>
            <w:tcW w:w="5916"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3744" w:type="dxa"/>
          </w:tcPr>
          <w:p w:rsidR="00403F38" w:rsidRPr="005B6DBD" w:rsidRDefault="00403F38" w:rsidP="0007495D">
            <w:pPr>
              <w:pStyle w:val="ConsPlusNormal"/>
              <w:rPr>
                <w:rFonts w:ascii="Times New Roman" w:hAnsi="Times New Roman" w:cs="Times New Roman"/>
              </w:rPr>
            </w:pPr>
          </w:p>
        </w:tc>
        <w:tc>
          <w:tcPr>
            <w:tcW w:w="5916"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3744" w:type="dxa"/>
          </w:tcPr>
          <w:p w:rsidR="00403F38" w:rsidRPr="005B6DBD" w:rsidRDefault="00403F38" w:rsidP="0007495D">
            <w:pPr>
              <w:pStyle w:val="ConsPlusNormal"/>
              <w:rPr>
                <w:rFonts w:ascii="Times New Roman" w:hAnsi="Times New Roman" w:cs="Times New Roman"/>
              </w:rPr>
            </w:pPr>
          </w:p>
        </w:tc>
        <w:tc>
          <w:tcPr>
            <w:tcW w:w="5916" w:type="dxa"/>
          </w:tcPr>
          <w:p w:rsidR="00403F38" w:rsidRPr="005B6DBD" w:rsidRDefault="00403F38" w:rsidP="0007495D">
            <w:pPr>
              <w:pStyle w:val="ConsPlusNormal"/>
              <w:rPr>
                <w:rFonts w:ascii="Times New Roman" w:hAnsi="Times New Roman" w:cs="Times New Roman"/>
              </w:rPr>
            </w:pPr>
          </w:p>
        </w:tc>
      </w:tr>
      <w:tr w:rsidR="00403F38" w:rsidRPr="005B6DBD" w:rsidTr="0007495D">
        <w:tblPrEx>
          <w:tblBorders>
            <w:left w:val="nil"/>
          </w:tblBorders>
        </w:tblPrEx>
        <w:tc>
          <w:tcPr>
            <w:tcW w:w="3744" w:type="dxa"/>
            <w:tcBorders>
              <w:left w:val="nil"/>
              <w:bottom w:val="nil"/>
            </w:tcBorders>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Итого</w:t>
            </w:r>
          </w:p>
        </w:tc>
        <w:tc>
          <w:tcPr>
            <w:tcW w:w="5916" w:type="dxa"/>
          </w:tcPr>
          <w:p w:rsidR="00403F38" w:rsidRPr="005B6DBD" w:rsidRDefault="00403F38" w:rsidP="0007495D">
            <w:pPr>
              <w:pStyle w:val="ConsPlusNormal"/>
              <w:rPr>
                <w:rFonts w:ascii="Times New Roman" w:hAnsi="Times New Roman" w:cs="Times New Roman"/>
              </w:rPr>
            </w:pPr>
          </w:p>
        </w:tc>
      </w:tr>
    </w:tbl>
    <w:p w:rsidR="00403F38" w:rsidRPr="005B6DBD" w:rsidRDefault="00403F38" w:rsidP="00403F38">
      <w:pPr>
        <w:pStyle w:val="ConsPlusNormal"/>
        <w:jc w:val="both"/>
        <w:rPr>
          <w:rFonts w:ascii="Times New Roman" w:hAnsi="Times New Roman" w:cs="Times New Roman"/>
        </w:rPr>
      </w:pPr>
    </w:p>
    <w:p w:rsidR="00403F38" w:rsidRPr="005B6DBD" w:rsidRDefault="00403F38" w:rsidP="00403F38">
      <w:pPr>
        <w:pStyle w:val="ConsPlusNormal"/>
        <w:jc w:val="center"/>
        <w:outlineLvl w:val="2"/>
        <w:rPr>
          <w:rFonts w:ascii="Times New Roman" w:hAnsi="Times New Roman" w:cs="Times New Roman"/>
        </w:rPr>
      </w:pPr>
      <w:r w:rsidRPr="005B6DBD">
        <w:rPr>
          <w:rFonts w:ascii="Times New Roman" w:hAnsi="Times New Roman" w:cs="Times New Roman"/>
        </w:rPr>
        <w:t>2. Операции с источниками финансирования дефицита</w:t>
      </w:r>
    </w:p>
    <w:p w:rsidR="00403F38" w:rsidRPr="005B6DBD" w:rsidRDefault="00403F38" w:rsidP="00403F38">
      <w:pPr>
        <w:pStyle w:val="ConsPlusNormal"/>
        <w:jc w:val="center"/>
        <w:rPr>
          <w:rFonts w:ascii="Times New Roman" w:hAnsi="Times New Roman" w:cs="Times New Roman"/>
        </w:rPr>
      </w:pPr>
      <w:r w:rsidRPr="005B6DBD">
        <w:rPr>
          <w:rFonts w:ascii="Times New Roman" w:hAnsi="Times New Roman" w:cs="Times New Roman"/>
        </w:rPr>
        <w:t>бюджета администраторов источников финансирования</w:t>
      </w:r>
    </w:p>
    <w:p w:rsidR="00403F38" w:rsidRPr="005B6DBD" w:rsidRDefault="00403F38" w:rsidP="00403F3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40"/>
        <w:gridCol w:w="2106"/>
        <w:gridCol w:w="2106"/>
        <w:gridCol w:w="3108"/>
      </w:tblGrid>
      <w:tr w:rsidR="00403F38" w:rsidRPr="005B6DBD" w:rsidTr="0007495D">
        <w:tc>
          <w:tcPr>
            <w:tcW w:w="234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Код по БК</w:t>
            </w:r>
          </w:p>
        </w:tc>
        <w:tc>
          <w:tcPr>
            <w:tcW w:w="2106"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Поступления</w:t>
            </w:r>
          </w:p>
        </w:tc>
        <w:tc>
          <w:tcPr>
            <w:tcW w:w="2106"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Выплаты</w:t>
            </w:r>
          </w:p>
        </w:tc>
        <w:tc>
          <w:tcPr>
            <w:tcW w:w="3108"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Итого (гр. 2 - гр. 3)</w:t>
            </w:r>
          </w:p>
        </w:tc>
      </w:tr>
      <w:tr w:rsidR="00403F38" w:rsidRPr="005B6DBD" w:rsidTr="0007495D">
        <w:tc>
          <w:tcPr>
            <w:tcW w:w="234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w:t>
            </w:r>
          </w:p>
        </w:tc>
        <w:tc>
          <w:tcPr>
            <w:tcW w:w="2106"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2</w:t>
            </w:r>
          </w:p>
        </w:tc>
        <w:tc>
          <w:tcPr>
            <w:tcW w:w="2106"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3</w:t>
            </w:r>
          </w:p>
        </w:tc>
        <w:tc>
          <w:tcPr>
            <w:tcW w:w="3108"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4</w:t>
            </w:r>
          </w:p>
        </w:tc>
      </w:tr>
      <w:tr w:rsidR="00403F38" w:rsidRPr="005B6DBD" w:rsidTr="0007495D">
        <w:tc>
          <w:tcPr>
            <w:tcW w:w="2340" w:type="dxa"/>
          </w:tcPr>
          <w:p w:rsidR="00403F38" w:rsidRPr="005B6DBD" w:rsidRDefault="00403F38" w:rsidP="0007495D">
            <w:pPr>
              <w:pStyle w:val="ConsPlusNormal"/>
              <w:rPr>
                <w:rFonts w:ascii="Times New Roman" w:hAnsi="Times New Roman" w:cs="Times New Roman"/>
              </w:rPr>
            </w:pPr>
          </w:p>
        </w:tc>
        <w:tc>
          <w:tcPr>
            <w:tcW w:w="2106" w:type="dxa"/>
          </w:tcPr>
          <w:p w:rsidR="00403F38" w:rsidRPr="005B6DBD" w:rsidRDefault="00403F38" w:rsidP="0007495D">
            <w:pPr>
              <w:pStyle w:val="ConsPlusNormal"/>
              <w:rPr>
                <w:rFonts w:ascii="Times New Roman" w:hAnsi="Times New Roman" w:cs="Times New Roman"/>
              </w:rPr>
            </w:pPr>
          </w:p>
        </w:tc>
        <w:tc>
          <w:tcPr>
            <w:tcW w:w="2106" w:type="dxa"/>
          </w:tcPr>
          <w:p w:rsidR="00403F38" w:rsidRPr="005B6DBD" w:rsidRDefault="00403F38" w:rsidP="0007495D">
            <w:pPr>
              <w:pStyle w:val="ConsPlusNormal"/>
              <w:rPr>
                <w:rFonts w:ascii="Times New Roman" w:hAnsi="Times New Roman" w:cs="Times New Roman"/>
              </w:rPr>
            </w:pPr>
          </w:p>
        </w:tc>
        <w:tc>
          <w:tcPr>
            <w:tcW w:w="3108"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2340" w:type="dxa"/>
          </w:tcPr>
          <w:p w:rsidR="00403F38" w:rsidRPr="005B6DBD" w:rsidRDefault="00403F38" w:rsidP="0007495D">
            <w:pPr>
              <w:pStyle w:val="ConsPlusNormal"/>
              <w:rPr>
                <w:rFonts w:ascii="Times New Roman" w:hAnsi="Times New Roman" w:cs="Times New Roman"/>
              </w:rPr>
            </w:pPr>
          </w:p>
        </w:tc>
        <w:tc>
          <w:tcPr>
            <w:tcW w:w="2106" w:type="dxa"/>
          </w:tcPr>
          <w:p w:rsidR="00403F38" w:rsidRPr="005B6DBD" w:rsidRDefault="00403F38" w:rsidP="0007495D">
            <w:pPr>
              <w:pStyle w:val="ConsPlusNormal"/>
              <w:rPr>
                <w:rFonts w:ascii="Times New Roman" w:hAnsi="Times New Roman" w:cs="Times New Roman"/>
              </w:rPr>
            </w:pPr>
          </w:p>
        </w:tc>
        <w:tc>
          <w:tcPr>
            <w:tcW w:w="2106" w:type="dxa"/>
          </w:tcPr>
          <w:p w:rsidR="00403F38" w:rsidRPr="005B6DBD" w:rsidRDefault="00403F38" w:rsidP="0007495D">
            <w:pPr>
              <w:pStyle w:val="ConsPlusNormal"/>
              <w:rPr>
                <w:rFonts w:ascii="Times New Roman" w:hAnsi="Times New Roman" w:cs="Times New Roman"/>
              </w:rPr>
            </w:pPr>
          </w:p>
        </w:tc>
        <w:tc>
          <w:tcPr>
            <w:tcW w:w="3108"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2340" w:type="dxa"/>
          </w:tcPr>
          <w:p w:rsidR="00403F38" w:rsidRPr="005B6DBD" w:rsidRDefault="00403F38" w:rsidP="0007495D">
            <w:pPr>
              <w:pStyle w:val="ConsPlusNormal"/>
              <w:rPr>
                <w:rFonts w:ascii="Times New Roman" w:hAnsi="Times New Roman" w:cs="Times New Roman"/>
              </w:rPr>
            </w:pPr>
          </w:p>
        </w:tc>
        <w:tc>
          <w:tcPr>
            <w:tcW w:w="2106" w:type="dxa"/>
          </w:tcPr>
          <w:p w:rsidR="00403F38" w:rsidRPr="005B6DBD" w:rsidRDefault="00403F38" w:rsidP="0007495D">
            <w:pPr>
              <w:pStyle w:val="ConsPlusNormal"/>
              <w:rPr>
                <w:rFonts w:ascii="Times New Roman" w:hAnsi="Times New Roman" w:cs="Times New Roman"/>
              </w:rPr>
            </w:pPr>
          </w:p>
        </w:tc>
        <w:tc>
          <w:tcPr>
            <w:tcW w:w="2106" w:type="dxa"/>
          </w:tcPr>
          <w:p w:rsidR="00403F38" w:rsidRPr="005B6DBD" w:rsidRDefault="00403F38" w:rsidP="0007495D">
            <w:pPr>
              <w:pStyle w:val="ConsPlusNormal"/>
              <w:rPr>
                <w:rFonts w:ascii="Times New Roman" w:hAnsi="Times New Roman" w:cs="Times New Roman"/>
              </w:rPr>
            </w:pPr>
          </w:p>
        </w:tc>
        <w:tc>
          <w:tcPr>
            <w:tcW w:w="3108"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2340" w:type="dxa"/>
          </w:tcPr>
          <w:p w:rsidR="00403F38" w:rsidRPr="005B6DBD" w:rsidRDefault="00403F38" w:rsidP="0007495D">
            <w:pPr>
              <w:pStyle w:val="ConsPlusNormal"/>
              <w:rPr>
                <w:rFonts w:ascii="Times New Roman" w:hAnsi="Times New Roman" w:cs="Times New Roman"/>
              </w:rPr>
            </w:pPr>
          </w:p>
        </w:tc>
        <w:tc>
          <w:tcPr>
            <w:tcW w:w="2106" w:type="dxa"/>
          </w:tcPr>
          <w:p w:rsidR="00403F38" w:rsidRPr="005B6DBD" w:rsidRDefault="00403F38" w:rsidP="0007495D">
            <w:pPr>
              <w:pStyle w:val="ConsPlusNormal"/>
              <w:rPr>
                <w:rFonts w:ascii="Times New Roman" w:hAnsi="Times New Roman" w:cs="Times New Roman"/>
              </w:rPr>
            </w:pPr>
          </w:p>
        </w:tc>
        <w:tc>
          <w:tcPr>
            <w:tcW w:w="2106" w:type="dxa"/>
          </w:tcPr>
          <w:p w:rsidR="00403F38" w:rsidRPr="005B6DBD" w:rsidRDefault="00403F38" w:rsidP="0007495D">
            <w:pPr>
              <w:pStyle w:val="ConsPlusNormal"/>
              <w:rPr>
                <w:rFonts w:ascii="Times New Roman" w:hAnsi="Times New Roman" w:cs="Times New Roman"/>
              </w:rPr>
            </w:pPr>
          </w:p>
        </w:tc>
        <w:tc>
          <w:tcPr>
            <w:tcW w:w="3108"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2340" w:type="dxa"/>
          </w:tcPr>
          <w:p w:rsidR="00403F38" w:rsidRPr="005B6DBD" w:rsidRDefault="00403F38" w:rsidP="0007495D">
            <w:pPr>
              <w:pStyle w:val="ConsPlusNormal"/>
              <w:rPr>
                <w:rFonts w:ascii="Times New Roman" w:hAnsi="Times New Roman" w:cs="Times New Roman"/>
              </w:rPr>
            </w:pPr>
          </w:p>
        </w:tc>
        <w:tc>
          <w:tcPr>
            <w:tcW w:w="2106" w:type="dxa"/>
          </w:tcPr>
          <w:p w:rsidR="00403F38" w:rsidRPr="005B6DBD" w:rsidRDefault="00403F38" w:rsidP="0007495D">
            <w:pPr>
              <w:pStyle w:val="ConsPlusNormal"/>
              <w:rPr>
                <w:rFonts w:ascii="Times New Roman" w:hAnsi="Times New Roman" w:cs="Times New Roman"/>
              </w:rPr>
            </w:pPr>
          </w:p>
        </w:tc>
        <w:tc>
          <w:tcPr>
            <w:tcW w:w="2106" w:type="dxa"/>
          </w:tcPr>
          <w:p w:rsidR="00403F38" w:rsidRPr="005B6DBD" w:rsidRDefault="00403F38" w:rsidP="0007495D">
            <w:pPr>
              <w:pStyle w:val="ConsPlusNormal"/>
              <w:rPr>
                <w:rFonts w:ascii="Times New Roman" w:hAnsi="Times New Roman" w:cs="Times New Roman"/>
              </w:rPr>
            </w:pPr>
          </w:p>
        </w:tc>
        <w:tc>
          <w:tcPr>
            <w:tcW w:w="3108" w:type="dxa"/>
          </w:tcPr>
          <w:p w:rsidR="00403F38" w:rsidRPr="005B6DBD" w:rsidRDefault="00403F38" w:rsidP="0007495D">
            <w:pPr>
              <w:pStyle w:val="ConsPlusNormal"/>
              <w:rPr>
                <w:rFonts w:ascii="Times New Roman" w:hAnsi="Times New Roman" w:cs="Times New Roman"/>
              </w:rPr>
            </w:pPr>
          </w:p>
        </w:tc>
      </w:tr>
      <w:tr w:rsidR="00403F38" w:rsidRPr="005B6DBD" w:rsidTr="0007495D">
        <w:tblPrEx>
          <w:tblBorders>
            <w:left w:val="nil"/>
          </w:tblBorders>
        </w:tblPrEx>
        <w:tc>
          <w:tcPr>
            <w:tcW w:w="2340" w:type="dxa"/>
            <w:tcBorders>
              <w:left w:val="nil"/>
              <w:bottom w:val="nil"/>
            </w:tcBorders>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Итого</w:t>
            </w:r>
          </w:p>
        </w:tc>
        <w:tc>
          <w:tcPr>
            <w:tcW w:w="2106" w:type="dxa"/>
          </w:tcPr>
          <w:p w:rsidR="00403F38" w:rsidRPr="005B6DBD" w:rsidRDefault="00403F38" w:rsidP="0007495D">
            <w:pPr>
              <w:pStyle w:val="ConsPlusNormal"/>
              <w:rPr>
                <w:rFonts w:ascii="Times New Roman" w:hAnsi="Times New Roman" w:cs="Times New Roman"/>
              </w:rPr>
            </w:pPr>
          </w:p>
        </w:tc>
        <w:tc>
          <w:tcPr>
            <w:tcW w:w="2106" w:type="dxa"/>
          </w:tcPr>
          <w:p w:rsidR="00403F38" w:rsidRPr="005B6DBD" w:rsidRDefault="00403F38" w:rsidP="0007495D">
            <w:pPr>
              <w:pStyle w:val="ConsPlusNormal"/>
              <w:rPr>
                <w:rFonts w:ascii="Times New Roman" w:hAnsi="Times New Roman" w:cs="Times New Roman"/>
              </w:rPr>
            </w:pPr>
          </w:p>
        </w:tc>
        <w:tc>
          <w:tcPr>
            <w:tcW w:w="3108" w:type="dxa"/>
          </w:tcPr>
          <w:p w:rsidR="00403F38" w:rsidRPr="005B6DBD" w:rsidRDefault="00403F38" w:rsidP="0007495D">
            <w:pPr>
              <w:pStyle w:val="ConsPlusNormal"/>
              <w:rPr>
                <w:rFonts w:ascii="Times New Roman" w:hAnsi="Times New Roman" w:cs="Times New Roman"/>
              </w:rPr>
            </w:pPr>
          </w:p>
        </w:tc>
      </w:tr>
    </w:tbl>
    <w:p w:rsidR="00403F38" w:rsidRPr="005B6DBD" w:rsidRDefault="00403F38" w:rsidP="00403F38">
      <w:pPr>
        <w:pStyle w:val="ConsPlusNormal"/>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Ответственный</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исполнитель   _____________ __________ ________________________ ___________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(должность)  (подпись)    (расшифровки подписи)   (телефон)</w:t>
      </w: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"___" ______________ 20___ г.</w:t>
      </w: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Номер страницы __________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Всего страниц ___________</w:t>
      </w:r>
    </w:p>
    <w:p w:rsidR="00403F38" w:rsidRPr="005B6DBD" w:rsidRDefault="00403F38" w:rsidP="00403F38">
      <w:pPr>
        <w:sectPr w:rsidR="00403F38" w:rsidRPr="005B6DBD" w:rsidSect="005C5314">
          <w:pgSz w:w="16838" w:h="11905" w:orient="landscape"/>
          <w:pgMar w:top="1701" w:right="1134" w:bottom="851" w:left="1134" w:header="0" w:footer="0" w:gutter="0"/>
          <w:cols w:space="720"/>
        </w:sectPr>
      </w:pPr>
    </w:p>
    <w:p w:rsidR="00403F38" w:rsidRPr="005B6DBD" w:rsidRDefault="00403F38" w:rsidP="00403F38">
      <w:pPr>
        <w:pStyle w:val="ConsPlusNormal"/>
        <w:ind w:firstLine="0"/>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r w:rsidRPr="005B6DBD">
        <w:rPr>
          <w:rFonts w:ascii="Times New Roman" w:hAnsi="Times New Roman" w:cs="Times New Roman"/>
        </w:rPr>
        <w:t>Приложение N 14</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к Порядку кассового обслуживания бюджет</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сельского поселения </w:t>
      </w:r>
      <w:proofErr w:type="spellStart"/>
      <w:r>
        <w:rPr>
          <w:rFonts w:ascii="Times New Roman" w:hAnsi="Times New Roman" w:cs="Times New Roman"/>
        </w:rPr>
        <w:t>Абуляисовский</w:t>
      </w:r>
      <w:proofErr w:type="spellEnd"/>
      <w:r w:rsidRPr="005B6DBD">
        <w:rPr>
          <w:rFonts w:ascii="Times New Roman" w:hAnsi="Times New Roman" w:cs="Times New Roman"/>
        </w:rPr>
        <w:t xml:space="preserve"> сельсовет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 муниципального района </w:t>
      </w:r>
      <w:r>
        <w:rPr>
          <w:rFonts w:ascii="Times New Roman" w:hAnsi="Times New Roman" w:cs="Times New Roman"/>
        </w:rPr>
        <w:t>Зианчуринский</w:t>
      </w:r>
      <w:r w:rsidRPr="005B6DBD">
        <w:rPr>
          <w:rFonts w:ascii="Times New Roman" w:hAnsi="Times New Roman" w:cs="Times New Roman"/>
        </w:rPr>
        <w:t xml:space="preserve"> район</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Республики Башкортостан в условиях открытия</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и ведения лицевых счетов для учета операций</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по исполнению расходов бюджета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сельского поселения </w:t>
      </w:r>
      <w:proofErr w:type="spellStart"/>
      <w:r>
        <w:rPr>
          <w:rFonts w:ascii="Times New Roman" w:hAnsi="Times New Roman" w:cs="Times New Roman"/>
        </w:rPr>
        <w:t>Абуляисовский</w:t>
      </w:r>
      <w:proofErr w:type="spellEnd"/>
      <w:r w:rsidRPr="005B6DBD">
        <w:rPr>
          <w:rFonts w:ascii="Times New Roman" w:hAnsi="Times New Roman" w:cs="Times New Roman"/>
        </w:rPr>
        <w:t xml:space="preserve"> сельсовет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муниципального района </w:t>
      </w:r>
      <w:r>
        <w:rPr>
          <w:rFonts w:ascii="Times New Roman" w:hAnsi="Times New Roman" w:cs="Times New Roman"/>
        </w:rPr>
        <w:t>Зианчуринский</w:t>
      </w:r>
      <w:r w:rsidRPr="005B6DBD">
        <w:rPr>
          <w:rFonts w:ascii="Times New Roman" w:hAnsi="Times New Roman" w:cs="Times New Roman"/>
        </w:rPr>
        <w:t xml:space="preserve"> район</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Республики Башкортостан</w:t>
      </w:r>
    </w:p>
    <w:p w:rsidR="00403F38" w:rsidRPr="005B6DBD" w:rsidRDefault="00403F38" w:rsidP="00403F38">
      <w:pPr>
        <w:spacing w:after="1"/>
      </w:pPr>
    </w:p>
    <w:p w:rsidR="00403F38" w:rsidRPr="005B6DBD" w:rsidRDefault="00403F38" w:rsidP="00403F38">
      <w:pPr>
        <w:pStyle w:val="ConsPlusNormal"/>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bookmarkStart w:id="30" w:name="P2403"/>
      <w:bookmarkEnd w:id="30"/>
      <w:r w:rsidRPr="005B6DBD">
        <w:rPr>
          <w:rFonts w:ascii="Times New Roman" w:hAnsi="Times New Roman" w:cs="Times New Roman"/>
        </w:rPr>
        <w:t xml:space="preserve">                           ДОПОЛНЕНИЕ</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к Сводным данным по лицевым счетам </w:t>
      </w:r>
      <w:proofErr w:type="gramStart"/>
      <w:r w:rsidRPr="005B6DBD">
        <w:rPr>
          <w:rFonts w:ascii="Times New Roman" w:hAnsi="Times New Roman" w:cs="Times New Roman"/>
        </w:rPr>
        <w:t>подведомственных</w:t>
      </w:r>
      <w:proofErr w:type="gramEnd"/>
      <w:r w:rsidRPr="005B6DBD">
        <w:rPr>
          <w:rFonts w:ascii="Times New Roman" w:hAnsi="Times New Roman" w:cs="Times New Roman"/>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w:t>
      </w:r>
      <w:proofErr w:type="gramStart"/>
      <w:r w:rsidRPr="005B6DBD">
        <w:rPr>
          <w:rFonts w:ascii="Times New Roman" w:hAnsi="Times New Roman" w:cs="Times New Roman"/>
        </w:rPr>
        <w:t>учреждений главного администратора (администратора источников   │ Коды  │</w:t>
      </w:r>
      <w:proofErr w:type="gram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финансирования дефицита бюджета с полномочиями главного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администратора) источников финансирования дефицита бюджета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по средствам в пути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на "___" ___________ 20___ г.              </w:t>
      </w:r>
      <w:proofErr w:type="spellStart"/>
      <w:r w:rsidRPr="005B6DBD">
        <w:rPr>
          <w:rFonts w:ascii="Times New Roman" w:hAnsi="Times New Roman" w:cs="Times New Roman"/>
        </w:rPr>
        <w:t>Дата│</w:t>
      </w:r>
      <w:proofErr w:type="spellEnd"/>
      <w:r w:rsidRPr="005B6DBD">
        <w:rPr>
          <w:rFonts w:ascii="Times New Roman" w:hAnsi="Times New Roman" w:cs="Times New Roman"/>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Финансовый орган        ____________________________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Главный  администратор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источников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финансирования                                         Глава по БК│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дефицита бюджета        ____________________________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Администратор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источников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финансирования дефицита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бюджета с полномочиями                                 по </w:t>
      </w:r>
      <w:proofErr w:type="spellStart"/>
      <w:proofErr w:type="gramStart"/>
      <w:r w:rsidRPr="005B6DBD">
        <w:rPr>
          <w:rFonts w:ascii="Times New Roman" w:hAnsi="Times New Roman" w:cs="Times New Roman"/>
        </w:rPr>
        <w:t>Сводному</w:t>
      </w:r>
      <w:proofErr w:type="gramEnd"/>
      <w:r w:rsidRPr="005B6DBD">
        <w:rPr>
          <w:rFonts w:ascii="Times New Roman" w:hAnsi="Times New Roman" w:cs="Times New Roman"/>
        </w:rPr>
        <w:t>│</w:t>
      </w:r>
      <w:proofErr w:type="spellEnd"/>
      <w:r w:rsidRPr="005B6DBD">
        <w:rPr>
          <w:rFonts w:ascii="Times New Roman" w:hAnsi="Times New Roman" w:cs="Times New Roman"/>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главного администратора ____________________________       </w:t>
      </w:r>
      <w:proofErr w:type="spellStart"/>
      <w:r w:rsidRPr="005B6DBD">
        <w:rPr>
          <w:rFonts w:ascii="Times New Roman" w:hAnsi="Times New Roman" w:cs="Times New Roman"/>
        </w:rPr>
        <w:t>реестру├───────┤</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Наименование бюджета    ____________________________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Единица измерения: руб.                                    по ОКЕИ│  </w:t>
      </w:r>
      <w:hyperlink r:id="rId272" w:history="1">
        <w:r w:rsidRPr="005B6DBD">
          <w:rPr>
            <w:rFonts w:ascii="Times New Roman" w:hAnsi="Times New Roman" w:cs="Times New Roman"/>
            <w:color w:val="0000FF"/>
          </w:rPr>
          <w:t>383</w:t>
        </w:r>
      </w:hyperlink>
      <w:r w:rsidRPr="005B6DBD">
        <w:rPr>
          <w:rFonts w:ascii="Times New Roman" w:hAnsi="Times New Roman" w:cs="Times New Roman"/>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w:t>
      </w:r>
    </w:p>
    <w:p w:rsidR="00403F38" w:rsidRPr="005B6DBD" w:rsidRDefault="00403F38" w:rsidP="00403F38">
      <w:pPr>
        <w:pStyle w:val="ConsPlusNormal"/>
        <w:jc w:val="both"/>
        <w:rPr>
          <w:rFonts w:ascii="Times New Roman" w:hAnsi="Times New Roman" w:cs="Times New Roman"/>
        </w:rPr>
      </w:pPr>
    </w:p>
    <w:p w:rsidR="00403F38" w:rsidRPr="005B6DBD" w:rsidRDefault="00403F38" w:rsidP="00403F38">
      <w:pPr>
        <w:sectPr w:rsidR="00403F38" w:rsidRPr="005B6DBD" w:rsidSect="005C5314">
          <w:pgSz w:w="11905" w:h="16838"/>
          <w:pgMar w:top="1134" w:right="1701" w:bottom="1134" w:left="851" w:header="0" w:footer="0" w:gutter="0"/>
          <w:cols w:space="720"/>
        </w:sectPr>
      </w:pPr>
    </w:p>
    <w:p w:rsidR="00403F38" w:rsidRPr="005B6DBD" w:rsidRDefault="00403F38" w:rsidP="00403F38">
      <w:pPr>
        <w:pStyle w:val="ConsPlusNormal"/>
        <w:jc w:val="center"/>
        <w:outlineLvl w:val="2"/>
        <w:rPr>
          <w:rFonts w:ascii="Times New Roman" w:hAnsi="Times New Roman" w:cs="Times New Roman"/>
        </w:rPr>
      </w:pPr>
      <w:r w:rsidRPr="005B6DBD">
        <w:rPr>
          <w:rFonts w:ascii="Times New Roman" w:hAnsi="Times New Roman" w:cs="Times New Roman"/>
        </w:rPr>
        <w:lastRenderedPageBreak/>
        <w:t>1. Распределенные бюджетные ассигнования</w:t>
      </w:r>
    </w:p>
    <w:p w:rsidR="00403F38" w:rsidRPr="005B6DBD" w:rsidRDefault="00403F38" w:rsidP="00403F3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21"/>
        <w:gridCol w:w="3769"/>
        <w:gridCol w:w="1564"/>
        <w:gridCol w:w="1504"/>
        <w:gridCol w:w="1938"/>
      </w:tblGrid>
      <w:tr w:rsidR="00403F38" w:rsidRPr="005B6DBD" w:rsidTr="0007495D">
        <w:tc>
          <w:tcPr>
            <w:tcW w:w="1521"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Код по БК</w:t>
            </w:r>
          </w:p>
        </w:tc>
        <w:tc>
          <w:tcPr>
            <w:tcW w:w="6837" w:type="dxa"/>
            <w:gridSpan w:val="3"/>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Бюджетные ассигнования</w:t>
            </w:r>
          </w:p>
        </w:tc>
        <w:tc>
          <w:tcPr>
            <w:tcW w:w="1938"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Примечание</w:t>
            </w:r>
          </w:p>
        </w:tc>
      </w:tr>
      <w:tr w:rsidR="00403F38" w:rsidRPr="005B6DBD" w:rsidTr="0007495D">
        <w:tc>
          <w:tcPr>
            <w:tcW w:w="1521" w:type="dxa"/>
            <w:vMerge/>
          </w:tcPr>
          <w:p w:rsidR="00403F38" w:rsidRPr="005B6DBD" w:rsidRDefault="00403F38" w:rsidP="0007495D"/>
        </w:tc>
        <w:tc>
          <w:tcPr>
            <w:tcW w:w="3769"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текущий финансовый год</w:t>
            </w:r>
          </w:p>
        </w:tc>
        <w:tc>
          <w:tcPr>
            <w:tcW w:w="3068" w:type="dxa"/>
            <w:gridSpan w:val="2"/>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плановый период</w:t>
            </w:r>
          </w:p>
        </w:tc>
        <w:tc>
          <w:tcPr>
            <w:tcW w:w="1938" w:type="dxa"/>
            <w:vMerge/>
          </w:tcPr>
          <w:p w:rsidR="00403F38" w:rsidRPr="005B6DBD" w:rsidRDefault="00403F38" w:rsidP="0007495D"/>
        </w:tc>
      </w:tr>
      <w:tr w:rsidR="00403F38" w:rsidRPr="005B6DBD" w:rsidTr="0007495D">
        <w:tc>
          <w:tcPr>
            <w:tcW w:w="1521" w:type="dxa"/>
            <w:vMerge/>
          </w:tcPr>
          <w:p w:rsidR="00403F38" w:rsidRPr="005B6DBD" w:rsidRDefault="00403F38" w:rsidP="0007495D"/>
        </w:tc>
        <w:tc>
          <w:tcPr>
            <w:tcW w:w="3769"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всего</w:t>
            </w:r>
          </w:p>
        </w:tc>
        <w:tc>
          <w:tcPr>
            <w:tcW w:w="156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первый год</w:t>
            </w:r>
          </w:p>
        </w:tc>
        <w:tc>
          <w:tcPr>
            <w:tcW w:w="150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второй год</w:t>
            </w:r>
          </w:p>
        </w:tc>
        <w:tc>
          <w:tcPr>
            <w:tcW w:w="1938" w:type="dxa"/>
            <w:vMerge/>
          </w:tcPr>
          <w:p w:rsidR="00403F38" w:rsidRPr="005B6DBD" w:rsidRDefault="00403F38" w:rsidP="0007495D"/>
        </w:tc>
      </w:tr>
      <w:tr w:rsidR="00403F38" w:rsidRPr="005B6DBD" w:rsidTr="0007495D">
        <w:tc>
          <w:tcPr>
            <w:tcW w:w="1521"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w:t>
            </w:r>
          </w:p>
        </w:tc>
        <w:tc>
          <w:tcPr>
            <w:tcW w:w="3769"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2</w:t>
            </w:r>
          </w:p>
        </w:tc>
        <w:tc>
          <w:tcPr>
            <w:tcW w:w="156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3</w:t>
            </w:r>
          </w:p>
        </w:tc>
        <w:tc>
          <w:tcPr>
            <w:tcW w:w="150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4</w:t>
            </w:r>
          </w:p>
        </w:tc>
        <w:tc>
          <w:tcPr>
            <w:tcW w:w="1938"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5</w:t>
            </w:r>
          </w:p>
        </w:tc>
      </w:tr>
      <w:tr w:rsidR="00403F38" w:rsidRPr="005B6DBD" w:rsidTr="0007495D">
        <w:tc>
          <w:tcPr>
            <w:tcW w:w="1521" w:type="dxa"/>
          </w:tcPr>
          <w:p w:rsidR="00403F38" w:rsidRPr="005B6DBD" w:rsidRDefault="00403F38" w:rsidP="0007495D">
            <w:pPr>
              <w:pStyle w:val="ConsPlusNormal"/>
              <w:rPr>
                <w:rFonts w:ascii="Times New Roman" w:hAnsi="Times New Roman" w:cs="Times New Roman"/>
              </w:rPr>
            </w:pPr>
          </w:p>
        </w:tc>
        <w:tc>
          <w:tcPr>
            <w:tcW w:w="3769" w:type="dxa"/>
          </w:tcPr>
          <w:p w:rsidR="00403F38" w:rsidRPr="005B6DBD" w:rsidRDefault="00403F38" w:rsidP="0007495D">
            <w:pPr>
              <w:pStyle w:val="ConsPlusNormal"/>
              <w:rPr>
                <w:rFonts w:ascii="Times New Roman" w:hAnsi="Times New Roman" w:cs="Times New Roman"/>
              </w:rPr>
            </w:pPr>
          </w:p>
        </w:tc>
        <w:tc>
          <w:tcPr>
            <w:tcW w:w="1564" w:type="dxa"/>
          </w:tcPr>
          <w:p w:rsidR="00403F38" w:rsidRPr="005B6DBD" w:rsidRDefault="00403F38" w:rsidP="0007495D">
            <w:pPr>
              <w:pStyle w:val="ConsPlusNormal"/>
              <w:rPr>
                <w:rFonts w:ascii="Times New Roman" w:hAnsi="Times New Roman" w:cs="Times New Roman"/>
              </w:rPr>
            </w:pPr>
          </w:p>
        </w:tc>
        <w:tc>
          <w:tcPr>
            <w:tcW w:w="1504" w:type="dxa"/>
          </w:tcPr>
          <w:p w:rsidR="00403F38" w:rsidRPr="005B6DBD" w:rsidRDefault="00403F38" w:rsidP="0007495D">
            <w:pPr>
              <w:pStyle w:val="ConsPlusNormal"/>
              <w:rPr>
                <w:rFonts w:ascii="Times New Roman" w:hAnsi="Times New Roman" w:cs="Times New Roman"/>
              </w:rPr>
            </w:pPr>
          </w:p>
        </w:tc>
        <w:tc>
          <w:tcPr>
            <w:tcW w:w="1938"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1521" w:type="dxa"/>
          </w:tcPr>
          <w:p w:rsidR="00403F38" w:rsidRPr="005B6DBD" w:rsidRDefault="00403F38" w:rsidP="0007495D">
            <w:pPr>
              <w:pStyle w:val="ConsPlusNormal"/>
              <w:rPr>
                <w:rFonts w:ascii="Times New Roman" w:hAnsi="Times New Roman" w:cs="Times New Roman"/>
              </w:rPr>
            </w:pPr>
          </w:p>
        </w:tc>
        <w:tc>
          <w:tcPr>
            <w:tcW w:w="3769" w:type="dxa"/>
          </w:tcPr>
          <w:p w:rsidR="00403F38" w:rsidRPr="005B6DBD" w:rsidRDefault="00403F38" w:rsidP="0007495D">
            <w:pPr>
              <w:pStyle w:val="ConsPlusNormal"/>
              <w:rPr>
                <w:rFonts w:ascii="Times New Roman" w:hAnsi="Times New Roman" w:cs="Times New Roman"/>
              </w:rPr>
            </w:pPr>
          </w:p>
        </w:tc>
        <w:tc>
          <w:tcPr>
            <w:tcW w:w="1564" w:type="dxa"/>
          </w:tcPr>
          <w:p w:rsidR="00403F38" w:rsidRPr="005B6DBD" w:rsidRDefault="00403F38" w:rsidP="0007495D">
            <w:pPr>
              <w:pStyle w:val="ConsPlusNormal"/>
              <w:rPr>
                <w:rFonts w:ascii="Times New Roman" w:hAnsi="Times New Roman" w:cs="Times New Roman"/>
              </w:rPr>
            </w:pPr>
          </w:p>
        </w:tc>
        <w:tc>
          <w:tcPr>
            <w:tcW w:w="1504" w:type="dxa"/>
          </w:tcPr>
          <w:p w:rsidR="00403F38" w:rsidRPr="005B6DBD" w:rsidRDefault="00403F38" w:rsidP="0007495D">
            <w:pPr>
              <w:pStyle w:val="ConsPlusNormal"/>
              <w:rPr>
                <w:rFonts w:ascii="Times New Roman" w:hAnsi="Times New Roman" w:cs="Times New Roman"/>
              </w:rPr>
            </w:pPr>
          </w:p>
        </w:tc>
        <w:tc>
          <w:tcPr>
            <w:tcW w:w="1938"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1521" w:type="dxa"/>
          </w:tcPr>
          <w:p w:rsidR="00403F38" w:rsidRPr="005B6DBD" w:rsidRDefault="00403F38" w:rsidP="0007495D">
            <w:pPr>
              <w:pStyle w:val="ConsPlusNormal"/>
              <w:rPr>
                <w:rFonts w:ascii="Times New Roman" w:hAnsi="Times New Roman" w:cs="Times New Roman"/>
              </w:rPr>
            </w:pPr>
          </w:p>
        </w:tc>
        <w:tc>
          <w:tcPr>
            <w:tcW w:w="3769" w:type="dxa"/>
          </w:tcPr>
          <w:p w:rsidR="00403F38" w:rsidRPr="005B6DBD" w:rsidRDefault="00403F38" w:rsidP="0007495D">
            <w:pPr>
              <w:pStyle w:val="ConsPlusNormal"/>
              <w:rPr>
                <w:rFonts w:ascii="Times New Roman" w:hAnsi="Times New Roman" w:cs="Times New Roman"/>
              </w:rPr>
            </w:pPr>
          </w:p>
        </w:tc>
        <w:tc>
          <w:tcPr>
            <w:tcW w:w="1564" w:type="dxa"/>
          </w:tcPr>
          <w:p w:rsidR="00403F38" w:rsidRPr="005B6DBD" w:rsidRDefault="00403F38" w:rsidP="0007495D">
            <w:pPr>
              <w:pStyle w:val="ConsPlusNormal"/>
              <w:rPr>
                <w:rFonts w:ascii="Times New Roman" w:hAnsi="Times New Roman" w:cs="Times New Roman"/>
              </w:rPr>
            </w:pPr>
          </w:p>
        </w:tc>
        <w:tc>
          <w:tcPr>
            <w:tcW w:w="1504" w:type="dxa"/>
          </w:tcPr>
          <w:p w:rsidR="00403F38" w:rsidRPr="005B6DBD" w:rsidRDefault="00403F38" w:rsidP="0007495D">
            <w:pPr>
              <w:pStyle w:val="ConsPlusNormal"/>
              <w:rPr>
                <w:rFonts w:ascii="Times New Roman" w:hAnsi="Times New Roman" w:cs="Times New Roman"/>
              </w:rPr>
            </w:pPr>
          </w:p>
        </w:tc>
        <w:tc>
          <w:tcPr>
            <w:tcW w:w="1938"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1521" w:type="dxa"/>
          </w:tcPr>
          <w:p w:rsidR="00403F38" w:rsidRPr="005B6DBD" w:rsidRDefault="00403F38" w:rsidP="0007495D">
            <w:pPr>
              <w:pStyle w:val="ConsPlusNormal"/>
              <w:rPr>
                <w:rFonts w:ascii="Times New Roman" w:hAnsi="Times New Roman" w:cs="Times New Roman"/>
              </w:rPr>
            </w:pPr>
          </w:p>
        </w:tc>
        <w:tc>
          <w:tcPr>
            <w:tcW w:w="3769" w:type="dxa"/>
          </w:tcPr>
          <w:p w:rsidR="00403F38" w:rsidRPr="005B6DBD" w:rsidRDefault="00403F38" w:rsidP="0007495D">
            <w:pPr>
              <w:pStyle w:val="ConsPlusNormal"/>
              <w:rPr>
                <w:rFonts w:ascii="Times New Roman" w:hAnsi="Times New Roman" w:cs="Times New Roman"/>
              </w:rPr>
            </w:pPr>
          </w:p>
        </w:tc>
        <w:tc>
          <w:tcPr>
            <w:tcW w:w="1564" w:type="dxa"/>
          </w:tcPr>
          <w:p w:rsidR="00403F38" w:rsidRPr="005B6DBD" w:rsidRDefault="00403F38" w:rsidP="0007495D">
            <w:pPr>
              <w:pStyle w:val="ConsPlusNormal"/>
              <w:rPr>
                <w:rFonts w:ascii="Times New Roman" w:hAnsi="Times New Roman" w:cs="Times New Roman"/>
              </w:rPr>
            </w:pPr>
          </w:p>
        </w:tc>
        <w:tc>
          <w:tcPr>
            <w:tcW w:w="1504" w:type="dxa"/>
          </w:tcPr>
          <w:p w:rsidR="00403F38" w:rsidRPr="005B6DBD" w:rsidRDefault="00403F38" w:rsidP="0007495D">
            <w:pPr>
              <w:pStyle w:val="ConsPlusNormal"/>
              <w:rPr>
                <w:rFonts w:ascii="Times New Roman" w:hAnsi="Times New Roman" w:cs="Times New Roman"/>
              </w:rPr>
            </w:pPr>
          </w:p>
        </w:tc>
        <w:tc>
          <w:tcPr>
            <w:tcW w:w="1938"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1521"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Итого</w:t>
            </w:r>
          </w:p>
        </w:tc>
        <w:tc>
          <w:tcPr>
            <w:tcW w:w="3769" w:type="dxa"/>
          </w:tcPr>
          <w:p w:rsidR="00403F38" w:rsidRPr="005B6DBD" w:rsidRDefault="00403F38" w:rsidP="0007495D">
            <w:pPr>
              <w:pStyle w:val="ConsPlusNormal"/>
              <w:rPr>
                <w:rFonts w:ascii="Times New Roman" w:hAnsi="Times New Roman" w:cs="Times New Roman"/>
              </w:rPr>
            </w:pPr>
          </w:p>
        </w:tc>
        <w:tc>
          <w:tcPr>
            <w:tcW w:w="1564" w:type="dxa"/>
          </w:tcPr>
          <w:p w:rsidR="00403F38" w:rsidRPr="005B6DBD" w:rsidRDefault="00403F38" w:rsidP="0007495D">
            <w:pPr>
              <w:pStyle w:val="ConsPlusNormal"/>
              <w:rPr>
                <w:rFonts w:ascii="Times New Roman" w:hAnsi="Times New Roman" w:cs="Times New Roman"/>
              </w:rPr>
            </w:pPr>
          </w:p>
        </w:tc>
        <w:tc>
          <w:tcPr>
            <w:tcW w:w="1504" w:type="dxa"/>
          </w:tcPr>
          <w:p w:rsidR="00403F38" w:rsidRPr="005B6DBD" w:rsidRDefault="00403F38" w:rsidP="0007495D">
            <w:pPr>
              <w:pStyle w:val="ConsPlusNormal"/>
              <w:rPr>
                <w:rFonts w:ascii="Times New Roman" w:hAnsi="Times New Roman" w:cs="Times New Roman"/>
              </w:rPr>
            </w:pPr>
          </w:p>
        </w:tc>
        <w:tc>
          <w:tcPr>
            <w:tcW w:w="1938" w:type="dxa"/>
          </w:tcPr>
          <w:p w:rsidR="00403F38" w:rsidRPr="005B6DBD" w:rsidRDefault="00403F38" w:rsidP="0007495D">
            <w:pPr>
              <w:pStyle w:val="ConsPlusNormal"/>
              <w:rPr>
                <w:rFonts w:ascii="Times New Roman" w:hAnsi="Times New Roman" w:cs="Times New Roman"/>
              </w:rPr>
            </w:pPr>
          </w:p>
        </w:tc>
      </w:tr>
    </w:tbl>
    <w:p w:rsidR="00403F38" w:rsidRPr="005B6DBD" w:rsidRDefault="00403F38" w:rsidP="00403F38">
      <w:pPr>
        <w:pStyle w:val="ConsPlusNormal"/>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на "___" _______________ 20__ г.</w:t>
      </w:r>
    </w:p>
    <w:p w:rsidR="00403F38" w:rsidRPr="005B6DBD" w:rsidRDefault="00403F38" w:rsidP="00403F38">
      <w:pPr>
        <w:pStyle w:val="ConsPlusNormal"/>
        <w:jc w:val="both"/>
        <w:rPr>
          <w:rFonts w:ascii="Times New Roman" w:hAnsi="Times New Roman" w:cs="Times New Roman"/>
        </w:rPr>
      </w:pPr>
    </w:p>
    <w:p w:rsidR="00403F38" w:rsidRPr="005B6DBD" w:rsidRDefault="00403F38" w:rsidP="00403F38">
      <w:pPr>
        <w:pStyle w:val="ConsPlusNormal"/>
        <w:jc w:val="center"/>
        <w:outlineLvl w:val="2"/>
        <w:rPr>
          <w:rFonts w:ascii="Times New Roman" w:hAnsi="Times New Roman" w:cs="Times New Roman"/>
        </w:rPr>
      </w:pPr>
      <w:r w:rsidRPr="005B6DBD">
        <w:rPr>
          <w:rFonts w:ascii="Times New Roman" w:hAnsi="Times New Roman" w:cs="Times New Roman"/>
        </w:rPr>
        <w:t>2. Доведенные бюджетные ассигнования</w:t>
      </w:r>
    </w:p>
    <w:p w:rsidR="00403F38" w:rsidRPr="005B6DBD" w:rsidRDefault="00403F38" w:rsidP="00403F38">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21"/>
        <w:gridCol w:w="3769"/>
        <w:gridCol w:w="1564"/>
        <w:gridCol w:w="1504"/>
        <w:gridCol w:w="2040"/>
      </w:tblGrid>
      <w:tr w:rsidR="00403F38" w:rsidRPr="005B6DBD" w:rsidTr="0007495D">
        <w:tc>
          <w:tcPr>
            <w:tcW w:w="1521"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Код по БК</w:t>
            </w:r>
          </w:p>
        </w:tc>
        <w:tc>
          <w:tcPr>
            <w:tcW w:w="6837" w:type="dxa"/>
            <w:gridSpan w:val="3"/>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Бюджетные ассигнования</w:t>
            </w:r>
          </w:p>
        </w:tc>
        <w:tc>
          <w:tcPr>
            <w:tcW w:w="2040"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Примечание</w:t>
            </w:r>
          </w:p>
        </w:tc>
      </w:tr>
      <w:tr w:rsidR="00403F38" w:rsidRPr="005B6DBD" w:rsidTr="0007495D">
        <w:tc>
          <w:tcPr>
            <w:tcW w:w="1521" w:type="dxa"/>
            <w:vMerge/>
          </w:tcPr>
          <w:p w:rsidR="00403F38" w:rsidRPr="005B6DBD" w:rsidRDefault="00403F38" w:rsidP="0007495D"/>
        </w:tc>
        <w:tc>
          <w:tcPr>
            <w:tcW w:w="3769"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текущий финансовый год</w:t>
            </w:r>
          </w:p>
        </w:tc>
        <w:tc>
          <w:tcPr>
            <w:tcW w:w="3068" w:type="dxa"/>
            <w:gridSpan w:val="2"/>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 плановый период</w:t>
            </w:r>
          </w:p>
        </w:tc>
        <w:tc>
          <w:tcPr>
            <w:tcW w:w="2040" w:type="dxa"/>
            <w:vMerge/>
          </w:tcPr>
          <w:p w:rsidR="00403F38" w:rsidRPr="005B6DBD" w:rsidRDefault="00403F38" w:rsidP="0007495D"/>
        </w:tc>
      </w:tr>
      <w:tr w:rsidR="00403F38" w:rsidRPr="005B6DBD" w:rsidTr="0007495D">
        <w:tc>
          <w:tcPr>
            <w:tcW w:w="1521" w:type="dxa"/>
            <w:vMerge/>
          </w:tcPr>
          <w:p w:rsidR="00403F38" w:rsidRPr="005B6DBD" w:rsidRDefault="00403F38" w:rsidP="0007495D"/>
        </w:tc>
        <w:tc>
          <w:tcPr>
            <w:tcW w:w="3769"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всего</w:t>
            </w:r>
          </w:p>
        </w:tc>
        <w:tc>
          <w:tcPr>
            <w:tcW w:w="156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первый год</w:t>
            </w:r>
          </w:p>
        </w:tc>
        <w:tc>
          <w:tcPr>
            <w:tcW w:w="150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второй год</w:t>
            </w:r>
          </w:p>
        </w:tc>
        <w:tc>
          <w:tcPr>
            <w:tcW w:w="2040" w:type="dxa"/>
            <w:vMerge/>
          </w:tcPr>
          <w:p w:rsidR="00403F38" w:rsidRPr="005B6DBD" w:rsidRDefault="00403F38" w:rsidP="0007495D"/>
        </w:tc>
      </w:tr>
      <w:tr w:rsidR="00403F38" w:rsidRPr="005B6DBD" w:rsidTr="0007495D">
        <w:tc>
          <w:tcPr>
            <w:tcW w:w="1521"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w:t>
            </w:r>
          </w:p>
        </w:tc>
        <w:tc>
          <w:tcPr>
            <w:tcW w:w="3769"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2</w:t>
            </w:r>
          </w:p>
        </w:tc>
        <w:tc>
          <w:tcPr>
            <w:tcW w:w="156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3</w:t>
            </w:r>
          </w:p>
        </w:tc>
        <w:tc>
          <w:tcPr>
            <w:tcW w:w="1504"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4</w:t>
            </w:r>
          </w:p>
        </w:tc>
        <w:tc>
          <w:tcPr>
            <w:tcW w:w="204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5</w:t>
            </w:r>
          </w:p>
        </w:tc>
      </w:tr>
      <w:tr w:rsidR="00403F38" w:rsidRPr="005B6DBD" w:rsidTr="0007495D">
        <w:tc>
          <w:tcPr>
            <w:tcW w:w="1521" w:type="dxa"/>
          </w:tcPr>
          <w:p w:rsidR="00403F38" w:rsidRPr="005B6DBD" w:rsidRDefault="00403F38" w:rsidP="0007495D">
            <w:pPr>
              <w:pStyle w:val="ConsPlusNormal"/>
              <w:rPr>
                <w:rFonts w:ascii="Times New Roman" w:hAnsi="Times New Roman" w:cs="Times New Roman"/>
              </w:rPr>
            </w:pPr>
          </w:p>
        </w:tc>
        <w:tc>
          <w:tcPr>
            <w:tcW w:w="3769" w:type="dxa"/>
          </w:tcPr>
          <w:p w:rsidR="00403F38" w:rsidRPr="005B6DBD" w:rsidRDefault="00403F38" w:rsidP="0007495D">
            <w:pPr>
              <w:pStyle w:val="ConsPlusNormal"/>
              <w:rPr>
                <w:rFonts w:ascii="Times New Roman" w:hAnsi="Times New Roman" w:cs="Times New Roman"/>
              </w:rPr>
            </w:pPr>
          </w:p>
        </w:tc>
        <w:tc>
          <w:tcPr>
            <w:tcW w:w="1564" w:type="dxa"/>
          </w:tcPr>
          <w:p w:rsidR="00403F38" w:rsidRPr="005B6DBD" w:rsidRDefault="00403F38" w:rsidP="0007495D">
            <w:pPr>
              <w:pStyle w:val="ConsPlusNormal"/>
              <w:rPr>
                <w:rFonts w:ascii="Times New Roman" w:hAnsi="Times New Roman" w:cs="Times New Roman"/>
              </w:rPr>
            </w:pPr>
          </w:p>
        </w:tc>
        <w:tc>
          <w:tcPr>
            <w:tcW w:w="1504" w:type="dxa"/>
          </w:tcPr>
          <w:p w:rsidR="00403F38" w:rsidRPr="005B6DBD" w:rsidRDefault="00403F38" w:rsidP="0007495D">
            <w:pPr>
              <w:pStyle w:val="ConsPlusNormal"/>
              <w:rPr>
                <w:rFonts w:ascii="Times New Roman" w:hAnsi="Times New Roman" w:cs="Times New Roman"/>
              </w:rPr>
            </w:pPr>
          </w:p>
        </w:tc>
        <w:tc>
          <w:tcPr>
            <w:tcW w:w="2040"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1521" w:type="dxa"/>
          </w:tcPr>
          <w:p w:rsidR="00403F38" w:rsidRPr="005B6DBD" w:rsidRDefault="00403F38" w:rsidP="0007495D">
            <w:pPr>
              <w:pStyle w:val="ConsPlusNormal"/>
              <w:rPr>
                <w:rFonts w:ascii="Times New Roman" w:hAnsi="Times New Roman" w:cs="Times New Roman"/>
              </w:rPr>
            </w:pPr>
          </w:p>
        </w:tc>
        <w:tc>
          <w:tcPr>
            <w:tcW w:w="3769" w:type="dxa"/>
          </w:tcPr>
          <w:p w:rsidR="00403F38" w:rsidRPr="005B6DBD" w:rsidRDefault="00403F38" w:rsidP="0007495D">
            <w:pPr>
              <w:pStyle w:val="ConsPlusNormal"/>
              <w:rPr>
                <w:rFonts w:ascii="Times New Roman" w:hAnsi="Times New Roman" w:cs="Times New Roman"/>
              </w:rPr>
            </w:pPr>
          </w:p>
        </w:tc>
        <w:tc>
          <w:tcPr>
            <w:tcW w:w="1564" w:type="dxa"/>
          </w:tcPr>
          <w:p w:rsidR="00403F38" w:rsidRPr="005B6DBD" w:rsidRDefault="00403F38" w:rsidP="0007495D">
            <w:pPr>
              <w:pStyle w:val="ConsPlusNormal"/>
              <w:rPr>
                <w:rFonts w:ascii="Times New Roman" w:hAnsi="Times New Roman" w:cs="Times New Roman"/>
              </w:rPr>
            </w:pPr>
          </w:p>
        </w:tc>
        <w:tc>
          <w:tcPr>
            <w:tcW w:w="1504" w:type="dxa"/>
          </w:tcPr>
          <w:p w:rsidR="00403F38" w:rsidRPr="005B6DBD" w:rsidRDefault="00403F38" w:rsidP="0007495D">
            <w:pPr>
              <w:pStyle w:val="ConsPlusNormal"/>
              <w:rPr>
                <w:rFonts w:ascii="Times New Roman" w:hAnsi="Times New Roman" w:cs="Times New Roman"/>
              </w:rPr>
            </w:pPr>
          </w:p>
        </w:tc>
        <w:tc>
          <w:tcPr>
            <w:tcW w:w="2040"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1521"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Итого</w:t>
            </w:r>
          </w:p>
        </w:tc>
        <w:tc>
          <w:tcPr>
            <w:tcW w:w="3769" w:type="dxa"/>
          </w:tcPr>
          <w:p w:rsidR="00403F38" w:rsidRPr="005B6DBD" w:rsidRDefault="00403F38" w:rsidP="0007495D">
            <w:pPr>
              <w:pStyle w:val="ConsPlusNormal"/>
              <w:rPr>
                <w:rFonts w:ascii="Times New Roman" w:hAnsi="Times New Roman" w:cs="Times New Roman"/>
              </w:rPr>
            </w:pPr>
          </w:p>
        </w:tc>
        <w:tc>
          <w:tcPr>
            <w:tcW w:w="1564" w:type="dxa"/>
          </w:tcPr>
          <w:p w:rsidR="00403F38" w:rsidRPr="005B6DBD" w:rsidRDefault="00403F38" w:rsidP="0007495D">
            <w:pPr>
              <w:pStyle w:val="ConsPlusNormal"/>
              <w:rPr>
                <w:rFonts w:ascii="Times New Roman" w:hAnsi="Times New Roman" w:cs="Times New Roman"/>
              </w:rPr>
            </w:pPr>
          </w:p>
        </w:tc>
        <w:tc>
          <w:tcPr>
            <w:tcW w:w="1504" w:type="dxa"/>
          </w:tcPr>
          <w:p w:rsidR="00403F38" w:rsidRPr="005B6DBD" w:rsidRDefault="00403F38" w:rsidP="0007495D">
            <w:pPr>
              <w:pStyle w:val="ConsPlusNormal"/>
              <w:rPr>
                <w:rFonts w:ascii="Times New Roman" w:hAnsi="Times New Roman" w:cs="Times New Roman"/>
              </w:rPr>
            </w:pPr>
          </w:p>
        </w:tc>
        <w:tc>
          <w:tcPr>
            <w:tcW w:w="2040" w:type="dxa"/>
          </w:tcPr>
          <w:p w:rsidR="00403F38" w:rsidRPr="005B6DBD" w:rsidRDefault="00403F38" w:rsidP="0007495D">
            <w:pPr>
              <w:pStyle w:val="ConsPlusNormal"/>
              <w:rPr>
                <w:rFonts w:ascii="Times New Roman" w:hAnsi="Times New Roman" w:cs="Times New Roman"/>
              </w:rPr>
            </w:pPr>
          </w:p>
        </w:tc>
      </w:tr>
    </w:tbl>
    <w:p w:rsidR="00403F38" w:rsidRPr="005B6DBD" w:rsidRDefault="00403F38" w:rsidP="00403F38">
      <w:pPr>
        <w:pStyle w:val="ConsPlusNormal"/>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Ответственный</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исполнитель   _____________ __________ ________________________ ___________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(должность)  (подпись)    (расшифровка подписи)   (телефон)</w:t>
      </w: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"___" ______________ 20___ г.</w:t>
      </w: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Номер страницы __________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Всего страниц __________</w:t>
      </w:r>
    </w:p>
    <w:p w:rsidR="00403F38" w:rsidRPr="005B6DBD" w:rsidRDefault="00403F38" w:rsidP="00403F38">
      <w:pPr>
        <w:sectPr w:rsidR="00403F38" w:rsidRPr="005B6DBD" w:rsidSect="005C5314">
          <w:pgSz w:w="11905" w:h="16838"/>
          <w:pgMar w:top="1134" w:right="1701" w:bottom="1134" w:left="851" w:header="0" w:footer="0" w:gutter="0"/>
          <w:cols w:space="720"/>
        </w:sect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540"/>
        <w:jc w:val="both"/>
        <w:rPr>
          <w:rFonts w:ascii="Times New Roman" w:hAnsi="Times New Roman" w:cs="Times New Roman"/>
        </w:rPr>
      </w:pPr>
    </w:p>
    <w:p w:rsidR="00403F38" w:rsidRPr="005B6DBD" w:rsidRDefault="00403F38" w:rsidP="00403F38">
      <w:pPr>
        <w:pStyle w:val="ConsPlusNormal"/>
        <w:ind w:firstLine="0"/>
        <w:jc w:val="both"/>
        <w:rPr>
          <w:rFonts w:ascii="Times New Roman" w:hAnsi="Times New Roman" w:cs="Times New Roman"/>
        </w:rPr>
      </w:pPr>
    </w:p>
    <w:p w:rsidR="00403F38" w:rsidRPr="005B6DBD" w:rsidRDefault="00403F38" w:rsidP="00403F38">
      <w:pPr>
        <w:pStyle w:val="ConsPlusNormal"/>
        <w:jc w:val="right"/>
        <w:outlineLvl w:val="1"/>
        <w:rPr>
          <w:rFonts w:ascii="Times New Roman" w:hAnsi="Times New Roman" w:cs="Times New Roman"/>
        </w:rPr>
      </w:pPr>
      <w:r w:rsidRPr="005B6DBD">
        <w:rPr>
          <w:rFonts w:ascii="Times New Roman" w:hAnsi="Times New Roman" w:cs="Times New Roman"/>
        </w:rPr>
        <w:t>Приложение N 15</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к Порядку кассового обслуживания бюджета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сельского поселения </w:t>
      </w:r>
      <w:proofErr w:type="spellStart"/>
      <w:r>
        <w:rPr>
          <w:rFonts w:ascii="Times New Roman" w:hAnsi="Times New Roman" w:cs="Times New Roman"/>
        </w:rPr>
        <w:t>Абуляисовский</w:t>
      </w:r>
      <w:proofErr w:type="spellEnd"/>
      <w:r w:rsidRPr="005B6DBD">
        <w:rPr>
          <w:rFonts w:ascii="Times New Roman" w:hAnsi="Times New Roman" w:cs="Times New Roman"/>
        </w:rPr>
        <w:t xml:space="preserve"> сельсовет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муниципального района </w:t>
      </w:r>
      <w:r>
        <w:rPr>
          <w:rFonts w:ascii="Times New Roman" w:hAnsi="Times New Roman" w:cs="Times New Roman"/>
        </w:rPr>
        <w:t>Зианчуринский</w:t>
      </w:r>
      <w:r w:rsidRPr="005B6DBD">
        <w:rPr>
          <w:rFonts w:ascii="Times New Roman" w:hAnsi="Times New Roman" w:cs="Times New Roman"/>
        </w:rPr>
        <w:t xml:space="preserve"> район</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Республики Башкортостан в условиях открытия</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и ведения лицевых счетов для учета операций</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по исполнению расходов бюджета</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сельского поселения </w:t>
      </w:r>
      <w:proofErr w:type="spellStart"/>
      <w:r>
        <w:rPr>
          <w:rFonts w:ascii="Times New Roman" w:hAnsi="Times New Roman" w:cs="Times New Roman"/>
        </w:rPr>
        <w:t>Абуляисовский</w:t>
      </w:r>
      <w:proofErr w:type="spellEnd"/>
      <w:r w:rsidRPr="005B6DBD">
        <w:rPr>
          <w:rFonts w:ascii="Times New Roman" w:hAnsi="Times New Roman" w:cs="Times New Roman"/>
        </w:rPr>
        <w:t xml:space="preserve"> сельсовет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муниципального района </w:t>
      </w:r>
      <w:r>
        <w:rPr>
          <w:rFonts w:ascii="Times New Roman" w:hAnsi="Times New Roman" w:cs="Times New Roman"/>
        </w:rPr>
        <w:t>Зианчуринский</w:t>
      </w:r>
      <w:r w:rsidRPr="005B6DBD">
        <w:rPr>
          <w:rFonts w:ascii="Times New Roman" w:hAnsi="Times New Roman" w:cs="Times New Roman"/>
        </w:rPr>
        <w:t xml:space="preserve"> район</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Республики Башкортостан</w:t>
      </w:r>
    </w:p>
    <w:p w:rsidR="00403F38" w:rsidRPr="005B6DBD" w:rsidRDefault="00403F38" w:rsidP="00403F38">
      <w:pPr>
        <w:spacing w:after="1"/>
      </w:pPr>
    </w:p>
    <w:p w:rsidR="00403F38" w:rsidRPr="005B6DBD" w:rsidRDefault="00403F38" w:rsidP="00403F38">
      <w:pPr>
        <w:pStyle w:val="ConsPlusNormal"/>
        <w:jc w:val="center"/>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w:t>
      </w:r>
    </w:p>
    <w:p w:rsidR="00403F38" w:rsidRPr="005B6DBD" w:rsidRDefault="00403F38" w:rsidP="00403F38">
      <w:pPr>
        <w:pStyle w:val="ConsPlusNonformat"/>
        <w:jc w:val="both"/>
        <w:rPr>
          <w:rFonts w:ascii="Times New Roman" w:hAnsi="Times New Roman" w:cs="Times New Roman"/>
        </w:rPr>
      </w:pPr>
      <w:bookmarkStart w:id="31" w:name="P2525"/>
      <w:bookmarkEnd w:id="31"/>
      <w:r w:rsidRPr="005B6DBD">
        <w:rPr>
          <w:rFonts w:ascii="Times New Roman" w:hAnsi="Times New Roman" w:cs="Times New Roman"/>
        </w:rPr>
        <w:t xml:space="preserve">                          Запрос N _________                     │  Коды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на выяснение принадлежности платежа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от "___" ______________ 20___ г.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w:t>
      </w:r>
      <w:proofErr w:type="spellStart"/>
      <w:r w:rsidRPr="005B6DBD">
        <w:rPr>
          <w:rFonts w:ascii="Times New Roman" w:hAnsi="Times New Roman" w:cs="Times New Roman"/>
        </w:rPr>
        <w:t>Дата│</w:t>
      </w:r>
      <w:proofErr w:type="spellEnd"/>
      <w:r w:rsidRPr="005B6DBD">
        <w:rPr>
          <w:rFonts w:ascii="Times New Roman" w:hAnsi="Times New Roman" w:cs="Times New Roman"/>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w:t>
      </w:r>
    </w:p>
    <w:p w:rsidR="00403F38" w:rsidRPr="005B6DBD" w:rsidRDefault="00403F38" w:rsidP="00403F38">
      <w:pPr>
        <w:pStyle w:val="ConsPlusNonformat"/>
        <w:jc w:val="both"/>
        <w:rPr>
          <w:rFonts w:ascii="Times New Roman" w:hAnsi="Times New Roman" w:cs="Times New Roman"/>
        </w:rPr>
      </w:pPr>
      <w:bookmarkStart w:id="32" w:name="P2533"/>
      <w:bookmarkEnd w:id="32"/>
      <w:r w:rsidRPr="005B6DBD">
        <w:rPr>
          <w:rFonts w:ascii="Times New Roman" w:hAnsi="Times New Roman" w:cs="Times New Roman"/>
        </w:rPr>
        <w:t xml:space="preserve">Получатель   </w:t>
      </w:r>
      <w:proofErr w:type="gramStart"/>
      <w:r w:rsidRPr="005B6DBD">
        <w:rPr>
          <w:rFonts w:ascii="Times New Roman" w:hAnsi="Times New Roman" w:cs="Times New Roman"/>
        </w:rPr>
        <w:t>бюджетных</w:t>
      </w:r>
      <w:proofErr w:type="gramEnd"/>
      <w:r w:rsidRPr="005B6DBD">
        <w:rPr>
          <w:rFonts w:ascii="Times New Roman" w:hAnsi="Times New Roman" w:cs="Times New Roman"/>
        </w:rPr>
        <w:t xml:space="preserve">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средств, администратор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источников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финансирования                                        по </w:t>
      </w:r>
      <w:proofErr w:type="spellStart"/>
      <w:proofErr w:type="gramStart"/>
      <w:r w:rsidRPr="005B6DBD">
        <w:rPr>
          <w:rFonts w:ascii="Times New Roman" w:hAnsi="Times New Roman" w:cs="Times New Roman"/>
        </w:rPr>
        <w:t>Сводному</w:t>
      </w:r>
      <w:proofErr w:type="gramEnd"/>
      <w:r w:rsidRPr="005B6DBD">
        <w:rPr>
          <w:rFonts w:ascii="Times New Roman" w:hAnsi="Times New Roman" w:cs="Times New Roman"/>
        </w:rPr>
        <w:t>│</w:t>
      </w:r>
      <w:proofErr w:type="spellEnd"/>
      <w:r w:rsidRPr="005B6DBD">
        <w:rPr>
          <w:rFonts w:ascii="Times New Roman" w:hAnsi="Times New Roman" w:cs="Times New Roman"/>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дефицита бюджета       ______________________________     </w:t>
      </w:r>
      <w:proofErr w:type="spellStart"/>
      <w:r w:rsidRPr="005B6DBD">
        <w:rPr>
          <w:rFonts w:ascii="Times New Roman" w:hAnsi="Times New Roman" w:cs="Times New Roman"/>
        </w:rPr>
        <w:t>реестру├────────┤</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bookmarkStart w:id="33" w:name="P2539"/>
      <w:bookmarkEnd w:id="33"/>
      <w:r w:rsidRPr="005B6DBD">
        <w:rPr>
          <w:rFonts w:ascii="Times New Roman" w:hAnsi="Times New Roman" w:cs="Times New Roman"/>
        </w:rPr>
        <w:t xml:space="preserve">Главный  распорядитель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бюджетных     средств,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главный  администратор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источников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финансирования                                        Глава по БК│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дефицита бюджета       ______________________________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bookmarkStart w:id="34" w:name="P2546"/>
      <w:bookmarkEnd w:id="34"/>
      <w:r w:rsidRPr="005B6DBD">
        <w:rPr>
          <w:rFonts w:ascii="Times New Roman" w:hAnsi="Times New Roman" w:cs="Times New Roman"/>
        </w:rPr>
        <w:t>Наименование бюджета   ______________________________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bookmarkStart w:id="35" w:name="P2548"/>
      <w:bookmarkEnd w:id="35"/>
      <w:r w:rsidRPr="005B6DBD">
        <w:rPr>
          <w:rFonts w:ascii="Times New Roman" w:hAnsi="Times New Roman" w:cs="Times New Roman"/>
        </w:rPr>
        <w:t>Финансовый орган       ______________________________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ИНН│        │</w:t>
      </w:r>
    </w:p>
    <w:p w:rsidR="00403F38" w:rsidRPr="005B6DBD" w:rsidRDefault="00403F38" w:rsidP="00403F38">
      <w:pPr>
        <w:pStyle w:val="ConsPlusNonformat"/>
        <w:jc w:val="both"/>
        <w:rPr>
          <w:rFonts w:ascii="Times New Roman" w:hAnsi="Times New Roman" w:cs="Times New Roman"/>
        </w:rPr>
      </w:pPr>
      <w:bookmarkStart w:id="36" w:name="P2550"/>
      <w:bookmarkEnd w:id="36"/>
      <w:r w:rsidRPr="005B6DBD">
        <w:rPr>
          <w:rFonts w:ascii="Times New Roman" w:hAnsi="Times New Roman" w:cs="Times New Roman"/>
        </w:rPr>
        <w:t>Плательщик             ______________________________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КПП│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w:t>
      </w:r>
    </w:p>
    <w:p w:rsidR="00403F38" w:rsidRPr="005B6DBD" w:rsidRDefault="00403F38" w:rsidP="00403F38">
      <w:pPr>
        <w:pStyle w:val="ConsPlusNonformat"/>
        <w:jc w:val="both"/>
        <w:rPr>
          <w:rFonts w:ascii="Times New Roman" w:hAnsi="Times New Roman" w:cs="Times New Roman"/>
        </w:rPr>
      </w:pPr>
      <w:bookmarkStart w:id="37" w:name="P2553"/>
      <w:bookmarkEnd w:id="37"/>
      <w:r w:rsidRPr="005B6DBD">
        <w:rPr>
          <w:rFonts w:ascii="Times New Roman" w:hAnsi="Times New Roman" w:cs="Times New Roman"/>
        </w:rPr>
        <w:t xml:space="preserve">Паспортные      данные                                           │        </w:t>
      </w:r>
      <w:proofErr w:type="spellStart"/>
      <w:r w:rsidRPr="005B6DBD">
        <w:rPr>
          <w:rFonts w:ascii="Times New Roman" w:hAnsi="Times New Roman" w:cs="Times New Roman"/>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плательщика            ______________________________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Единица измерения: </w:t>
      </w:r>
      <w:proofErr w:type="spellStart"/>
      <w:r w:rsidRPr="005B6DBD">
        <w:rPr>
          <w:rFonts w:ascii="Times New Roman" w:hAnsi="Times New Roman" w:cs="Times New Roman"/>
        </w:rPr>
        <w:t>руб</w:t>
      </w:r>
      <w:proofErr w:type="spellEnd"/>
      <w:r w:rsidRPr="005B6DBD">
        <w:rPr>
          <w:rFonts w:ascii="Times New Roman" w:hAnsi="Times New Roman" w:cs="Times New Roman"/>
        </w:rPr>
        <w:t xml:space="preserve">                                    по ОКЕИ│  </w:t>
      </w:r>
      <w:hyperlink r:id="rId273" w:history="1">
        <w:r w:rsidRPr="005B6DBD">
          <w:rPr>
            <w:rFonts w:ascii="Times New Roman" w:hAnsi="Times New Roman" w:cs="Times New Roman"/>
            <w:color w:val="0000FF"/>
          </w:rPr>
          <w:t>383</w:t>
        </w:r>
      </w:hyperlink>
      <w:r w:rsidRPr="005B6DBD">
        <w:rPr>
          <w:rFonts w:ascii="Times New Roman" w:hAnsi="Times New Roman" w:cs="Times New Roman"/>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w:t>
      </w:r>
    </w:p>
    <w:p w:rsidR="00403F38" w:rsidRDefault="00403F38" w:rsidP="00403F38">
      <w:pPr>
        <w:pStyle w:val="ConsPlusNormal"/>
        <w:jc w:val="both"/>
        <w:rPr>
          <w:rFonts w:ascii="Times New Roman" w:hAnsi="Times New Roman" w:cs="Times New Roman"/>
        </w:rPr>
        <w:sectPr w:rsidR="00403F38" w:rsidSect="005C5314">
          <w:pgSz w:w="11905" w:h="16838"/>
          <w:pgMar w:top="1134" w:right="1701" w:bottom="1134" w:left="851" w:header="0" w:footer="0" w:gutter="0"/>
          <w:cols w:space="720"/>
        </w:sectPr>
      </w:pPr>
    </w:p>
    <w:tbl>
      <w:tblPr>
        <w:tblpPr w:leftFromText="180" w:rightFromText="180" w:vertAnchor="text" w:horzAnchor="margin" w:tblpY="761"/>
        <w:tblW w:w="14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69"/>
        <w:gridCol w:w="919"/>
        <w:gridCol w:w="900"/>
        <w:gridCol w:w="1620"/>
        <w:gridCol w:w="1440"/>
        <w:gridCol w:w="1260"/>
        <w:gridCol w:w="1260"/>
        <w:gridCol w:w="1772"/>
        <w:gridCol w:w="1260"/>
        <w:gridCol w:w="2339"/>
      </w:tblGrid>
      <w:tr w:rsidR="00403F38" w:rsidRPr="005B6DBD" w:rsidTr="0007495D">
        <w:tc>
          <w:tcPr>
            <w:tcW w:w="14739" w:type="dxa"/>
            <w:gridSpan w:val="10"/>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lastRenderedPageBreak/>
              <w:t>Платежный документ</w:t>
            </w:r>
          </w:p>
        </w:tc>
      </w:tr>
      <w:tr w:rsidR="00403F38" w:rsidRPr="005B6DBD" w:rsidTr="0007495D">
        <w:tc>
          <w:tcPr>
            <w:tcW w:w="1969"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наименование</w:t>
            </w:r>
          </w:p>
        </w:tc>
        <w:tc>
          <w:tcPr>
            <w:tcW w:w="919"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номер</w:t>
            </w:r>
          </w:p>
        </w:tc>
        <w:tc>
          <w:tcPr>
            <w:tcW w:w="900"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дата</w:t>
            </w:r>
          </w:p>
        </w:tc>
        <w:tc>
          <w:tcPr>
            <w:tcW w:w="5580" w:type="dxa"/>
            <w:gridSpan w:val="4"/>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получатель</w:t>
            </w:r>
          </w:p>
        </w:tc>
        <w:tc>
          <w:tcPr>
            <w:tcW w:w="1772"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 xml:space="preserve">код по </w:t>
            </w:r>
            <w:hyperlink r:id="rId274" w:history="1">
              <w:r w:rsidRPr="005B6DBD">
                <w:rPr>
                  <w:rFonts w:ascii="Times New Roman" w:hAnsi="Times New Roman" w:cs="Times New Roman"/>
                  <w:color w:val="0000FF"/>
                </w:rPr>
                <w:t>ОКТМО</w:t>
              </w:r>
            </w:hyperlink>
          </w:p>
        </w:tc>
        <w:tc>
          <w:tcPr>
            <w:tcW w:w="1260"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сумма</w:t>
            </w:r>
          </w:p>
        </w:tc>
        <w:tc>
          <w:tcPr>
            <w:tcW w:w="2339" w:type="dxa"/>
            <w:vMerge w:val="restart"/>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назначение платежа</w:t>
            </w:r>
          </w:p>
        </w:tc>
      </w:tr>
      <w:tr w:rsidR="00403F38" w:rsidRPr="005B6DBD" w:rsidTr="0007495D">
        <w:tc>
          <w:tcPr>
            <w:tcW w:w="1969" w:type="dxa"/>
            <w:vMerge/>
          </w:tcPr>
          <w:p w:rsidR="00403F38" w:rsidRPr="005B6DBD" w:rsidRDefault="00403F38" w:rsidP="0007495D"/>
        </w:tc>
        <w:tc>
          <w:tcPr>
            <w:tcW w:w="919" w:type="dxa"/>
            <w:vMerge/>
          </w:tcPr>
          <w:p w:rsidR="00403F38" w:rsidRPr="005B6DBD" w:rsidRDefault="00403F38" w:rsidP="0007495D"/>
        </w:tc>
        <w:tc>
          <w:tcPr>
            <w:tcW w:w="900" w:type="dxa"/>
            <w:vMerge/>
          </w:tcPr>
          <w:p w:rsidR="00403F38" w:rsidRPr="005B6DBD" w:rsidRDefault="00403F38" w:rsidP="0007495D"/>
        </w:tc>
        <w:tc>
          <w:tcPr>
            <w:tcW w:w="162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ИНН</w:t>
            </w:r>
          </w:p>
        </w:tc>
        <w:tc>
          <w:tcPr>
            <w:tcW w:w="144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КПП</w:t>
            </w:r>
          </w:p>
        </w:tc>
        <w:tc>
          <w:tcPr>
            <w:tcW w:w="2520" w:type="dxa"/>
            <w:gridSpan w:val="2"/>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код по БК</w:t>
            </w:r>
          </w:p>
        </w:tc>
        <w:tc>
          <w:tcPr>
            <w:tcW w:w="1772" w:type="dxa"/>
            <w:vMerge/>
          </w:tcPr>
          <w:p w:rsidR="00403F38" w:rsidRPr="005B6DBD" w:rsidRDefault="00403F38" w:rsidP="0007495D"/>
        </w:tc>
        <w:tc>
          <w:tcPr>
            <w:tcW w:w="1260" w:type="dxa"/>
            <w:vMerge/>
          </w:tcPr>
          <w:p w:rsidR="00403F38" w:rsidRPr="005B6DBD" w:rsidRDefault="00403F38" w:rsidP="0007495D"/>
        </w:tc>
        <w:tc>
          <w:tcPr>
            <w:tcW w:w="2339" w:type="dxa"/>
            <w:vMerge/>
          </w:tcPr>
          <w:p w:rsidR="00403F38" w:rsidRPr="005B6DBD" w:rsidRDefault="00403F38" w:rsidP="0007495D"/>
        </w:tc>
      </w:tr>
      <w:tr w:rsidR="00403F38" w:rsidRPr="005B6DBD" w:rsidTr="0007495D">
        <w:tc>
          <w:tcPr>
            <w:tcW w:w="1969"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w:t>
            </w:r>
          </w:p>
        </w:tc>
        <w:tc>
          <w:tcPr>
            <w:tcW w:w="919"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2</w:t>
            </w:r>
          </w:p>
        </w:tc>
        <w:tc>
          <w:tcPr>
            <w:tcW w:w="90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3</w:t>
            </w:r>
          </w:p>
        </w:tc>
        <w:tc>
          <w:tcPr>
            <w:tcW w:w="162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4</w:t>
            </w:r>
          </w:p>
        </w:tc>
        <w:tc>
          <w:tcPr>
            <w:tcW w:w="144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5</w:t>
            </w:r>
          </w:p>
        </w:tc>
        <w:tc>
          <w:tcPr>
            <w:tcW w:w="126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6</w:t>
            </w:r>
          </w:p>
        </w:tc>
        <w:tc>
          <w:tcPr>
            <w:tcW w:w="126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7</w:t>
            </w:r>
          </w:p>
        </w:tc>
        <w:tc>
          <w:tcPr>
            <w:tcW w:w="1772"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8</w:t>
            </w:r>
          </w:p>
        </w:tc>
        <w:tc>
          <w:tcPr>
            <w:tcW w:w="1260"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9</w:t>
            </w:r>
          </w:p>
        </w:tc>
        <w:tc>
          <w:tcPr>
            <w:tcW w:w="2339" w:type="dxa"/>
          </w:tcPr>
          <w:p w:rsidR="00403F38" w:rsidRPr="005B6DBD" w:rsidRDefault="00403F38" w:rsidP="0007495D">
            <w:pPr>
              <w:pStyle w:val="ConsPlusNormal"/>
              <w:jc w:val="center"/>
              <w:rPr>
                <w:rFonts w:ascii="Times New Roman" w:hAnsi="Times New Roman" w:cs="Times New Roman"/>
              </w:rPr>
            </w:pPr>
            <w:r w:rsidRPr="005B6DBD">
              <w:rPr>
                <w:rFonts w:ascii="Times New Roman" w:hAnsi="Times New Roman" w:cs="Times New Roman"/>
              </w:rPr>
              <w:t>10</w:t>
            </w:r>
          </w:p>
        </w:tc>
      </w:tr>
      <w:tr w:rsidR="00403F38" w:rsidRPr="005B6DBD" w:rsidTr="0007495D">
        <w:tc>
          <w:tcPr>
            <w:tcW w:w="1969" w:type="dxa"/>
          </w:tcPr>
          <w:p w:rsidR="00403F38" w:rsidRPr="005B6DBD" w:rsidRDefault="00403F38" w:rsidP="0007495D">
            <w:pPr>
              <w:pStyle w:val="ConsPlusNormal"/>
              <w:rPr>
                <w:rFonts w:ascii="Times New Roman" w:hAnsi="Times New Roman" w:cs="Times New Roman"/>
              </w:rPr>
            </w:pPr>
          </w:p>
        </w:tc>
        <w:tc>
          <w:tcPr>
            <w:tcW w:w="919" w:type="dxa"/>
          </w:tcPr>
          <w:p w:rsidR="00403F38" w:rsidRPr="005B6DBD" w:rsidRDefault="00403F38" w:rsidP="0007495D">
            <w:pPr>
              <w:pStyle w:val="ConsPlusNormal"/>
              <w:rPr>
                <w:rFonts w:ascii="Times New Roman" w:hAnsi="Times New Roman" w:cs="Times New Roman"/>
              </w:rPr>
            </w:pPr>
          </w:p>
        </w:tc>
        <w:tc>
          <w:tcPr>
            <w:tcW w:w="900" w:type="dxa"/>
          </w:tcPr>
          <w:p w:rsidR="00403F38" w:rsidRPr="005B6DBD" w:rsidRDefault="00403F38" w:rsidP="0007495D">
            <w:pPr>
              <w:pStyle w:val="ConsPlusNormal"/>
              <w:rPr>
                <w:rFonts w:ascii="Times New Roman" w:hAnsi="Times New Roman" w:cs="Times New Roman"/>
              </w:rPr>
            </w:pPr>
          </w:p>
        </w:tc>
        <w:tc>
          <w:tcPr>
            <w:tcW w:w="162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260" w:type="dxa"/>
          </w:tcPr>
          <w:p w:rsidR="00403F38" w:rsidRPr="005B6DBD" w:rsidRDefault="00403F38" w:rsidP="0007495D">
            <w:pPr>
              <w:pStyle w:val="ConsPlusNormal"/>
              <w:rPr>
                <w:rFonts w:ascii="Times New Roman" w:hAnsi="Times New Roman" w:cs="Times New Roman"/>
              </w:rPr>
            </w:pPr>
          </w:p>
        </w:tc>
        <w:tc>
          <w:tcPr>
            <w:tcW w:w="1260" w:type="dxa"/>
          </w:tcPr>
          <w:p w:rsidR="00403F38" w:rsidRPr="005B6DBD" w:rsidRDefault="00403F38" w:rsidP="0007495D">
            <w:pPr>
              <w:pStyle w:val="ConsPlusNormal"/>
              <w:rPr>
                <w:rFonts w:ascii="Times New Roman" w:hAnsi="Times New Roman" w:cs="Times New Roman"/>
              </w:rPr>
            </w:pPr>
          </w:p>
        </w:tc>
        <w:tc>
          <w:tcPr>
            <w:tcW w:w="1772" w:type="dxa"/>
          </w:tcPr>
          <w:p w:rsidR="00403F38" w:rsidRPr="005B6DBD" w:rsidRDefault="00403F38" w:rsidP="0007495D">
            <w:pPr>
              <w:pStyle w:val="ConsPlusNormal"/>
              <w:rPr>
                <w:rFonts w:ascii="Times New Roman" w:hAnsi="Times New Roman" w:cs="Times New Roman"/>
              </w:rPr>
            </w:pPr>
          </w:p>
        </w:tc>
        <w:tc>
          <w:tcPr>
            <w:tcW w:w="1260" w:type="dxa"/>
          </w:tcPr>
          <w:p w:rsidR="00403F38" w:rsidRPr="005B6DBD" w:rsidRDefault="00403F38" w:rsidP="0007495D">
            <w:pPr>
              <w:pStyle w:val="ConsPlusNormal"/>
              <w:rPr>
                <w:rFonts w:ascii="Times New Roman" w:hAnsi="Times New Roman" w:cs="Times New Roman"/>
              </w:rPr>
            </w:pPr>
          </w:p>
        </w:tc>
        <w:tc>
          <w:tcPr>
            <w:tcW w:w="2339" w:type="dxa"/>
          </w:tcPr>
          <w:p w:rsidR="00403F38" w:rsidRPr="005B6DBD" w:rsidRDefault="00403F38" w:rsidP="0007495D">
            <w:pPr>
              <w:pStyle w:val="ConsPlusNormal"/>
              <w:rPr>
                <w:rFonts w:ascii="Times New Roman" w:hAnsi="Times New Roman" w:cs="Times New Roman"/>
              </w:rPr>
            </w:pPr>
          </w:p>
        </w:tc>
      </w:tr>
      <w:tr w:rsidR="00403F38" w:rsidRPr="005B6DBD" w:rsidTr="0007495D">
        <w:tc>
          <w:tcPr>
            <w:tcW w:w="1969" w:type="dxa"/>
          </w:tcPr>
          <w:p w:rsidR="00403F38" w:rsidRPr="005B6DBD" w:rsidRDefault="00403F38" w:rsidP="0007495D">
            <w:pPr>
              <w:pStyle w:val="ConsPlusNormal"/>
              <w:rPr>
                <w:rFonts w:ascii="Times New Roman" w:hAnsi="Times New Roman" w:cs="Times New Roman"/>
              </w:rPr>
            </w:pPr>
          </w:p>
        </w:tc>
        <w:tc>
          <w:tcPr>
            <w:tcW w:w="919" w:type="dxa"/>
          </w:tcPr>
          <w:p w:rsidR="00403F38" w:rsidRPr="005B6DBD" w:rsidRDefault="00403F38" w:rsidP="0007495D">
            <w:pPr>
              <w:pStyle w:val="ConsPlusNormal"/>
              <w:rPr>
                <w:rFonts w:ascii="Times New Roman" w:hAnsi="Times New Roman" w:cs="Times New Roman"/>
              </w:rPr>
            </w:pPr>
          </w:p>
        </w:tc>
        <w:tc>
          <w:tcPr>
            <w:tcW w:w="900" w:type="dxa"/>
          </w:tcPr>
          <w:p w:rsidR="00403F38" w:rsidRPr="005B6DBD" w:rsidRDefault="00403F38" w:rsidP="0007495D">
            <w:pPr>
              <w:pStyle w:val="ConsPlusNormal"/>
              <w:rPr>
                <w:rFonts w:ascii="Times New Roman" w:hAnsi="Times New Roman" w:cs="Times New Roman"/>
              </w:rPr>
            </w:pPr>
          </w:p>
        </w:tc>
        <w:tc>
          <w:tcPr>
            <w:tcW w:w="1620" w:type="dxa"/>
          </w:tcPr>
          <w:p w:rsidR="00403F38" w:rsidRPr="005B6DBD" w:rsidRDefault="00403F38" w:rsidP="0007495D">
            <w:pPr>
              <w:pStyle w:val="ConsPlusNormal"/>
              <w:rPr>
                <w:rFonts w:ascii="Times New Roman" w:hAnsi="Times New Roman" w:cs="Times New Roman"/>
              </w:rPr>
            </w:pPr>
          </w:p>
        </w:tc>
        <w:tc>
          <w:tcPr>
            <w:tcW w:w="1440" w:type="dxa"/>
          </w:tcPr>
          <w:p w:rsidR="00403F38" w:rsidRPr="005B6DBD" w:rsidRDefault="00403F38" w:rsidP="0007495D">
            <w:pPr>
              <w:pStyle w:val="ConsPlusNormal"/>
              <w:rPr>
                <w:rFonts w:ascii="Times New Roman" w:hAnsi="Times New Roman" w:cs="Times New Roman"/>
              </w:rPr>
            </w:pPr>
          </w:p>
        </w:tc>
        <w:tc>
          <w:tcPr>
            <w:tcW w:w="1260" w:type="dxa"/>
          </w:tcPr>
          <w:p w:rsidR="00403F38" w:rsidRPr="005B6DBD" w:rsidRDefault="00403F38" w:rsidP="0007495D">
            <w:pPr>
              <w:pStyle w:val="ConsPlusNormal"/>
              <w:rPr>
                <w:rFonts w:ascii="Times New Roman" w:hAnsi="Times New Roman" w:cs="Times New Roman"/>
              </w:rPr>
            </w:pPr>
          </w:p>
        </w:tc>
        <w:tc>
          <w:tcPr>
            <w:tcW w:w="1260" w:type="dxa"/>
          </w:tcPr>
          <w:p w:rsidR="00403F38" w:rsidRPr="005B6DBD" w:rsidRDefault="00403F38" w:rsidP="0007495D">
            <w:pPr>
              <w:pStyle w:val="ConsPlusNormal"/>
              <w:rPr>
                <w:rFonts w:ascii="Times New Roman" w:hAnsi="Times New Roman" w:cs="Times New Roman"/>
              </w:rPr>
            </w:pPr>
          </w:p>
        </w:tc>
        <w:tc>
          <w:tcPr>
            <w:tcW w:w="1772" w:type="dxa"/>
          </w:tcPr>
          <w:p w:rsidR="00403F38" w:rsidRPr="005B6DBD" w:rsidRDefault="00403F38" w:rsidP="0007495D">
            <w:pPr>
              <w:pStyle w:val="ConsPlusNormal"/>
              <w:rPr>
                <w:rFonts w:ascii="Times New Roman" w:hAnsi="Times New Roman" w:cs="Times New Roman"/>
              </w:rPr>
            </w:pPr>
          </w:p>
        </w:tc>
        <w:tc>
          <w:tcPr>
            <w:tcW w:w="1260" w:type="dxa"/>
          </w:tcPr>
          <w:p w:rsidR="00403F38" w:rsidRPr="005B6DBD" w:rsidRDefault="00403F38" w:rsidP="0007495D">
            <w:pPr>
              <w:pStyle w:val="ConsPlusNormal"/>
              <w:rPr>
                <w:rFonts w:ascii="Times New Roman" w:hAnsi="Times New Roman" w:cs="Times New Roman"/>
              </w:rPr>
            </w:pPr>
          </w:p>
        </w:tc>
        <w:tc>
          <w:tcPr>
            <w:tcW w:w="2339" w:type="dxa"/>
          </w:tcPr>
          <w:p w:rsidR="00403F38" w:rsidRPr="005B6DBD" w:rsidRDefault="00403F38" w:rsidP="0007495D">
            <w:pPr>
              <w:pStyle w:val="ConsPlusNormal"/>
              <w:rPr>
                <w:rFonts w:ascii="Times New Roman" w:hAnsi="Times New Roman" w:cs="Times New Roman"/>
              </w:rPr>
            </w:pPr>
          </w:p>
        </w:tc>
      </w:tr>
    </w:tbl>
    <w:p w:rsidR="00403F38" w:rsidRDefault="00403F38" w:rsidP="00403F38"/>
    <w:p w:rsidR="00403F38" w:rsidRPr="005C5314" w:rsidRDefault="00403F38" w:rsidP="00403F38"/>
    <w:p w:rsidR="00403F38" w:rsidRPr="005C5314" w:rsidRDefault="00403F38" w:rsidP="00403F38"/>
    <w:p w:rsidR="00403F38" w:rsidRPr="005C5314" w:rsidRDefault="00403F38" w:rsidP="00403F38"/>
    <w:p w:rsidR="00403F38" w:rsidRPr="005C5314" w:rsidRDefault="00403F38" w:rsidP="00403F38"/>
    <w:p w:rsidR="00403F38" w:rsidRPr="005C5314" w:rsidRDefault="00403F38" w:rsidP="00403F38"/>
    <w:p w:rsidR="00403F38" w:rsidRPr="005C5314" w:rsidRDefault="00403F38" w:rsidP="00403F38"/>
    <w:p w:rsidR="00403F38" w:rsidRPr="005C5314" w:rsidRDefault="00403F38" w:rsidP="00403F38"/>
    <w:p w:rsidR="00403F38" w:rsidRPr="005C5314" w:rsidRDefault="00403F38" w:rsidP="00403F38"/>
    <w:p w:rsidR="00403F38" w:rsidRPr="005C5314" w:rsidRDefault="00403F38" w:rsidP="00403F38"/>
    <w:p w:rsidR="00403F38" w:rsidRPr="005C5314" w:rsidRDefault="00403F38" w:rsidP="00403F38"/>
    <w:p w:rsidR="00403F38" w:rsidRPr="005C5314" w:rsidRDefault="00403F38" w:rsidP="00403F38"/>
    <w:p w:rsidR="00403F38" w:rsidRPr="005C5314" w:rsidRDefault="00403F38" w:rsidP="00403F38"/>
    <w:p w:rsidR="00403F38" w:rsidRPr="005C5314" w:rsidRDefault="00403F38" w:rsidP="00403F38"/>
    <w:p w:rsidR="00403F38" w:rsidRPr="005C5314" w:rsidRDefault="00403F38" w:rsidP="00403F38"/>
    <w:p w:rsidR="00403F38" w:rsidRPr="005C5314" w:rsidRDefault="00403F38" w:rsidP="00403F38"/>
    <w:p w:rsidR="00403F38" w:rsidRPr="005C5314" w:rsidRDefault="00403F38" w:rsidP="00403F38"/>
    <w:p w:rsidR="00403F38" w:rsidRPr="005C5314" w:rsidRDefault="00403F38" w:rsidP="00403F38"/>
    <w:p w:rsidR="00403F38" w:rsidRPr="005C5314" w:rsidRDefault="00403F38" w:rsidP="00403F38"/>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Ответственный</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исполнитель   _____________ __________ ________________________ ___________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(должность)  (подпись)    (расшифровка подписи)   (телефон)</w:t>
      </w: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"___" ______________ 20___ г.</w:t>
      </w: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rPr>
        <w:t xml:space="preserve">                                                  Номер страницы __________</w:t>
      </w:r>
    </w:p>
    <w:p w:rsidR="00403F38" w:rsidRPr="005C5314" w:rsidRDefault="00403F38" w:rsidP="00403F38">
      <w:pPr>
        <w:ind w:firstLine="720"/>
        <w:sectPr w:rsidR="00403F38" w:rsidRPr="005C5314" w:rsidSect="005C5314">
          <w:pgSz w:w="16838" w:h="11905" w:orient="landscape"/>
          <w:pgMar w:top="1701" w:right="1134" w:bottom="851" w:left="1134" w:header="0" w:footer="0" w:gutter="0"/>
          <w:cols w:space="720"/>
        </w:sectPr>
      </w:pPr>
      <w:r w:rsidRPr="005B6DBD">
        <w:t xml:space="preserve">           </w:t>
      </w:r>
      <w:r>
        <w:t xml:space="preserve">                         Всего страниц ____________</w:t>
      </w:r>
    </w:p>
    <w:p w:rsidR="00403F38" w:rsidRDefault="00403F38" w:rsidP="00403F38">
      <w:pPr>
        <w:pStyle w:val="ConsPlusNormal"/>
        <w:jc w:val="right"/>
        <w:outlineLvl w:val="1"/>
        <w:rPr>
          <w:rFonts w:ascii="Times New Roman" w:hAnsi="Times New Roman" w:cs="Times New Roman"/>
        </w:rPr>
        <w:sectPr w:rsidR="00403F38" w:rsidSect="005C5314">
          <w:type w:val="continuous"/>
          <w:pgSz w:w="16838" w:h="11905" w:orient="landscape"/>
          <w:pgMar w:top="1701" w:right="1134" w:bottom="851" w:left="1134" w:header="720" w:footer="720" w:gutter="0"/>
          <w:cols w:space="720"/>
        </w:sectPr>
      </w:pPr>
      <w:bookmarkStart w:id="38" w:name="P2558"/>
      <w:bookmarkEnd w:id="38"/>
    </w:p>
    <w:p w:rsidR="00403F38" w:rsidRPr="005B6DBD" w:rsidRDefault="00403F38" w:rsidP="00403F38">
      <w:pPr>
        <w:pStyle w:val="ConsPlusNormal"/>
        <w:jc w:val="right"/>
        <w:outlineLvl w:val="1"/>
        <w:rPr>
          <w:rFonts w:ascii="Times New Roman" w:hAnsi="Times New Roman" w:cs="Times New Roman"/>
        </w:rPr>
      </w:pPr>
      <w:r w:rsidRPr="005B6DBD">
        <w:rPr>
          <w:rFonts w:ascii="Times New Roman" w:hAnsi="Times New Roman" w:cs="Times New Roman"/>
        </w:rPr>
        <w:lastRenderedPageBreak/>
        <w:t>Приложение N 16</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к Порядку кассового обслуживания</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бюджета сельского поселения </w:t>
      </w:r>
      <w:proofErr w:type="spellStart"/>
      <w:r>
        <w:rPr>
          <w:rFonts w:ascii="Times New Roman" w:hAnsi="Times New Roman" w:cs="Times New Roman"/>
        </w:rPr>
        <w:t>Абуляисовский</w:t>
      </w:r>
      <w:proofErr w:type="spellEnd"/>
      <w:r w:rsidRPr="005B6DBD">
        <w:rPr>
          <w:rFonts w:ascii="Times New Roman" w:hAnsi="Times New Roman" w:cs="Times New Roman"/>
        </w:rPr>
        <w:t xml:space="preserve"> сельсовет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муниципального района</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 </w:t>
      </w:r>
      <w:r>
        <w:rPr>
          <w:rFonts w:ascii="Times New Roman" w:hAnsi="Times New Roman" w:cs="Times New Roman"/>
        </w:rPr>
        <w:t>Зианчуринский</w:t>
      </w:r>
      <w:r w:rsidRPr="005B6DBD">
        <w:rPr>
          <w:rFonts w:ascii="Times New Roman" w:hAnsi="Times New Roman" w:cs="Times New Roman"/>
        </w:rPr>
        <w:t xml:space="preserve"> район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Республики Башкортостан</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в условиях открытия и ведения</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лицевых счетов для учета</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операций по исполнению расходов</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бюджета сельского поселения </w:t>
      </w:r>
      <w:proofErr w:type="spellStart"/>
      <w:r>
        <w:rPr>
          <w:rFonts w:ascii="Times New Roman" w:hAnsi="Times New Roman" w:cs="Times New Roman"/>
        </w:rPr>
        <w:t>Абуляисовский</w:t>
      </w:r>
      <w:proofErr w:type="spellEnd"/>
      <w:r w:rsidRPr="005B6DBD">
        <w:rPr>
          <w:rFonts w:ascii="Times New Roman" w:hAnsi="Times New Roman" w:cs="Times New Roman"/>
        </w:rPr>
        <w:t xml:space="preserve"> сельсовет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 xml:space="preserve">муниципального района </w:t>
      </w:r>
    </w:p>
    <w:p w:rsidR="00403F38" w:rsidRPr="005B6DBD" w:rsidRDefault="00403F38" w:rsidP="00403F38">
      <w:pPr>
        <w:pStyle w:val="ConsPlusNormal"/>
        <w:jc w:val="right"/>
        <w:rPr>
          <w:rFonts w:ascii="Times New Roman" w:hAnsi="Times New Roman" w:cs="Times New Roman"/>
        </w:rPr>
      </w:pPr>
      <w:r>
        <w:rPr>
          <w:rFonts w:ascii="Times New Roman" w:hAnsi="Times New Roman" w:cs="Times New Roman"/>
        </w:rPr>
        <w:t>Зианчуринский</w:t>
      </w:r>
      <w:r w:rsidRPr="005B6DBD">
        <w:rPr>
          <w:rFonts w:ascii="Times New Roman" w:hAnsi="Times New Roman" w:cs="Times New Roman"/>
        </w:rPr>
        <w:t xml:space="preserve"> район </w:t>
      </w: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Республики Башкортостан</w:t>
      </w:r>
    </w:p>
    <w:p w:rsidR="00403F38" w:rsidRPr="005B6DBD" w:rsidRDefault="00403F38" w:rsidP="00403F38">
      <w:pPr>
        <w:spacing w:after="1"/>
      </w:pPr>
    </w:p>
    <w:p w:rsidR="00403F38" w:rsidRPr="005B6DBD" w:rsidRDefault="00403F38" w:rsidP="00403F38">
      <w:pPr>
        <w:pStyle w:val="ConsPlusNormal"/>
        <w:jc w:val="center"/>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   Коды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bookmarkStart w:id="39" w:name="P2626"/>
      <w:bookmarkEnd w:id="39"/>
      <w:r w:rsidRPr="005B6DBD">
        <w:rPr>
          <w:rFonts w:ascii="Times New Roman" w:hAnsi="Times New Roman" w:cs="Times New Roman"/>
          <w:sz w:val="16"/>
        </w:rPr>
        <w:t xml:space="preserve">                        Запрос на аннулирование заявки N          Форма по КФД│ 0531807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roofErr w:type="spellStart"/>
      <w:r w:rsidRPr="005B6DBD">
        <w:rPr>
          <w:rFonts w:ascii="Times New Roman" w:hAnsi="Times New Roman" w:cs="Times New Roman"/>
          <w:sz w:val="16"/>
        </w:rPr>
        <w:t>Дата│</w:t>
      </w:r>
      <w:proofErr w:type="spellEnd"/>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          </w:t>
      </w:r>
      <w:proofErr w:type="spellStart"/>
      <w:r w:rsidRPr="005B6DBD">
        <w:rPr>
          <w:rFonts w:ascii="Times New Roman" w:hAnsi="Times New Roman" w:cs="Times New Roman"/>
          <w:sz w:val="16"/>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Наименование клиента     ________________________________  по Сводному </w:t>
      </w:r>
      <w:proofErr w:type="spellStart"/>
      <w:r w:rsidRPr="005B6DBD">
        <w:rPr>
          <w:rFonts w:ascii="Times New Roman" w:hAnsi="Times New Roman" w:cs="Times New Roman"/>
          <w:sz w:val="16"/>
        </w:rPr>
        <w:t>реестру│</w:t>
      </w:r>
      <w:proofErr w:type="spellEnd"/>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Номер лицевого </w:t>
      </w:r>
      <w:proofErr w:type="spellStart"/>
      <w:r w:rsidRPr="005B6DBD">
        <w:rPr>
          <w:rFonts w:ascii="Times New Roman" w:hAnsi="Times New Roman" w:cs="Times New Roman"/>
          <w:sz w:val="16"/>
        </w:rPr>
        <w:t>счета│</w:t>
      </w:r>
      <w:proofErr w:type="spellEnd"/>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Главный распорядитель бюджетных средств, главный                              │          </w:t>
      </w:r>
      <w:proofErr w:type="spellStart"/>
      <w:r w:rsidRPr="005B6DBD">
        <w:rPr>
          <w:rFonts w:ascii="Times New Roman" w:hAnsi="Times New Roman" w:cs="Times New Roman"/>
          <w:sz w:val="16"/>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администратор источников финансирования                                       │          </w:t>
      </w:r>
      <w:proofErr w:type="spellStart"/>
      <w:r w:rsidRPr="005B6DBD">
        <w:rPr>
          <w:rFonts w:ascii="Times New Roman" w:hAnsi="Times New Roman" w:cs="Times New Roman"/>
          <w:sz w:val="16"/>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дефицита бюджета         ________________________________          Глава по БК│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          </w:t>
      </w:r>
      <w:proofErr w:type="spellStart"/>
      <w:r w:rsidRPr="005B6DBD">
        <w:rPr>
          <w:rFonts w:ascii="Times New Roman" w:hAnsi="Times New Roman" w:cs="Times New Roman"/>
          <w:sz w:val="16"/>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Наименование бюджета     ________________________________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          </w:t>
      </w:r>
      <w:proofErr w:type="spellStart"/>
      <w:r w:rsidRPr="005B6DBD">
        <w:rPr>
          <w:rFonts w:ascii="Times New Roman" w:hAnsi="Times New Roman" w:cs="Times New Roman"/>
          <w:sz w:val="16"/>
        </w:rPr>
        <w:t>│</w:t>
      </w:r>
      <w:proofErr w:type="spellEnd"/>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Финансовый орган         ________________________________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Федеральное казначейство,                                              по КОФК│   0100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орган </w:t>
      </w:r>
      <w:proofErr w:type="gramStart"/>
      <w:r w:rsidRPr="005B6DBD">
        <w:rPr>
          <w:rFonts w:ascii="Times New Roman" w:hAnsi="Times New Roman" w:cs="Times New Roman"/>
          <w:sz w:val="16"/>
        </w:rPr>
        <w:t>Федерального</w:t>
      </w:r>
      <w:proofErr w:type="gramEnd"/>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казначейства             ________________________________     Внутренний </w:t>
      </w:r>
      <w:proofErr w:type="spellStart"/>
      <w:r w:rsidRPr="005B6DBD">
        <w:rPr>
          <w:rFonts w:ascii="Times New Roman" w:hAnsi="Times New Roman" w:cs="Times New Roman"/>
          <w:sz w:val="16"/>
        </w:rPr>
        <w:t>номер│</w:t>
      </w:r>
      <w:proofErr w:type="spellEnd"/>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roofErr w:type="spellStart"/>
      <w:r w:rsidRPr="005B6DBD">
        <w:rPr>
          <w:rFonts w:ascii="Times New Roman" w:hAnsi="Times New Roman" w:cs="Times New Roman"/>
          <w:sz w:val="16"/>
        </w:rPr>
        <w:t>аннулированного│</w:t>
      </w:r>
      <w:proofErr w:type="spellEnd"/>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roofErr w:type="spellStart"/>
      <w:r w:rsidRPr="005B6DBD">
        <w:rPr>
          <w:rFonts w:ascii="Times New Roman" w:hAnsi="Times New Roman" w:cs="Times New Roman"/>
          <w:sz w:val="16"/>
        </w:rPr>
        <w:t>документа│</w:t>
      </w:r>
      <w:proofErr w:type="spellEnd"/>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Дата </w:t>
      </w:r>
      <w:proofErr w:type="spellStart"/>
      <w:r w:rsidRPr="005B6DBD">
        <w:rPr>
          <w:rFonts w:ascii="Times New Roman" w:hAnsi="Times New Roman" w:cs="Times New Roman"/>
          <w:sz w:val="16"/>
        </w:rPr>
        <w:t>регистрации│</w:t>
      </w:r>
      <w:proofErr w:type="spellEnd"/>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roofErr w:type="spellStart"/>
      <w:r w:rsidRPr="005B6DBD">
        <w:rPr>
          <w:rFonts w:ascii="Times New Roman" w:hAnsi="Times New Roman" w:cs="Times New Roman"/>
          <w:sz w:val="16"/>
        </w:rPr>
        <w:t>аннулированного│</w:t>
      </w:r>
      <w:proofErr w:type="spellEnd"/>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roofErr w:type="spellStart"/>
      <w:r w:rsidRPr="005B6DBD">
        <w:rPr>
          <w:rFonts w:ascii="Times New Roman" w:hAnsi="Times New Roman" w:cs="Times New Roman"/>
          <w:sz w:val="16"/>
        </w:rPr>
        <w:t>документа│</w:t>
      </w:r>
      <w:proofErr w:type="spellEnd"/>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Примечание   _____________________________________________________________________________</w:t>
      </w: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Руководитель</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(уполномоченное лицо)       _____________ ___________ _____________________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(должность)   (подпись)  (расшифровка подписи)</w:t>
      </w: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Главный бухгалтер</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(уполномоченное лицо)       _____________ ___________ _____________________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(должность)   (подпись)  (расшифровка подписи)</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"___" ___________________ 20__ г.</w:t>
      </w:r>
    </w:p>
    <w:p w:rsidR="00403F38" w:rsidRPr="005B6DBD" w:rsidRDefault="00403F38" w:rsidP="00403F38">
      <w:pPr>
        <w:pStyle w:val="ConsPlusNonformat"/>
        <w:jc w:val="both"/>
        <w:rPr>
          <w:rFonts w:ascii="Times New Roman" w:hAnsi="Times New Roman" w:cs="Times New Roman"/>
        </w:rPr>
      </w:pP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                    Отметка Финансового органа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              о регистрации Заявки на кассовый расход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roofErr w:type="spellStart"/>
      <w:r w:rsidRPr="005B6DBD">
        <w:rPr>
          <w:rFonts w:ascii="Times New Roman" w:hAnsi="Times New Roman" w:cs="Times New Roman"/>
          <w:sz w:val="16"/>
        </w:rPr>
        <w:t>│Номер</w:t>
      </w:r>
      <w:proofErr w:type="spellEnd"/>
      <w:r w:rsidRPr="005B6DBD">
        <w:rPr>
          <w:rFonts w:ascii="Times New Roman" w:hAnsi="Times New Roman" w:cs="Times New Roman"/>
          <w:sz w:val="16"/>
        </w:rPr>
        <w:t xml:space="preserve"> запроса     __________________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roofErr w:type="spellStart"/>
      <w:r w:rsidRPr="005B6DBD">
        <w:rPr>
          <w:rFonts w:ascii="Times New Roman" w:hAnsi="Times New Roman" w:cs="Times New Roman"/>
          <w:sz w:val="16"/>
        </w:rPr>
        <w:t>│Ответственный</w:t>
      </w:r>
      <w:proofErr w:type="spellEnd"/>
      <w:r w:rsidRPr="005B6DBD">
        <w:rPr>
          <w:rFonts w:ascii="Times New Roman" w:hAnsi="Times New Roman" w:cs="Times New Roman"/>
          <w:sz w:val="16"/>
        </w:rPr>
        <w:t xml:space="preserve">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roofErr w:type="spellStart"/>
      <w:r w:rsidRPr="005B6DBD">
        <w:rPr>
          <w:rFonts w:ascii="Times New Roman" w:hAnsi="Times New Roman" w:cs="Times New Roman"/>
          <w:sz w:val="16"/>
        </w:rPr>
        <w:t>│исполнитель</w:t>
      </w:r>
      <w:proofErr w:type="spellEnd"/>
      <w:r w:rsidRPr="005B6DBD">
        <w:rPr>
          <w:rFonts w:ascii="Times New Roman" w:hAnsi="Times New Roman" w:cs="Times New Roman"/>
          <w:sz w:val="16"/>
        </w:rPr>
        <w:t xml:space="preserve">  ___________ _________ _____________________ _________│</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             (должность) (подпись) (расшифровка подписи) (телефон)│</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│"___" _________ 20___ г.                                          │</w:t>
      </w:r>
    </w:p>
    <w:p w:rsidR="00403F38" w:rsidRPr="005B6DBD" w:rsidRDefault="00403F38" w:rsidP="00403F38">
      <w:pPr>
        <w:pStyle w:val="ConsPlusNonformat"/>
        <w:jc w:val="both"/>
        <w:rPr>
          <w:rFonts w:ascii="Times New Roman" w:hAnsi="Times New Roman" w:cs="Times New Roman"/>
        </w:rPr>
      </w:pPr>
      <w:r w:rsidRPr="005B6DBD">
        <w:rPr>
          <w:rFonts w:ascii="Times New Roman" w:hAnsi="Times New Roman" w:cs="Times New Roman"/>
          <w:sz w:val="16"/>
        </w:rPr>
        <w:t xml:space="preserve">       └──────────────────────────────────────────────────────────────────┘</w:t>
      </w:r>
    </w:p>
    <w:p w:rsidR="00403F38" w:rsidRPr="005B6DBD" w:rsidRDefault="00403F38" w:rsidP="00403F38">
      <w:pPr>
        <w:pStyle w:val="ConsPlusNormal"/>
        <w:jc w:val="both"/>
        <w:rPr>
          <w:rFonts w:ascii="Times New Roman" w:hAnsi="Times New Roman" w:cs="Times New Roman"/>
        </w:rPr>
      </w:pPr>
    </w:p>
    <w:p w:rsidR="00403F38" w:rsidRPr="005B6DBD" w:rsidRDefault="00403F38" w:rsidP="00403F38">
      <w:pPr>
        <w:pStyle w:val="ConsPlusNormal"/>
        <w:jc w:val="right"/>
        <w:rPr>
          <w:rFonts w:ascii="Times New Roman" w:hAnsi="Times New Roman" w:cs="Times New Roman"/>
        </w:rPr>
      </w:pPr>
      <w:r w:rsidRPr="005B6DBD">
        <w:rPr>
          <w:rFonts w:ascii="Times New Roman" w:hAnsi="Times New Roman" w:cs="Times New Roman"/>
        </w:rPr>
        <w:t>Номер страницы ____</w:t>
      </w:r>
    </w:p>
    <w:p w:rsidR="00403F38" w:rsidRPr="005B6DBD" w:rsidRDefault="00403F38" w:rsidP="00403F38">
      <w:pPr>
        <w:pStyle w:val="ConsPlusNormal"/>
        <w:jc w:val="center"/>
        <w:rPr>
          <w:rFonts w:ascii="Times New Roman" w:hAnsi="Times New Roman" w:cs="Times New Roman"/>
        </w:rPr>
      </w:pPr>
      <w:r>
        <w:rPr>
          <w:rFonts w:ascii="Times New Roman" w:hAnsi="Times New Roman" w:cs="Times New Roman"/>
        </w:rPr>
        <w:t xml:space="preserve">                                                                                                                                    </w:t>
      </w:r>
      <w:r w:rsidRPr="005B6DBD">
        <w:rPr>
          <w:rFonts w:ascii="Times New Roman" w:hAnsi="Times New Roman" w:cs="Times New Roman"/>
        </w:rPr>
        <w:t>Всего страниц ____</w:t>
      </w:r>
    </w:p>
    <w:p w:rsidR="00403F38" w:rsidRPr="005B6DBD" w:rsidRDefault="00403F38" w:rsidP="00403F38">
      <w:pPr>
        <w:jc w:val="both"/>
        <w:rPr>
          <w:color w:val="000000"/>
          <w:sz w:val="28"/>
          <w:szCs w:val="28"/>
        </w:rPr>
      </w:pPr>
    </w:p>
    <w:p w:rsidR="00403F38" w:rsidRPr="005B6DBD" w:rsidRDefault="00403F38" w:rsidP="00403F38">
      <w:pPr>
        <w:pStyle w:val="ConsPlusNormal"/>
        <w:ind w:firstLine="540"/>
        <w:jc w:val="both"/>
        <w:rPr>
          <w:rFonts w:ascii="Times New Roman" w:hAnsi="Times New Roman" w:cs="Times New Roman"/>
        </w:rPr>
      </w:pPr>
    </w:p>
    <w:p w:rsidR="00C21347" w:rsidRPr="004257C5" w:rsidRDefault="00C21347" w:rsidP="00403F38">
      <w:pPr>
        <w:pStyle w:val="1"/>
        <w:ind w:firstLine="720"/>
        <w:jc w:val="both"/>
        <w:rPr>
          <w:rFonts w:ascii="Bash Times New Rozaliya" w:hAnsi="Bash Times New Rozaliya"/>
          <w:sz w:val="28"/>
          <w:szCs w:val="28"/>
        </w:rPr>
      </w:pPr>
    </w:p>
    <w:sectPr w:rsidR="00C21347" w:rsidRPr="004257C5" w:rsidSect="009B754B">
      <w:type w:val="continuous"/>
      <w:pgSz w:w="11905" w:h="16837" w:code="9"/>
      <w:pgMar w:top="1134" w:right="567" w:bottom="1134" w:left="1134" w:header="720" w:footer="720" w:gutter="0"/>
      <w:cols w:space="1136"/>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Bash Newton">
    <w:altName w:val="Courier New"/>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ew Bash">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Bash Times New Rozaliya">
    <w:panose1 w:val="0202060305040502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OpenSymbol"/>
        <w:sz w:val="24"/>
        <w:szCs w:val="29"/>
      </w:rPr>
    </w:lvl>
    <w:lvl w:ilvl="1">
      <w:start w:val="1"/>
      <w:numFmt w:val="bullet"/>
      <w:lvlText w:val="◦"/>
      <w:lvlJc w:val="left"/>
      <w:pPr>
        <w:tabs>
          <w:tab w:val="num" w:pos="1080"/>
        </w:tabs>
        <w:ind w:left="1080" w:hanging="360"/>
      </w:pPr>
      <w:rPr>
        <w:rFonts w:ascii="OpenSymbol" w:hAnsi="OpenSymbol" w:cs="OpenSymbol"/>
        <w:sz w:val="24"/>
        <w:szCs w:val="29"/>
      </w:rPr>
    </w:lvl>
    <w:lvl w:ilvl="2">
      <w:start w:val="1"/>
      <w:numFmt w:val="bullet"/>
      <w:lvlText w:val="▪"/>
      <w:lvlJc w:val="left"/>
      <w:pPr>
        <w:tabs>
          <w:tab w:val="num" w:pos="1440"/>
        </w:tabs>
        <w:ind w:left="1440" w:hanging="360"/>
      </w:pPr>
      <w:rPr>
        <w:rFonts w:ascii="OpenSymbol" w:hAnsi="OpenSymbol" w:cs="OpenSymbol"/>
        <w:sz w:val="24"/>
        <w:szCs w:val="29"/>
      </w:rPr>
    </w:lvl>
    <w:lvl w:ilvl="3">
      <w:start w:val="1"/>
      <w:numFmt w:val="bullet"/>
      <w:lvlText w:val=""/>
      <w:lvlJc w:val="left"/>
      <w:pPr>
        <w:tabs>
          <w:tab w:val="num" w:pos="1800"/>
        </w:tabs>
        <w:ind w:left="1800" w:hanging="360"/>
      </w:pPr>
      <w:rPr>
        <w:rFonts w:ascii="Wingdings 2" w:hAnsi="Wingdings 2" w:cs="OpenSymbol"/>
        <w:sz w:val="24"/>
        <w:szCs w:val="29"/>
      </w:rPr>
    </w:lvl>
    <w:lvl w:ilvl="4">
      <w:start w:val="1"/>
      <w:numFmt w:val="bullet"/>
      <w:lvlText w:val="◦"/>
      <w:lvlJc w:val="left"/>
      <w:pPr>
        <w:tabs>
          <w:tab w:val="num" w:pos="2160"/>
        </w:tabs>
        <w:ind w:left="2160" w:hanging="360"/>
      </w:pPr>
      <w:rPr>
        <w:rFonts w:ascii="OpenSymbol" w:hAnsi="OpenSymbol" w:cs="OpenSymbol"/>
        <w:sz w:val="24"/>
        <w:szCs w:val="29"/>
      </w:rPr>
    </w:lvl>
    <w:lvl w:ilvl="5">
      <w:start w:val="1"/>
      <w:numFmt w:val="bullet"/>
      <w:lvlText w:val="▪"/>
      <w:lvlJc w:val="left"/>
      <w:pPr>
        <w:tabs>
          <w:tab w:val="num" w:pos="2520"/>
        </w:tabs>
        <w:ind w:left="2520" w:hanging="360"/>
      </w:pPr>
      <w:rPr>
        <w:rFonts w:ascii="OpenSymbol" w:hAnsi="OpenSymbol" w:cs="OpenSymbol"/>
        <w:sz w:val="24"/>
        <w:szCs w:val="29"/>
      </w:rPr>
    </w:lvl>
    <w:lvl w:ilvl="6">
      <w:start w:val="1"/>
      <w:numFmt w:val="bullet"/>
      <w:lvlText w:val=""/>
      <w:lvlJc w:val="left"/>
      <w:pPr>
        <w:tabs>
          <w:tab w:val="num" w:pos="2880"/>
        </w:tabs>
        <w:ind w:left="2880" w:hanging="360"/>
      </w:pPr>
      <w:rPr>
        <w:rFonts w:ascii="Wingdings 2" w:hAnsi="Wingdings 2" w:cs="OpenSymbol"/>
        <w:sz w:val="24"/>
        <w:szCs w:val="29"/>
      </w:rPr>
    </w:lvl>
    <w:lvl w:ilvl="7">
      <w:start w:val="1"/>
      <w:numFmt w:val="bullet"/>
      <w:lvlText w:val="◦"/>
      <w:lvlJc w:val="left"/>
      <w:pPr>
        <w:tabs>
          <w:tab w:val="num" w:pos="3240"/>
        </w:tabs>
        <w:ind w:left="3240" w:hanging="360"/>
      </w:pPr>
      <w:rPr>
        <w:rFonts w:ascii="OpenSymbol" w:hAnsi="OpenSymbol" w:cs="OpenSymbol"/>
        <w:sz w:val="24"/>
        <w:szCs w:val="29"/>
      </w:rPr>
    </w:lvl>
    <w:lvl w:ilvl="8">
      <w:start w:val="1"/>
      <w:numFmt w:val="bullet"/>
      <w:lvlText w:val="▪"/>
      <w:lvlJc w:val="left"/>
      <w:pPr>
        <w:tabs>
          <w:tab w:val="num" w:pos="3600"/>
        </w:tabs>
        <w:ind w:left="3600" w:hanging="360"/>
      </w:pPr>
      <w:rPr>
        <w:rFonts w:ascii="OpenSymbol" w:hAnsi="OpenSymbol" w:cs="OpenSymbol"/>
        <w:sz w:val="24"/>
        <w:szCs w:val="29"/>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OpenSymbol"/>
        <w:sz w:val="24"/>
        <w:szCs w:val="29"/>
      </w:rPr>
    </w:lvl>
    <w:lvl w:ilvl="1">
      <w:start w:val="1"/>
      <w:numFmt w:val="bullet"/>
      <w:lvlText w:val="◦"/>
      <w:lvlJc w:val="left"/>
      <w:pPr>
        <w:tabs>
          <w:tab w:val="num" w:pos="1080"/>
        </w:tabs>
        <w:ind w:left="1080" w:hanging="360"/>
      </w:pPr>
      <w:rPr>
        <w:rFonts w:ascii="OpenSymbol" w:hAnsi="OpenSymbol" w:cs="OpenSymbol"/>
        <w:sz w:val="24"/>
        <w:szCs w:val="29"/>
      </w:rPr>
    </w:lvl>
    <w:lvl w:ilvl="2">
      <w:start w:val="1"/>
      <w:numFmt w:val="bullet"/>
      <w:lvlText w:val="▪"/>
      <w:lvlJc w:val="left"/>
      <w:pPr>
        <w:tabs>
          <w:tab w:val="num" w:pos="1440"/>
        </w:tabs>
        <w:ind w:left="1440" w:hanging="360"/>
      </w:pPr>
      <w:rPr>
        <w:rFonts w:ascii="OpenSymbol" w:hAnsi="OpenSymbol" w:cs="OpenSymbol"/>
        <w:sz w:val="24"/>
        <w:szCs w:val="29"/>
      </w:rPr>
    </w:lvl>
    <w:lvl w:ilvl="3">
      <w:start w:val="1"/>
      <w:numFmt w:val="bullet"/>
      <w:lvlText w:val=""/>
      <w:lvlJc w:val="left"/>
      <w:pPr>
        <w:tabs>
          <w:tab w:val="num" w:pos="1800"/>
        </w:tabs>
        <w:ind w:left="1800" w:hanging="360"/>
      </w:pPr>
      <w:rPr>
        <w:rFonts w:ascii="Wingdings 2" w:hAnsi="Wingdings 2" w:cs="OpenSymbol"/>
        <w:sz w:val="24"/>
        <w:szCs w:val="29"/>
      </w:rPr>
    </w:lvl>
    <w:lvl w:ilvl="4">
      <w:start w:val="1"/>
      <w:numFmt w:val="bullet"/>
      <w:lvlText w:val="◦"/>
      <w:lvlJc w:val="left"/>
      <w:pPr>
        <w:tabs>
          <w:tab w:val="num" w:pos="2160"/>
        </w:tabs>
        <w:ind w:left="2160" w:hanging="360"/>
      </w:pPr>
      <w:rPr>
        <w:rFonts w:ascii="OpenSymbol" w:hAnsi="OpenSymbol" w:cs="OpenSymbol"/>
        <w:sz w:val="24"/>
        <w:szCs w:val="29"/>
      </w:rPr>
    </w:lvl>
    <w:lvl w:ilvl="5">
      <w:start w:val="1"/>
      <w:numFmt w:val="bullet"/>
      <w:lvlText w:val="▪"/>
      <w:lvlJc w:val="left"/>
      <w:pPr>
        <w:tabs>
          <w:tab w:val="num" w:pos="2520"/>
        </w:tabs>
        <w:ind w:left="2520" w:hanging="360"/>
      </w:pPr>
      <w:rPr>
        <w:rFonts w:ascii="OpenSymbol" w:hAnsi="OpenSymbol" w:cs="OpenSymbol"/>
        <w:sz w:val="24"/>
        <w:szCs w:val="29"/>
      </w:rPr>
    </w:lvl>
    <w:lvl w:ilvl="6">
      <w:start w:val="1"/>
      <w:numFmt w:val="bullet"/>
      <w:lvlText w:val=""/>
      <w:lvlJc w:val="left"/>
      <w:pPr>
        <w:tabs>
          <w:tab w:val="num" w:pos="2880"/>
        </w:tabs>
        <w:ind w:left="2880" w:hanging="360"/>
      </w:pPr>
      <w:rPr>
        <w:rFonts w:ascii="Wingdings 2" w:hAnsi="Wingdings 2" w:cs="OpenSymbol"/>
        <w:sz w:val="24"/>
        <w:szCs w:val="29"/>
      </w:rPr>
    </w:lvl>
    <w:lvl w:ilvl="7">
      <w:start w:val="1"/>
      <w:numFmt w:val="bullet"/>
      <w:lvlText w:val="◦"/>
      <w:lvlJc w:val="left"/>
      <w:pPr>
        <w:tabs>
          <w:tab w:val="num" w:pos="3240"/>
        </w:tabs>
        <w:ind w:left="3240" w:hanging="360"/>
      </w:pPr>
      <w:rPr>
        <w:rFonts w:ascii="OpenSymbol" w:hAnsi="OpenSymbol" w:cs="OpenSymbol"/>
        <w:sz w:val="24"/>
        <w:szCs w:val="29"/>
      </w:rPr>
    </w:lvl>
    <w:lvl w:ilvl="8">
      <w:start w:val="1"/>
      <w:numFmt w:val="bullet"/>
      <w:lvlText w:val="▪"/>
      <w:lvlJc w:val="left"/>
      <w:pPr>
        <w:tabs>
          <w:tab w:val="num" w:pos="3600"/>
        </w:tabs>
        <w:ind w:left="3600" w:hanging="360"/>
      </w:pPr>
      <w:rPr>
        <w:rFonts w:ascii="OpenSymbol" w:hAnsi="OpenSymbol" w:cs="OpenSymbol"/>
        <w:sz w:val="24"/>
        <w:szCs w:val="29"/>
      </w:rPr>
    </w:lvl>
  </w:abstractNum>
  <w:abstractNum w:abstractNumId="3">
    <w:nsid w:val="00000005"/>
    <w:multiLevelType w:val="multilevel"/>
    <w:tmpl w:val="00000005"/>
    <w:name w:val="WW8Num5"/>
    <w:lvl w:ilvl="0">
      <w:start w:val="2"/>
      <w:numFmt w:val="decimal"/>
      <w:lvlText w:val="%1."/>
      <w:lvlJc w:val="left"/>
      <w:pPr>
        <w:tabs>
          <w:tab w:val="num" w:pos="720"/>
        </w:tabs>
        <w:ind w:left="720" w:hanging="360"/>
      </w:pPr>
      <w:rPr>
        <w:sz w:val="24"/>
        <w:szCs w:val="24"/>
      </w:rPr>
    </w:lvl>
    <w:lvl w:ilvl="1">
      <w:start w:val="3"/>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compat/>
  <w:rsids>
    <w:rsidRoot w:val="00CB133A"/>
    <w:rsid w:val="000021A8"/>
    <w:rsid w:val="000057A3"/>
    <w:rsid w:val="00005C28"/>
    <w:rsid w:val="00006F37"/>
    <w:rsid w:val="00010A04"/>
    <w:rsid w:val="00015F6F"/>
    <w:rsid w:val="00024EB4"/>
    <w:rsid w:val="00025646"/>
    <w:rsid w:val="00026136"/>
    <w:rsid w:val="000314FB"/>
    <w:rsid w:val="00034982"/>
    <w:rsid w:val="00035943"/>
    <w:rsid w:val="00040458"/>
    <w:rsid w:val="000446FE"/>
    <w:rsid w:val="00044AA9"/>
    <w:rsid w:val="00047BCA"/>
    <w:rsid w:val="00050D63"/>
    <w:rsid w:val="0005165B"/>
    <w:rsid w:val="000579C6"/>
    <w:rsid w:val="000757CC"/>
    <w:rsid w:val="00077C3F"/>
    <w:rsid w:val="000828BF"/>
    <w:rsid w:val="00084606"/>
    <w:rsid w:val="000849FB"/>
    <w:rsid w:val="00090C44"/>
    <w:rsid w:val="000A2526"/>
    <w:rsid w:val="000A2992"/>
    <w:rsid w:val="000A7B3A"/>
    <w:rsid w:val="000A7BE1"/>
    <w:rsid w:val="000B143C"/>
    <w:rsid w:val="000B55B2"/>
    <w:rsid w:val="000B63CF"/>
    <w:rsid w:val="000C233F"/>
    <w:rsid w:val="000C499A"/>
    <w:rsid w:val="000D0321"/>
    <w:rsid w:val="000D102C"/>
    <w:rsid w:val="000D6331"/>
    <w:rsid w:val="000E7B7C"/>
    <w:rsid w:val="000F44AD"/>
    <w:rsid w:val="00104163"/>
    <w:rsid w:val="00112C8A"/>
    <w:rsid w:val="00125123"/>
    <w:rsid w:val="00126B95"/>
    <w:rsid w:val="00126FBA"/>
    <w:rsid w:val="00133976"/>
    <w:rsid w:val="00144FFC"/>
    <w:rsid w:val="0014546F"/>
    <w:rsid w:val="00145A8E"/>
    <w:rsid w:val="00155645"/>
    <w:rsid w:val="0015670C"/>
    <w:rsid w:val="001578EC"/>
    <w:rsid w:val="00161973"/>
    <w:rsid w:val="00181ED1"/>
    <w:rsid w:val="00184FD5"/>
    <w:rsid w:val="00187571"/>
    <w:rsid w:val="00187653"/>
    <w:rsid w:val="0019122E"/>
    <w:rsid w:val="001A17C8"/>
    <w:rsid w:val="001A4359"/>
    <w:rsid w:val="001B09E8"/>
    <w:rsid w:val="001B42E3"/>
    <w:rsid w:val="001D6238"/>
    <w:rsid w:val="001E102D"/>
    <w:rsid w:val="001E3BE1"/>
    <w:rsid w:val="001E52F1"/>
    <w:rsid w:val="002006BF"/>
    <w:rsid w:val="002015C9"/>
    <w:rsid w:val="00214DAB"/>
    <w:rsid w:val="00223490"/>
    <w:rsid w:val="00247848"/>
    <w:rsid w:val="00250AC3"/>
    <w:rsid w:val="00257633"/>
    <w:rsid w:val="002654D5"/>
    <w:rsid w:val="002661C6"/>
    <w:rsid w:val="002661E0"/>
    <w:rsid w:val="00267B34"/>
    <w:rsid w:val="00270944"/>
    <w:rsid w:val="002711E5"/>
    <w:rsid w:val="0027236C"/>
    <w:rsid w:val="0028368A"/>
    <w:rsid w:val="002855C3"/>
    <w:rsid w:val="00292963"/>
    <w:rsid w:val="002A075D"/>
    <w:rsid w:val="002A5A4B"/>
    <w:rsid w:val="002A6AF6"/>
    <w:rsid w:val="002B1AD3"/>
    <w:rsid w:val="002B2DC7"/>
    <w:rsid w:val="002B5295"/>
    <w:rsid w:val="002B658F"/>
    <w:rsid w:val="002C5974"/>
    <w:rsid w:val="002F2E9A"/>
    <w:rsid w:val="002F3A4B"/>
    <w:rsid w:val="002F78A8"/>
    <w:rsid w:val="00302AB0"/>
    <w:rsid w:val="003140C2"/>
    <w:rsid w:val="00316CB1"/>
    <w:rsid w:val="00320A94"/>
    <w:rsid w:val="00320B7E"/>
    <w:rsid w:val="00327404"/>
    <w:rsid w:val="00327C66"/>
    <w:rsid w:val="00335692"/>
    <w:rsid w:val="00337981"/>
    <w:rsid w:val="00340E8B"/>
    <w:rsid w:val="00352D09"/>
    <w:rsid w:val="00364CE6"/>
    <w:rsid w:val="003671FA"/>
    <w:rsid w:val="00376182"/>
    <w:rsid w:val="00385162"/>
    <w:rsid w:val="0038585E"/>
    <w:rsid w:val="00395E42"/>
    <w:rsid w:val="003A4A4F"/>
    <w:rsid w:val="003B6BFB"/>
    <w:rsid w:val="003C1D1E"/>
    <w:rsid w:val="003C55C7"/>
    <w:rsid w:val="003D0BBA"/>
    <w:rsid w:val="003D2326"/>
    <w:rsid w:val="003D3DB8"/>
    <w:rsid w:val="003D58DF"/>
    <w:rsid w:val="003D6BF8"/>
    <w:rsid w:val="003E2E09"/>
    <w:rsid w:val="003E4356"/>
    <w:rsid w:val="003E498F"/>
    <w:rsid w:val="00403851"/>
    <w:rsid w:val="00403F38"/>
    <w:rsid w:val="00406CAA"/>
    <w:rsid w:val="0041290B"/>
    <w:rsid w:val="00414DC6"/>
    <w:rsid w:val="00423C8B"/>
    <w:rsid w:val="004257C5"/>
    <w:rsid w:val="00430CF6"/>
    <w:rsid w:val="00430DBF"/>
    <w:rsid w:val="00430E41"/>
    <w:rsid w:val="00441BA2"/>
    <w:rsid w:val="00443033"/>
    <w:rsid w:val="004448E4"/>
    <w:rsid w:val="00444CEE"/>
    <w:rsid w:val="004471D7"/>
    <w:rsid w:val="00462CDD"/>
    <w:rsid w:val="004743CB"/>
    <w:rsid w:val="004750D6"/>
    <w:rsid w:val="00482675"/>
    <w:rsid w:val="00484F44"/>
    <w:rsid w:val="004850B8"/>
    <w:rsid w:val="00485B75"/>
    <w:rsid w:val="00487948"/>
    <w:rsid w:val="00491D8F"/>
    <w:rsid w:val="00493D44"/>
    <w:rsid w:val="00494950"/>
    <w:rsid w:val="00494B8C"/>
    <w:rsid w:val="004A482B"/>
    <w:rsid w:val="004A5FFA"/>
    <w:rsid w:val="004A76EC"/>
    <w:rsid w:val="004B386C"/>
    <w:rsid w:val="004B3B65"/>
    <w:rsid w:val="004B4F8E"/>
    <w:rsid w:val="004B5069"/>
    <w:rsid w:val="004C31B2"/>
    <w:rsid w:val="004D549B"/>
    <w:rsid w:val="004E22C5"/>
    <w:rsid w:val="004E2629"/>
    <w:rsid w:val="004F4CB5"/>
    <w:rsid w:val="004F55DB"/>
    <w:rsid w:val="004F62DD"/>
    <w:rsid w:val="004F6C49"/>
    <w:rsid w:val="005006B7"/>
    <w:rsid w:val="005044A8"/>
    <w:rsid w:val="0051649B"/>
    <w:rsid w:val="00520058"/>
    <w:rsid w:val="005237EB"/>
    <w:rsid w:val="00525603"/>
    <w:rsid w:val="00526E1D"/>
    <w:rsid w:val="00542F42"/>
    <w:rsid w:val="005448F8"/>
    <w:rsid w:val="005502DE"/>
    <w:rsid w:val="0055496B"/>
    <w:rsid w:val="0056016D"/>
    <w:rsid w:val="00567053"/>
    <w:rsid w:val="00577D46"/>
    <w:rsid w:val="00581A38"/>
    <w:rsid w:val="00585EDD"/>
    <w:rsid w:val="00586C37"/>
    <w:rsid w:val="00586F2F"/>
    <w:rsid w:val="0059403C"/>
    <w:rsid w:val="005A2895"/>
    <w:rsid w:val="005A5262"/>
    <w:rsid w:val="005A53F2"/>
    <w:rsid w:val="005A67FA"/>
    <w:rsid w:val="005A7120"/>
    <w:rsid w:val="005B0578"/>
    <w:rsid w:val="005B5B54"/>
    <w:rsid w:val="005C12D8"/>
    <w:rsid w:val="005D1A2F"/>
    <w:rsid w:val="005D5B8D"/>
    <w:rsid w:val="005D677D"/>
    <w:rsid w:val="005E58FA"/>
    <w:rsid w:val="005F082D"/>
    <w:rsid w:val="006052CE"/>
    <w:rsid w:val="00610A22"/>
    <w:rsid w:val="0061182A"/>
    <w:rsid w:val="00616003"/>
    <w:rsid w:val="00630E20"/>
    <w:rsid w:val="006316B4"/>
    <w:rsid w:val="00637FE8"/>
    <w:rsid w:val="00642F6C"/>
    <w:rsid w:val="0064369F"/>
    <w:rsid w:val="00644596"/>
    <w:rsid w:val="00647D4E"/>
    <w:rsid w:val="00653083"/>
    <w:rsid w:val="00663847"/>
    <w:rsid w:val="00670269"/>
    <w:rsid w:val="00673910"/>
    <w:rsid w:val="00681730"/>
    <w:rsid w:val="00687511"/>
    <w:rsid w:val="00697782"/>
    <w:rsid w:val="006C43DA"/>
    <w:rsid w:val="006F6BCF"/>
    <w:rsid w:val="006F7F92"/>
    <w:rsid w:val="00702703"/>
    <w:rsid w:val="007050CE"/>
    <w:rsid w:val="00720AB2"/>
    <w:rsid w:val="00725F5F"/>
    <w:rsid w:val="00734240"/>
    <w:rsid w:val="00734892"/>
    <w:rsid w:val="00751D3E"/>
    <w:rsid w:val="007602E8"/>
    <w:rsid w:val="00763CBD"/>
    <w:rsid w:val="00772490"/>
    <w:rsid w:val="00775A05"/>
    <w:rsid w:val="0077680A"/>
    <w:rsid w:val="007831CA"/>
    <w:rsid w:val="00785F42"/>
    <w:rsid w:val="00790634"/>
    <w:rsid w:val="00794E74"/>
    <w:rsid w:val="007A365E"/>
    <w:rsid w:val="007A7C50"/>
    <w:rsid w:val="007B0093"/>
    <w:rsid w:val="007B0F8B"/>
    <w:rsid w:val="007C0034"/>
    <w:rsid w:val="007C4F09"/>
    <w:rsid w:val="007C5CB1"/>
    <w:rsid w:val="007C62CB"/>
    <w:rsid w:val="007D30F1"/>
    <w:rsid w:val="007E4953"/>
    <w:rsid w:val="007F7F86"/>
    <w:rsid w:val="0080249D"/>
    <w:rsid w:val="00814ACA"/>
    <w:rsid w:val="008173A3"/>
    <w:rsid w:val="00830381"/>
    <w:rsid w:val="008355B8"/>
    <w:rsid w:val="0084516A"/>
    <w:rsid w:val="00850C57"/>
    <w:rsid w:val="0085796D"/>
    <w:rsid w:val="008652DA"/>
    <w:rsid w:val="00865439"/>
    <w:rsid w:val="00874F2F"/>
    <w:rsid w:val="00886692"/>
    <w:rsid w:val="00892CDF"/>
    <w:rsid w:val="008A5BB8"/>
    <w:rsid w:val="008A7FC0"/>
    <w:rsid w:val="008B1B5E"/>
    <w:rsid w:val="008B1BB3"/>
    <w:rsid w:val="008B67F3"/>
    <w:rsid w:val="008C1E94"/>
    <w:rsid w:val="008D540D"/>
    <w:rsid w:val="008D79FE"/>
    <w:rsid w:val="008E5F8C"/>
    <w:rsid w:val="008E7740"/>
    <w:rsid w:val="008F7B61"/>
    <w:rsid w:val="00900299"/>
    <w:rsid w:val="009018B4"/>
    <w:rsid w:val="009127C6"/>
    <w:rsid w:val="00914EF8"/>
    <w:rsid w:val="00921EC5"/>
    <w:rsid w:val="009261FD"/>
    <w:rsid w:val="00937ED8"/>
    <w:rsid w:val="00952A44"/>
    <w:rsid w:val="009619E4"/>
    <w:rsid w:val="00961A38"/>
    <w:rsid w:val="00961C28"/>
    <w:rsid w:val="00961FBE"/>
    <w:rsid w:val="0096732F"/>
    <w:rsid w:val="00967AB5"/>
    <w:rsid w:val="009724E8"/>
    <w:rsid w:val="00983ACB"/>
    <w:rsid w:val="00992335"/>
    <w:rsid w:val="009A3C84"/>
    <w:rsid w:val="009B550F"/>
    <w:rsid w:val="009B728F"/>
    <w:rsid w:val="009B754B"/>
    <w:rsid w:val="009C529E"/>
    <w:rsid w:val="009D7F15"/>
    <w:rsid w:val="009E6361"/>
    <w:rsid w:val="00A01C8F"/>
    <w:rsid w:val="00A0383B"/>
    <w:rsid w:val="00A11C3C"/>
    <w:rsid w:val="00A20906"/>
    <w:rsid w:val="00A23800"/>
    <w:rsid w:val="00A244DF"/>
    <w:rsid w:val="00A467CF"/>
    <w:rsid w:val="00A56CD5"/>
    <w:rsid w:val="00A64058"/>
    <w:rsid w:val="00A81382"/>
    <w:rsid w:val="00A83243"/>
    <w:rsid w:val="00A848FD"/>
    <w:rsid w:val="00A919F0"/>
    <w:rsid w:val="00A91CEF"/>
    <w:rsid w:val="00A92C46"/>
    <w:rsid w:val="00A935EA"/>
    <w:rsid w:val="00A973B1"/>
    <w:rsid w:val="00A975B8"/>
    <w:rsid w:val="00AA4A2E"/>
    <w:rsid w:val="00AA672F"/>
    <w:rsid w:val="00AB088C"/>
    <w:rsid w:val="00AB761C"/>
    <w:rsid w:val="00AC2E59"/>
    <w:rsid w:val="00AC30B1"/>
    <w:rsid w:val="00AC43CD"/>
    <w:rsid w:val="00AD46DE"/>
    <w:rsid w:val="00AE55FF"/>
    <w:rsid w:val="00AE5998"/>
    <w:rsid w:val="00AF1745"/>
    <w:rsid w:val="00AF2D3A"/>
    <w:rsid w:val="00AF7942"/>
    <w:rsid w:val="00B01326"/>
    <w:rsid w:val="00B04D86"/>
    <w:rsid w:val="00B2042B"/>
    <w:rsid w:val="00B32386"/>
    <w:rsid w:val="00B327AD"/>
    <w:rsid w:val="00B37407"/>
    <w:rsid w:val="00B4462D"/>
    <w:rsid w:val="00B4722A"/>
    <w:rsid w:val="00B47811"/>
    <w:rsid w:val="00B522CB"/>
    <w:rsid w:val="00B5464B"/>
    <w:rsid w:val="00B54A75"/>
    <w:rsid w:val="00B5797D"/>
    <w:rsid w:val="00B602F0"/>
    <w:rsid w:val="00B623AA"/>
    <w:rsid w:val="00B6791B"/>
    <w:rsid w:val="00B75C44"/>
    <w:rsid w:val="00B81134"/>
    <w:rsid w:val="00B96285"/>
    <w:rsid w:val="00BA30AF"/>
    <w:rsid w:val="00BA3454"/>
    <w:rsid w:val="00BB219F"/>
    <w:rsid w:val="00BB6D6E"/>
    <w:rsid w:val="00BC47D1"/>
    <w:rsid w:val="00BD1FE4"/>
    <w:rsid w:val="00BD3F09"/>
    <w:rsid w:val="00BE0E32"/>
    <w:rsid w:val="00BE2E91"/>
    <w:rsid w:val="00BE3DB5"/>
    <w:rsid w:val="00BE49FF"/>
    <w:rsid w:val="00BF0AEC"/>
    <w:rsid w:val="00BF3413"/>
    <w:rsid w:val="00BF7C6C"/>
    <w:rsid w:val="00C1077C"/>
    <w:rsid w:val="00C11267"/>
    <w:rsid w:val="00C11FBB"/>
    <w:rsid w:val="00C20299"/>
    <w:rsid w:val="00C209BE"/>
    <w:rsid w:val="00C21347"/>
    <w:rsid w:val="00C2471F"/>
    <w:rsid w:val="00C36AA3"/>
    <w:rsid w:val="00C4048C"/>
    <w:rsid w:val="00C53CF8"/>
    <w:rsid w:val="00C5409A"/>
    <w:rsid w:val="00C66C74"/>
    <w:rsid w:val="00C70D9D"/>
    <w:rsid w:val="00C7162B"/>
    <w:rsid w:val="00C7248B"/>
    <w:rsid w:val="00C72B62"/>
    <w:rsid w:val="00C806B7"/>
    <w:rsid w:val="00C8190D"/>
    <w:rsid w:val="00C8557F"/>
    <w:rsid w:val="00C85A69"/>
    <w:rsid w:val="00C86629"/>
    <w:rsid w:val="00C9434C"/>
    <w:rsid w:val="00C96E30"/>
    <w:rsid w:val="00C975C2"/>
    <w:rsid w:val="00CA0C70"/>
    <w:rsid w:val="00CA1D28"/>
    <w:rsid w:val="00CA3212"/>
    <w:rsid w:val="00CB133A"/>
    <w:rsid w:val="00CB2AD5"/>
    <w:rsid w:val="00CB3812"/>
    <w:rsid w:val="00CC039C"/>
    <w:rsid w:val="00CC0EDD"/>
    <w:rsid w:val="00CC5366"/>
    <w:rsid w:val="00CD6925"/>
    <w:rsid w:val="00CF1643"/>
    <w:rsid w:val="00CF3414"/>
    <w:rsid w:val="00D05098"/>
    <w:rsid w:val="00D119B1"/>
    <w:rsid w:val="00D13C9E"/>
    <w:rsid w:val="00D17DEA"/>
    <w:rsid w:val="00D2062F"/>
    <w:rsid w:val="00D21212"/>
    <w:rsid w:val="00D31F00"/>
    <w:rsid w:val="00D32872"/>
    <w:rsid w:val="00D435C2"/>
    <w:rsid w:val="00D435ED"/>
    <w:rsid w:val="00D47802"/>
    <w:rsid w:val="00D52CAA"/>
    <w:rsid w:val="00D531C8"/>
    <w:rsid w:val="00D5450A"/>
    <w:rsid w:val="00D60C64"/>
    <w:rsid w:val="00D6510F"/>
    <w:rsid w:val="00D77FF8"/>
    <w:rsid w:val="00D823AA"/>
    <w:rsid w:val="00D87759"/>
    <w:rsid w:val="00D915C6"/>
    <w:rsid w:val="00D94AA0"/>
    <w:rsid w:val="00D94CCE"/>
    <w:rsid w:val="00D97214"/>
    <w:rsid w:val="00DA5412"/>
    <w:rsid w:val="00DA6328"/>
    <w:rsid w:val="00DD555C"/>
    <w:rsid w:val="00E00B5A"/>
    <w:rsid w:val="00E00C2E"/>
    <w:rsid w:val="00E107EA"/>
    <w:rsid w:val="00E220FF"/>
    <w:rsid w:val="00E225B5"/>
    <w:rsid w:val="00E24031"/>
    <w:rsid w:val="00E25866"/>
    <w:rsid w:val="00E278DC"/>
    <w:rsid w:val="00E3157D"/>
    <w:rsid w:val="00E31D9D"/>
    <w:rsid w:val="00E37B02"/>
    <w:rsid w:val="00E400C9"/>
    <w:rsid w:val="00E41B26"/>
    <w:rsid w:val="00E42B2C"/>
    <w:rsid w:val="00E4365E"/>
    <w:rsid w:val="00E54ED1"/>
    <w:rsid w:val="00E567F6"/>
    <w:rsid w:val="00E7030E"/>
    <w:rsid w:val="00E72A13"/>
    <w:rsid w:val="00E76D4D"/>
    <w:rsid w:val="00E8293C"/>
    <w:rsid w:val="00E85070"/>
    <w:rsid w:val="00E876CD"/>
    <w:rsid w:val="00E90D08"/>
    <w:rsid w:val="00E97FA3"/>
    <w:rsid w:val="00EA25A1"/>
    <w:rsid w:val="00EA4AEE"/>
    <w:rsid w:val="00EB446B"/>
    <w:rsid w:val="00EB7866"/>
    <w:rsid w:val="00EC7521"/>
    <w:rsid w:val="00ED1059"/>
    <w:rsid w:val="00EE4771"/>
    <w:rsid w:val="00EF1A5A"/>
    <w:rsid w:val="00EF236F"/>
    <w:rsid w:val="00F00684"/>
    <w:rsid w:val="00F00915"/>
    <w:rsid w:val="00F061B8"/>
    <w:rsid w:val="00F07F22"/>
    <w:rsid w:val="00F150D8"/>
    <w:rsid w:val="00F20252"/>
    <w:rsid w:val="00F266A1"/>
    <w:rsid w:val="00F27955"/>
    <w:rsid w:val="00F408BA"/>
    <w:rsid w:val="00F43095"/>
    <w:rsid w:val="00F47C83"/>
    <w:rsid w:val="00F51AB4"/>
    <w:rsid w:val="00F61EE4"/>
    <w:rsid w:val="00F624E5"/>
    <w:rsid w:val="00F6312E"/>
    <w:rsid w:val="00F66801"/>
    <w:rsid w:val="00F71A46"/>
    <w:rsid w:val="00F804BD"/>
    <w:rsid w:val="00F8062E"/>
    <w:rsid w:val="00F87064"/>
    <w:rsid w:val="00F93FEB"/>
    <w:rsid w:val="00F957FF"/>
    <w:rsid w:val="00FA0B53"/>
    <w:rsid w:val="00FA33EB"/>
    <w:rsid w:val="00FB1C00"/>
    <w:rsid w:val="00FC04E9"/>
    <w:rsid w:val="00FC12DB"/>
    <w:rsid w:val="00FC2E5B"/>
    <w:rsid w:val="00FE0377"/>
    <w:rsid w:val="00FE65B4"/>
    <w:rsid w:val="00FF437D"/>
    <w:rsid w:val="00FF6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6F37"/>
  </w:style>
  <w:style w:type="paragraph" w:styleId="1">
    <w:name w:val="heading 1"/>
    <w:basedOn w:val="a"/>
    <w:next w:val="a"/>
    <w:link w:val="10"/>
    <w:qFormat/>
    <w:rsid w:val="00581A38"/>
    <w:pPr>
      <w:keepNext/>
      <w:jc w:val="center"/>
      <w:outlineLvl w:val="0"/>
    </w:pPr>
    <w:rPr>
      <w:rFonts w:ascii="Bash Newton" w:hAnsi="Bash Newton"/>
      <w:b/>
      <w:sz w:val="16"/>
    </w:rPr>
  </w:style>
  <w:style w:type="paragraph" w:styleId="2">
    <w:name w:val="heading 2"/>
    <w:basedOn w:val="a"/>
    <w:next w:val="a"/>
    <w:link w:val="20"/>
    <w:qFormat/>
    <w:rsid w:val="00403F38"/>
    <w:pPr>
      <w:keepNext/>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0"/>
    <w:qFormat/>
    <w:rsid w:val="00050D63"/>
    <w:pPr>
      <w:keepNext/>
      <w:spacing w:before="240" w:after="60"/>
      <w:outlineLvl w:val="2"/>
    </w:pPr>
    <w:rPr>
      <w:rFonts w:ascii="Arial" w:hAnsi="Arial" w:cs="Arial"/>
      <w:b/>
      <w:bCs/>
      <w:sz w:val="26"/>
      <w:szCs w:val="26"/>
    </w:rPr>
  </w:style>
  <w:style w:type="paragraph" w:styleId="4">
    <w:name w:val="heading 4"/>
    <w:basedOn w:val="a"/>
    <w:next w:val="a"/>
    <w:link w:val="40"/>
    <w:qFormat/>
    <w:rsid w:val="00403F38"/>
    <w:pPr>
      <w:keepNext/>
      <w:spacing w:before="240" w:after="60"/>
      <w:outlineLvl w:val="3"/>
    </w:pPr>
    <w:rPr>
      <w:b/>
      <w:bCs/>
      <w:sz w:val="28"/>
      <w:szCs w:val="28"/>
    </w:rPr>
  </w:style>
  <w:style w:type="paragraph" w:styleId="5">
    <w:name w:val="heading 5"/>
    <w:basedOn w:val="a"/>
    <w:next w:val="a"/>
    <w:link w:val="50"/>
    <w:qFormat/>
    <w:rsid w:val="00403F3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06F37"/>
    <w:rPr>
      <w:color w:val="0000FF"/>
      <w:u w:val="single"/>
    </w:rPr>
  </w:style>
  <w:style w:type="paragraph" w:styleId="a4">
    <w:name w:val="Body Text"/>
    <w:basedOn w:val="a"/>
    <w:link w:val="a5"/>
    <w:rsid w:val="00581A38"/>
    <w:pPr>
      <w:jc w:val="center"/>
    </w:pPr>
    <w:rPr>
      <w:rFonts w:ascii="Bash Newton" w:hAnsi="Bash Newton"/>
      <w:b/>
    </w:rPr>
  </w:style>
  <w:style w:type="paragraph" w:styleId="a6">
    <w:name w:val="Balloon Text"/>
    <w:basedOn w:val="a"/>
    <w:link w:val="a7"/>
    <w:uiPriority w:val="99"/>
    <w:semiHidden/>
    <w:rsid w:val="0041290B"/>
    <w:rPr>
      <w:rFonts w:ascii="Tahoma" w:hAnsi="Tahoma" w:cs="Tahoma"/>
      <w:sz w:val="16"/>
      <w:szCs w:val="16"/>
    </w:rPr>
  </w:style>
  <w:style w:type="paragraph" w:customStyle="1" w:styleId="CharChar">
    <w:name w:val="Char Char"/>
    <w:basedOn w:val="a"/>
    <w:rsid w:val="000A2992"/>
    <w:rPr>
      <w:lang w:val="en-US" w:eastAsia="en-US"/>
    </w:rPr>
  </w:style>
  <w:style w:type="paragraph" w:styleId="a8">
    <w:name w:val="Body Text Indent"/>
    <w:basedOn w:val="a"/>
    <w:link w:val="a9"/>
    <w:rsid w:val="00050D63"/>
    <w:pPr>
      <w:spacing w:after="120"/>
      <w:ind w:left="283"/>
    </w:pPr>
  </w:style>
  <w:style w:type="paragraph" w:customStyle="1" w:styleId="ConsPlusNormal">
    <w:name w:val="ConsPlusNormal"/>
    <w:link w:val="ConsPlusNormal0"/>
    <w:rsid w:val="00050D63"/>
    <w:pPr>
      <w:widowControl w:val="0"/>
      <w:autoSpaceDE w:val="0"/>
      <w:autoSpaceDN w:val="0"/>
      <w:adjustRightInd w:val="0"/>
      <w:ind w:firstLine="720"/>
    </w:pPr>
    <w:rPr>
      <w:rFonts w:ascii="Arial" w:hAnsi="Arial" w:cs="Arial"/>
    </w:rPr>
  </w:style>
  <w:style w:type="paragraph" w:customStyle="1" w:styleId="ConsPlusTitle">
    <w:name w:val="ConsPlusTitle"/>
    <w:rsid w:val="00050D63"/>
    <w:pPr>
      <w:widowControl w:val="0"/>
      <w:autoSpaceDE w:val="0"/>
      <w:autoSpaceDN w:val="0"/>
      <w:adjustRightInd w:val="0"/>
    </w:pPr>
    <w:rPr>
      <w:rFonts w:ascii="Arial" w:hAnsi="Arial" w:cs="Arial"/>
      <w:b/>
      <w:bCs/>
    </w:rPr>
  </w:style>
  <w:style w:type="character" w:styleId="aa">
    <w:name w:val="Strong"/>
    <w:basedOn w:val="a0"/>
    <w:qFormat/>
    <w:rsid w:val="007602E8"/>
    <w:rPr>
      <w:b/>
    </w:rPr>
  </w:style>
  <w:style w:type="table" w:styleId="ab">
    <w:name w:val="Table Grid"/>
    <w:basedOn w:val="a1"/>
    <w:rsid w:val="00AB0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4B4F8E"/>
    <w:pPr>
      <w:suppressAutoHyphens/>
      <w:jc w:val="both"/>
    </w:pPr>
    <w:rPr>
      <w:sz w:val="28"/>
      <w:szCs w:val="24"/>
      <w:lang w:eastAsia="ar-SA"/>
    </w:rPr>
  </w:style>
  <w:style w:type="paragraph" w:customStyle="1" w:styleId="ac">
    <w:name w:val="Знак Знак Знак Знак Знак Знак Знак Знак Знак Знак Знак Знак Знак Знак Знак Знак"/>
    <w:basedOn w:val="a"/>
    <w:autoRedefine/>
    <w:rsid w:val="00337981"/>
    <w:pPr>
      <w:spacing w:after="160" w:line="240" w:lineRule="exact"/>
    </w:pPr>
    <w:rPr>
      <w:sz w:val="28"/>
      <w:lang w:val="en-US" w:eastAsia="en-US"/>
    </w:rPr>
  </w:style>
  <w:style w:type="character" w:customStyle="1" w:styleId="10">
    <w:name w:val="Заголовок 1 Знак"/>
    <w:basedOn w:val="a0"/>
    <w:link w:val="1"/>
    <w:rsid w:val="007C0034"/>
    <w:rPr>
      <w:rFonts w:ascii="Bash Newton" w:hAnsi="Bash Newton"/>
      <w:b/>
      <w:sz w:val="16"/>
    </w:rPr>
  </w:style>
  <w:style w:type="paragraph" w:styleId="ad">
    <w:name w:val="Normal (Web)"/>
    <w:aliases w:val="_а_Е’__ (дќа) И’ц_1,_а_Е’__ (дќа) И’ц_ И’ц_,___С¬__ (_x_) ÷¬__1,___С¬__ (_x_) ÷¬__ ÷¬__"/>
    <w:basedOn w:val="a"/>
    <w:link w:val="ae"/>
    <w:rsid w:val="007C0034"/>
    <w:pPr>
      <w:spacing w:before="100" w:beforeAutospacing="1" w:after="100" w:afterAutospacing="1"/>
    </w:pPr>
    <w:rPr>
      <w:sz w:val="24"/>
      <w:szCs w:val="24"/>
    </w:rPr>
  </w:style>
  <w:style w:type="paragraph" w:styleId="af">
    <w:name w:val="Title"/>
    <w:basedOn w:val="a"/>
    <w:link w:val="af0"/>
    <w:qFormat/>
    <w:rsid w:val="007C0034"/>
    <w:pPr>
      <w:jc w:val="center"/>
    </w:pPr>
    <w:rPr>
      <w:sz w:val="28"/>
    </w:rPr>
  </w:style>
  <w:style w:type="character" w:customStyle="1" w:styleId="af0">
    <w:name w:val="Название Знак"/>
    <w:basedOn w:val="a0"/>
    <w:link w:val="af"/>
    <w:rsid w:val="007C0034"/>
    <w:rPr>
      <w:sz w:val="28"/>
    </w:rPr>
  </w:style>
  <w:style w:type="character" w:customStyle="1" w:styleId="ConsPlusNormal0">
    <w:name w:val="ConsPlusNormal Знак"/>
    <w:basedOn w:val="a0"/>
    <w:link w:val="ConsPlusNormal"/>
    <w:locked/>
    <w:rsid w:val="007C0034"/>
    <w:rPr>
      <w:rFonts w:ascii="Arial" w:hAnsi="Arial" w:cs="Arial"/>
      <w:lang w:val="ru-RU" w:eastAsia="ru-RU" w:bidi="ar-SA"/>
    </w:rPr>
  </w:style>
  <w:style w:type="paragraph" w:customStyle="1" w:styleId="printj">
    <w:name w:val="printj"/>
    <w:basedOn w:val="a"/>
    <w:rsid w:val="007C0034"/>
    <w:pPr>
      <w:spacing w:before="144" w:after="288"/>
      <w:jc w:val="both"/>
    </w:pPr>
    <w:rPr>
      <w:sz w:val="24"/>
      <w:szCs w:val="24"/>
    </w:rPr>
  </w:style>
  <w:style w:type="paragraph" w:styleId="HTML">
    <w:name w:val="HTML Preformatted"/>
    <w:basedOn w:val="a"/>
    <w:link w:val="HTML0"/>
    <w:rsid w:val="007C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basedOn w:val="a0"/>
    <w:link w:val="HTML"/>
    <w:rsid w:val="007C0034"/>
    <w:rPr>
      <w:rFonts w:ascii="Courier New" w:hAnsi="Courier New" w:cs="Courier New"/>
      <w:lang w:eastAsia="ar-SA"/>
    </w:rPr>
  </w:style>
  <w:style w:type="paragraph" w:customStyle="1" w:styleId="nospacing">
    <w:name w:val="nospacing"/>
    <w:basedOn w:val="a"/>
    <w:rsid w:val="008E7740"/>
    <w:pPr>
      <w:spacing w:before="100" w:beforeAutospacing="1" w:after="100" w:afterAutospacing="1"/>
    </w:pPr>
    <w:rPr>
      <w:sz w:val="24"/>
      <w:szCs w:val="24"/>
    </w:rPr>
  </w:style>
  <w:style w:type="character" w:customStyle="1" w:styleId="30">
    <w:name w:val="Заголовок 3 Знак"/>
    <w:basedOn w:val="a0"/>
    <w:link w:val="3"/>
    <w:rsid w:val="000A2526"/>
    <w:rPr>
      <w:rFonts w:ascii="Arial" w:hAnsi="Arial" w:cs="Arial"/>
      <w:b/>
      <w:bCs/>
      <w:sz w:val="26"/>
      <w:szCs w:val="26"/>
    </w:rPr>
  </w:style>
  <w:style w:type="character" w:customStyle="1" w:styleId="a5">
    <w:name w:val="Основной текст Знак"/>
    <w:basedOn w:val="a0"/>
    <w:link w:val="a4"/>
    <w:rsid w:val="000A2526"/>
    <w:rPr>
      <w:rFonts w:ascii="Bash Newton" w:hAnsi="Bash Newton"/>
      <w:b/>
    </w:rPr>
  </w:style>
  <w:style w:type="character" w:customStyle="1" w:styleId="a7">
    <w:name w:val="Текст выноски Знак"/>
    <w:basedOn w:val="a0"/>
    <w:link w:val="a6"/>
    <w:uiPriority w:val="99"/>
    <w:semiHidden/>
    <w:rsid w:val="000A2526"/>
    <w:rPr>
      <w:rFonts w:ascii="Tahoma" w:hAnsi="Tahoma" w:cs="Tahoma"/>
      <w:sz w:val="16"/>
      <w:szCs w:val="16"/>
    </w:rPr>
  </w:style>
  <w:style w:type="character" w:customStyle="1" w:styleId="a9">
    <w:name w:val="Основной текст с отступом Знак"/>
    <w:basedOn w:val="a0"/>
    <w:link w:val="a8"/>
    <w:rsid w:val="000A2526"/>
  </w:style>
  <w:style w:type="paragraph" w:styleId="af1">
    <w:name w:val="List Paragraph"/>
    <w:basedOn w:val="a"/>
    <w:uiPriority w:val="34"/>
    <w:qFormat/>
    <w:rsid w:val="003140C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5496B"/>
    <w:pPr>
      <w:autoSpaceDE w:val="0"/>
      <w:autoSpaceDN w:val="0"/>
      <w:adjustRightInd w:val="0"/>
    </w:pPr>
    <w:rPr>
      <w:color w:val="000000"/>
      <w:sz w:val="24"/>
      <w:szCs w:val="24"/>
    </w:rPr>
  </w:style>
  <w:style w:type="character" w:customStyle="1" w:styleId="2135pt">
    <w:name w:val="Основной текст (2) + 13;5 pt"/>
    <w:basedOn w:val="a0"/>
    <w:rsid w:val="005D677D"/>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bidi="ar-SA"/>
    </w:rPr>
  </w:style>
  <w:style w:type="character" w:customStyle="1" w:styleId="20">
    <w:name w:val="Заголовок 2 Знак"/>
    <w:basedOn w:val="a0"/>
    <w:link w:val="2"/>
    <w:rsid w:val="00403F38"/>
    <w:rPr>
      <w:rFonts w:ascii="Arial" w:hAnsi="Arial" w:cs="Arial"/>
      <w:b/>
      <w:bCs/>
      <w:i/>
      <w:iCs/>
      <w:sz w:val="28"/>
      <w:szCs w:val="28"/>
      <w:lang w:eastAsia="ar-SA"/>
    </w:rPr>
  </w:style>
  <w:style w:type="character" w:customStyle="1" w:styleId="40">
    <w:name w:val="Заголовок 4 Знак"/>
    <w:basedOn w:val="a0"/>
    <w:link w:val="4"/>
    <w:rsid w:val="00403F38"/>
    <w:rPr>
      <w:b/>
      <w:bCs/>
      <w:sz w:val="28"/>
      <w:szCs w:val="28"/>
    </w:rPr>
  </w:style>
  <w:style w:type="character" w:customStyle="1" w:styleId="50">
    <w:name w:val="Заголовок 5 Знак"/>
    <w:basedOn w:val="a0"/>
    <w:link w:val="5"/>
    <w:rsid w:val="00403F38"/>
    <w:rPr>
      <w:b/>
      <w:bCs/>
      <w:i/>
      <w:iCs/>
      <w:sz w:val="26"/>
      <w:szCs w:val="26"/>
    </w:rPr>
  </w:style>
  <w:style w:type="character" w:customStyle="1" w:styleId="11">
    <w:name w:val="Основной шрифт абзаца1"/>
    <w:rsid w:val="00403F38"/>
  </w:style>
  <w:style w:type="paragraph" w:customStyle="1" w:styleId="af2">
    <w:name w:val="Заголовок"/>
    <w:basedOn w:val="a"/>
    <w:next w:val="a4"/>
    <w:rsid w:val="00403F38"/>
    <w:pPr>
      <w:keepNext/>
      <w:suppressAutoHyphens/>
      <w:spacing w:before="240" w:after="120"/>
    </w:pPr>
    <w:rPr>
      <w:rFonts w:ascii="Arial" w:eastAsia="MS Mincho" w:hAnsi="Arial" w:cs="Tahoma"/>
      <w:sz w:val="28"/>
      <w:szCs w:val="28"/>
      <w:lang w:eastAsia="ar-SA"/>
    </w:rPr>
  </w:style>
  <w:style w:type="paragraph" w:styleId="af3">
    <w:name w:val="List"/>
    <w:basedOn w:val="a4"/>
    <w:rsid w:val="00403F38"/>
    <w:pPr>
      <w:suppressAutoHyphens/>
      <w:spacing w:after="120"/>
      <w:jc w:val="left"/>
    </w:pPr>
    <w:rPr>
      <w:rFonts w:ascii="Arial" w:hAnsi="Arial" w:cs="Tahoma"/>
      <w:b w:val="0"/>
      <w:lang w:eastAsia="ar-SA"/>
    </w:rPr>
  </w:style>
  <w:style w:type="paragraph" w:customStyle="1" w:styleId="12">
    <w:name w:val="Название1"/>
    <w:basedOn w:val="a"/>
    <w:rsid w:val="00403F38"/>
    <w:pPr>
      <w:suppressLineNumbers/>
      <w:suppressAutoHyphens/>
      <w:spacing w:before="120" w:after="120"/>
    </w:pPr>
    <w:rPr>
      <w:rFonts w:ascii="Arial" w:hAnsi="Arial" w:cs="Tahoma"/>
      <w:i/>
      <w:iCs/>
      <w:szCs w:val="24"/>
      <w:lang w:eastAsia="ar-SA"/>
    </w:rPr>
  </w:style>
  <w:style w:type="paragraph" w:customStyle="1" w:styleId="13">
    <w:name w:val="Указатель1"/>
    <w:basedOn w:val="a"/>
    <w:rsid w:val="00403F38"/>
    <w:pPr>
      <w:suppressLineNumbers/>
      <w:suppressAutoHyphens/>
    </w:pPr>
    <w:rPr>
      <w:rFonts w:ascii="Arial" w:hAnsi="Arial" w:cs="Tahoma"/>
      <w:lang w:eastAsia="ar-SA"/>
    </w:rPr>
  </w:style>
  <w:style w:type="paragraph" w:customStyle="1" w:styleId="af4">
    <w:name w:val="Содержимое врезки"/>
    <w:basedOn w:val="a4"/>
    <w:rsid w:val="00403F38"/>
    <w:pPr>
      <w:suppressAutoHyphens/>
      <w:spacing w:after="120"/>
      <w:jc w:val="left"/>
    </w:pPr>
    <w:rPr>
      <w:rFonts w:ascii="Times New Roman" w:hAnsi="Times New Roman"/>
      <w:b w:val="0"/>
      <w:lang w:eastAsia="ar-SA"/>
    </w:rPr>
  </w:style>
  <w:style w:type="paragraph" w:customStyle="1" w:styleId="af5">
    <w:name w:val="Содержимое таблицы"/>
    <w:basedOn w:val="a"/>
    <w:rsid w:val="00403F38"/>
    <w:pPr>
      <w:suppressLineNumbers/>
      <w:suppressAutoHyphens/>
    </w:pPr>
    <w:rPr>
      <w:lang w:eastAsia="ar-SA"/>
    </w:rPr>
  </w:style>
  <w:style w:type="paragraph" w:customStyle="1" w:styleId="af6">
    <w:name w:val="Заголовок таблицы"/>
    <w:basedOn w:val="af5"/>
    <w:rsid w:val="00403F38"/>
    <w:pPr>
      <w:jc w:val="center"/>
    </w:pPr>
    <w:rPr>
      <w:b/>
      <w:bCs/>
    </w:rPr>
  </w:style>
  <w:style w:type="character" w:customStyle="1" w:styleId="apple-style-span">
    <w:name w:val="apple-style-span"/>
    <w:basedOn w:val="a0"/>
    <w:rsid w:val="00403F38"/>
  </w:style>
  <w:style w:type="character" w:customStyle="1" w:styleId="apple-converted-space">
    <w:name w:val="apple-converted-space"/>
    <w:basedOn w:val="a0"/>
    <w:rsid w:val="00403F38"/>
  </w:style>
  <w:style w:type="character" w:customStyle="1" w:styleId="22">
    <w:name w:val="Основной текст (2)_"/>
    <w:link w:val="23"/>
    <w:rsid w:val="00403F38"/>
    <w:rPr>
      <w:spacing w:val="-9"/>
      <w:sz w:val="28"/>
      <w:szCs w:val="28"/>
      <w:shd w:val="clear" w:color="auto" w:fill="FFFFFF"/>
    </w:rPr>
  </w:style>
  <w:style w:type="paragraph" w:customStyle="1" w:styleId="23">
    <w:name w:val="Основной текст (2)"/>
    <w:basedOn w:val="a"/>
    <w:link w:val="22"/>
    <w:rsid w:val="00403F38"/>
    <w:pPr>
      <w:shd w:val="clear" w:color="auto" w:fill="FFFFFF"/>
      <w:spacing w:line="322" w:lineRule="exact"/>
      <w:jc w:val="center"/>
    </w:pPr>
    <w:rPr>
      <w:spacing w:val="-9"/>
      <w:sz w:val="28"/>
      <w:szCs w:val="28"/>
    </w:rPr>
  </w:style>
  <w:style w:type="character" w:customStyle="1" w:styleId="af7">
    <w:name w:val="Основной текст_"/>
    <w:link w:val="14"/>
    <w:rsid w:val="00403F38"/>
    <w:rPr>
      <w:spacing w:val="-9"/>
      <w:sz w:val="28"/>
      <w:szCs w:val="28"/>
      <w:shd w:val="clear" w:color="auto" w:fill="FFFFFF"/>
    </w:rPr>
  </w:style>
  <w:style w:type="paragraph" w:customStyle="1" w:styleId="14">
    <w:name w:val="Основной текст1"/>
    <w:basedOn w:val="a"/>
    <w:link w:val="af7"/>
    <w:rsid w:val="00403F38"/>
    <w:pPr>
      <w:shd w:val="clear" w:color="auto" w:fill="FFFFFF"/>
      <w:spacing w:before="300" w:after="360" w:line="0" w:lineRule="atLeast"/>
    </w:pPr>
    <w:rPr>
      <w:spacing w:val="-9"/>
      <w:sz w:val="28"/>
      <w:szCs w:val="28"/>
    </w:rPr>
  </w:style>
  <w:style w:type="character" w:customStyle="1" w:styleId="23pt">
    <w:name w:val="Основной текст (2) + Интервал 3 pt"/>
    <w:rsid w:val="00403F38"/>
    <w:rPr>
      <w:b w:val="0"/>
      <w:bCs w:val="0"/>
      <w:i w:val="0"/>
      <w:iCs w:val="0"/>
      <w:smallCaps w:val="0"/>
      <w:strike w:val="0"/>
      <w:spacing w:val="60"/>
      <w:sz w:val="28"/>
      <w:szCs w:val="28"/>
      <w:shd w:val="clear" w:color="auto" w:fill="FFFFFF"/>
    </w:rPr>
  </w:style>
  <w:style w:type="character" w:customStyle="1" w:styleId="24">
    <w:name w:val="Основной текст (2) + Не полужирный"/>
    <w:rsid w:val="00403F38"/>
    <w:rPr>
      <w:b/>
      <w:bCs/>
      <w:i w:val="0"/>
      <w:iCs w:val="0"/>
      <w:smallCaps w:val="0"/>
      <w:strike w:val="0"/>
      <w:spacing w:val="-9"/>
      <w:sz w:val="28"/>
      <w:szCs w:val="28"/>
      <w:shd w:val="clear" w:color="auto" w:fill="FFFFFF"/>
    </w:rPr>
  </w:style>
  <w:style w:type="character" w:customStyle="1" w:styleId="af8">
    <w:name w:val="Основной текст + Полужирный"/>
    <w:aliases w:val="Курсив1"/>
    <w:rsid w:val="00403F38"/>
    <w:rPr>
      <w:b/>
      <w:bCs/>
      <w:i w:val="0"/>
      <w:iCs w:val="0"/>
      <w:smallCaps w:val="0"/>
      <w:strike w:val="0"/>
      <w:spacing w:val="-9"/>
      <w:sz w:val="28"/>
      <w:szCs w:val="28"/>
      <w:shd w:val="clear" w:color="auto" w:fill="FFFFFF"/>
    </w:rPr>
  </w:style>
  <w:style w:type="character" w:customStyle="1" w:styleId="22pt">
    <w:name w:val="Основной текст (2) + Интервал 2 pt"/>
    <w:rsid w:val="00403F38"/>
    <w:rPr>
      <w:spacing w:val="50"/>
      <w:sz w:val="29"/>
      <w:szCs w:val="29"/>
      <w:shd w:val="clear" w:color="auto" w:fill="FFFFFF"/>
    </w:rPr>
  </w:style>
  <w:style w:type="paragraph" w:customStyle="1" w:styleId="Style8">
    <w:name w:val="Style8"/>
    <w:basedOn w:val="a"/>
    <w:uiPriority w:val="99"/>
    <w:rsid w:val="00403F38"/>
    <w:pPr>
      <w:widowControl w:val="0"/>
      <w:autoSpaceDE w:val="0"/>
      <w:autoSpaceDN w:val="0"/>
      <w:adjustRightInd w:val="0"/>
      <w:spacing w:line="317" w:lineRule="exact"/>
    </w:pPr>
    <w:rPr>
      <w:sz w:val="24"/>
      <w:szCs w:val="24"/>
    </w:rPr>
  </w:style>
  <w:style w:type="paragraph" w:customStyle="1" w:styleId="Style9">
    <w:name w:val="Style9"/>
    <w:basedOn w:val="a"/>
    <w:uiPriority w:val="99"/>
    <w:rsid w:val="00403F38"/>
    <w:pPr>
      <w:widowControl w:val="0"/>
      <w:autoSpaceDE w:val="0"/>
      <w:autoSpaceDN w:val="0"/>
      <w:adjustRightInd w:val="0"/>
    </w:pPr>
    <w:rPr>
      <w:sz w:val="24"/>
      <w:szCs w:val="24"/>
    </w:rPr>
  </w:style>
  <w:style w:type="paragraph" w:customStyle="1" w:styleId="Style10">
    <w:name w:val="Style10"/>
    <w:basedOn w:val="a"/>
    <w:uiPriority w:val="99"/>
    <w:rsid w:val="00403F38"/>
    <w:pPr>
      <w:widowControl w:val="0"/>
      <w:autoSpaceDE w:val="0"/>
      <w:autoSpaceDN w:val="0"/>
      <w:adjustRightInd w:val="0"/>
      <w:spacing w:line="322" w:lineRule="exact"/>
      <w:ind w:firstLine="970"/>
    </w:pPr>
    <w:rPr>
      <w:sz w:val="24"/>
      <w:szCs w:val="24"/>
    </w:rPr>
  </w:style>
  <w:style w:type="paragraph" w:customStyle="1" w:styleId="Style11">
    <w:name w:val="Style11"/>
    <w:basedOn w:val="a"/>
    <w:uiPriority w:val="99"/>
    <w:rsid w:val="00403F38"/>
    <w:pPr>
      <w:widowControl w:val="0"/>
      <w:autoSpaceDE w:val="0"/>
      <w:autoSpaceDN w:val="0"/>
      <w:adjustRightInd w:val="0"/>
      <w:spacing w:line="322" w:lineRule="exact"/>
      <w:ind w:hanging="1402"/>
    </w:pPr>
    <w:rPr>
      <w:sz w:val="24"/>
      <w:szCs w:val="24"/>
    </w:rPr>
  </w:style>
  <w:style w:type="paragraph" w:customStyle="1" w:styleId="Style12">
    <w:name w:val="Style12"/>
    <w:basedOn w:val="a"/>
    <w:uiPriority w:val="99"/>
    <w:rsid w:val="00403F38"/>
    <w:pPr>
      <w:widowControl w:val="0"/>
      <w:autoSpaceDE w:val="0"/>
      <w:autoSpaceDN w:val="0"/>
      <w:adjustRightInd w:val="0"/>
      <w:spacing w:line="322" w:lineRule="exact"/>
      <w:jc w:val="both"/>
    </w:pPr>
    <w:rPr>
      <w:sz w:val="24"/>
      <w:szCs w:val="24"/>
    </w:rPr>
  </w:style>
  <w:style w:type="paragraph" w:customStyle="1" w:styleId="Style13">
    <w:name w:val="Style13"/>
    <w:basedOn w:val="a"/>
    <w:uiPriority w:val="99"/>
    <w:rsid w:val="00403F38"/>
    <w:pPr>
      <w:widowControl w:val="0"/>
      <w:autoSpaceDE w:val="0"/>
      <w:autoSpaceDN w:val="0"/>
      <w:adjustRightInd w:val="0"/>
    </w:pPr>
    <w:rPr>
      <w:sz w:val="24"/>
      <w:szCs w:val="24"/>
    </w:rPr>
  </w:style>
  <w:style w:type="character" w:customStyle="1" w:styleId="FontStyle21">
    <w:name w:val="Font Style21"/>
    <w:uiPriority w:val="99"/>
    <w:rsid w:val="00403F38"/>
    <w:rPr>
      <w:rFonts w:ascii="Times New Roman" w:hAnsi="Times New Roman" w:cs="Times New Roman" w:hint="default"/>
      <w:sz w:val="28"/>
      <w:szCs w:val="28"/>
    </w:rPr>
  </w:style>
  <w:style w:type="paragraph" w:customStyle="1" w:styleId="Style3">
    <w:name w:val="Style3"/>
    <w:basedOn w:val="a"/>
    <w:uiPriority w:val="99"/>
    <w:rsid w:val="00403F38"/>
    <w:pPr>
      <w:widowControl w:val="0"/>
      <w:autoSpaceDE w:val="0"/>
      <w:autoSpaceDN w:val="0"/>
      <w:adjustRightInd w:val="0"/>
      <w:spacing w:line="282" w:lineRule="exact"/>
      <w:ind w:firstLine="730"/>
      <w:jc w:val="both"/>
    </w:pPr>
    <w:rPr>
      <w:sz w:val="24"/>
      <w:szCs w:val="24"/>
    </w:rPr>
  </w:style>
  <w:style w:type="character" w:customStyle="1" w:styleId="FontStyle13">
    <w:name w:val="Font Style13"/>
    <w:uiPriority w:val="99"/>
    <w:rsid w:val="00403F38"/>
    <w:rPr>
      <w:rFonts w:ascii="Times New Roman" w:hAnsi="Times New Roman" w:cs="Times New Roman"/>
      <w:sz w:val="24"/>
      <w:szCs w:val="24"/>
    </w:rPr>
  </w:style>
  <w:style w:type="character" w:customStyle="1" w:styleId="ae">
    <w:name w:val="Обычный (веб) Знак"/>
    <w:aliases w:val="_а_Е’__ (дќа) И’ц_1 Знак1,_а_Е’__ (дќа) И’ц_ И’ц_ Знак1,___С¬__ (_x_) ÷¬__1 Знак1,___С¬__ (_x_) ÷¬__ ÷¬__ Знак"/>
    <w:link w:val="ad"/>
    <w:locked/>
    <w:rsid w:val="00403F38"/>
    <w:rPr>
      <w:sz w:val="24"/>
      <w:szCs w:val="24"/>
    </w:rPr>
  </w:style>
  <w:style w:type="paragraph" w:customStyle="1" w:styleId="formattexttopleveltext">
    <w:name w:val="formattext topleveltext"/>
    <w:basedOn w:val="a"/>
    <w:rsid w:val="00403F38"/>
    <w:pPr>
      <w:spacing w:before="100" w:beforeAutospacing="1" w:after="100" w:afterAutospacing="1"/>
    </w:pPr>
    <w:rPr>
      <w:sz w:val="24"/>
      <w:szCs w:val="24"/>
    </w:rPr>
  </w:style>
  <w:style w:type="paragraph" w:customStyle="1" w:styleId="dktexjustify">
    <w:name w:val="dktexjustify"/>
    <w:basedOn w:val="a"/>
    <w:rsid w:val="00403F38"/>
    <w:pPr>
      <w:spacing w:before="100" w:beforeAutospacing="1" w:after="100" w:afterAutospacing="1"/>
    </w:pPr>
    <w:rPr>
      <w:sz w:val="24"/>
      <w:szCs w:val="24"/>
    </w:rPr>
  </w:style>
  <w:style w:type="paragraph" w:customStyle="1" w:styleId="headertexttopleveltextcentertext">
    <w:name w:val="headertext topleveltext centertext"/>
    <w:basedOn w:val="a"/>
    <w:rsid w:val="00403F38"/>
    <w:pPr>
      <w:spacing w:before="100" w:beforeAutospacing="1" w:after="100" w:afterAutospacing="1"/>
    </w:pPr>
    <w:rPr>
      <w:sz w:val="24"/>
      <w:szCs w:val="24"/>
    </w:rPr>
  </w:style>
  <w:style w:type="character" w:customStyle="1" w:styleId="25">
    <w:name w:val="Основной текст2"/>
    <w:basedOn w:val="a0"/>
    <w:rsid w:val="00403F38"/>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9">
    <w:name w:val="Основной текст + Курсив"/>
    <w:basedOn w:val="a0"/>
    <w:rsid w:val="00403F38"/>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rPr>
  </w:style>
  <w:style w:type="paragraph" w:customStyle="1" w:styleId="31">
    <w:name w:val="Основной текст3"/>
    <w:basedOn w:val="a"/>
    <w:rsid w:val="00403F38"/>
    <w:pPr>
      <w:widowControl w:val="0"/>
      <w:shd w:val="clear" w:color="auto" w:fill="FFFFFF"/>
      <w:spacing w:line="322" w:lineRule="exact"/>
      <w:jc w:val="center"/>
    </w:pPr>
    <w:rPr>
      <w:color w:val="000000"/>
      <w:sz w:val="27"/>
      <w:szCs w:val="27"/>
    </w:rPr>
  </w:style>
  <w:style w:type="paragraph" w:customStyle="1" w:styleId="doktekstj">
    <w:name w:val="doktekstj"/>
    <w:basedOn w:val="a"/>
    <w:rsid w:val="00403F38"/>
    <w:pPr>
      <w:spacing w:before="100" w:beforeAutospacing="1" w:after="100" w:afterAutospacing="1"/>
    </w:pPr>
    <w:rPr>
      <w:sz w:val="24"/>
      <w:szCs w:val="24"/>
    </w:rPr>
  </w:style>
  <w:style w:type="paragraph" w:customStyle="1" w:styleId="15">
    <w:name w:val="заголовок 1"/>
    <w:basedOn w:val="a"/>
    <w:next w:val="a"/>
    <w:rsid w:val="00403F38"/>
    <w:pPr>
      <w:keepNext/>
      <w:widowControl w:val="0"/>
      <w:jc w:val="center"/>
    </w:pPr>
    <w:rPr>
      <w:sz w:val="28"/>
    </w:rPr>
  </w:style>
  <w:style w:type="paragraph" w:customStyle="1" w:styleId="consplusnormal1">
    <w:name w:val="consplusnormal"/>
    <w:basedOn w:val="a"/>
    <w:rsid w:val="00403F38"/>
    <w:pPr>
      <w:spacing w:before="100" w:beforeAutospacing="1" w:after="100" w:afterAutospacing="1"/>
    </w:pPr>
    <w:rPr>
      <w:sz w:val="24"/>
      <w:szCs w:val="24"/>
    </w:rPr>
  </w:style>
  <w:style w:type="paragraph" w:customStyle="1" w:styleId="ConsPlusNonformat">
    <w:name w:val="ConsPlusNonformat"/>
    <w:rsid w:val="00403F38"/>
    <w:pPr>
      <w:widowControl w:val="0"/>
      <w:autoSpaceDE w:val="0"/>
      <w:autoSpaceDN w:val="0"/>
      <w:adjustRightInd w:val="0"/>
    </w:pPr>
    <w:rPr>
      <w:rFonts w:ascii="Courier New" w:hAnsi="Courier New" w:cs="Courier New"/>
    </w:rPr>
  </w:style>
  <w:style w:type="paragraph" w:customStyle="1" w:styleId="ConsPlusCell">
    <w:name w:val="ConsPlusCell"/>
    <w:rsid w:val="00403F38"/>
    <w:pPr>
      <w:widowControl w:val="0"/>
      <w:autoSpaceDE w:val="0"/>
      <w:autoSpaceDN w:val="0"/>
      <w:adjustRightInd w:val="0"/>
    </w:pPr>
    <w:rPr>
      <w:rFonts w:ascii="Courier New" w:hAnsi="Courier New" w:cs="Courier New"/>
    </w:rPr>
  </w:style>
  <w:style w:type="paragraph" w:customStyle="1" w:styleId="ConsPlusDocList">
    <w:name w:val="ConsPlusDocList"/>
    <w:rsid w:val="00403F38"/>
    <w:pPr>
      <w:widowControl w:val="0"/>
      <w:autoSpaceDE w:val="0"/>
      <w:autoSpaceDN w:val="0"/>
      <w:adjustRightInd w:val="0"/>
    </w:pPr>
    <w:rPr>
      <w:rFonts w:ascii="Tahoma" w:hAnsi="Tahoma" w:cs="Tahoma"/>
      <w:sz w:val="18"/>
      <w:szCs w:val="18"/>
    </w:rPr>
  </w:style>
  <w:style w:type="paragraph" w:customStyle="1" w:styleId="ConsPlusTitlePage">
    <w:name w:val="ConsPlusTitlePage"/>
    <w:rsid w:val="00403F38"/>
    <w:pPr>
      <w:widowControl w:val="0"/>
      <w:autoSpaceDE w:val="0"/>
      <w:autoSpaceDN w:val="0"/>
      <w:adjustRightInd w:val="0"/>
    </w:pPr>
    <w:rPr>
      <w:rFonts w:ascii="Tahoma" w:hAnsi="Tahoma" w:cs="Tahoma"/>
      <w:sz w:val="24"/>
      <w:szCs w:val="24"/>
    </w:rPr>
  </w:style>
  <w:style w:type="paragraph" w:customStyle="1" w:styleId="ConsPlusJurTerm">
    <w:name w:val="ConsPlusJurTerm"/>
    <w:rsid w:val="00403F38"/>
    <w:pPr>
      <w:widowControl w:val="0"/>
      <w:autoSpaceDE w:val="0"/>
      <w:autoSpaceDN w:val="0"/>
      <w:adjustRightInd w:val="0"/>
    </w:pPr>
    <w:rPr>
      <w:sz w:val="24"/>
      <w:szCs w:val="24"/>
    </w:rPr>
  </w:style>
  <w:style w:type="paragraph" w:customStyle="1" w:styleId="ConsPlusTextList">
    <w:name w:val="ConsPlusTextList"/>
    <w:rsid w:val="00403F38"/>
    <w:pPr>
      <w:widowControl w:val="0"/>
      <w:autoSpaceDE w:val="0"/>
      <w:autoSpaceDN w:val="0"/>
      <w:adjustRightInd w:val="0"/>
    </w:pPr>
    <w:rPr>
      <w:sz w:val="24"/>
      <w:szCs w:val="24"/>
    </w:rPr>
  </w:style>
  <w:style w:type="paragraph" w:customStyle="1" w:styleId="ConsPlusTextList1">
    <w:name w:val="ConsPlusTextList1"/>
    <w:rsid w:val="00403F38"/>
    <w:pPr>
      <w:widowControl w:val="0"/>
      <w:autoSpaceDE w:val="0"/>
      <w:autoSpaceDN w:val="0"/>
      <w:adjustRightInd w:val="0"/>
    </w:pPr>
    <w:rPr>
      <w:sz w:val="24"/>
      <w:szCs w:val="24"/>
    </w:rPr>
  </w:style>
  <w:style w:type="character" w:customStyle="1" w:styleId="normaltextrun">
    <w:name w:val="normaltextrun"/>
    <w:rsid w:val="00403F38"/>
  </w:style>
  <w:style w:type="paragraph" w:customStyle="1" w:styleId="ListParagraph">
    <w:name w:val="List Paragraph"/>
    <w:basedOn w:val="a"/>
    <w:rsid w:val="00403F38"/>
    <w:pPr>
      <w:spacing w:after="160" w:line="259" w:lineRule="auto"/>
      <w:ind w:left="720"/>
      <w:contextualSpacing/>
    </w:pPr>
    <w:rPr>
      <w:sz w:val="28"/>
      <w:szCs w:val="22"/>
      <w:lang w:eastAsia="en-US"/>
    </w:rPr>
  </w:style>
  <w:style w:type="paragraph" w:customStyle="1" w:styleId="NoSpacing0">
    <w:name w:val="No Spacing"/>
    <w:rsid w:val="00403F38"/>
    <w:rPr>
      <w:sz w:val="28"/>
      <w:szCs w:val="22"/>
      <w:lang w:eastAsia="en-US"/>
    </w:rPr>
  </w:style>
  <w:style w:type="paragraph" w:customStyle="1" w:styleId="afa">
    <w:name w:val="Нумерованный Список"/>
    <w:basedOn w:val="a"/>
    <w:rsid w:val="00403F38"/>
    <w:pPr>
      <w:spacing w:before="120" w:after="120"/>
      <w:jc w:val="both"/>
    </w:pPr>
    <w:rPr>
      <w:sz w:val="24"/>
      <w:szCs w:val="24"/>
    </w:rPr>
  </w:style>
  <w:style w:type="paragraph" w:styleId="afb">
    <w:name w:val="footnote text"/>
    <w:basedOn w:val="a"/>
    <w:link w:val="afc"/>
    <w:rsid w:val="00403F38"/>
    <w:rPr>
      <w:rFonts w:eastAsia="Calibri"/>
    </w:rPr>
  </w:style>
  <w:style w:type="character" w:customStyle="1" w:styleId="afc">
    <w:name w:val="Текст сноски Знак"/>
    <w:basedOn w:val="a0"/>
    <w:link w:val="afb"/>
    <w:rsid w:val="00403F38"/>
    <w:rPr>
      <w:rFonts w:eastAsia="Calibri"/>
    </w:rPr>
  </w:style>
  <w:style w:type="character" w:styleId="afd">
    <w:name w:val="footnote reference"/>
    <w:basedOn w:val="a0"/>
    <w:rsid w:val="00403F38"/>
    <w:rPr>
      <w:rFonts w:cs="Times New Roman"/>
      <w:vertAlign w:val="superscript"/>
    </w:rPr>
  </w:style>
  <w:style w:type="paragraph" w:styleId="afe">
    <w:name w:val="header"/>
    <w:basedOn w:val="a"/>
    <w:link w:val="aff"/>
    <w:rsid w:val="00403F38"/>
    <w:pPr>
      <w:tabs>
        <w:tab w:val="center" w:pos="4677"/>
        <w:tab w:val="right" w:pos="9355"/>
      </w:tabs>
    </w:pPr>
    <w:rPr>
      <w:rFonts w:eastAsia="Calibri"/>
      <w:sz w:val="24"/>
      <w:szCs w:val="24"/>
    </w:rPr>
  </w:style>
  <w:style w:type="character" w:customStyle="1" w:styleId="aff">
    <w:name w:val="Верхний колонтитул Знак"/>
    <w:basedOn w:val="a0"/>
    <w:link w:val="afe"/>
    <w:rsid w:val="00403F38"/>
    <w:rPr>
      <w:rFonts w:eastAsia="Calibri"/>
      <w:sz w:val="24"/>
      <w:szCs w:val="24"/>
    </w:rPr>
  </w:style>
  <w:style w:type="paragraph" w:styleId="aff0">
    <w:name w:val="annotation text"/>
    <w:basedOn w:val="a"/>
    <w:link w:val="aff1"/>
    <w:rsid w:val="00403F38"/>
    <w:rPr>
      <w:rFonts w:eastAsia="Calibri"/>
      <w:sz w:val="24"/>
      <w:szCs w:val="24"/>
    </w:rPr>
  </w:style>
  <w:style w:type="character" w:customStyle="1" w:styleId="aff1">
    <w:name w:val="Текст примечания Знак"/>
    <w:basedOn w:val="a0"/>
    <w:link w:val="aff0"/>
    <w:rsid w:val="00403F38"/>
    <w:rPr>
      <w:rFonts w:eastAsia="Calibri"/>
      <w:sz w:val="24"/>
      <w:szCs w:val="24"/>
    </w:rPr>
  </w:style>
  <w:style w:type="paragraph" w:styleId="aff2">
    <w:name w:val="annotation subject"/>
    <w:basedOn w:val="aff0"/>
    <w:next w:val="aff0"/>
    <w:link w:val="aff3"/>
    <w:rsid w:val="00403F38"/>
    <w:rPr>
      <w:b/>
      <w:bCs/>
    </w:rPr>
  </w:style>
  <w:style w:type="character" w:customStyle="1" w:styleId="aff3">
    <w:name w:val="Тема примечания Знак"/>
    <w:basedOn w:val="aff1"/>
    <w:link w:val="aff2"/>
    <w:rsid w:val="00403F38"/>
    <w:rPr>
      <w:b/>
      <w:bCs/>
    </w:rPr>
  </w:style>
  <w:style w:type="paragraph" w:styleId="26">
    <w:name w:val="Body Text Indent 2"/>
    <w:basedOn w:val="a"/>
    <w:link w:val="27"/>
    <w:rsid w:val="00403F38"/>
    <w:pPr>
      <w:spacing w:after="120" w:line="480" w:lineRule="auto"/>
      <w:ind w:left="283"/>
    </w:pPr>
    <w:rPr>
      <w:rFonts w:eastAsia="Calibri"/>
      <w:sz w:val="24"/>
      <w:szCs w:val="24"/>
    </w:rPr>
  </w:style>
  <w:style w:type="character" w:customStyle="1" w:styleId="27">
    <w:name w:val="Основной текст с отступом 2 Знак"/>
    <w:basedOn w:val="a0"/>
    <w:link w:val="26"/>
    <w:rsid w:val="00403F38"/>
    <w:rPr>
      <w:rFonts w:eastAsia="Calibri"/>
      <w:sz w:val="24"/>
      <w:szCs w:val="24"/>
    </w:rPr>
  </w:style>
  <w:style w:type="paragraph" w:styleId="aff4">
    <w:name w:val="footer"/>
    <w:basedOn w:val="a"/>
    <w:link w:val="aff5"/>
    <w:rsid w:val="00403F38"/>
    <w:pPr>
      <w:tabs>
        <w:tab w:val="center" w:pos="4677"/>
        <w:tab w:val="right" w:pos="9355"/>
      </w:tabs>
    </w:pPr>
    <w:rPr>
      <w:rFonts w:eastAsia="Calibri"/>
      <w:sz w:val="24"/>
      <w:szCs w:val="24"/>
    </w:rPr>
  </w:style>
  <w:style w:type="character" w:customStyle="1" w:styleId="aff5">
    <w:name w:val="Нижний колонтитул Знак"/>
    <w:basedOn w:val="a0"/>
    <w:link w:val="aff4"/>
    <w:rsid w:val="00403F38"/>
    <w:rPr>
      <w:rFonts w:eastAsia="Calibri"/>
      <w:sz w:val="24"/>
      <w:szCs w:val="24"/>
    </w:rPr>
  </w:style>
  <w:style w:type="paragraph" w:styleId="aff6">
    <w:name w:val="endnote text"/>
    <w:basedOn w:val="a"/>
    <w:link w:val="aff7"/>
    <w:rsid w:val="00403F38"/>
    <w:rPr>
      <w:rFonts w:eastAsia="Calibri"/>
    </w:rPr>
  </w:style>
  <w:style w:type="character" w:customStyle="1" w:styleId="aff7">
    <w:name w:val="Текст концевой сноски Знак"/>
    <w:basedOn w:val="a0"/>
    <w:link w:val="aff6"/>
    <w:rsid w:val="00403F38"/>
    <w:rPr>
      <w:rFonts w:eastAsia="Calibri"/>
    </w:rPr>
  </w:style>
  <w:style w:type="paragraph" w:customStyle="1" w:styleId="formattext">
    <w:name w:val="formattext"/>
    <w:basedOn w:val="a"/>
    <w:rsid w:val="00403F38"/>
    <w:pPr>
      <w:spacing w:before="100" w:beforeAutospacing="1" w:after="100" w:afterAutospacing="1"/>
    </w:pPr>
    <w:rPr>
      <w:rFonts w:eastAsia="Calibri"/>
      <w:sz w:val="24"/>
      <w:szCs w:val="24"/>
    </w:rPr>
  </w:style>
  <w:style w:type="paragraph" w:styleId="32">
    <w:name w:val="Body Text Indent 3"/>
    <w:basedOn w:val="a"/>
    <w:link w:val="33"/>
    <w:rsid w:val="00403F38"/>
    <w:pPr>
      <w:suppressAutoHyphens/>
      <w:spacing w:after="120"/>
      <w:ind w:left="283"/>
    </w:pPr>
    <w:rPr>
      <w:sz w:val="16"/>
      <w:szCs w:val="16"/>
      <w:lang w:eastAsia="ar-SA"/>
    </w:rPr>
  </w:style>
  <w:style w:type="character" w:customStyle="1" w:styleId="33">
    <w:name w:val="Основной текст с отступом 3 Знак"/>
    <w:basedOn w:val="a0"/>
    <w:link w:val="32"/>
    <w:rsid w:val="00403F38"/>
    <w:rPr>
      <w:sz w:val="16"/>
      <w:szCs w:val="16"/>
      <w:lang w:eastAsia="ar-SA"/>
    </w:rPr>
  </w:style>
  <w:style w:type="character" w:customStyle="1" w:styleId="frgu-content-accordeon">
    <w:name w:val="frgu-content-accordeon"/>
    <w:basedOn w:val="a0"/>
    <w:rsid w:val="00403F38"/>
    <w:rPr>
      <w:rFonts w:cs="Times New Roman"/>
    </w:rPr>
  </w:style>
  <w:style w:type="paragraph" w:customStyle="1" w:styleId="8">
    <w:name w:val="Стиль8"/>
    <w:basedOn w:val="a"/>
    <w:rsid w:val="00403F38"/>
    <w:rPr>
      <w:noProof/>
      <w:sz w:val="28"/>
      <w:szCs w:val="28"/>
    </w:rPr>
  </w:style>
  <w:style w:type="character" w:customStyle="1" w:styleId="100">
    <w:name w:val=" Знак Знак10"/>
    <w:semiHidden/>
    <w:locked/>
    <w:rsid w:val="00403F38"/>
  </w:style>
  <w:style w:type="character" w:customStyle="1" w:styleId="9">
    <w:name w:val=" Знак Знак9"/>
    <w:locked/>
    <w:rsid w:val="00403F38"/>
    <w:rPr>
      <w:sz w:val="24"/>
      <w:szCs w:val="24"/>
    </w:rPr>
  </w:style>
  <w:style w:type="character" w:styleId="aff8">
    <w:name w:val="page number"/>
    <w:basedOn w:val="a0"/>
    <w:rsid w:val="00403F38"/>
  </w:style>
  <w:style w:type="character" w:customStyle="1" w:styleId="80">
    <w:name w:val=" Знак Знак8"/>
    <w:semiHidden/>
    <w:locked/>
    <w:rsid w:val="00403F38"/>
    <w:rPr>
      <w:rFonts w:ascii="Tahoma" w:hAnsi="Tahoma" w:cs="Tahoma"/>
      <w:sz w:val="16"/>
      <w:szCs w:val="16"/>
    </w:rPr>
  </w:style>
  <w:style w:type="character" w:customStyle="1" w:styleId="16">
    <w:name w:val="_а_Е’__ (дќа) И’ц_1 Знак"/>
    <w:aliases w:val="_а_Е’__ (дќа) И’ц_ И’ц_ Знак,___С¬__ (_x_) ÷¬__1 Знак,___С¬__ (_x_) ÷¬__ ÷¬__ Знак Знак"/>
    <w:locked/>
    <w:rsid w:val="00403F38"/>
    <w:rPr>
      <w:color w:val="000000"/>
      <w:sz w:val="24"/>
      <w:szCs w:val="24"/>
    </w:rPr>
  </w:style>
  <w:style w:type="paragraph" w:customStyle="1" w:styleId="1-21">
    <w:name w:val="Средняя сетка 1 - Акцент 21"/>
    <w:basedOn w:val="a"/>
    <w:qFormat/>
    <w:rsid w:val="00403F38"/>
    <w:pPr>
      <w:spacing w:after="200" w:line="276" w:lineRule="auto"/>
      <w:ind w:left="720"/>
      <w:contextualSpacing/>
    </w:pPr>
    <w:rPr>
      <w:rFonts w:ascii="Calibri" w:eastAsia="Calibri" w:hAnsi="Calibri"/>
      <w:sz w:val="22"/>
      <w:szCs w:val="22"/>
      <w:lang w:eastAsia="en-US"/>
    </w:rPr>
  </w:style>
  <w:style w:type="character" w:styleId="aff9">
    <w:name w:val="annotation reference"/>
    <w:rsid w:val="00403F38"/>
    <w:rPr>
      <w:sz w:val="18"/>
      <w:szCs w:val="18"/>
    </w:rPr>
  </w:style>
  <w:style w:type="character" w:customStyle="1" w:styleId="7">
    <w:name w:val=" Знак Знак7"/>
    <w:rsid w:val="00403F38"/>
    <w:rPr>
      <w:sz w:val="24"/>
      <w:szCs w:val="24"/>
    </w:rPr>
  </w:style>
  <w:style w:type="character" w:customStyle="1" w:styleId="6">
    <w:name w:val=" Знак Знак6"/>
    <w:rsid w:val="00403F38"/>
    <w:rPr>
      <w:b/>
      <w:bCs/>
      <w:sz w:val="24"/>
      <w:szCs w:val="24"/>
    </w:rPr>
  </w:style>
  <w:style w:type="character" w:styleId="affa">
    <w:name w:val="FollowedHyperlink"/>
    <w:rsid w:val="00403F38"/>
    <w:rPr>
      <w:color w:val="800080"/>
      <w:u w:val="single"/>
    </w:rPr>
  </w:style>
  <w:style w:type="paragraph" w:customStyle="1" w:styleId="affb">
    <w:name w:val=" Знак Знак Знак Знак"/>
    <w:basedOn w:val="a"/>
    <w:rsid w:val="00403F38"/>
    <w:pPr>
      <w:spacing w:before="100" w:beforeAutospacing="1" w:after="100" w:afterAutospacing="1"/>
    </w:pPr>
    <w:rPr>
      <w:rFonts w:ascii="Tahoma" w:hAnsi="Tahoma"/>
      <w:lang w:val="en-US" w:eastAsia="en-US"/>
    </w:rPr>
  </w:style>
  <w:style w:type="character" w:customStyle="1" w:styleId="51">
    <w:name w:val=" Знак Знак5"/>
    <w:rsid w:val="00403F38"/>
    <w:rPr>
      <w:sz w:val="28"/>
    </w:rPr>
  </w:style>
  <w:style w:type="paragraph" w:customStyle="1" w:styleId="-11">
    <w:name w:val="Цветная заливка - Акцент 11"/>
    <w:hidden/>
    <w:rsid w:val="00403F38"/>
    <w:rPr>
      <w:sz w:val="24"/>
      <w:szCs w:val="24"/>
    </w:rPr>
  </w:style>
  <w:style w:type="character" w:customStyle="1" w:styleId="17">
    <w:name w:val="Тема примечания Знак1"/>
    <w:locked/>
    <w:rsid w:val="00403F38"/>
    <w:rPr>
      <w:rFonts w:cs="Times New Roman"/>
      <w:b/>
      <w:bCs/>
      <w:sz w:val="24"/>
      <w:szCs w:val="24"/>
    </w:rPr>
  </w:style>
  <w:style w:type="paragraph" w:customStyle="1" w:styleId="affc">
    <w:name w:val="÷¬__ ÷¬__ ÷¬__ ÷¬__"/>
    <w:basedOn w:val="a"/>
    <w:rsid w:val="00403F38"/>
    <w:pPr>
      <w:spacing w:before="100" w:beforeAutospacing="1" w:after="100" w:afterAutospacing="1"/>
    </w:pPr>
    <w:rPr>
      <w:rFonts w:ascii="Tahoma" w:hAnsi="Tahoma"/>
      <w:lang w:val="en-US" w:eastAsia="en-US"/>
    </w:rPr>
  </w:style>
  <w:style w:type="character" w:customStyle="1" w:styleId="41">
    <w:name w:val=" Знак Знак4"/>
    <w:rsid w:val="00403F38"/>
    <w:rPr>
      <w:sz w:val="24"/>
      <w:szCs w:val="24"/>
    </w:rPr>
  </w:style>
  <w:style w:type="character" w:customStyle="1" w:styleId="28">
    <w:name w:val="Основной текст 2 Знак"/>
    <w:link w:val="29"/>
    <w:rsid w:val="00403F38"/>
    <w:rPr>
      <w:sz w:val="24"/>
      <w:szCs w:val="24"/>
    </w:rPr>
  </w:style>
  <w:style w:type="character" w:customStyle="1" w:styleId="34">
    <w:name w:val="Основной текст 3 Знак"/>
    <w:basedOn w:val="a0"/>
    <w:link w:val="35"/>
    <w:rsid w:val="00403F38"/>
    <w:rPr>
      <w:rFonts w:ascii="Arial New Bash" w:hAnsi="Arial New Bash"/>
    </w:rPr>
  </w:style>
  <w:style w:type="character" w:styleId="affd">
    <w:name w:val="endnote reference"/>
    <w:rsid w:val="00403F38"/>
    <w:rPr>
      <w:vertAlign w:val="superscript"/>
    </w:rPr>
  </w:style>
  <w:style w:type="paragraph" w:styleId="affe">
    <w:name w:val="No Spacing"/>
    <w:qFormat/>
    <w:rsid w:val="00403F38"/>
    <w:rPr>
      <w:rFonts w:ascii="Calibri" w:hAnsi="Calibri"/>
      <w:sz w:val="22"/>
      <w:szCs w:val="22"/>
    </w:rPr>
  </w:style>
  <w:style w:type="character" w:customStyle="1" w:styleId="cfs">
    <w:name w:val="cfs"/>
    <w:rsid w:val="00403F38"/>
  </w:style>
  <w:style w:type="paragraph" w:styleId="afff">
    <w:name w:val="Revision"/>
    <w:hidden/>
    <w:semiHidden/>
    <w:rsid w:val="00403F38"/>
    <w:rPr>
      <w:sz w:val="24"/>
      <w:szCs w:val="24"/>
    </w:rPr>
  </w:style>
  <w:style w:type="character" w:customStyle="1" w:styleId="BalloonTextChar">
    <w:name w:val="Balloon Text Char"/>
    <w:basedOn w:val="a0"/>
    <w:semiHidden/>
    <w:locked/>
    <w:rsid w:val="00403F38"/>
    <w:rPr>
      <w:rFonts w:ascii="Tahoma" w:hAnsi="Tahoma" w:cs="Tahoma"/>
      <w:sz w:val="16"/>
      <w:szCs w:val="16"/>
    </w:rPr>
  </w:style>
  <w:style w:type="paragraph" w:customStyle="1" w:styleId="afff0">
    <w:name w:val="Знак Знак Знак Знак"/>
    <w:basedOn w:val="a"/>
    <w:rsid w:val="00403F38"/>
    <w:pPr>
      <w:spacing w:before="100" w:beforeAutospacing="1" w:after="100" w:afterAutospacing="1"/>
    </w:pPr>
    <w:rPr>
      <w:rFonts w:ascii="Tahoma" w:eastAsia="Calibri" w:hAnsi="Tahoma"/>
      <w:lang w:val="en-US" w:eastAsia="en-US"/>
    </w:rPr>
  </w:style>
  <w:style w:type="character" w:customStyle="1" w:styleId="BodyTextChar">
    <w:name w:val="Body Text Char"/>
    <w:basedOn w:val="a0"/>
    <w:locked/>
    <w:rsid w:val="00403F38"/>
    <w:rPr>
      <w:rFonts w:eastAsia="Times New Roman" w:cs="Times New Roman"/>
      <w:sz w:val="20"/>
      <w:szCs w:val="20"/>
      <w:lang/>
    </w:rPr>
  </w:style>
  <w:style w:type="paragraph" w:customStyle="1" w:styleId="18">
    <w:name w:val="Абзац списка1"/>
    <w:basedOn w:val="a"/>
    <w:rsid w:val="00403F38"/>
    <w:pPr>
      <w:ind w:left="720"/>
    </w:pPr>
    <w:rPr>
      <w:rFonts w:eastAsia="Calibri"/>
      <w:sz w:val="24"/>
    </w:rPr>
  </w:style>
  <w:style w:type="paragraph" w:customStyle="1" w:styleId="Style29">
    <w:name w:val="Style29"/>
    <w:basedOn w:val="a"/>
    <w:rsid w:val="00403F38"/>
    <w:pPr>
      <w:widowControl w:val="0"/>
      <w:suppressAutoHyphens/>
      <w:autoSpaceDE w:val="0"/>
    </w:pPr>
    <w:rPr>
      <w:rFonts w:eastAsia="Calibri"/>
      <w:lang w:eastAsia="ar-SA"/>
    </w:rPr>
  </w:style>
  <w:style w:type="character" w:customStyle="1" w:styleId="BodyTextIndent3Char">
    <w:name w:val="Body Text Indent 3 Char"/>
    <w:basedOn w:val="a0"/>
    <w:locked/>
    <w:rsid w:val="00403F38"/>
    <w:rPr>
      <w:rFonts w:eastAsia="Times New Roman" w:cs="Times New Roman"/>
      <w:sz w:val="16"/>
      <w:szCs w:val="16"/>
      <w:lang w:eastAsia="ru-RU"/>
    </w:rPr>
  </w:style>
  <w:style w:type="paragraph" w:styleId="afff1">
    <w:name w:val="Subtitle"/>
    <w:basedOn w:val="a"/>
    <w:next w:val="a"/>
    <w:link w:val="afff2"/>
    <w:qFormat/>
    <w:rsid w:val="00403F38"/>
    <w:pPr>
      <w:numPr>
        <w:ilvl w:val="1"/>
      </w:numPr>
      <w:spacing w:after="200" w:line="276" w:lineRule="auto"/>
    </w:pPr>
    <w:rPr>
      <w:rFonts w:ascii="Cambria" w:eastAsia="Calibri" w:hAnsi="Cambria"/>
      <w:i/>
      <w:iCs/>
      <w:color w:val="4F81BD"/>
      <w:spacing w:val="15"/>
      <w:sz w:val="24"/>
      <w:szCs w:val="24"/>
      <w:lang w:eastAsia="en-US"/>
    </w:rPr>
  </w:style>
  <w:style w:type="character" w:customStyle="1" w:styleId="afff2">
    <w:name w:val="Подзаголовок Знак"/>
    <w:basedOn w:val="a0"/>
    <w:link w:val="afff1"/>
    <w:rsid w:val="00403F38"/>
    <w:rPr>
      <w:rFonts w:ascii="Cambria" w:eastAsia="Calibri" w:hAnsi="Cambria"/>
      <w:i/>
      <w:iCs/>
      <w:color w:val="4F81BD"/>
      <w:spacing w:val="15"/>
      <w:sz w:val="24"/>
      <w:szCs w:val="24"/>
      <w:lang w:eastAsia="en-US"/>
    </w:rPr>
  </w:style>
  <w:style w:type="character" w:customStyle="1" w:styleId="afff3">
    <w:name w:val="Колонтитул_"/>
    <w:basedOn w:val="a0"/>
    <w:link w:val="19"/>
    <w:locked/>
    <w:rsid w:val="00403F38"/>
    <w:rPr>
      <w:sz w:val="27"/>
      <w:szCs w:val="27"/>
      <w:shd w:val="clear" w:color="auto" w:fill="FFFFFF"/>
    </w:rPr>
  </w:style>
  <w:style w:type="character" w:customStyle="1" w:styleId="42">
    <w:name w:val="Основной текст (4)_"/>
    <w:basedOn w:val="a0"/>
    <w:link w:val="43"/>
    <w:locked/>
    <w:rsid w:val="00403F38"/>
    <w:rPr>
      <w:b/>
      <w:bCs/>
      <w:i/>
      <w:iCs/>
      <w:sz w:val="27"/>
      <w:szCs w:val="27"/>
      <w:shd w:val="clear" w:color="auto" w:fill="FFFFFF"/>
    </w:rPr>
  </w:style>
  <w:style w:type="paragraph" w:customStyle="1" w:styleId="19">
    <w:name w:val="Колонтитул1"/>
    <w:basedOn w:val="a"/>
    <w:link w:val="afff3"/>
    <w:rsid w:val="00403F38"/>
    <w:pPr>
      <w:widowControl w:val="0"/>
      <w:shd w:val="clear" w:color="auto" w:fill="FFFFFF"/>
      <w:spacing w:line="240" w:lineRule="atLeast"/>
    </w:pPr>
    <w:rPr>
      <w:sz w:val="27"/>
      <w:szCs w:val="27"/>
    </w:rPr>
  </w:style>
  <w:style w:type="paragraph" w:customStyle="1" w:styleId="43">
    <w:name w:val="Основной текст (4)"/>
    <w:basedOn w:val="a"/>
    <w:link w:val="42"/>
    <w:rsid w:val="00403F38"/>
    <w:pPr>
      <w:widowControl w:val="0"/>
      <w:shd w:val="clear" w:color="auto" w:fill="FFFFFF"/>
      <w:spacing w:line="322" w:lineRule="exact"/>
      <w:jc w:val="both"/>
    </w:pPr>
    <w:rPr>
      <w:b/>
      <w:bCs/>
      <w:i/>
      <w:iCs/>
      <w:sz w:val="27"/>
      <w:szCs w:val="27"/>
    </w:rPr>
  </w:style>
  <w:style w:type="character" w:customStyle="1" w:styleId="36">
    <w:name w:val="Основной текст (3)_"/>
    <w:basedOn w:val="a0"/>
    <w:link w:val="310"/>
    <w:rsid w:val="00403F38"/>
    <w:rPr>
      <w:b/>
      <w:bCs/>
      <w:sz w:val="26"/>
      <w:szCs w:val="26"/>
      <w:shd w:val="clear" w:color="auto" w:fill="FFFFFF"/>
    </w:rPr>
  </w:style>
  <w:style w:type="character" w:customStyle="1" w:styleId="37">
    <w:name w:val="Основной текст (3)"/>
    <w:basedOn w:val="36"/>
    <w:rsid w:val="00403F38"/>
  </w:style>
  <w:style w:type="paragraph" w:customStyle="1" w:styleId="310">
    <w:name w:val="Основной текст (3)1"/>
    <w:basedOn w:val="a"/>
    <w:link w:val="36"/>
    <w:rsid w:val="00403F38"/>
    <w:pPr>
      <w:widowControl w:val="0"/>
      <w:shd w:val="clear" w:color="auto" w:fill="FFFFFF"/>
      <w:spacing w:before="240" w:after="540" w:line="307" w:lineRule="exact"/>
      <w:jc w:val="center"/>
    </w:pPr>
    <w:rPr>
      <w:b/>
      <w:bCs/>
      <w:sz w:val="26"/>
      <w:szCs w:val="26"/>
      <w:shd w:val="clear" w:color="auto" w:fill="FFFFFF"/>
    </w:rPr>
  </w:style>
  <w:style w:type="paragraph" w:styleId="29">
    <w:name w:val="Body Text 2"/>
    <w:basedOn w:val="a"/>
    <w:link w:val="28"/>
    <w:unhideWhenUsed/>
    <w:rsid w:val="00403F38"/>
    <w:pPr>
      <w:jc w:val="center"/>
    </w:pPr>
    <w:rPr>
      <w:sz w:val="24"/>
      <w:szCs w:val="24"/>
    </w:rPr>
  </w:style>
  <w:style w:type="character" w:customStyle="1" w:styleId="210">
    <w:name w:val="Основной текст 2 Знак1"/>
    <w:basedOn w:val="a0"/>
    <w:link w:val="29"/>
    <w:rsid w:val="00403F38"/>
  </w:style>
  <w:style w:type="paragraph" w:styleId="35">
    <w:name w:val="Body Text 3"/>
    <w:basedOn w:val="a"/>
    <w:link w:val="34"/>
    <w:unhideWhenUsed/>
    <w:rsid w:val="00403F38"/>
    <w:pPr>
      <w:jc w:val="center"/>
    </w:pPr>
    <w:rPr>
      <w:rFonts w:ascii="Arial New Bash" w:hAnsi="Arial New Bash"/>
    </w:rPr>
  </w:style>
  <w:style w:type="character" w:customStyle="1" w:styleId="311">
    <w:name w:val="Основной текст 3 Знак1"/>
    <w:basedOn w:val="a0"/>
    <w:link w:val="35"/>
    <w:rsid w:val="00403F38"/>
    <w:rPr>
      <w:sz w:val="16"/>
      <w:szCs w:val="16"/>
    </w:rPr>
  </w:style>
</w:styles>
</file>

<file path=word/webSettings.xml><?xml version="1.0" encoding="utf-8"?>
<w:webSettings xmlns:r="http://schemas.openxmlformats.org/officeDocument/2006/relationships" xmlns:w="http://schemas.openxmlformats.org/wordprocessingml/2006/main">
  <w:divs>
    <w:div w:id="142043012">
      <w:bodyDiv w:val="1"/>
      <w:marLeft w:val="0"/>
      <w:marRight w:val="0"/>
      <w:marTop w:val="0"/>
      <w:marBottom w:val="0"/>
      <w:divBdr>
        <w:top w:val="none" w:sz="0" w:space="0" w:color="auto"/>
        <w:left w:val="none" w:sz="0" w:space="0" w:color="auto"/>
        <w:bottom w:val="none" w:sz="0" w:space="0" w:color="auto"/>
        <w:right w:val="none" w:sz="0" w:space="0" w:color="auto"/>
      </w:divBdr>
    </w:div>
    <w:div w:id="527111031">
      <w:bodyDiv w:val="1"/>
      <w:marLeft w:val="0"/>
      <w:marRight w:val="0"/>
      <w:marTop w:val="0"/>
      <w:marBottom w:val="0"/>
      <w:divBdr>
        <w:top w:val="none" w:sz="0" w:space="0" w:color="auto"/>
        <w:left w:val="none" w:sz="0" w:space="0" w:color="auto"/>
        <w:bottom w:val="none" w:sz="0" w:space="0" w:color="auto"/>
        <w:right w:val="none" w:sz="0" w:space="0" w:color="auto"/>
      </w:divBdr>
    </w:div>
    <w:div w:id="649019239">
      <w:bodyDiv w:val="1"/>
      <w:marLeft w:val="0"/>
      <w:marRight w:val="0"/>
      <w:marTop w:val="0"/>
      <w:marBottom w:val="0"/>
      <w:divBdr>
        <w:top w:val="none" w:sz="0" w:space="0" w:color="auto"/>
        <w:left w:val="none" w:sz="0" w:space="0" w:color="auto"/>
        <w:bottom w:val="none" w:sz="0" w:space="0" w:color="auto"/>
        <w:right w:val="none" w:sz="0" w:space="0" w:color="auto"/>
      </w:divBdr>
    </w:div>
    <w:div w:id="1110274410">
      <w:bodyDiv w:val="1"/>
      <w:marLeft w:val="0"/>
      <w:marRight w:val="0"/>
      <w:marTop w:val="0"/>
      <w:marBottom w:val="0"/>
      <w:divBdr>
        <w:top w:val="none" w:sz="0" w:space="0" w:color="auto"/>
        <w:left w:val="none" w:sz="0" w:space="0" w:color="auto"/>
        <w:bottom w:val="none" w:sz="0" w:space="0" w:color="auto"/>
        <w:right w:val="none" w:sz="0" w:space="0" w:color="auto"/>
      </w:divBdr>
    </w:div>
    <w:div w:id="1116021658">
      <w:bodyDiv w:val="1"/>
      <w:marLeft w:val="0"/>
      <w:marRight w:val="0"/>
      <w:marTop w:val="0"/>
      <w:marBottom w:val="0"/>
      <w:divBdr>
        <w:top w:val="none" w:sz="0" w:space="0" w:color="auto"/>
        <w:left w:val="none" w:sz="0" w:space="0" w:color="auto"/>
        <w:bottom w:val="none" w:sz="0" w:space="0" w:color="auto"/>
        <w:right w:val="none" w:sz="0" w:space="0" w:color="auto"/>
      </w:divBdr>
    </w:div>
    <w:div w:id="2007054078">
      <w:bodyDiv w:val="1"/>
      <w:marLeft w:val="0"/>
      <w:marRight w:val="0"/>
      <w:marTop w:val="0"/>
      <w:marBottom w:val="0"/>
      <w:divBdr>
        <w:top w:val="none" w:sz="0" w:space="0" w:color="auto"/>
        <w:left w:val="none" w:sz="0" w:space="0" w:color="auto"/>
        <w:bottom w:val="none" w:sz="0" w:space="0" w:color="auto"/>
        <w:right w:val="none" w:sz="0" w:space="0" w:color="auto"/>
      </w:divBdr>
    </w:div>
    <w:div w:id="20459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1"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42"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63"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84"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38"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59"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70"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91"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05"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26"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47"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07"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68" Type="http://schemas.openxmlformats.org/officeDocument/2006/relationships/hyperlink" Target="consultantplus://offline/ref=9BADBD1975FF8E6F81FB4971CF22FB713B0E9F33D7ECBB2AD57F75E8DCF68E69A9DC33F2C8606FF4jAF8L" TargetMode="External"/><Relationship Id="rId11" Type="http://schemas.openxmlformats.org/officeDocument/2006/relationships/hyperlink" Target="consultantplus://offline/ref=9BADBD1975FF8E6F81FB4971CF22FB71380A9F30D5E3BB2AD57F75E8DCjFF6L" TargetMode="External"/><Relationship Id="rId32"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53"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74"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28"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49"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5" Type="http://schemas.openxmlformats.org/officeDocument/2006/relationships/image" Target="media/image1.png"/><Relationship Id="rId95"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60"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81"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16"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37"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58" Type="http://schemas.openxmlformats.org/officeDocument/2006/relationships/hyperlink" Target="consultantplus://offline/ref=9BADBD1975FF8E6F81FB4971CF22FB713B0E9F33D7ECBB2AD57F75E8DCF68E69A9DC33F2C8606FF4jAF8L" TargetMode="External"/><Relationship Id="rId22"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43"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64"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18"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39"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85"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50"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71"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92"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06"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27"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48"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69" Type="http://schemas.openxmlformats.org/officeDocument/2006/relationships/hyperlink" Target="consultantplus://offline/ref=9BADBD1975FF8E6F81FB4971CF22FB713B0E9F33D7ECBB2AD57F75E8DCF68E69A9DC33F2C8606FF4jAF8L" TargetMode="External"/><Relationship Id="rId12" Type="http://schemas.openxmlformats.org/officeDocument/2006/relationships/hyperlink" Target="consultantplus://offline/ref=9BADBD1975FF8E6F81FB4971CF22FB71380E9236D5EFBB2AD57F75E8DCjFF6L" TargetMode="External"/><Relationship Id="rId33"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08"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29"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54"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75" Type="http://schemas.openxmlformats.org/officeDocument/2006/relationships/hyperlink" Target="consultantplus://offline/ref=9BADBD1975FF8E6F81FB4971CF22FB713B099237D6E9BB2AD57F75E8DCjFF6L" TargetMode="External"/><Relationship Id="rId96"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40"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61"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82"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17"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6" Type="http://schemas.openxmlformats.org/officeDocument/2006/relationships/hyperlink" Target="consultantplus://offline/ref=9BADBD1975FF8E6F81FB4971CF22FB713B019435D9E3BB2AD57F75E8DCF68E69A9DC33F7C0j6F8L" TargetMode="External"/><Relationship Id="rId238"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59" Type="http://schemas.openxmlformats.org/officeDocument/2006/relationships/hyperlink" Target="consultantplus://offline/ref=9BADBD1975FF8E6F81FB4971CF22FB713B099237D6E9BB2AD57F75E8DCjFF6L" TargetMode="External"/><Relationship Id="rId23"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19"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70" Type="http://schemas.openxmlformats.org/officeDocument/2006/relationships/hyperlink" Target="consultantplus://offline/ref=9BADBD1975FF8E6F81FB4971CF22FB713B0E9F33D7ECBB2AD57F75E8DCF68E69A9DC33F2C8606FF4jAF8L" TargetMode="External"/><Relationship Id="rId44"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60"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65"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81"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86"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30"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35"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51" Type="http://schemas.openxmlformats.org/officeDocument/2006/relationships/hyperlink" Target="consultantplus://offline/ref=9BADBD1975FF8E6F81FB4971CF22FB71380C9737D3EEBB2AD57F75E8DCF68E69A9DC33F2C8606DFDjAFBL" TargetMode="External"/><Relationship Id="rId156"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77"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98" Type="http://schemas.openxmlformats.org/officeDocument/2006/relationships/hyperlink" Target="consultantplus://offline/ref=9BADBD1975FF8E6F81FB4971CF22FB71380A9F30D5E3BB2AD57F75E8DCF68E69A9DC33F2C8606DFEjAFCL" TargetMode="External"/><Relationship Id="rId172"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93"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02"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07"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23"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28"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44"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49"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3"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8"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39"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09"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60" Type="http://schemas.openxmlformats.org/officeDocument/2006/relationships/hyperlink" Target="consultantplus://offline/ref=9BADBD1975FF8E6F81FB4971CF22FB71380C9737D3EEBB2AD57F75E8DCF68E69A9DC33F2C8606DFDjAFBL" TargetMode="External"/><Relationship Id="rId265" Type="http://schemas.openxmlformats.org/officeDocument/2006/relationships/hyperlink" Target="consultantplus://offline/ref=9BADBD1975FF8E6F81FB4971CF22FB713B0E9F33D7ECBB2AD57F75E8DCF68E69A9DC33F2C8606FF4jAF8L" TargetMode="External"/><Relationship Id="rId34"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50"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55"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76"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97"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04"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20"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25"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41"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46"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67"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88"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7" Type="http://schemas.openxmlformats.org/officeDocument/2006/relationships/hyperlink" Target="consultantplus://offline/ref=9BADBD1975FF8E6F81FB4971CF22FB713B019435D9E3BB2AD57F75E8DCF68E69A9DC33F7C0j6F8L" TargetMode="External"/><Relationship Id="rId71"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92"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62"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83"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13"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18"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34"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39"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 Type="http://schemas.openxmlformats.org/officeDocument/2006/relationships/styles" Target="styles.xml"/><Relationship Id="rId29"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50"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55"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71" Type="http://schemas.openxmlformats.org/officeDocument/2006/relationships/hyperlink" Target="consultantplus://offline/ref=9BADBD1975FF8E6F81FB4971CF22FB713B0E9F33D7ECBB2AD57F75E8DCF68E69A9DC33F2C8606FF4jAF8L" TargetMode="External"/><Relationship Id="rId276" Type="http://schemas.openxmlformats.org/officeDocument/2006/relationships/theme" Target="theme/theme1.xml"/><Relationship Id="rId24"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40"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45" Type="http://schemas.openxmlformats.org/officeDocument/2006/relationships/hyperlink" Target="consultantplus://offline/ref=9BADBD1975FF8E6F81FB4971CF22FB71380E9236D5EFBB2AD57F75E8DCjFF6L" TargetMode="External"/><Relationship Id="rId66"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87"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10"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15"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31"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36"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57"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78"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61"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82"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52"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73"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94"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99"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03"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08"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29"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9"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24"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40"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45"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61" Type="http://schemas.openxmlformats.org/officeDocument/2006/relationships/hyperlink" Target="consultantplus://offline/ref=9BADBD1975FF8E6F81FB4971CF22FB713B0E9F33D7ECBB2AD57F75E8DCF68E69A9DC33F2C8606FF4jAF8L" TargetMode="External"/><Relationship Id="rId266" Type="http://schemas.openxmlformats.org/officeDocument/2006/relationships/hyperlink" Target="consultantplus://offline/ref=9BADBD1975FF8E6F81FB4971CF22FB71380C9737D3EEBB2AD57F75E8DCF68E69A9DC33F2C8606DFDjAFBL" TargetMode="External"/><Relationship Id="rId14"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30" Type="http://schemas.openxmlformats.org/officeDocument/2006/relationships/hyperlink" Target="consultantplus://offline/ref=9BADBD1975FF8E6F81FB4971CF22FB71380E9236D5EFBB2AD57F75E8DCjFF6L" TargetMode="External"/><Relationship Id="rId35"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56"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77"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00"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05"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26"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47"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68"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8" Type="http://schemas.openxmlformats.org/officeDocument/2006/relationships/hyperlink" Target="consultantplus://offline/ref=9BADBD1975FF8E6F81FB4971CF22FB713B019435D9E3BB2AD57F75E8DCF68E69A9DC33F1CE64j6F5L" TargetMode="External"/><Relationship Id="rId51"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72"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93"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98"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21"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42"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63"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84"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89"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19" Type="http://schemas.openxmlformats.org/officeDocument/2006/relationships/hyperlink" Target="consultantplus://offline/ref=9BADBD1975FF8E6F81FB4971CF22FB71380C9737D3EEBB2AD57F75E8DCF68E69A9DC33F2C8606DFDjAFBL" TargetMode="External"/><Relationship Id="rId3" Type="http://schemas.openxmlformats.org/officeDocument/2006/relationships/settings" Target="settings.xml"/><Relationship Id="rId214"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30"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35"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51"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56"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5"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46"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67"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16"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37"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58" Type="http://schemas.openxmlformats.org/officeDocument/2006/relationships/hyperlink" Target="consultantplus://offline/ref=9BADBD1975FF8E6F81FB4971CF22FB713B099237D6E9BB2AD57F75E8DCjFF6L" TargetMode="External"/><Relationship Id="rId272" Type="http://schemas.openxmlformats.org/officeDocument/2006/relationships/hyperlink" Target="consultantplus://offline/ref=9BADBD1975FF8E6F81FB4971CF22FB713B0E9F33D7ECBB2AD57F75E8DCF68E69A9DC33F2C8606FF4jAF8L" TargetMode="External"/><Relationship Id="rId20"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41"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62"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83"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88"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11"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32"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53"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74"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79"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95"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09"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90"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04"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20"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25"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41"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46"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67" Type="http://schemas.openxmlformats.org/officeDocument/2006/relationships/hyperlink" Target="consultantplus://offline/ref=9BADBD1975FF8E6F81FB4971CF22FB71380C9737D3EEBB2AD57F75E8DCF68E69A9DC33F2C8606DFDjAFBL" TargetMode="External"/><Relationship Id="rId15"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36"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57"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06"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27"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62" Type="http://schemas.openxmlformats.org/officeDocument/2006/relationships/hyperlink" Target="consultantplus://offline/ref=9BADBD1975FF8E6F81FB4971CF22FB71380C9737D3EEBB2AD57F75E8DCF68E69A9DC33F2C8606DFDjAFBL" TargetMode="External"/><Relationship Id="rId10" Type="http://schemas.openxmlformats.org/officeDocument/2006/relationships/hyperlink" Target="consultantplus://offline/ref=9BADBD1975FF8E6F81FB4971CF22FB713B0B9530D4EEBB2AD57F75E8DCjFF6L" TargetMode="External"/><Relationship Id="rId31"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52"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73"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78"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94"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99"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01"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22"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43"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48"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64"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69"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85"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4" Type="http://schemas.openxmlformats.org/officeDocument/2006/relationships/webSettings" Target="webSettings.xml"/><Relationship Id="rId9"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80"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10"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15" Type="http://schemas.openxmlformats.org/officeDocument/2006/relationships/hyperlink" Target="consultantplus://offline/ref=9BADBD1975FF8E6F81FB4971CF22FB71380A9F30D5E3BB2AD57F75E8DCF68E69A9DC33F2C8606DFEjAFCL" TargetMode="External"/><Relationship Id="rId236"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57"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6"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31"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52" Type="http://schemas.openxmlformats.org/officeDocument/2006/relationships/hyperlink" Target="consultantplus://offline/ref=9BADBD1975FF8E6F81FB4971CF22FB71380C9737D3EEBB2AD57F75E8DCF68E69A9DC33F2C8606DFDjAFBL" TargetMode="External"/><Relationship Id="rId273" Type="http://schemas.openxmlformats.org/officeDocument/2006/relationships/hyperlink" Target="consultantplus://offline/ref=9BADBD1975FF8E6F81FB4971CF22FB713B0E9F33D7ECBB2AD57F75E8DCF68E69A9DC33F2C8606FF4jAF8L" TargetMode="External"/><Relationship Id="rId47"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68"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89"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12" Type="http://schemas.openxmlformats.org/officeDocument/2006/relationships/hyperlink" Target="consultantplus://offline/ref=9BADBD1975FF8E6F81FB4971CF22FB71380C9737D3EEBB2AD57F75E8DCF68E69A9DC33F2C8606DFDjAFBL" TargetMode="External"/><Relationship Id="rId133"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54"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75"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96"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00"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6"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21"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42"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63" Type="http://schemas.openxmlformats.org/officeDocument/2006/relationships/hyperlink" Target="consultantplus://offline/ref=9BADBD1975FF8E6F81FB4971CF22FB713B099237D6E9BB2AD57F75E8DCjFF6L" TargetMode="External"/><Relationship Id="rId37"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58"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79" Type="http://schemas.openxmlformats.org/officeDocument/2006/relationships/hyperlink" Target="consultantplus://offline/ref=9BADBD1975FF8E6F81FB4971CF22FB713B099237D6E9BB2AD57F75E8DCjFF6L" TargetMode="External"/><Relationship Id="rId102"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23"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44"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90"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65"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86"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11"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32"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53"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74" Type="http://schemas.openxmlformats.org/officeDocument/2006/relationships/hyperlink" Target="consultantplus://offline/ref=C1108D8B1C0B0FCA4017F6D1AC2ABF9A53BB31519F3201629267C42C18B8D0F6D44BFAD25400265Bk9FAL" TargetMode="External"/><Relationship Id="rId27"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48"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69"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13"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34"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80"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55"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76"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97"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01"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22"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43"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64" Type="http://schemas.openxmlformats.org/officeDocument/2006/relationships/hyperlink" Target="consultantplus://offline/ref=9BADBD1975FF8E6F81FB4971CF22FB713B0E9F33D7ECBB2AD57F75E8DCF68E69A9DC33F2C8606FF4jAF8L" TargetMode="External"/><Relationship Id="rId17"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38"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59"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03"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24"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70"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91"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45"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66"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87"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 Type="http://schemas.openxmlformats.org/officeDocument/2006/relationships/numbering" Target="numbering.xml"/><Relationship Id="rId212"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33"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54"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8"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49"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114" Type="http://schemas.openxmlformats.org/officeDocument/2006/relationships/hyperlink" Target="file:///C:\Users\User\Desktop\Downloads\&#1055;&#1040;%20&#8470;%20138%20&#1086;&#1090;%2010.12.19&#1075;.&#1050;&#1072;&#1089;&#1089;&#1086;&#1074;.%20&#1086;&#1073;&#1089;&#1083;.&#1087;&#1088;&#1080;&#1082;&#1072;&#1079;%203%20&#1086;&#1090;%2009.01.2018.docx" TargetMode="External"/><Relationship Id="rId27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60</Pages>
  <Words>23121</Words>
  <Characters>131794</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БАШІОРТОСТАН РЕСПУБЛИКАЅЫ</vt:lpstr>
    </vt:vector>
  </TitlesOfParts>
  <Company/>
  <LinksUpToDate>false</LinksUpToDate>
  <CharactersWithSpaces>154606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БАШІОРТОСТАН РЕСПУБЛИКАЅЫ</dc:title>
  <dc:creator>1</dc:creator>
  <cp:lastModifiedBy>Чебенки</cp:lastModifiedBy>
  <cp:revision>4</cp:revision>
  <cp:lastPrinted>2019-07-18T05:15:00Z</cp:lastPrinted>
  <dcterms:created xsi:type="dcterms:W3CDTF">2019-12-11T04:11:00Z</dcterms:created>
  <dcterms:modified xsi:type="dcterms:W3CDTF">2019-12-21T07:22:00Z</dcterms:modified>
</cp:coreProperties>
</file>