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AD238E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AD238E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E906E9">
        <w:rPr>
          <w:sz w:val="28"/>
          <w:szCs w:val="28"/>
          <w:lang w:val="be-BY"/>
        </w:rPr>
        <w:t>24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4850B8">
        <w:rPr>
          <w:sz w:val="28"/>
          <w:szCs w:val="28"/>
          <w:lang w:val="be-BY"/>
        </w:rPr>
        <w:t xml:space="preserve"> </w:t>
      </w:r>
      <w:r w:rsidR="001D1C9D">
        <w:rPr>
          <w:sz w:val="28"/>
          <w:szCs w:val="28"/>
          <w:lang w:val="be-BY"/>
        </w:rPr>
        <w:t>сентябрь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B04462">
        <w:rPr>
          <w:sz w:val="28"/>
          <w:szCs w:val="28"/>
        </w:rPr>
        <w:t>4</w:t>
      </w:r>
      <w:r w:rsidR="00E906E9">
        <w:rPr>
          <w:sz w:val="28"/>
          <w:szCs w:val="28"/>
        </w:rPr>
        <w:t>4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E906E9">
        <w:rPr>
          <w:sz w:val="28"/>
          <w:szCs w:val="28"/>
        </w:rPr>
        <w:t>24</w:t>
      </w:r>
      <w:r w:rsidR="00C21347">
        <w:rPr>
          <w:sz w:val="28"/>
          <w:szCs w:val="28"/>
        </w:rPr>
        <w:t xml:space="preserve">»   </w:t>
      </w:r>
      <w:r w:rsidR="001D1C9D">
        <w:rPr>
          <w:sz w:val="28"/>
          <w:szCs w:val="28"/>
        </w:rPr>
        <w:t>сентября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67053" w:rsidRDefault="00567053" w:rsidP="00567053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567053" w:rsidRDefault="00567053" w:rsidP="00567053">
      <w:pPr>
        <w:jc w:val="both"/>
        <w:rPr>
          <w:sz w:val="28"/>
          <w:szCs w:val="28"/>
        </w:rPr>
      </w:pPr>
    </w:p>
    <w:p w:rsidR="000A7BE1" w:rsidRDefault="000A7BE1" w:rsidP="00E906E9">
      <w:pPr>
        <w:rPr>
          <w:b/>
          <w:sz w:val="28"/>
          <w:szCs w:val="28"/>
        </w:rPr>
      </w:pPr>
    </w:p>
    <w:p w:rsidR="00E906E9" w:rsidRPr="00091AB3" w:rsidRDefault="00E906E9" w:rsidP="00E906E9">
      <w:pPr>
        <w:jc w:val="center"/>
        <w:rPr>
          <w:sz w:val="28"/>
          <w:szCs w:val="28"/>
        </w:rPr>
      </w:pPr>
      <w:r w:rsidRPr="00091AB3">
        <w:rPr>
          <w:sz w:val="28"/>
          <w:szCs w:val="28"/>
        </w:rPr>
        <w:t>Об утверждении Схемы газоснабжения сельского поселения</w:t>
      </w:r>
      <w:r>
        <w:rPr>
          <w:sz w:val="28"/>
          <w:szCs w:val="28"/>
        </w:rPr>
        <w:t xml:space="preserve"> Новочебенкинский</w:t>
      </w:r>
      <w:r w:rsidRPr="00091AB3">
        <w:rPr>
          <w:sz w:val="28"/>
          <w:szCs w:val="28"/>
        </w:rPr>
        <w:t xml:space="preserve"> сельсовет муниципального района Зианчуринский район Республики Башкортостан </w:t>
      </w:r>
      <w:r>
        <w:rPr>
          <w:sz w:val="28"/>
          <w:szCs w:val="28"/>
        </w:rPr>
        <w:t xml:space="preserve">на </w:t>
      </w:r>
      <w:r w:rsidRPr="00091AB3">
        <w:rPr>
          <w:sz w:val="28"/>
          <w:szCs w:val="28"/>
        </w:rPr>
        <w:t xml:space="preserve">период до </w:t>
      </w:r>
      <w:r>
        <w:rPr>
          <w:sz w:val="28"/>
          <w:szCs w:val="28"/>
        </w:rPr>
        <w:t>2030</w:t>
      </w:r>
      <w:r w:rsidRPr="00091AB3">
        <w:rPr>
          <w:sz w:val="28"/>
          <w:szCs w:val="28"/>
        </w:rPr>
        <w:t xml:space="preserve"> года</w:t>
      </w:r>
    </w:p>
    <w:p w:rsidR="00E906E9" w:rsidRPr="00D366C1" w:rsidRDefault="00E906E9" w:rsidP="00E906E9">
      <w:pPr>
        <w:jc w:val="center"/>
        <w:rPr>
          <w:rFonts w:ascii="Bash Times New Rozaliya" w:hAnsi="Bash Times New Rozaliya"/>
          <w:b/>
          <w:sz w:val="28"/>
          <w:szCs w:val="28"/>
        </w:rPr>
      </w:pPr>
    </w:p>
    <w:p w:rsidR="00E906E9" w:rsidRDefault="00E906E9" w:rsidP="00E90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091AB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Новочебенкинский</w:t>
      </w:r>
      <w:r w:rsidRPr="00091AB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</w:t>
      </w:r>
      <w:r w:rsidRPr="00D366C1">
        <w:rPr>
          <w:sz w:val="28"/>
          <w:szCs w:val="28"/>
        </w:rPr>
        <w:t xml:space="preserve"> </w:t>
      </w:r>
      <w:r>
        <w:rPr>
          <w:sz w:val="28"/>
          <w:szCs w:val="28"/>
        </w:rPr>
        <w:t>Зианчуринский район Республики Башкортостан, дополнительным соглашением №4 от 23.04.2019, Администрация муниципального района</w:t>
      </w:r>
    </w:p>
    <w:p w:rsidR="00E906E9" w:rsidRDefault="00E906E9" w:rsidP="00E906E9">
      <w:pPr>
        <w:ind w:firstLine="567"/>
        <w:jc w:val="both"/>
        <w:rPr>
          <w:sz w:val="28"/>
          <w:szCs w:val="28"/>
        </w:rPr>
      </w:pPr>
    </w:p>
    <w:p w:rsidR="00E906E9" w:rsidRDefault="00E906E9" w:rsidP="00E906E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E906E9" w:rsidRPr="00D366C1" w:rsidRDefault="00E906E9" w:rsidP="00E906E9">
      <w:pPr>
        <w:ind w:firstLine="567"/>
        <w:jc w:val="both"/>
        <w:rPr>
          <w:sz w:val="28"/>
          <w:szCs w:val="28"/>
        </w:rPr>
      </w:pPr>
    </w:p>
    <w:p w:rsidR="00E906E9" w:rsidRDefault="00E906E9" w:rsidP="00E906E9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66512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566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газоснабжения </w:t>
      </w:r>
      <w:r w:rsidRPr="00091AB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Новочебенкинский</w:t>
      </w:r>
      <w:r w:rsidRPr="00091AB3">
        <w:rPr>
          <w:sz w:val="28"/>
          <w:szCs w:val="28"/>
        </w:rPr>
        <w:t xml:space="preserve"> сельсовет муниципального района Зианчуринский район Республики Башкортостан </w:t>
      </w:r>
      <w:r>
        <w:rPr>
          <w:sz w:val="28"/>
          <w:szCs w:val="28"/>
        </w:rPr>
        <w:t xml:space="preserve">на </w:t>
      </w:r>
      <w:r w:rsidRPr="00091AB3">
        <w:rPr>
          <w:sz w:val="28"/>
          <w:szCs w:val="28"/>
        </w:rPr>
        <w:t xml:space="preserve">период до </w:t>
      </w:r>
      <w:r>
        <w:rPr>
          <w:sz w:val="28"/>
          <w:szCs w:val="28"/>
        </w:rPr>
        <w:t>2030</w:t>
      </w:r>
      <w:r w:rsidRPr="00091AB3">
        <w:rPr>
          <w:sz w:val="28"/>
          <w:szCs w:val="28"/>
        </w:rPr>
        <w:t xml:space="preserve"> года</w:t>
      </w:r>
      <w:r w:rsidRPr="00D366C1">
        <w:rPr>
          <w:sz w:val="28"/>
          <w:szCs w:val="28"/>
        </w:rPr>
        <w:t>.</w:t>
      </w:r>
    </w:p>
    <w:p w:rsidR="00E906E9" w:rsidRDefault="00E906E9" w:rsidP="00E906E9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205553">
        <w:rPr>
          <w:sz w:val="28"/>
          <w:szCs w:val="28"/>
          <w:shd w:val="clear" w:color="auto" w:fill="FFFFFF"/>
        </w:rPr>
        <w:t xml:space="preserve">Настоящее постановление подлежит официальному размещению на официальном сайте </w:t>
      </w:r>
      <w:r>
        <w:rPr>
          <w:sz w:val="28"/>
          <w:szCs w:val="28"/>
          <w:shd w:val="clear" w:color="auto" w:fill="FFFFFF"/>
        </w:rPr>
        <w:t xml:space="preserve">в </w:t>
      </w:r>
      <w:r w:rsidRPr="00205553">
        <w:rPr>
          <w:sz w:val="28"/>
          <w:szCs w:val="28"/>
          <w:shd w:val="clear" w:color="auto" w:fill="FFFFFF"/>
        </w:rPr>
        <w:t>сети Интернет.</w:t>
      </w:r>
    </w:p>
    <w:p w:rsidR="00E906E9" w:rsidRPr="00D366C1" w:rsidRDefault="00E906E9" w:rsidP="00E906E9">
      <w:pPr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proofErr w:type="gramStart"/>
      <w:r w:rsidRPr="00D366C1">
        <w:rPr>
          <w:sz w:val="28"/>
          <w:szCs w:val="28"/>
        </w:rPr>
        <w:t>Контроль за</w:t>
      </w:r>
      <w:proofErr w:type="gramEnd"/>
      <w:r w:rsidRPr="00D366C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D366C1">
        <w:rPr>
          <w:sz w:val="28"/>
          <w:szCs w:val="28"/>
        </w:rPr>
        <w:t xml:space="preserve"> оставляю за</w:t>
      </w:r>
      <w:r>
        <w:rPr>
          <w:sz w:val="28"/>
          <w:szCs w:val="28"/>
        </w:rPr>
        <w:t xml:space="preserve"> собой.</w:t>
      </w:r>
    </w:p>
    <w:p w:rsidR="00E906E9" w:rsidRDefault="00E906E9" w:rsidP="00E906E9">
      <w:pPr>
        <w:ind w:firstLine="567"/>
        <w:jc w:val="both"/>
        <w:rPr>
          <w:sz w:val="28"/>
          <w:szCs w:val="28"/>
        </w:rPr>
      </w:pPr>
    </w:p>
    <w:p w:rsidR="00E544E7" w:rsidRDefault="00E544E7" w:rsidP="00E544E7">
      <w:pPr>
        <w:tabs>
          <w:tab w:val="left" w:pos="989"/>
        </w:tabs>
        <w:jc w:val="both"/>
        <w:rPr>
          <w:sz w:val="26"/>
          <w:szCs w:val="26"/>
        </w:rPr>
      </w:pPr>
    </w:p>
    <w:p w:rsidR="000A7BE1" w:rsidRDefault="000A7BE1" w:rsidP="000A7BE1">
      <w:pPr>
        <w:rPr>
          <w:sz w:val="28"/>
          <w:szCs w:val="28"/>
        </w:rPr>
      </w:pPr>
    </w:p>
    <w:p w:rsidR="00E31D9D" w:rsidRPr="00B602F0" w:rsidRDefault="00E31D9D" w:rsidP="000A7BE1">
      <w:pPr>
        <w:rPr>
          <w:sz w:val="28"/>
          <w:szCs w:val="28"/>
        </w:rPr>
      </w:pPr>
    </w:p>
    <w:p w:rsidR="00C21347" w:rsidRDefault="000A7BE1" w:rsidP="00B0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BA2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:                                          </w:t>
      </w:r>
      <w:r w:rsidR="00E906E9">
        <w:rPr>
          <w:sz w:val="28"/>
          <w:szCs w:val="28"/>
        </w:rPr>
        <w:t>Р.Т. Шаяхметов</w:t>
      </w:r>
    </w:p>
    <w:sectPr w:rsidR="00C21347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1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73C1745A"/>
    <w:multiLevelType w:val="hybridMultilevel"/>
    <w:tmpl w:val="58285C2A"/>
    <w:lvl w:ilvl="0" w:tplc="FF6C5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1826"/>
    <w:rsid w:val="00015F6F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A2526"/>
    <w:rsid w:val="000A2992"/>
    <w:rsid w:val="000A7B3A"/>
    <w:rsid w:val="000A7BE1"/>
    <w:rsid w:val="000B143C"/>
    <w:rsid w:val="000B4ECE"/>
    <w:rsid w:val="000B55B2"/>
    <w:rsid w:val="000B63CF"/>
    <w:rsid w:val="000C233F"/>
    <w:rsid w:val="000C499A"/>
    <w:rsid w:val="000D0321"/>
    <w:rsid w:val="000D102C"/>
    <w:rsid w:val="000D4FB7"/>
    <w:rsid w:val="000D5B2C"/>
    <w:rsid w:val="000D6331"/>
    <w:rsid w:val="000E7B7C"/>
    <w:rsid w:val="000F44AD"/>
    <w:rsid w:val="00104163"/>
    <w:rsid w:val="00112C8A"/>
    <w:rsid w:val="00125123"/>
    <w:rsid w:val="00126B95"/>
    <w:rsid w:val="00126FBA"/>
    <w:rsid w:val="00131C1E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A17C8"/>
    <w:rsid w:val="001A4359"/>
    <w:rsid w:val="001B09E8"/>
    <w:rsid w:val="001B42E3"/>
    <w:rsid w:val="001D1C9D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1FB3"/>
    <w:rsid w:val="00292963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1F02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D09"/>
    <w:rsid w:val="00364CE6"/>
    <w:rsid w:val="003671FA"/>
    <w:rsid w:val="00376182"/>
    <w:rsid w:val="00385162"/>
    <w:rsid w:val="0038585E"/>
    <w:rsid w:val="00395E42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15492"/>
    <w:rsid w:val="00423C8B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86F2F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5B8D"/>
    <w:rsid w:val="005D677D"/>
    <w:rsid w:val="005E58FA"/>
    <w:rsid w:val="005F082D"/>
    <w:rsid w:val="00600DC9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54A45"/>
    <w:rsid w:val="00663847"/>
    <w:rsid w:val="00670269"/>
    <w:rsid w:val="00673910"/>
    <w:rsid w:val="00681730"/>
    <w:rsid w:val="00687511"/>
    <w:rsid w:val="00697782"/>
    <w:rsid w:val="006C43DA"/>
    <w:rsid w:val="006F6BCF"/>
    <w:rsid w:val="006F7F92"/>
    <w:rsid w:val="00702703"/>
    <w:rsid w:val="007050CE"/>
    <w:rsid w:val="00720AB2"/>
    <w:rsid w:val="00725F5F"/>
    <w:rsid w:val="00734240"/>
    <w:rsid w:val="00734892"/>
    <w:rsid w:val="0074696F"/>
    <w:rsid w:val="00751D3E"/>
    <w:rsid w:val="007602E8"/>
    <w:rsid w:val="00763CBD"/>
    <w:rsid w:val="00772490"/>
    <w:rsid w:val="00775A05"/>
    <w:rsid w:val="0077680A"/>
    <w:rsid w:val="007831CA"/>
    <w:rsid w:val="00790634"/>
    <w:rsid w:val="007947D5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599F"/>
    <w:rsid w:val="007F7F86"/>
    <w:rsid w:val="0080249D"/>
    <w:rsid w:val="00814ACA"/>
    <w:rsid w:val="008173A3"/>
    <w:rsid w:val="00830381"/>
    <w:rsid w:val="008355B8"/>
    <w:rsid w:val="00850C57"/>
    <w:rsid w:val="0085796D"/>
    <w:rsid w:val="008652DA"/>
    <w:rsid w:val="00865439"/>
    <w:rsid w:val="00874F2F"/>
    <w:rsid w:val="00886692"/>
    <w:rsid w:val="00892CDF"/>
    <w:rsid w:val="008A143D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45E6E"/>
    <w:rsid w:val="00952A44"/>
    <w:rsid w:val="00955FA7"/>
    <w:rsid w:val="009619E4"/>
    <w:rsid w:val="00961A38"/>
    <w:rsid w:val="00961C28"/>
    <w:rsid w:val="00961FBE"/>
    <w:rsid w:val="0096732F"/>
    <w:rsid w:val="00967AB5"/>
    <w:rsid w:val="009724E8"/>
    <w:rsid w:val="0098000D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1DB4"/>
    <w:rsid w:val="00A23800"/>
    <w:rsid w:val="00A244DF"/>
    <w:rsid w:val="00A467CF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4A2E"/>
    <w:rsid w:val="00AA672F"/>
    <w:rsid w:val="00AB088C"/>
    <w:rsid w:val="00AB761C"/>
    <w:rsid w:val="00AC2E59"/>
    <w:rsid w:val="00AC30B1"/>
    <w:rsid w:val="00AC43CD"/>
    <w:rsid w:val="00AD238E"/>
    <w:rsid w:val="00AD46DE"/>
    <w:rsid w:val="00AE462A"/>
    <w:rsid w:val="00AE55FF"/>
    <w:rsid w:val="00AE5998"/>
    <w:rsid w:val="00AF1745"/>
    <w:rsid w:val="00AF2D3A"/>
    <w:rsid w:val="00AF7942"/>
    <w:rsid w:val="00B01326"/>
    <w:rsid w:val="00B04462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D3F84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7DEA"/>
    <w:rsid w:val="00D2062F"/>
    <w:rsid w:val="00D21212"/>
    <w:rsid w:val="00D31F00"/>
    <w:rsid w:val="00D32872"/>
    <w:rsid w:val="00D4045E"/>
    <w:rsid w:val="00D435C2"/>
    <w:rsid w:val="00D435ED"/>
    <w:rsid w:val="00D47802"/>
    <w:rsid w:val="00D52CAA"/>
    <w:rsid w:val="00D531C8"/>
    <w:rsid w:val="00D5450A"/>
    <w:rsid w:val="00D60C64"/>
    <w:rsid w:val="00D62196"/>
    <w:rsid w:val="00D6510F"/>
    <w:rsid w:val="00D77FF8"/>
    <w:rsid w:val="00D823AA"/>
    <w:rsid w:val="00D87759"/>
    <w:rsid w:val="00D915C6"/>
    <w:rsid w:val="00D94AA0"/>
    <w:rsid w:val="00D97214"/>
    <w:rsid w:val="00DA5412"/>
    <w:rsid w:val="00DA6328"/>
    <w:rsid w:val="00DD555C"/>
    <w:rsid w:val="00E00B5A"/>
    <w:rsid w:val="00E00C2E"/>
    <w:rsid w:val="00E107EA"/>
    <w:rsid w:val="00E220FF"/>
    <w:rsid w:val="00E225B5"/>
    <w:rsid w:val="00E24031"/>
    <w:rsid w:val="00E25866"/>
    <w:rsid w:val="00E278DC"/>
    <w:rsid w:val="00E31D9D"/>
    <w:rsid w:val="00E37B02"/>
    <w:rsid w:val="00E400C9"/>
    <w:rsid w:val="00E41B26"/>
    <w:rsid w:val="00E42B2C"/>
    <w:rsid w:val="00E4365E"/>
    <w:rsid w:val="00E544E7"/>
    <w:rsid w:val="00E54ED1"/>
    <w:rsid w:val="00E567F6"/>
    <w:rsid w:val="00E7030E"/>
    <w:rsid w:val="00E72A13"/>
    <w:rsid w:val="00E76D4D"/>
    <w:rsid w:val="00E8095F"/>
    <w:rsid w:val="00E8293C"/>
    <w:rsid w:val="00E85070"/>
    <w:rsid w:val="00E876CD"/>
    <w:rsid w:val="00E906E9"/>
    <w:rsid w:val="00E90D08"/>
    <w:rsid w:val="00E97FA3"/>
    <w:rsid w:val="00EA25A1"/>
    <w:rsid w:val="00EA4AEE"/>
    <w:rsid w:val="00EB044F"/>
    <w:rsid w:val="00EB446B"/>
    <w:rsid w:val="00EB7866"/>
    <w:rsid w:val="00EC7521"/>
    <w:rsid w:val="00ED1059"/>
    <w:rsid w:val="00EE4771"/>
    <w:rsid w:val="00EF0407"/>
    <w:rsid w:val="00EF1A5A"/>
    <w:rsid w:val="00EF236F"/>
    <w:rsid w:val="00F00684"/>
    <w:rsid w:val="00F00915"/>
    <w:rsid w:val="00F061B8"/>
    <w:rsid w:val="00F07F22"/>
    <w:rsid w:val="00F150D8"/>
    <w:rsid w:val="00F20252"/>
    <w:rsid w:val="00F23FDC"/>
    <w:rsid w:val="00F266A1"/>
    <w:rsid w:val="00F27955"/>
    <w:rsid w:val="00F408BA"/>
    <w:rsid w:val="00F421C8"/>
    <w:rsid w:val="00F43095"/>
    <w:rsid w:val="00F47C83"/>
    <w:rsid w:val="00F51AB4"/>
    <w:rsid w:val="00F61EE4"/>
    <w:rsid w:val="00F624E5"/>
    <w:rsid w:val="00F6312E"/>
    <w:rsid w:val="00F66801"/>
    <w:rsid w:val="00F71A46"/>
    <w:rsid w:val="00F7545B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7C003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0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3</cp:revision>
  <cp:lastPrinted>2019-09-24T09:55:00Z</cp:lastPrinted>
  <dcterms:created xsi:type="dcterms:W3CDTF">2019-09-24T09:48:00Z</dcterms:created>
  <dcterms:modified xsi:type="dcterms:W3CDTF">2019-09-24T09:55:00Z</dcterms:modified>
</cp:coreProperties>
</file>