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053" w:rsidRPr="00E03DE2" w:rsidRDefault="00155645" w:rsidP="00567053">
      <w:pPr>
        <w:ind w:right="139"/>
        <w:contextualSpacing/>
        <w:jc w:val="center"/>
        <w:rPr>
          <w:rFonts w:ascii="Bash Times New Rozaliya" w:hAnsi="Bash Times New Rozaliya"/>
          <w:b/>
          <w:sz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2693035</wp:posOffset>
            </wp:positionH>
            <wp:positionV relativeFrom="paragraph">
              <wp:posOffset>13335</wp:posOffset>
            </wp:positionV>
            <wp:extent cx="1095375" cy="1085850"/>
            <wp:effectExtent l="0" t="0" r="0" b="0"/>
            <wp:wrapNone/>
            <wp:docPr id="3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7053">
        <w:rPr>
          <w:b/>
          <w:sz w:val="24"/>
          <w:szCs w:val="24"/>
          <w:lang w:val="ba-RU"/>
        </w:rPr>
        <w:t>БАШКОРТОСТАН РЕСПУБЛИКА</w:t>
      </w:r>
      <w:r w:rsidR="00567053" w:rsidRPr="00D11036">
        <w:rPr>
          <w:b/>
          <w:sz w:val="24"/>
          <w:szCs w:val="24"/>
          <w:lang w:val="ba-RU"/>
        </w:rPr>
        <w:t>Һ</w:t>
      </w:r>
      <w:r w:rsidR="00567053">
        <w:rPr>
          <w:b/>
          <w:sz w:val="24"/>
          <w:szCs w:val="24"/>
          <w:lang w:val="ba-RU"/>
        </w:rPr>
        <w:t>Ы</w:t>
      </w:r>
      <w:r w:rsidR="00567053" w:rsidRPr="00D11036">
        <w:rPr>
          <w:b/>
          <w:sz w:val="24"/>
          <w:szCs w:val="24"/>
        </w:rPr>
        <w:t xml:space="preserve"> </w:t>
      </w:r>
      <w:r w:rsidR="00567053" w:rsidRPr="00E03DE2">
        <w:rPr>
          <w:rFonts w:ascii="Bash Times New Rozaliya" w:hAnsi="Bash Times New Rozaliya"/>
          <w:b/>
          <w:sz w:val="24"/>
        </w:rPr>
        <w:t>ЕЙ</w:t>
      </w:r>
      <w:r w:rsidR="00567053" w:rsidRPr="00E03DE2">
        <w:rPr>
          <w:b/>
          <w:sz w:val="24"/>
          <w:lang w:val="ba-RU"/>
        </w:rPr>
        <w:t>Ә</w:t>
      </w:r>
      <w:r w:rsidR="00567053" w:rsidRPr="00E03DE2">
        <w:rPr>
          <w:rFonts w:ascii="Bash Times New Rozaliya" w:hAnsi="Bash Times New Rozaliya"/>
          <w:b/>
          <w:sz w:val="24"/>
        </w:rPr>
        <w:t>НСУРА РАЙОНЫ</w:t>
      </w:r>
    </w:p>
    <w:p w:rsidR="00567053" w:rsidRPr="00745F36" w:rsidRDefault="00567053" w:rsidP="00567053">
      <w:pPr>
        <w:ind w:right="-92"/>
        <w:contextualSpacing/>
        <w:jc w:val="center"/>
        <w:rPr>
          <w:b/>
          <w:sz w:val="24"/>
          <w:lang w:val="ba-RU"/>
        </w:rPr>
      </w:pPr>
      <w:r w:rsidRPr="004852B1">
        <w:rPr>
          <w:b/>
          <w:sz w:val="24"/>
        </w:rPr>
        <w:t>МУНИЦИПАЛЬ РАЙОН</w:t>
      </w:r>
      <w:r>
        <w:rPr>
          <w:b/>
          <w:sz w:val="24"/>
          <w:lang w:val="ba-RU"/>
        </w:rPr>
        <w:t>ЫНЫҢ</w:t>
      </w:r>
    </w:p>
    <w:p w:rsidR="00567053" w:rsidRPr="00C21347" w:rsidRDefault="00567053" w:rsidP="00567053">
      <w:pPr>
        <w:ind w:right="-92"/>
        <w:contextualSpacing/>
        <w:jc w:val="center"/>
        <w:rPr>
          <w:b/>
          <w:sz w:val="24"/>
          <w:lang w:val="ba-RU"/>
        </w:rPr>
      </w:pPr>
      <w:r w:rsidRPr="00C21347">
        <w:rPr>
          <w:rFonts w:ascii="Bash Times New Rozaliya" w:hAnsi="Bash Times New Rozaliya"/>
          <w:b/>
          <w:sz w:val="24"/>
          <w:szCs w:val="24"/>
        </w:rPr>
        <w:t>ЯЇ</w:t>
      </w:r>
      <w:proofErr w:type="gramStart"/>
      <w:r w:rsidRPr="00C21347">
        <w:rPr>
          <w:rFonts w:ascii="Bash Times New Rozaliya" w:hAnsi="Bash Times New Rozaliya"/>
          <w:b/>
          <w:sz w:val="24"/>
          <w:szCs w:val="24"/>
        </w:rPr>
        <w:t>Ы</w:t>
      </w:r>
      <w:proofErr w:type="gramEnd"/>
      <w:r w:rsidRPr="00C21347">
        <w:rPr>
          <w:rFonts w:ascii="Bash Times New Rozaliya" w:hAnsi="Bash Times New Rozaliya"/>
          <w:b/>
          <w:sz w:val="24"/>
          <w:szCs w:val="24"/>
        </w:rPr>
        <w:t xml:space="preserve"> СЕБЕНЛЕ</w:t>
      </w:r>
      <w:r w:rsidRPr="00C21347">
        <w:rPr>
          <w:b/>
          <w:sz w:val="24"/>
          <w:lang w:val="ba-RU"/>
        </w:rPr>
        <w:t xml:space="preserve"> АУЫЛ СОВЕТЫ</w:t>
      </w:r>
    </w:p>
    <w:p w:rsidR="00567053" w:rsidRPr="00C21347" w:rsidRDefault="00567053" w:rsidP="00567053">
      <w:pPr>
        <w:ind w:right="-92"/>
        <w:contextualSpacing/>
        <w:jc w:val="center"/>
        <w:rPr>
          <w:b/>
          <w:sz w:val="24"/>
          <w:lang w:val="ba-RU"/>
        </w:rPr>
      </w:pPr>
      <w:r w:rsidRPr="00C21347">
        <w:rPr>
          <w:b/>
          <w:sz w:val="24"/>
          <w:lang w:val="ba-RU"/>
        </w:rPr>
        <w:t xml:space="preserve">АУЫЛ БИЛӘМӘҺЕ </w:t>
      </w:r>
    </w:p>
    <w:p w:rsidR="00567053" w:rsidRPr="00C21347" w:rsidRDefault="00567053" w:rsidP="00567053">
      <w:pPr>
        <w:ind w:right="-92"/>
        <w:contextualSpacing/>
        <w:jc w:val="center"/>
        <w:rPr>
          <w:b/>
          <w:sz w:val="24"/>
          <w:lang w:val="ba-RU"/>
        </w:rPr>
      </w:pPr>
      <w:r w:rsidRPr="00C21347">
        <w:rPr>
          <w:b/>
          <w:sz w:val="24"/>
          <w:lang w:val="ba-RU"/>
        </w:rPr>
        <w:t>ХАКИМИӘТЕ</w:t>
      </w:r>
    </w:p>
    <w:p w:rsidR="00567053" w:rsidRPr="00C21347" w:rsidRDefault="00F96E5D" w:rsidP="00567053">
      <w:pPr>
        <w:ind w:left="-198"/>
        <w:contextualSpacing/>
        <w:rPr>
          <w:b/>
          <w:sz w:val="28"/>
          <w:szCs w:val="28"/>
          <w:lang w:val="ba-RU"/>
        </w:rPr>
      </w:pPr>
      <w:r w:rsidRPr="00F96E5D">
        <w:rPr>
          <w:lang w:eastAsia="ar-SA"/>
        </w:rPr>
        <w:pict>
          <v:line id="_x0000_s1053" style="position:absolute;left:0;text-align:left;z-index:251657216;mso-position-horizontal-relative:margin;mso-position-vertical-relative:margin" from="0,94.9pt" to="504.05pt,94.9pt" strokeweight="4.5pt">
            <v:stroke linestyle="thinThick" joinstyle="miter"/>
            <w10:wrap anchorx="margin" anchory="margin"/>
          </v:line>
        </w:pict>
      </w:r>
    </w:p>
    <w:p w:rsidR="00567053" w:rsidRPr="00C21347" w:rsidRDefault="00567053" w:rsidP="00567053">
      <w:pPr>
        <w:ind w:left="-198"/>
        <w:contextualSpacing/>
        <w:rPr>
          <w:lang w:val="ba-RU"/>
        </w:rPr>
      </w:pPr>
    </w:p>
    <w:p w:rsidR="00567053" w:rsidRPr="00C21347" w:rsidRDefault="00567053" w:rsidP="00567053">
      <w:pPr>
        <w:ind w:left="-198"/>
        <w:contextualSpacing/>
        <w:jc w:val="center"/>
        <w:rPr>
          <w:b/>
          <w:sz w:val="24"/>
          <w:szCs w:val="24"/>
        </w:rPr>
      </w:pPr>
      <w:r w:rsidRPr="00C21347">
        <w:rPr>
          <w:b/>
          <w:sz w:val="28"/>
          <w:szCs w:val="28"/>
        </w:rPr>
        <w:t>ҠАРАР</w:t>
      </w:r>
      <w:r w:rsidRPr="00C21347">
        <w:rPr>
          <w:b/>
          <w:sz w:val="16"/>
          <w:lang w:val="ba-RU"/>
        </w:rPr>
        <w:br w:type="column"/>
      </w:r>
      <w:r w:rsidRPr="00C21347">
        <w:rPr>
          <w:b/>
          <w:sz w:val="24"/>
          <w:szCs w:val="24"/>
          <w:lang w:val="ba-RU"/>
        </w:rPr>
        <w:lastRenderedPageBreak/>
        <w:t>АДМИНИСТРАЦИЯ</w:t>
      </w:r>
      <w:r w:rsidRPr="00C21347">
        <w:rPr>
          <w:b/>
          <w:sz w:val="24"/>
          <w:szCs w:val="24"/>
        </w:rPr>
        <w:t xml:space="preserve"> </w:t>
      </w:r>
    </w:p>
    <w:p w:rsidR="00567053" w:rsidRPr="00C21347" w:rsidRDefault="00567053" w:rsidP="00567053">
      <w:pPr>
        <w:ind w:right="-1"/>
        <w:contextualSpacing/>
        <w:jc w:val="center"/>
        <w:rPr>
          <w:b/>
          <w:sz w:val="24"/>
          <w:szCs w:val="24"/>
        </w:rPr>
      </w:pPr>
      <w:r w:rsidRPr="00C21347">
        <w:rPr>
          <w:b/>
          <w:sz w:val="24"/>
          <w:szCs w:val="24"/>
        </w:rPr>
        <w:t xml:space="preserve">СЕЛЬСКОГО ПОСЕЛЕНИЯ </w:t>
      </w:r>
      <w:r w:rsidRPr="00C21347">
        <w:rPr>
          <w:b/>
          <w:sz w:val="24"/>
        </w:rPr>
        <w:t>НОВОЧЕБЕНКИНСКИЙ</w:t>
      </w:r>
      <w:r w:rsidRPr="00C21347">
        <w:rPr>
          <w:b/>
          <w:sz w:val="24"/>
          <w:szCs w:val="24"/>
        </w:rPr>
        <w:t xml:space="preserve"> СЕЛЬСОВЕТ МУНИЦИПАЛЬНОГО РАЙОНА</w:t>
      </w:r>
    </w:p>
    <w:p w:rsidR="00567053" w:rsidRPr="00C21347" w:rsidRDefault="00567053" w:rsidP="00567053">
      <w:pPr>
        <w:ind w:right="-1"/>
        <w:contextualSpacing/>
        <w:jc w:val="center"/>
        <w:rPr>
          <w:b/>
          <w:sz w:val="24"/>
          <w:szCs w:val="24"/>
        </w:rPr>
      </w:pPr>
      <w:r w:rsidRPr="00C21347">
        <w:rPr>
          <w:b/>
          <w:sz w:val="24"/>
          <w:szCs w:val="24"/>
        </w:rPr>
        <w:t>ЗИАНЧУРИНСКИЙ РАЙОН</w:t>
      </w:r>
    </w:p>
    <w:p w:rsidR="00567053" w:rsidRPr="00C21347" w:rsidRDefault="00567053" w:rsidP="00567053">
      <w:pPr>
        <w:contextualSpacing/>
        <w:jc w:val="center"/>
        <w:rPr>
          <w:b/>
          <w:sz w:val="24"/>
          <w:szCs w:val="24"/>
        </w:rPr>
      </w:pPr>
      <w:r w:rsidRPr="00C21347">
        <w:rPr>
          <w:b/>
          <w:sz w:val="24"/>
          <w:szCs w:val="24"/>
        </w:rPr>
        <w:t>РЕСПУБЛИКИ БАШКОРТОСТАН</w:t>
      </w:r>
    </w:p>
    <w:p w:rsidR="00567053" w:rsidRPr="00C21347" w:rsidRDefault="00567053" w:rsidP="00567053">
      <w:pPr>
        <w:contextualSpacing/>
        <w:jc w:val="center"/>
        <w:rPr>
          <w:b/>
          <w:sz w:val="24"/>
          <w:szCs w:val="24"/>
        </w:rPr>
      </w:pPr>
    </w:p>
    <w:p w:rsidR="00567053" w:rsidRPr="00C21347" w:rsidRDefault="00567053" w:rsidP="00567053">
      <w:pPr>
        <w:contextualSpacing/>
        <w:jc w:val="center"/>
        <w:rPr>
          <w:b/>
          <w:sz w:val="24"/>
          <w:szCs w:val="24"/>
        </w:rPr>
      </w:pPr>
    </w:p>
    <w:p w:rsidR="00567053" w:rsidRPr="00C21347" w:rsidRDefault="00567053" w:rsidP="00567053">
      <w:pPr>
        <w:ind w:right="-1"/>
        <w:contextualSpacing/>
        <w:jc w:val="center"/>
        <w:rPr>
          <w:b/>
          <w:sz w:val="28"/>
          <w:szCs w:val="28"/>
        </w:rPr>
        <w:sectPr w:rsidR="00567053" w:rsidRPr="00C21347" w:rsidSect="00567053">
          <w:pgSz w:w="11905" w:h="16837" w:code="9"/>
          <w:pgMar w:top="1134" w:right="567" w:bottom="1134" w:left="1134" w:header="720" w:footer="720" w:gutter="0"/>
          <w:cols w:num="2" w:space="1136"/>
          <w:docGrid w:linePitch="360"/>
        </w:sectPr>
      </w:pPr>
      <w:r w:rsidRPr="00C21347">
        <w:rPr>
          <w:b/>
          <w:sz w:val="28"/>
          <w:szCs w:val="28"/>
        </w:rPr>
        <w:t>ПОСТАНОВЛЕНИЕ</w:t>
      </w:r>
    </w:p>
    <w:p w:rsidR="00567053" w:rsidRPr="00C21347" w:rsidRDefault="00567053" w:rsidP="00567053">
      <w:pPr>
        <w:tabs>
          <w:tab w:val="left" w:pos="4820"/>
          <w:tab w:val="left" w:pos="6379"/>
        </w:tabs>
        <w:ind w:firstLine="709"/>
        <w:contextualSpacing/>
        <w:rPr>
          <w:sz w:val="28"/>
          <w:szCs w:val="28"/>
        </w:rPr>
      </w:pPr>
      <w:r w:rsidRPr="00C21347">
        <w:rPr>
          <w:sz w:val="28"/>
          <w:szCs w:val="28"/>
        </w:rPr>
        <w:lastRenderedPageBreak/>
        <w:t>«</w:t>
      </w:r>
      <w:r w:rsidR="00E00612">
        <w:rPr>
          <w:sz w:val="28"/>
          <w:szCs w:val="28"/>
          <w:lang w:val="be-BY"/>
        </w:rPr>
        <w:t>04</w:t>
      </w:r>
      <w:r w:rsidRPr="00C21347">
        <w:rPr>
          <w:sz w:val="28"/>
          <w:szCs w:val="28"/>
        </w:rPr>
        <w:t>»</w:t>
      </w:r>
      <w:r w:rsidRPr="00C21347">
        <w:rPr>
          <w:sz w:val="28"/>
          <w:szCs w:val="28"/>
          <w:lang w:val="be-BY"/>
        </w:rPr>
        <w:t xml:space="preserve"> </w:t>
      </w:r>
      <w:r w:rsidR="004850B8">
        <w:rPr>
          <w:sz w:val="28"/>
          <w:szCs w:val="28"/>
          <w:lang w:val="be-BY"/>
        </w:rPr>
        <w:t xml:space="preserve"> </w:t>
      </w:r>
      <w:r w:rsidR="00E00612">
        <w:rPr>
          <w:sz w:val="28"/>
          <w:szCs w:val="28"/>
          <w:lang w:val="be-BY"/>
        </w:rPr>
        <w:t>декабрь</w:t>
      </w:r>
      <w:r w:rsidR="000A7BE1">
        <w:rPr>
          <w:sz w:val="28"/>
          <w:szCs w:val="28"/>
          <w:lang w:val="be-BY"/>
        </w:rPr>
        <w:t xml:space="preserve"> </w:t>
      </w:r>
      <w:r w:rsidRPr="00C21347">
        <w:rPr>
          <w:sz w:val="28"/>
          <w:szCs w:val="28"/>
          <w:lang w:val="be-BY"/>
        </w:rPr>
        <w:t xml:space="preserve"> 2019 й.</w:t>
      </w:r>
      <w:r w:rsidRPr="00C21347">
        <w:rPr>
          <w:sz w:val="28"/>
          <w:szCs w:val="28"/>
          <w:lang w:val="be-BY"/>
        </w:rPr>
        <w:tab/>
      </w:r>
      <w:r w:rsidRPr="00C21347">
        <w:rPr>
          <w:sz w:val="28"/>
          <w:szCs w:val="28"/>
        </w:rPr>
        <w:t xml:space="preserve">№ </w:t>
      </w:r>
      <w:r w:rsidR="00A5505A">
        <w:rPr>
          <w:sz w:val="28"/>
          <w:szCs w:val="28"/>
        </w:rPr>
        <w:t>47</w:t>
      </w:r>
      <w:r w:rsidRPr="00C21347">
        <w:rPr>
          <w:sz w:val="28"/>
          <w:szCs w:val="28"/>
        </w:rPr>
        <w:tab/>
      </w:r>
      <w:r w:rsidR="00C21347">
        <w:rPr>
          <w:sz w:val="28"/>
          <w:szCs w:val="28"/>
        </w:rPr>
        <w:t xml:space="preserve">  </w:t>
      </w:r>
      <w:r w:rsidRPr="00C21347">
        <w:rPr>
          <w:sz w:val="28"/>
          <w:szCs w:val="28"/>
        </w:rPr>
        <w:t>«</w:t>
      </w:r>
      <w:r w:rsidR="00A5505A">
        <w:rPr>
          <w:sz w:val="28"/>
          <w:szCs w:val="28"/>
        </w:rPr>
        <w:t>04</w:t>
      </w:r>
      <w:r w:rsidR="00C21347">
        <w:rPr>
          <w:sz w:val="28"/>
          <w:szCs w:val="28"/>
        </w:rPr>
        <w:t xml:space="preserve">»   </w:t>
      </w:r>
      <w:r w:rsidR="00A5505A">
        <w:rPr>
          <w:sz w:val="28"/>
          <w:szCs w:val="28"/>
        </w:rPr>
        <w:t>декабря</w:t>
      </w:r>
      <w:r w:rsidR="00C21347">
        <w:rPr>
          <w:sz w:val="28"/>
          <w:szCs w:val="28"/>
        </w:rPr>
        <w:t xml:space="preserve"> </w:t>
      </w:r>
      <w:r w:rsidRPr="00C21347">
        <w:rPr>
          <w:sz w:val="28"/>
          <w:szCs w:val="28"/>
        </w:rPr>
        <w:t xml:space="preserve"> 2019 г.</w:t>
      </w:r>
    </w:p>
    <w:p w:rsidR="00567053" w:rsidRPr="00C21347" w:rsidRDefault="00567053" w:rsidP="00567053">
      <w:pPr>
        <w:pStyle w:val="ConsPlusTitle"/>
        <w:widowControl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567053" w:rsidRDefault="00567053" w:rsidP="00567053">
      <w:pPr>
        <w:pStyle w:val="ConsPlusTitle"/>
        <w:widowControl/>
        <w:tabs>
          <w:tab w:val="left" w:pos="1134"/>
          <w:tab w:val="left" w:pos="6804"/>
        </w:tabs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C21347">
        <w:rPr>
          <w:rFonts w:ascii="Times New Roman" w:hAnsi="Times New Roman" w:cs="Times New Roman"/>
          <w:b w:val="0"/>
          <w:sz w:val="28"/>
          <w:szCs w:val="28"/>
        </w:rPr>
        <w:tab/>
      </w:r>
      <w:r w:rsidRPr="00C21347">
        <w:rPr>
          <w:rFonts w:ascii="Bash Times New Rozaliya" w:hAnsi="Bash Times New Rozaliya"/>
          <w:b w:val="0"/>
          <w:sz w:val="28"/>
          <w:szCs w:val="28"/>
        </w:rPr>
        <w:t xml:space="preserve">Ишем2ол </w:t>
      </w:r>
      <w:proofErr w:type="spellStart"/>
      <w:r w:rsidRPr="00C21347">
        <w:rPr>
          <w:rFonts w:ascii="Bash Times New Rozaliya" w:hAnsi="Bash Times New Rozaliya"/>
          <w:b w:val="0"/>
          <w:sz w:val="28"/>
          <w:szCs w:val="28"/>
        </w:rPr>
        <w:t>ауылы</w:t>
      </w:r>
      <w:proofErr w:type="spellEnd"/>
      <w:r w:rsidRPr="00C21347">
        <w:rPr>
          <w:rFonts w:ascii="Times New Roman" w:hAnsi="Times New Roman" w:cs="Times New Roman"/>
          <w:b w:val="0"/>
          <w:sz w:val="28"/>
          <w:szCs w:val="28"/>
        </w:rPr>
        <w:tab/>
        <w:t>село Ишемгул</w:t>
      </w:r>
    </w:p>
    <w:p w:rsidR="00567053" w:rsidRDefault="00567053" w:rsidP="00567053">
      <w:pPr>
        <w:jc w:val="both"/>
        <w:rPr>
          <w:sz w:val="28"/>
          <w:szCs w:val="28"/>
        </w:rPr>
      </w:pPr>
    </w:p>
    <w:p w:rsidR="00E00612" w:rsidRPr="0082607D" w:rsidRDefault="00E00612" w:rsidP="00E0061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459D2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7556DA">
        <w:rPr>
          <w:rStyle w:val="af7"/>
          <w:b/>
          <w:color w:val="000000"/>
        </w:rPr>
        <w:t xml:space="preserve">Признание граждан </w:t>
      </w:r>
      <w:proofErr w:type="gramStart"/>
      <w:r w:rsidRPr="007556DA">
        <w:rPr>
          <w:rStyle w:val="af7"/>
          <w:b/>
          <w:color w:val="000000"/>
        </w:rPr>
        <w:t>малоимущими</w:t>
      </w:r>
      <w:proofErr w:type="gramEnd"/>
      <w:r w:rsidRPr="007556DA">
        <w:rPr>
          <w:rStyle w:val="af7"/>
          <w:b/>
          <w:color w:val="000000"/>
        </w:rPr>
        <w:t xml:space="preserve"> в целях принятия их на учет в качестве нуждающихся в жилых помещениях, предоставляемых по договорам социального найма</w:t>
      </w:r>
      <w:r w:rsidRPr="000459D2">
        <w:rPr>
          <w:b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 w:rsidRPr="000459D2">
        <w:rPr>
          <w:b/>
          <w:bCs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>сельском поселении Новочебенкинский сельсовет муниципального района Зианчуринский район Республики Башкортостан</w:t>
      </w:r>
    </w:p>
    <w:p w:rsidR="00E00612" w:rsidRPr="000459D2" w:rsidRDefault="00E00612" w:rsidP="00E00612">
      <w:pPr>
        <w:pStyle w:val="17"/>
        <w:rPr>
          <w:b/>
          <w:szCs w:val="28"/>
        </w:rPr>
      </w:pPr>
    </w:p>
    <w:p w:rsidR="00E00612" w:rsidRPr="000459D2" w:rsidRDefault="00E00612" w:rsidP="00E00612">
      <w:pPr>
        <w:tabs>
          <w:tab w:val="left" w:pos="283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59D2">
        <w:rPr>
          <w:sz w:val="28"/>
          <w:szCs w:val="28"/>
        </w:rPr>
        <w:t>В соответствии с Федеральным законом от 27 июля 2010 года  № 210-ФЗ «</w:t>
      </w:r>
      <w:proofErr w:type="gramStart"/>
      <w:r w:rsidRPr="000459D2">
        <w:rPr>
          <w:sz w:val="28"/>
          <w:szCs w:val="28"/>
        </w:rPr>
        <w:t>Об</w:t>
      </w:r>
      <w:proofErr w:type="gramEnd"/>
      <w:r w:rsidRPr="000459D2">
        <w:rPr>
          <w:sz w:val="28"/>
          <w:szCs w:val="28"/>
        </w:rPr>
        <w:t xml:space="preserve"> организации предоставления государственных и муниципальных услуг» (далее</w:t>
      </w:r>
      <w:r>
        <w:rPr>
          <w:sz w:val="28"/>
          <w:szCs w:val="28"/>
        </w:rPr>
        <w:t xml:space="preserve">  - Федеральный закон № 210-ФЗ)</w:t>
      </w:r>
      <w:r w:rsidRPr="000459D2">
        <w:rPr>
          <w:sz w:val="28"/>
          <w:szCs w:val="28"/>
        </w:rPr>
        <w:t>, постановлением Правительства Республики Башкортостан от 2</w:t>
      </w:r>
      <w:r w:rsidRPr="00E00667">
        <w:rPr>
          <w:sz w:val="28"/>
          <w:szCs w:val="28"/>
        </w:rPr>
        <w:t>2</w:t>
      </w:r>
      <w:r w:rsidRPr="000459D2">
        <w:rPr>
          <w:sz w:val="28"/>
          <w:szCs w:val="28"/>
        </w:rPr>
        <w:t xml:space="preserve"> апреля 2016 года 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 Администрация </w:t>
      </w:r>
      <w:r>
        <w:rPr>
          <w:sz w:val="28"/>
          <w:szCs w:val="28"/>
        </w:rPr>
        <w:t>сельского поселения Новочебенкинский сельсовет муниципального района Зианчуринский район Республики Башкортостан</w:t>
      </w:r>
    </w:p>
    <w:p w:rsidR="00E00612" w:rsidRDefault="00E00612" w:rsidP="00E00612">
      <w:pPr>
        <w:pStyle w:val="32"/>
        <w:ind w:firstLine="709"/>
        <w:jc w:val="center"/>
        <w:rPr>
          <w:sz w:val="28"/>
          <w:szCs w:val="28"/>
        </w:rPr>
      </w:pPr>
      <w:r w:rsidRPr="00527BF4">
        <w:rPr>
          <w:sz w:val="28"/>
          <w:szCs w:val="28"/>
        </w:rPr>
        <w:t>ПОСТАНОВЛЯЕТ:</w:t>
      </w:r>
    </w:p>
    <w:p w:rsidR="00E00612" w:rsidRDefault="00E00612" w:rsidP="00E00612">
      <w:pPr>
        <w:widowControl w:val="0"/>
        <w:tabs>
          <w:tab w:val="left" w:pos="567"/>
        </w:tabs>
        <w:ind w:firstLine="709"/>
        <w:contextualSpacing/>
        <w:jc w:val="both"/>
        <w:rPr>
          <w:bCs/>
          <w:sz w:val="28"/>
          <w:szCs w:val="28"/>
        </w:rPr>
      </w:pPr>
      <w:r w:rsidRPr="000459D2">
        <w:rPr>
          <w:sz w:val="28"/>
          <w:szCs w:val="28"/>
        </w:rPr>
        <w:t>1.Утвердить Административный регламент предоставления муниципальной услуги «</w:t>
      </w:r>
      <w:r w:rsidRPr="007556DA">
        <w:rPr>
          <w:rStyle w:val="af7"/>
          <w:color w:val="000000"/>
        </w:rPr>
        <w:t xml:space="preserve">Признание граждан </w:t>
      </w:r>
      <w:proofErr w:type="gramStart"/>
      <w:r w:rsidRPr="007556DA">
        <w:rPr>
          <w:rStyle w:val="af7"/>
          <w:color w:val="000000"/>
        </w:rPr>
        <w:t>малоимущими</w:t>
      </w:r>
      <w:proofErr w:type="gramEnd"/>
      <w:r w:rsidRPr="007556DA">
        <w:rPr>
          <w:rStyle w:val="af7"/>
          <w:color w:val="000000"/>
        </w:rPr>
        <w:t xml:space="preserve"> в целях принятия их на учет в качестве нуждающихся в жилых помещениях, предоставляемых по договорам социального найма</w:t>
      </w:r>
      <w:r w:rsidRPr="000459D2"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0459D2">
        <w:rPr>
          <w:bCs/>
          <w:sz w:val="28"/>
          <w:szCs w:val="28"/>
        </w:rPr>
        <w:t xml:space="preserve">в </w:t>
      </w:r>
      <w:r w:rsidRPr="00527BF4">
        <w:rPr>
          <w:bCs/>
          <w:sz w:val="28"/>
          <w:szCs w:val="28"/>
        </w:rPr>
        <w:t xml:space="preserve">сельском поселении </w:t>
      </w:r>
      <w:r>
        <w:rPr>
          <w:sz w:val="28"/>
          <w:szCs w:val="28"/>
        </w:rPr>
        <w:t>Новочебенкинский</w:t>
      </w:r>
      <w:r w:rsidRPr="00527BF4">
        <w:rPr>
          <w:bCs/>
          <w:sz w:val="28"/>
          <w:szCs w:val="28"/>
        </w:rPr>
        <w:t xml:space="preserve"> сельсовет муниципального района Зианчуринский район Республики Башкортостан</w:t>
      </w:r>
      <w:r>
        <w:rPr>
          <w:bCs/>
          <w:sz w:val="28"/>
          <w:szCs w:val="28"/>
        </w:rPr>
        <w:t>.</w:t>
      </w:r>
    </w:p>
    <w:p w:rsidR="00E00612" w:rsidRPr="00E83B2A" w:rsidRDefault="00E00612" w:rsidP="00E0061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3B2A">
        <w:rPr>
          <w:rFonts w:eastAsia="Calibri"/>
          <w:sz w:val="28"/>
          <w:szCs w:val="28"/>
          <w:lang w:eastAsia="en-US"/>
        </w:rPr>
        <w:t>2. Настоящее постановление вступает в силу с момента обнародования.</w:t>
      </w:r>
    </w:p>
    <w:p w:rsidR="00E00612" w:rsidRPr="00E83B2A" w:rsidRDefault="00E00612" w:rsidP="00E0061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83B2A">
        <w:rPr>
          <w:sz w:val="28"/>
          <w:szCs w:val="28"/>
        </w:rPr>
        <w:t>3. Настоящее постановление обнародовать на информационном стенде.</w:t>
      </w:r>
    </w:p>
    <w:p w:rsidR="00E00612" w:rsidRPr="00E83B2A" w:rsidRDefault="00E00612" w:rsidP="00E0061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3B2A">
        <w:rPr>
          <w:rFonts w:eastAsia="Calibri"/>
          <w:sz w:val="28"/>
          <w:szCs w:val="28"/>
          <w:lang w:eastAsia="en-US"/>
        </w:rPr>
        <w:t>4. Контроль за исполнением настоящего постановления возложить на</w:t>
      </w:r>
      <w:r w:rsidR="005F1B2E">
        <w:rPr>
          <w:rFonts w:eastAsia="Calibri"/>
          <w:sz w:val="28"/>
          <w:szCs w:val="28"/>
          <w:lang w:eastAsia="en-US"/>
        </w:rPr>
        <w:t xml:space="preserve"> себя.</w:t>
      </w:r>
      <w:r w:rsidRPr="00E83B2A">
        <w:rPr>
          <w:rFonts w:eastAsia="Calibri"/>
          <w:sz w:val="28"/>
          <w:szCs w:val="28"/>
          <w:lang w:eastAsia="en-US"/>
        </w:rPr>
        <w:t xml:space="preserve"> </w:t>
      </w:r>
    </w:p>
    <w:p w:rsidR="00E00612" w:rsidRDefault="00E00612" w:rsidP="00E0061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00612" w:rsidRDefault="00E00612" w:rsidP="00E0061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00612" w:rsidRPr="00E83B2A" w:rsidRDefault="00E00612" w:rsidP="00E0061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00612" w:rsidRPr="00E83B2A" w:rsidRDefault="00E00612" w:rsidP="00E00612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E00612" w:rsidRPr="00E83B2A" w:rsidRDefault="00E00612" w:rsidP="00E00612">
      <w:pPr>
        <w:widowControl w:val="0"/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E83B2A">
        <w:rPr>
          <w:rFonts w:eastAsia="Calibri"/>
          <w:sz w:val="28"/>
          <w:szCs w:val="28"/>
          <w:lang w:eastAsia="en-US"/>
        </w:rPr>
        <w:t>Глава сельского поселения</w:t>
      </w:r>
      <w:r>
        <w:rPr>
          <w:rFonts w:eastAsia="Calibri"/>
          <w:sz w:val="28"/>
          <w:szCs w:val="28"/>
          <w:lang w:eastAsia="en-US"/>
        </w:rPr>
        <w:t>:                                   Шаяхметов Р.Т.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00612" w:rsidRPr="00296251" w:rsidRDefault="00E00612" w:rsidP="00E00612">
      <w:pPr>
        <w:tabs>
          <w:tab w:val="left" w:pos="7425"/>
        </w:tabs>
        <w:ind w:firstLine="851"/>
        <w:jc w:val="right"/>
        <w:rPr>
          <w:sz w:val="24"/>
          <w:szCs w:val="24"/>
        </w:rPr>
      </w:pPr>
    </w:p>
    <w:p w:rsidR="00E00612" w:rsidRPr="00296251" w:rsidRDefault="00E00612" w:rsidP="00E00612">
      <w:pPr>
        <w:tabs>
          <w:tab w:val="left" w:pos="7425"/>
        </w:tabs>
        <w:ind w:firstLine="851"/>
        <w:jc w:val="right"/>
        <w:rPr>
          <w:sz w:val="24"/>
          <w:szCs w:val="24"/>
        </w:rPr>
      </w:pPr>
    </w:p>
    <w:p w:rsidR="00E00612" w:rsidRPr="00296251" w:rsidRDefault="00E00612" w:rsidP="00E00612">
      <w:pPr>
        <w:tabs>
          <w:tab w:val="left" w:pos="7425"/>
        </w:tabs>
        <w:ind w:firstLine="851"/>
        <w:jc w:val="right"/>
        <w:rPr>
          <w:sz w:val="24"/>
          <w:szCs w:val="24"/>
        </w:rPr>
      </w:pPr>
    </w:p>
    <w:p w:rsidR="00E00612" w:rsidRPr="00296251" w:rsidRDefault="00E00612" w:rsidP="00E00612">
      <w:pPr>
        <w:tabs>
          <w:tab w:val="left" w:pos="7425"/>
        </w:tabs>
        <w:ind w:firstLine="851"/>
        <w:jc w:val="right"/>
        <w:rPr>
          <w:b/>
          <w:sz w:val="24"/>
          <w:szCs w:val="24"/>
        </w:rPr>
      </w:pPr>
      <w:r w:rsidRPr="00296251">
        <w:rPr>
          <w:b/>
          <w:sz w:val="24"/>
          <w:szCs w:val="24"/>
        </w:rPr>
        <w:lastRenderedPageBreak/>
        <w:t>Утвержден</w:t>
      </w:r>
    </w:p>
    <w:p w:rsidR="00E00612" w:rsidRPr="00296251" w:rsidRDefault="00E00612" w:rsidP="00E00612">
      <w:pPr>
        <w:widowControl w:val="0"/>
        <w:autoSpaceDE w:val="0"/>
        <w:autoSpaceDN w:val="0"/>
        <w:adjustRightInd w:val="0"/>
        <w:ind w:firstLine="851"/>
        <w:jc w:val="right"/>
        <w:rPr>
          <w:b/>
          <w:sz w:val="24"/>
          <w:szCs w:val="24"/>
        </w:rPr>
      </w:pPr>
      <w:r w:rsidRPr="00296251">
        <w:rPr>
          <w:b/>
          <w:sz w:val="24"/>
          <w:szCs w:val="24"/>
        </w:rPr>
        <w:t>постановлением Администрации</w:t>
      </w:r>
    </w:p>
    <w:p w:rsidR="00E00612" w:rsidRPr="00296251" w:rsidRDefault="00E00612" w:rsidP="00E00612">
      <w:pPr>
        <w:widowControl w:val="0"/>
        <w:autoSpaceDE w:val="0"/>
        <w:autoSpaceDN w:val="0"/>
        <w:adjustRightInd w:val="0"/>
        <w:ind w:firstLine="851"/>
        <w:jc w:val="right"/>
        <w:rPr>
          <w:b/>
          <w:sz w:val="24"/>
          <w:szCs w:val="24"/>
        </w:rPr>
      </w:pPr>
      <w:r w:rsidRPr="00296251">
        <w:rPr>
          <w:b/>
          <w:sz w:val="24"/>
          <w:szCs w:val="24"/>
        </w:rPr>
        <w:t>сельского поселения Новочебенкинский сельсовет</w:t>
      </w:r>
    </w:p>
    <w:p w:rsidR="00E00612" w:rsidRPr="00296251" w:rsidRDefault="00E00612" w:rsidP="00E00612">
      <w:pPr>
        <w:widowControl w:val="0"/>
        <w:autoSpaceDE w:val="0"/>
        <w:autoSpaceDN w:val="0"/>
        <w:adjustRightInd w:val="0"/>
        <w:ind w:firstLine="851"/>
        <w:jc w:val="right"/>
        <w:rPr>
          <w:b/>
          <w:sz w:val="24"/>
          <w:szCs w:val="24"/>
        </w:rPr>
      </w:pPr>
      <w:r w:rsidRPr="00296251">
        <w:rPr>
          <w:b/>
          <w:sz w:val="24"/>
          <w:szCs w:val="24"/>
        </w:rPr>
        <w:t>муниципального района Зианчуринский район</w:t>
      </w:r>
    </w:p>
    <w:p w:rsidR="00E00612" w:rsidRPr="00296251" w:rsidRDefault="00E00612" w:rsidP="00E00612">
      <w:pPr>
        <w:widowControl w:val="0"/>
        <w:autoSpaceDE w:val="0"/>
        <w:autoSpaceDN w:val="0"/>
        <w:adjustRightInd w:val="0"/>
        <w:ind w:firstLine="851"/>
        <w:jc w:val="right"/>
        <w:rPr>
          <w:b/>
          <w:bCs/>
          <w:sz w:val="24"/>
          <w:szCs w:val="24"/>
        </w:rPr>
      </w:pPr>
      <w:r w:rsidRPr="00296251">
        <w:rPr>
          <w:b/>
          <w:sz w:val="24"/>
          <w:szCs w:val="24"/>
        </w:rPr>
        <w:t>Республики Башкортостан</w:t>
      </w:r>
    </w:p>
    <w:p w:rsidR="00E00612" w:rsidRPr="00296251" w:rsidRDefault="00E00612" w:rsidP="00E00612">
      <w:pPr>
        <w:widowControl w:val="0"/>
        <w:autoSpaceDE w:val="0"/>
        <w:autoSpaceDN w:val="0"/>
        <w:adjustRightInd w:val="0"/>
        <w:ind w:firstLine="851"/>
        <w:jc w:val="right"/>
        <w:rPr>
          <w:b/>
          <w:sz w:val="24"/>
          <w:szCs w:val="24"/>
        </w:rPr>
      </w:pPr>
      <w:r w:rsidRPr="00296251">
        <w:rPr>
          <w:b/>
          <w:sz w:val="24"/>
          <w:szCs w:val="24"/>
        </w:rPr>
        <w:t>от  04.12.2019 г.</w:t>
      </w:r>
    </w:p>
    <w:p w:rsidR="00E00612" w:rsidRPr="00296251" w:rsidRDefault="00E00612" w:rsidP="00E00612">
      <w:pPr>
        <w:widowControl w:val="0"/>
        <w:autoSpaceDE w:val="0"/>
        <w:autoSpaceDN w:val="0"/>
        <w:adjustRightInd w:val="0"/>
        <w:ind w:firstLine="851"/>
        <w:jc w:val="right"/>
        <w:rPr>
          <w:sz w:val="24"/>
          <w:szCs w:val="24"/>
        </w:rPr>
      </w:pPr>
    </w:p>
    <w:p w:rsidR="00E00612" w:rsidRPr="00296251" w:rsidRDefault="00E00612" w:rsidP="00E00612">
      <w:pPr>
        <w:widowControl w:val="0"/>
        <w:ind w:firstLine="567"/>
        <w:contextualSpacing/>
        <w:jc w:val="center"/>
        <w:rPr>
          <w:b/>
          <w:sz w:val="24"/>
          <w:szCs w:val="24"/>
        </w:rPr>
      </w:pPr>
    </w:p>
    <w:p w:rsidR="00E00612" w:rsidRPr="00296251" w:rsidRDefault="00E00612" w:rsidP="00E00612">
      <w:pPr>
        <w:widowControl w:val="0"/>
        <w:autoSpaceDE w:val="0"/>
        <w:autoSpaceDN w:val="0"/>
        <w:adjustRightInd w:val="0"/>
        <w:ind w:firstLine="851"/>
        <w:jc w:val="center"/>
        <w:rPr>
          <w:b/>
          <w:bCs/>
          <w:sz w:val="24"/>
          <w:szCs w:val="24"/>
        </w:rPr>
      </w:pPr>
      <w:r w:rsidRPr="00296251">
        <w:rPr>
          <w:b/>
          <w:sz w:val="24"/>
          <w:szCs w:val="24"/>
        </w:rPr>
        <w:t>Административный регламент предоставления муниципальной услуги «</w:t>
      </w:r>
      <w:r w:rsidRPr="00296251">
        <w:rPr>
          <w:rStyle w:val="af7"/>
          <w:b/>
          <w:color w:val="000000"/>
          <w:sz w:val="24"/>
          <w:szCs w:val="24"/>
        </w:rPr>
        <w:t xml:space="preserve">Признание граждан </w:t>
      </w:r>
      <w:proofErr w:type="gramStart"/>
      <w:r w:rsidRPr="00296251">
        <w:rPr>
          <w:rStyle w:val="af7"/>
          <w:b/>
          <w:color w:val="000000"/>
          <w:sz w:val="24"/>
          <w:szCs w:val="24"/>
        </w:rPr>
        <w:t>малоимущими</w:t>
      </w:r>
      <w:proofErr w:type="gramEnd"/>
      <w:r w:rsidRPr="00296251">
        <w:rPr>
          <w:rStyle w:val="af7"/>
          <w:b/>
          <w:color w:val="000000"/>
          <w:sz w:val="24"/>
          <w:szCs w:val="24"/>
        </w:rPr>
        <w:t xml:space="preserve"> в целях принятия их на учет в качестве нуждающихся в жилых помещениях, предоставляемых по договорам социального найма</w:t>
      </w:r>
      <w:r w:rsidRPr="00296251">
        <w:rPr>
          <w:b/>
          <w:sz w:val="24"/>
          <w:szCs w:val="24"/>
        </w:rPr>
        <w:t>»</w:t>
      </w:r>
      <w:r w:rsidRPr="00296251">
        <w:rPr>
          <w:b/>
          <w:bCs/>
          <w:sz w:val="24"/>
          <w:szCs w:val="24"/>
        </w:rPr>
        <w:t xml:space="preserve"> в сельском поселении </w:t>
      </w:r>
      <w:r w:rsidRPr="00296251">
        <w:rPr>
          <w:b/>
          <w:sz w:val="24"/>
          <w:szCs w:val="24"/>
        </w:rPr>
        <w:t>Новочебенкинский</w:t>
      </w:r>
      <w:r w:rsidRPr="00296251">
        <w:rPr>
          <w:b/>
          <w:bCs/>
          <w:sz w:val="24"/>
          <w:szCs w:val="24"/>
        </w:rPr>
        <w:t xml:space="preserve"> сельсовет муниципального района Зианчуринский район Республики Башкортостан</w:t>
      </w:r>
    </w:p>
    <w:p w:rsidR="00E00612" w:rsidRPr="00296251" w:rsidRDefault="00E00612" w:rsidP="00E00612">
      <w:pPr>
        <w:widowControl w:val="0"/>
        <w:tabs>
          <w:tab w:val="left" w:pos="567"/>
        </w:tabs>
        <w:ind w:firstLine="426"/>
        <w:contextualSpacing/>
        <w:jc w:val="both"/>
        <w:rPr>
          <w:sz w:val="24"/>
          <w:szCs w:val="24"/>
        </w:rPr>
      </w:pPr>
    </w:p>
    <w:p w:rsidR="00E00612" w:rsidRPr="00296251" w:rsidRDefault="00E00612" w:rsidP="00E00612">
      <w:pPr>
        <w:widowControl w:val="0"/>
        <w:tabs>
          <w:tab w:val="left" w:pos="567"/>
        </w:tabs>
        <w:ind w:firstLine="426"/>
        <w:contextualSpacing/>
        <w:jc w:val="center"/>
        <w:rPr>
          <w:b/>
          <w:sz w:val="24"/>
          <w:szCs w:val="24"/>
        </w:rPr>
      </w:pPr>
      <w:r w:rsidRPr="00296251">
        <w:rPr>
          <w:b/>
          <w:sz w:val="24"/>
          <w:szCs w:val="24"/>
        </w:rPr>
        <w:t>I. Общие положения</w:t>
      </w:r>
    </w:p>
    <w:p w:rsidR="00E00612" w:rsidRPr="00296251" w:rsidRDefault="00E00612" w:rsidP="00E00612">
      <w:pPr>
        <w:pStyle w:val="1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b/>
          <w:sz w:val="24"/>
          <w:szCs w:val="24"/>
        </w:rPr>
      </w:pPr>
    </w:p>
    <w:p w:rsidR="00E00612" w:rsidRPr="00296251" w:rsidRDefault="00E00612" w:rsidP="00E00612">
      <w:pPr>
        <w:pStyle w:val="1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b/>
          <w:sz w:val="24"/>
          <w:szCs w:val="24"/>
        </w:rPr>
      </w:pPr>
      <w:r w:rsidRPr="00296251">
        <w:rPr>
          <w:b/>
          <w:sz w:val="24"/>
          <w:szCs w:val="24"/>
        </w:rPr>
        <w:t>Предмет регулирования Административного регламента</w:t>
      </w:r>
    </w:p>
    <w:p w:rsidR="00E00612" w:rsidRPr="00296251" w:rsidRDefault="00E00612" w:rsidP="00E00612">
      <w:pPr>
        <w:widowControl w:val="0"/>
        <w:tabs>
          <w:tab w:val="left" w:pos="567"/>
        </w:tabs>
        <w:ind w:firstLine="709"/>
        <w:contextualSpacing/>
        <w:jc w:val="both"/>
        <w:rPr>
          <w:sz w:val="24"/>
          <w:szCs w:val="24"/>
        </w:rPr>
      </w:pPr>
      <w:r w:rsidRPr="00296251">
        <w:rPr>
          <w:sz w:val="24"/>
          <w:szCs w:val="24"/>
        </w:rPr>
        <w:t xml:space="preserve">1.1. </w:t>
      </w:r>
      <w:proofErr w:type="gramStart"/>
      <w:r w:rsidRPr="00296251">
        <w:rPr>
          <w:sz w:val="24"/>
          <w:szCs w:val="24"/>
        </w:rPr>
        <w:t>Административный регламент предоставления муниципальной услуги «</w:t>
      </w:r>
      <w:r w:rsidRPr="00296251">
        <w:rPr>
          <w:rStyle w:val="af7"/>
          <w:color w:val="000000"/>
          <w:sz w:val="24"/>
          <w:szCs w:val="24"/>
        </w:rPr>
        <w:t>Признание граждан малоимущими в целях принятия их на учет в качестве нуждающихся в жилых помещениях, предоставляемых по договорам социального найма</w:t>
      </w:r>
      <w:r w:rsidRPr="00296251">
        <w:rPr>
          <w:bCs/>
          <w:sz w:val="24"/>
          <w:szCs w:val="24"/>
        </w:rPr>
        <w:t>»</w:t>
      </w:r>
      <w:r w:rsidRPr="00296251">
        <w:rPr>
          <w:sz w:val="24"/>
          <w:szCs w:val="24"/>
        </w:rPr>
        <w:t xml:space="preserve"> (далее - муниципальная услуга) разработан в целях повышения </w:t>
      </w:r>
      <w:r w:rsidRPr="00296251">
        <w:rPr>
          <w:rStyle w:val="af7"/>
          <w:color w:val="000000"/>
          <w:sz w:val="24"/>
          <w:szCs w:val="24"/>
        </w:rPr>
        <w:t>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при оказании муниципальной услуги.</w:t>
      </w:r>
      <w:proofErr w:type="gramEnd"/>
    </w:p>
    <w:p w:rsidR="00E00612" w:rsidRPr="00296251" w:rsidRDefault="00E00612" w:rsidP="00E0061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296251">
        <w:rPr>
          <w:b/>
          <w:sz w:val="24"/>
          <w:szCs w:val="24"/>
        </w:rPr>
        <w:t>Круг заявителей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96251">
        <w:rPr>
          <w:rFonts w:eastAsia="Calibri"/>
          <w:sz w:val="24"/>
          <w:szCs w:val="24"/>
          <w:lang w:eastAsia="en-US"/>
        </w:rPr>
        <w:t>1.2. Заявителями являются физические и юридические лица, являющиеся правообладателями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застройки.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96251">
        <w:rPr>
          <w:rFonts w:eastAsia="Calibri"/>
          <w:sz w:val="24"/>
          <w:szCs w:val="24"/>
          <w:lang w:eastAsia="en-US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E00612" w:rsidRPr="00296251" w:rsidRDefault="00E00612" w:rsidP="00E00612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E00612" w:rsidRPr="00296251" w:rsidRDefault="00E00612" w:rsidP="00E00612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r w:rsidRPr="00296251">
        <w:rPr>
          <w:b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296251">
        <w:rPr>
          <w:sz w:val="24"/>
          <w:szCs w:val="24"/>
        </w:rPr>
        <w:t>1.4. С</w:t>
      </w:r>
      <w:r w:rsidRPr="00296251">
        <w:rPr>
          <w:bCs/>
          <w:sz w:val="24"/>
          <w:szCs w:val="24"/>
        </w:rPr>
        <w:t>правочная информация: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296251">
        <w:rPr>
          <w:sz w:val="24"/>
          <w:szCs w:val="24"/>
        </w:rPr>
        <w:t xml:space="preserve">о месте нахождения и графике работы Администрации сельского поселения Новочебенкинский сельсовет муниципального района Зианчуринский район Республики Башкортостан, предоставляющего муниципальную услугу, (далее – Администрация), государственных и муниципальных органов и организаций, обращение в которые необходимо для получения муниципальной услуги, а также </w:t>
      </w:r>
      <w:r w:rsidRPr="00296251">
        <w:rPr>
          <w:color w:val="000000"/>
          <w:sz w:val="24"/>
          <w:szCs w:val="24"/>
        </w:rPr>
        <w:t>Республиканского государственного автономного учреждения Многофункциональный центр предоставления государственных и муниципальных услуг</w:t>
      </w:r>
      <w:r w:rsidRPr="00296251">
        <w:rPr>
          <w:sz w:val="24"/>
          <w:szCs w:val="24"/>
        </w:rPr>
        <w:t xml:space="preserve"> (далее - РГАУ МФЦ);  </w:t>
      </w:r>
      <w:proofErr w:type="gramEnd"/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 xml:space="preserve">справочные телефоны Администрации, </w:t>
      </w:r>
      <w:proofErr w:type="gramStart"/>
      <w:r w:rsidRPr="00296251">
        <w:rPr>
          <w:sz w:val="24"/>
          <w:szCs w:val="24"/>
        </w:rPr>
        <w:t>предоставляющего</w:t>
      </w:r>
      <w:proofErr w:type="gramEnd"/>
      <w:r w:rsidRPr="00296251">
        <w:rPr>
          <w:sz w:val="24"/>
          <w:szCs w:val="24"/>
        </w:rPr>
        <w:t xml:space="preserve"> муниципальную услугу, организаций, участвующих в предоставлении муниципальной услуги; 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адреса электронной почты и (или) формы обратной связи Администрации, предоставляющего муниципальную услугу;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296251">
        <w:rPr>
          <w:bCs/>
          <w:sz w:val="24"/>
          <w:szCs w:val="24"/>
        </w:rPr>
        <w:t>размещена</w:t>
      </w:r>
      <w:proofErr w:type="gramEnd"/>
      <w:r w:rsidRPr="00296251">
        <w:rPr>
          <w:bCs/>
          <w:sz w:val="24"/>
          <w:szCs w:val="24"/>
        </w:rPr>
        <w:t xml:space="preserve"> на официальном сайте муниципального района Зианчуринский район Республики Башкортостан в информационно-телекоммуникационной сети «Интернет» (далее – официальный сайт муниципального района), в </w:t>
      </w:r>
      <w:r w:rsidRPr="00296251">
        <w:rPr>
          <w:sz w:val="24"/>
          <w:szCs w:val="24"/>
        </w:rPr>
        <w:t>государственных информационных системах «Реестр государственных и муниципальных услуг (функций) Республики Башкортостан» и</w:t>
      </w:r>
      <w:r w:rsidRPr="00296251">
        <w:rPr>
          <w:bCs/>
          <w:sz w:val="24"/>
          <w:szCs w:val="24"/>
        </w:rPr>
        <w:t xml:space="preserve"> «</w:t>
      </w:r>
      <w:r w:rsidRPr="00296251">
        <w:rPr>
          <w:sz w:val="24"/>
          <w:szCs w:val="24"/>
        </w:rPr>
        <w:t>Портале государственных и муниципальных услуг (функций) Республики Башкортостан» (</w:t>
      </w:r>
      <w:proofErr w:type="spellStart"/>
      <w:r w:rsidRPr="00296251">
        <w:rPr>
          <w:sz w:val="24"/>
          <w:szCs w:val="24"/>
        </w:rPr>
        <w:t>www.gosuslugi.bashkortostan.ru</w:t>
      </w:r>
      <w:proofErr w:type="spellEnd"/>
      <w:r w:rsidRPr="00296251">
        <w:rPr>
          <w:sz w:val="24"/>
          <w:szCs w:val="24"/>
        </w:rPr>
        <w:t>) (далее – РПГУ)</w:t>
      </w:r>
      <w:r w:rsidRPr="00296251">
        <w:rPr>
          <w:bCs/>
          <w:sz w:val="24"/>
          <w:szCs w:val="24"/>
        </w:rPr>
        <w:t xml:space="preserve">. </w:t>
      </w:r>
    </w:p>
    <w:p w:rsidR="00E00612" w:rsidRPr="00296251" w:rsidRDefault="00E00612" w:rsidP="00E00612">
      <w:pPr>
        <w:tabs>
          <w:tab w:val="left" w:pos="7425"/>
        </w:tabs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1.5. Информирование о порядке предоставления муниципальной услуги осуществляется:</w:t>
      </w:r>
    </w:p>
    <w:p w:rsidR="00E00612" w:rsidRPr="00296251" w:rsidRDefault="00E00612" w:rsidP="00E00612">
      <w:pPr>
        <w:widowControl w:val="0"/>
        <w:numPr>
          <w:ilvl w:val="2"/>
          <w:numId w:val="14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sz w:val="24"/>
          <w:szCs w:val="24"/>
        </w:rPr>
      </w:pPr>
      <w:r w:rsidRPr="00296251">
        <w:rPr>
          <w:sz w:val="24"/>
          <w:szCs w:val="24"/>
        </w:rPr>
        <w:lastRenderedPageBreak/>
        <w:t>непосредственно при личном приеме заявителя в Администрации  или РГАУ МФЦ;</w:t>
      </w:r>
    </w:p>
    <w:p w:rsidR="00E00612" w:rsidRPr="00296251" w:rsidRDefault="00E00612" w:rsidP="00E00612">
      <w:pPr>
        <w:widowControl w:val="0"/>
        <w:numPr>
          <w:ilvl w:val="2"/>
          <w:numId w:val="14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по телефону в Администрации  или РГАУ МФЦ;</w:t>
      </w:r>
    </w:p>
    <w:p w:rsidR="00E00612" w:rsidRPr="00296251" w:rsidRDefault="00E00612" w:rsidP="00E00612">
      <w:pPr>
        <w:widowControl w:val="0"/>
        <w:numPr>
          <w:ilvl w:val="2"/>
          <w:numId w:val="14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письменно, в том числе посредством электронной почты, факсимильной связи;</w:t>
      </w:r>
    </w:p>
    <w:p w:rsidR="00E00612" w:rsidRPr="00296251" w:rsidRDefault="00E00612" w:rsidP="00E00612">
      <w:pPr>
        <w:widowControl w:val="0"/>
        <w:numPr>
          <w:ilvl w:val="2"/>
          <w:numId w:val="14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посредством размещения в открытой и доступной форме информации:</w:t>
      </w:r>
    </w:p>
    <w:p w:rsidR="00E00612" w:rsidRPr="00296251" w:rsidRDefault="00E00612" w:rsidP="00E00612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на Портале государственных и муниципальных услуг (функций) Республики Башкортостан (</w:t>
      </w:r>
      <w:proofErr w:type="spellStart"/>
      <w:r w:rsidRPr="00296251">
        <w:rPr>
          <w:sz w:val="24"/>
          <w:szCs w:val="24"/>
        </w:rPr>
        <w:t>www.gosuslugi.bashkortostan.ru</w:t>
      </w:r>
      <w:proofErr w:type="spellEnd"/>
      <w:r w:rsidRPr="00296251">
        <w:rPr>
          <w:sz w:val="24"/>
          <w:szCs w:val="24"/>
        </w:rPr>
        <w:t>) (далее – РПГУ);</w:t>
      </w:r>
    </w:p>
    <w:p w:rsidR="00E00612" w:rsidRPr="00296251" w:rsidRDefault="00E00612" w:rsidP="00E00612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bCs/>
          <w:sz w:val="24"/>
          <w:szCs w:val="24"/>
        </w:rPr>
      </w:pPr>
      <w:r w:rsidRPr="00296251">
        <w:rPr>
          <w:sz w:val="24"/>
          <w:szCs w:val="24"/>
        </w:rPr>
        <w:t xml:space="preserve">на официальных сайтах </w:t>
      </w:r>
      <w:r w:rsidRPr="00296251">
        <w:rPr>
          <w:bCs/>
          <w:sz w:val="24"/>
          <w:szCs w:val="24"/>
        </w:rPr>
        <w:t>муниципального района</w:t>
      </w:r>
    </w:p>
    <w:p w:rsidR="00E00612" w:rsidRPr="00296251" w:rsidRDefault="00E00612" w:rsidP="00E00612">
      <w:pPr>
        <w:widowControl w:val="0"/>
        <w:tabs>
          <w:tab w:val="left" w:pos="851"/>
          <w:tab w:val="left" w:pos="1134"/>
        </w:tabs>
        <w:contextualSpacing/>
        <w:jc w:val="both"/>
        <w:rPr>
          <w:sz w:val="24"/>
          <w:szCs w:val="24"/>
        </w:rPr>
      </w:pPr>
      <w:r w:rsidRPr="00296251">
        <w:rPr>
          <w:sz w:val="24"/>
          <w:szCs w:val="24"/>
        </w:rPr>
        <w:t xml:space="preserve"> </w:t>
      </w:r>
      <w:hyperlink r:id="rId7" w:history="1">
        <w:r w:rsidRPr="00296251">
          <w:rPr>
            <w:rStyle w:val="a3"/>
            <w:color w:val="000000"/>
            <w:sz w:val="24"/>
            <w:szCs w:val="24"/>
          </w:rPr>
          <w:t>https://zianchura.bashkortostan.ru/</w:t>
        </w:r>
      </w:hyperlink>
      <w:r w:rsidRPr="00296251">
        <w:rPr>
          <w:color w:val="000000"/>
          <w:sz w:val="24"/>
          <w:szCs w:val="24"/>
        </w:rPr>
        <w:t>;</w:t>
      </w:r>
    </w:p>
    <w:p w:rsidR="00E00612" w:rsidRPr="00296251" w:rsidRDefault="00E00612" w:rsidP="00E00612">
      <w:pPr>
        <w:widowControl w:val="0"/>
        <w:numPr>
          <w:ilvl w:val="2"/>
          <w:numId w:val="14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посредством размещения информации на информационных стендах Администрации  или РГАУ МФЦ.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1.6. Информирование осуществляется по вопросам, касающимся: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способов подачи заявления о предоставлении муниципальной услуги;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адресов Администрации  и РГАУ МФЦ, обращение в которые необходимо для предоставления муниципальной услуги;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справочной информации о работе Администрации;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документов, необходимых для предоставления муниципальной услуги;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порядка и сроков предоставления муниципальной услуги;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порядка получения сведений о ходе рассмотрения  заявления о предоставлении муниципальной услуги и о результатах предоставления муниципальной услуги;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по вопросам предоставления услуг, которые являются необходимыми и обязательными для предоставления муниципальной услуги;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:rsidR="00E00612" w:rsidRPr="00296251" w:rsidRDefault="00E00612" w:rsidP="00E00612">
      <w:pPr>
        <w:tabs>
          <w:tab w:val="left" w:pos="7425"/>
        </w:tabs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 xml:space="preserve">1.7. При устном обращении Заявителя (лично или по телефону) специалист Администрации, РГАУ МФЦ, осуществляющий консультирование, подробно и в вежливой (корректной) форме информирует </w:t>
      </w:r>
      <w:proofErr w:type="gramStart"/>
      <w:r w:rsidRPr="00296251">
        <w:rPr>
          <w:sz w:val="24"/>
          <w:szCs w:val="24"/>
        </w:rPr>
        <w:t>обратившихся</w:t>
      </w:r>
      <w:proofErr w:type="gramEnd"/>
      <w:r w:rsidRPr="00296251">
        <w:rPr>
          <w:sz w:val="24"/>
          <w:szCs w:val="24"/>
        </w:rPr>
        <w:t xml:space="preserve"> по интересующим вопросам.</w:t>
      </w:r>
    </w:p>
    <w:p w:rsidR="00E00612" w:rsidRPr="00296251" w:rsidRDefault="00E00612" w:rsidP="00E00612">
      <w:pPr>
        <w:tabs>
          <w:tab w:val="left" w:pos="7425"/>
        </w:tabs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E00612" w:rsidRPr="00296251" w:rsidRDefault="00E00612" w:rsidP="00E00612">
      <w:pPr>
        <w:tabs>
          <w:tab w:val="left" w:pos="7425"/>
        </w:tabs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Если специалист Администрации, РГАУ МФЦ не может самостоятельно дать ответ, телефонный звонок</w:t>
      </w:r>
      <w:r w:rsidRPr="00296251">
        <w:rPr>
          <w:i/>
          <w:sz w:val="24"/>
          <w:szCs w:val="24"/>
        </w:rPr>
        <w:t xml:space="preserve"> </w:t>
      </w:r>
      <w:r w:rsidRPr="00296251">
        <w:rPr>
          <w:sz w:val="24"/>
          <w:szCs w:val="24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E00612" w:rsidRPr="00296251" w:rsidRDefault="00E00612" w:rsidP="00E00612">
      <w:pPr>
        <w:tabs>
          <w:tab w:val="left" w:pos="7425"/>
        </w:tabs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E00612" w:rsidRPr="00296251" w:rsidRDefault="00E00612" w:rsidP="00E00612">
      <w:pPr>
        <w:tabs>
          <w:tab w:val="left" w:pos="7425"/>
        </w:tabs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 xml:space="preserve">изложить обращение в письменной форме; </w:t>
      </w:r>
    </w:p>
    <w:p w:rsidR="00E00612" w:rsidRPr="00296251" w:rsidRDefault="00E00612" w:rsidP="00E00612">
      <w:pPr>
        <w:tabs>
          <w:tab w:val="left" w:pos="7425"/>
        </w:tabs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назначить другое время для консультаций.</w:t>
      </w:r>
    </w:p>
    <w:p w:rsidR="00E00612" w:rsidRPr="00296251" w:rsidRDefault="00E00612" w:rsidP="00E00612">
      <w:pPr>
        <w:tabs>
          <w:tab w:val="left" w:pos="7425"/>
        </w:tabs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Специалист Администрации, РГАУ МФЦ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Продолжительность информирования по телефону не должна превышать 10 минут.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Информирование осуществляется в соответствии с графиком приема граждан.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 xml:space="preserve">1.8. По письменному обращению специалист Администрации,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Pr="00296251">
          <w:rPr>
            <w:sz w:val="24"/>
            <w:szCs w:val="24"/>
          </w:rPr>
          <w:t>пункте</w:t>
        </w:r>
      </w:hyperlink>
      <w:r w:rsidRPr="00296251">
        <w:rPr>
          <w:sz w:val="24"/>
          <w:szCs w:val="24"/>
        </w:rPr>
        <w:t xml:space="preserve"> 1.6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1.9. На РПГУ размещается следующая информация:</w:t>
      </w:r>
    </w:p>
    <w:p w:rsidR="00E00612" w:rsidRPr="00296251" w:rsidRDefault="00E00612" w:rsidP="00E00612">
      <w:pPr>
        <w:pStyle w:val="1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наименование (в том числе краткое) муниципальной услуги;</w:t>
      </w:r>
    </w:p>
    <w:p w:rsidR="00E00612" w:rsidRPr="00296251" w:rsidRDefault="00E00612" w:rsidP="00E00612">
      <w:pPr>
        <w:pStyle w:val="1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lastRenderedPageBreak/>
        <w:t>наименование органа (организации), предоставляющего муниципальную услугу;</w:t>
      </w:r>
    </w:p>
    <w:p w:rsidR="00E00612" w:rsidRPr="00296251" w:rsidRDefault="00E00612" w:rsidP="00E00612">
      <w:pPr>
        <w:pStyle w:val="1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наименования органов власти и организаций, участвующих в предоставлении муниципальной услуги;</w:t>
      </w:r>
    </w:p>
    <w:p w:rsidR="00E00612" w:rsidRPr="00296251" w:rsidRDefault="00E00612" w:rsidP="00E00612">
      <w:pPr>
        <w:pStyle w:val="1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перечень нормативных правовых актов, непосредственно регулирующих предоставление муниципальной услуги, с указанием их реквизитов и источников официального опубликования (в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</w:t>
      </w:r>
      <w:proofErr w:type="gramStart"/>
      <w:r w:rsidRPr="00296251">
        <w:rPr>
          <w:sz w:val="24"/>
          <w:szCs w:val="24"/>
        </w:rPr>
        <w:t>кст пр</w:t>
      </w:r>
      <w:proofErr w:type="gramEnd"/>
      <w:r w:rsidRPr="00296251">
        <w:rPr>
          <w:sz w:val="24"/>
          <w:szCs w:val="24"/>
        </w:rPr>
        <w:t>оекта административного регламента);</w:t>
      </w:r>
    </w:p>
    <w:p w:rsidR="00E00612" w:rsidRPr="00296251" w:rsidRDefault="00E00612" w:rsidP="00E00612">
      <w:pPr>
        <w:pStyle w:val="1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способы предоставления муниципальной услуги;</w:t>
      </w:r>
    </w:p>
    <w:p w:rsidR="00E00612" w:rsidRPr="00296251" w:rsidRDefault="00E00612" w:rsidP="00E00612">
      <w:pPr>
        <w:pStyle w:val="1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описание результата предоставления муниципальной услуги;</w:t>
      </w:r>
    </w:p>
    <w:p w:rsidR="00E00612" w:rsidRPr="00296251" w:rsidRDefault="00E00612" w:rsidP="00E00612">
      <w:pPr>
        <w:pStyle w:val="1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категория заявителей, которым предоставляется муниципальная услуга;</w:t>
      </w:r>
    </w:p>
    <w:p w:rsidR="00E00612" w:rsidRPr="00296251" w:rsidRDefault="00E00612" w:rsidP="00E00612">
      <w:pPr>
        <w:pStyle w:val="1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срок предоставления муниципальной услуги (в том числе с учетом необходимости обращения в иные органы власти и организации, участвующие в предоставлении услуги) и срок выдачи (направления) документов, являющихся результатом предоставления муниципальной услуги;</w:t>
      </w:r>
    </w:p>
    <w:p w:rsidR="00E00612" w:rsidRPr="00296251" w:rsidRDefault="00E00612" w:rsidP="00E00612">
      <w:pPr>
        <w:pStyle w:val="1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срок, в течение которого заявление о предоставлении муниципальной услуги должно быть зарегистрировано;</w:t>
      </w:r>
    </w:p>
    <w:p w:rsidR="00E00612" w:rsidRPr="00296251" w:rsidRDefault="00E00612" w:rsidP="00E00612">
      <w:pPr>
        <w:pStyle w:val="1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максимальный срок ожидания в очереди при подаче заявления о предоставлении муниципальной услуги лично;</w:t>
      </w:r>
    </w:p>
    <w:p w:rsidR="00E00612" w:rsidRPr="00296251" w:rsidRDefault="00E00612" w:rsidP="00E00612">
      <w:pPr>
        <w:pStyle w:val="1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основания для приостановления предоставления либо отказа в предоставлении муниципальной услуги (если возможность этого предусмотрена законодательством);</w:t>
      </w:r>
    </w:p>
    <w:p w:rsidR="00E00612" w:rsidRPr="00296251" w:rsidRDefault="00E00612" w:rsidP="00E00612">
      <w:pPr>
        <w:pStyle w:val="1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документы, подлежащие обязательному представлению заявителем для получения муниципальной услуги,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документы;</w:t>
      </w:r>
    </w:p>
    <w:p w:rsidR="00E00612" w:rsidRPr="00296251" w:rsidRDefault="00E00612" w:rsidP="00E00612">
      <w:pPr>
        <w:pStyle w:val="1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proofErr w:type="gramStart"/>
      <w:r w:rsidRPr="00296251">
        <w:rPr>
          <w:sz w:val="24"/>
          <w:szCs w:val="24"/>
        </w:rPr>
        <w:t>документы, необходимые для предоставления муниципальной  услуги и находящиеся в распоряжении республиканских органов исполнительной власти, органов местного самоуправления Республики Башкортостан и организаций, участвующих в предоставлении услуги, которые заявитель вправе представить для получения услуги по собственной инициативе,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документы;</w:t>
      </w:r>
      <w:proofErr w:type="gramEnd"/>
    </w:p>
    <w:p w:rsidR="00E00612" w:rsidRPr="00296251" w:rsidRDefault="00E00612" w:rsidP="00E00612">
      <w:pPr>
        <w:pStyle w:val="1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формы заявлений о предоставлении муниципальной услуги и иных документов, заполнение которых заявителем необходимо для обращения за получением муниципальной услуги в электронной форме;</w:t>
      </w:r>
    </w:p>
    <w:p w:rsidR="00E00612" w:rsidRPr="00296251" w:rsidRDefault="00E00612" w:rsidP="00E00612">
      <w:pPr>
        <w:pStyle w:val="1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 xml:space="preserve">сведения о </w:t>
      </w:r>
      <w:proofErr w:type="spellStart"/>
      <w:r w:rsidRPr="00296251">
        <w:rPr>
          <w:sz w:val="24"/>
          <w:szCs w:val="24"/>
        </w:rPr>
        <w:t>возмездности</w:t>
      </w:r>
      <w:proofErr w:type="spellEnd"/>
      <w:r w:rsidRPr="00296251">
        <w:rPr>
          <w:sz w:val="24"/>
          <w:szCs w:val="24"/>
        </w:rPr>
        <w:t xml:space="preserve"> (безвозмездности) предоставления муниципальной услуги, правовых основаниях и размерах платы, взимаемой с заявителя (если услуга предоставляется на возмездной основе), методике расчета платы за предоставление муниципальной услуги с указанием нормативного правового акта, которым эта методика утверждена;</w:t>
      </w:r>
    </w:p>
    <w:p w:rsidR="00E00612" w:rsidRPr="00296251" w:rsidRDefault="00E00612" w:rsidP="00E00612">
      <w:pPr>
        <w:pStyle w:val="1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показатели доступности и качества муниципальной услуги;</w:t>
      </w:r>
    </w:p>
    <w:p w:rsidR="00E00612" w:rsidRPr="00296251" w:rsidRDefault="00E00612" w:rsidP="00E00612">
      <w:pPr>
        <w:pStyle w:val="1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информация о внутриведомственных и межведомственных административных процедурах, подлежащих выполнению Администрацией, в том числе информация о промежуточных и окончательных сроках таких административных процедур;</w:t>
      </w:r>
    </w:p>
    <w:p w:rsidR="00E00612" w:rsidRPr="00296251" w:rsidRDefault="00E00612" w:rsidP="00E00612">
      <w:pPr>
        <w:pStyle w:val="16"/>
        <w:numPr>
          <w:ilvl w:val="0"/>
          <w:numId w:val="16"/>
        </w:numPr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сведения о допустимости (возможности) и порядке досудебного (внесудебного) обжалования решений и действий (бездействия) Администрации, предоставляющего муниципальную услугу.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Информация на РПГУ о порядке и сроках предоставления муниципальной услуги на основании сведений, содержащихся в государственной информационной системе «Реестр государственных и муниципальных услуг (функций) Республики Башкортостан», предоставляется заявителю бесплатно.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296251">
        <w:rPr>
          <w:sz w:val="24"/>
          <w:szCs w:val="24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</w:t>
      </w:r>
      <w:r w:rsidRPr="00296251">
        <w:rPr>
          <w:sz w:val="24"/>
          <w:szCs w:val="24"/>
        </w:rPr>
        <w:lastRenderedPageBreak/>
        <w:t>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1.10. На официальном сайте муниципального района наряду со сведениями, указанными в пункте 1.9 Административного регламента, размещаются:</w:t>
      </w:r>
    </w:p>
    <w:p w:rsidR="00E00612" w:rsidRPr="00296251" w:rsidRDefault="00E00612" w:rsidP="00E00612">
      <w:pPr>
        <w:pStyle w:val="1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порядок и способы подачи заявления о предоставлении муниципальной услуги;</w:t>
      </w:r>
    </w:p>
    <w:p w:rsidR="00E00612" w:rsidRPr="00296251" w:rsidRDefault="00E00612" w:rsidP="00E00612">
      <w:pPr>
        <w:pStyle w:val="1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порядок и способы предварительной записи на подачу заявления о предоставлении муниципальной услуги;</w:t>
      </w:r>
    </w:p>
    <w:p w:rsidR="00E00612" w:rsidRPr="00296251" w:rsidRDefault="00E00612" w:rsidP="00E00612">
      <w:pPr>
        <w:pStyle w:val="1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информация по вопросам предоставления услуг, которые являются необходимыми и обязательными для предоставления муниципальной услуги;</w:t>
      </w:r>
    </w:p>
    <w:p w:rsidR="00E00612" w:rsidRPr="00296251" w:rsidRDefault="00E00612" w:rsidP="00E00612">
      <w:pPr>
        <w:pStyle w:val="1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услуги.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1.11. На информационных стендах Администрации подлежит размещению информация:</w:t>
      </w:r>
    </w:p>
    <w:p w:rsidR="00E00612" w:rsidRPr="00296251" w:rsidRDefault="00E00612" w:rsidP="00E00612">
      <w:pPr>
        <w:pStyle w:val="1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о месте нахождения и графике работы государственных и муниципальных органов и организаций, обращение в которые необходимо для получения муниципальной услуги, а также РГАУ МФЦ;</w:t>
      </w:r>
    </w:p>
    <w:p w:rsidR="00E00612" w:rsidRPr="00296251" w:rsidRDefault="00E00612" w:rsidP="00E00612">
      <w:pPr>
        <w:pStyle w:val="1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справочные телефоны Администрации;</w:t>
      </w:r>
    </w:p>
    <w:p w:rsidR="00E00612" w:rsidRPr="00296251" w:rsidRDefault="00E00612" w:rsidP="00E00612">
      <w:pPr>
        <w:pStyle w:val="1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адреса официального сайта, а также электронной почты и (или) формы обратной связи Администрации;</w:t>
      </w:r>
    </w:p>
    <w:p w:rsidR="00E00612" w:rsidRPr="00296251" w:rsidRDefault="00E00612" w:rsidP="00E00612">
      <w:pPr>
        <w:pStyle w:val="1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регламента;</w:t>
      </w:r>
    </w:p>
    <w:p w:rsidR="00E00612" w:rsidRPr="00296251" w:rsidRDefault="00E00612" w:rsidP="00E00612">
      <w:pPr>
        <w:pStyle w:val="1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сроки предоставления муниципальной услуги;</w:t>
      </w:r>
    </w:p>
    <w:p w:rsidR="00E00612" w:rsidRPr="00296251" w:rsidRDefault="00E00612" w:rsidP="00E00612">
      <w:pPr>
        <w:pStyle w:val="1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образцы заполнения заявления и приложений к заявлениям;</w:t>
      </w:r>
    </w:p>
    <w:p w:rsidR="00E00612" w:rsidRPr="00296251" w:rsidRDefault="00E00612" w:rsidP="00E00612">
      <w:pPr>
        <w:pStyle w:val="1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исчерпывающий перечень документов, необходимых для предоставления муниципальной услуги;</w:t>
      </w:r>
    </w:p>
    <w:p w:rsidR="00E00612" w:rsidRPr="00296251" w:rsidRDefault="00E00612" w:rsidP="00E00612">
      <w:pPr>
        <w:pStyle w:val="1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E00612" w:rsidRPr="00296251" w:rsidRDefault="00E00612" w:rsidP="00E00612">
      <w:pPr>
        <w:pStyle w:val="1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услуги;</w:t>
      </w:r>
    </w:p>
    <w:p w:rsidR="00E00612" w:rsidRPr="00296251" w:rsidRDefault="00E00612" w:rsidP="00E00612">
      <w:pPr>
        <w:pStyle w:val="1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порядок и способы подачи заявления о предоставлении  муниципальной услуги;</w:t>
      </w:r>
    </w:p>
    <w:p w:rsidR="00E00612" w:rsidRPr="00296251" w:rsidRDefault="00E00612" w:rsidP="00E00612">
      <w:pPr>
        <w:pStyle w:val="1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порядок и способы получения разъяснений по порядку предоставления муниципальной услуги;</w:t>
      </w:r>
    </w:p>
    <w:p w:rsidR="00E00612" w:rsidRPr="00296251" w:rsidRDefault="00E00612" w:rsidP="00E00612">
      <w:pPr>
        <w:pStyle w:val="1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E00612" w:rsidRPr="00296251" w:rsidRDefault="00E00612" w:rsidP="00E00612">
      <w:pPr>
        <w:pStyle w:val="1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порядок записи на личный прием к должностным лицам;</w:t>
      </w:r>
    </w:p>
    <w:p w:rsidR="00E00612" w:rsidRPr="00296251" w:rsidRDefault="00E00612" w:rsidP="00E00612">
      <w:pPr>
        <w:pStyle w:val="1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порядок досудебного (внесудебного) обжалования решений, действий (бездействия) должностных лиц, ответственных за предоставление муниципальной услуги.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1.12. В залах ожидания Администрации 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 xml:space="preserve">1.13. </w:t>
      </w:r>
      <w:proofErr w:type="gramStart"/>
      <w:r w:rsidRPr="00296251">
        <w:rPr>
          <w:sz w:val="24"/>
          <w:szCs w:val="24"/>
        </w:rPr>
        <w:t>Размещение информации о порядке предоставления муниципальной услуги на информационных стендах в помещении РГАУ МФЦ осуществляется в соответствии с соглашением, заключенным между РГАУ МФЦ и Администрацией  в порядке, утвержденном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</w:t>
      </w:r>
      <w:proofErr w:type="gramEnd"/>
      <w:r w:rsidRPr="00296251">
        <w:rPr>
          <w:sz w:val="24"/>
          <w:szCs w:val="24"/>
        </w:rPr>
        <w:t xml:space="preserve"> субъектов Российской Федерации, органами местного самоуправления» (далее – Соглашение о взаимодействии).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lastRenderedPageBreak/>
        <w:t>1.14.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«Личном кабинете» на РПГУ, а также в Администрации при обращении заявителя лично, по телефону, посредством электронной почты.</w:t>
      </w:r>
    </w:p>
    <w:p w:rsidR="00E00612" w:rsidRPr="00296251" w:rsidRDefault="00E00612" w:rsidP="00E00612">
      <w:pPr>
        <w:tabs>
          <w:tab w:val="left" w:pos="7425"/>
        </w:tabs>
        <w:jc w:val="both"/>
        <w:rPr>
          <w:sz w:val="24"/>
          <w:szCs w:val="24"/>
        </w:rPr>
      </w:pPr>
    </w:p>
    <w:p w:rsidR="00E00612" w:rsidRPr="00296251" w:rsidRDefault="00E00612" w:rsidP="00E0061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296251">
        <w:rPr>
          <w:b/>
          <w:sz w:val="24"/>
          <w:szCs w:val="24"/>
        </w:rPr>
        <w:t>II. Стандарт предоставления муниципальной услуги</w:t>
      </w:r>
    </w:p>
    <w:p w:rsidR="00E00612" w:rsidRPr="00296251" w:rsidRDefault="00E00612" w:rsidP="00E00612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b/>
          <w:sz w:val="24"/>
          <w:szCs w:val="24"/>
        </w:rPr>
      </w:pPr>
    </w:p>
    <w:p w:rsidR="00E00612" w:rsidRPr="00296251" w:rsidRDefault="00E00612" w:rsidP="00E00612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r w:rsidRPr="00296251">
        <w:rPr>
          <w:b/>
          <w:sz w:val="24"/>
          <w:szCs w:val="24"/>
        </w:rPr>
        <w:t>Наименование муниципальной услуги</w:t>
      </w:r>
    </w:p>
    <w:p w:rsidR="00E00612" w:rsidRPr="00296251" w:rsidRDefault="00E00612" w:rsidP="00E0061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 xml:space="preserve">2.1. </w:t>
      </w:r>
      <w:r w:rsidRPr="00296251">
        <w:rPr>
          <w:rStyle w:val="af7"/>
          <w:color w:val="000000"/>
          <w:sz w:val="24"/>
          <w:szCs w:val="24"/>
        </w:rPr>
        <w:t xml:space="preserve">Признание граждан </w:t>
      </w:r>
      <w:proofErr w:type="gramStart"/>
      <w:r w:rsidRPr="00296251">
        <w:rPr>
          <w:rStyle w:val="af7"/>
          <w:color w:val="000000"/>
          <w:sz w:val="24"/>
          <w:szCs w:val="24"/>
        </w:rPr>
        <w:t>малоимущими</w:t>
      </w:r>
      <w:proofErr w:type="gramEnd"/>
      <w:r w:rsidRPr="00296251">
        <w:rPr>
          <w:rStyle w:val="af7"/>
          <w:color w:val="000000"/>
          <w:sz w:val="24"/>
          <w:szCs w:val="24"/>
        </w:rPr>
        <w:t xml:space="preserve"> в целях принятия их на учет в качестве нуждающихся в жилых помещениях, предоставляемых по договорам социального найма.</w:t>
      </w:r>
    </w:p>
    <w:p w:rsidR="00E00612" w:rsidRPr="00296251" w:rsidRDefault="00E00612" w:rsidP="00E00612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E00612" w:rsidRPr="00296251" w:rsidRDefault="00E00612" w:rsidP="00E00612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r w:rsidRPr="00296251">
        <w:rPr>
          <w:b/>
          <w:sz w:val="24"/>
          <w:szCs w:val="24"/>
        </w:rPr>
        <w:t xml:space="preserve">Наименование органа местного самоуправления (организации), предоставляющего </w:t>
      </w:r>
      <w:r w:rsidRPr="00296251">
        <w:rPr>
          <w:b/>
          <w:bCs/>
          <w:sz w:val="24"/>
          <w:szCs w:val="24"/>
        </w:rPr>
        <w:t xml:space="preserve">муниципальную </w:t>
      </w:r>
      <w:r w:rsidRPr="00296251">
        <w:rPr>
          <w:b/>
          <w:sz w:val="24"/>
          <w:szCs w:val="24"/>
        </w:rPr>
        <w:t>услугу</w:t>
      </w:r>
    </w:p>
    <w:p w:rsidR="00E00612" w:rsidRPr="00296251" w:rsidRDefault="00E00612" w:rsidP="00E00612">
      <w:pPr>
        <w:widowControl w:val="0"/>
        <w:tabs>
          <w:tab w:val="left" w:pos="567"/>
        </w:tabs>
        <w:ind w:firstLine="709"/>
        <w:contextualSpacing/>
        <w:jc w:val="both"/>
        <w:rPr>
          <w:sz w:val="24"/>
          <w:szCs w:val="24"/>
        </w:rPr>
      </w:pPr>
      <w:r w:rsidRPr="00296251">
        <w:rPr>
          <w:sz w:val="24"/>
          <w:szCs w:val="24"/>
        </w:rPr>
        <w:t xml:space="preserve">2.2. Муниципальная услуга предоставляется Администрацией сельского поселения </w:t>
      </w:r>
      <w:r w:rsidR="005A2CBF" w:rsidRPr="00296251">
        <w:rPr>
          <w:sz w:val="24"/>
          <w:szCs w:val="24"/>
        </w:rPr>
        <w:t xml:space="preserve">Новочебенкинский </w:t>
      </w:r>
      <w:r w:rsidRPr="00296251">
        <w:rPr>
          <w:sz w:val="24"/>
          <w:szCs w:val="24"/>
        </w:rPr>
        <w:t xml:space="preserve"> сельсовет муниципального района Зианчуринский район Республики Башкортостан.  </w:t>
      </w:r>
    </w:p>
    <w:p w:rsidR="00E00612" w:rsidRPr="00296251" w:rsidRDefault="00E00612" w:rsidP="00E00612">
      <w:pPr>
        <w:widowControl w:val="0"/>
        <w:tabs>
          <w:tab w:val="left" w:pos="567"/>
        </w:tabs>
        <w:ind w:firstLine="709"/>
        <w:contextualSpacing/>
        <w:jc w:val="both"/>
        <w:rPr>
          <w:sz w:val="24"/>
          <w:szCs w:val="24"/>
        </w:rPr>
      </w:pPr>
      <w:r w:rsidRPr="00296251">
        <w:rPr>
          <w:sz w:val="24"/>
          <w:szCs w:val="24"/>
        </w:rPr>
        <w:t>2.3. В предоставлении муниципальной услуги принимает участие РГАУ МФЦ при наличии соответствующего Соглашения о взаимодействии.</w:t>
      </w:r>
    </w:p>
    <w:p w:rsidR="00E00612" w:rsidRPr="00296251" w:rsidRDefault="00E00612" w:rsidP="00E00612">
      <w:pPr>
        <w:widowControl w:val="0"/>
        <w:tabs>
          <w:tab w:val="left" w:pos="567"/>
        </w:tabs>
        <w:ind w:firstLine="709"/>
        <w:contextualSpacing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При предоставлении муниципальной услуги Администрация  взаимодействует со следующими органами власти (организациями):</w:t>
      </w:r>
    </w:p>
    <w:p w:rsidR="00E00612" w:rsidRPr="00296251" w:rsidRDefault="00E00612" w:rsidP="00E00612">
      <w:pPr>
        <w:widowControl w:val="0"/>
        <w:numPr>
          <w:ilvl w:val="2"/>
          <w:numId w:val="14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sz w:val="24"/>
          <w:szCs w:val="24"/>
        </w:rPr>
      </w:pPr>
      <w:r w:rsidRPr="00296251">
        <w:rPr>
          <w:sz w:val="24"/>
          <w:szCs w:val="24"/>
        </w:rPr>
        <w:t>Федеральной службой государственной регистрации, кадастра и картографии.</w:t>
      </w:r>
    </w:p>
    <w:p w:rsidR="00E00612" w:rsidRPr="00296251" w:rsidRDefault="00E00612" w:rsidP="00E0061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296251">
        <w:rPr>
          <w:sz w:val="24"/>
          <w:szCs w:val="24"/>
        </w:rPr>
        <w:t>2.4. 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E00612" w:rsidRPr="00296251" w:rsidRDefault="00E00612" w:rsidP="00E0061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  <w:sz w:val="24"/>
          <w:szCs w:val="24"/>
        </w:rPr>
      </w:pPr>
    </w:p>
    <w:p w:rsidR="00E00612" w:rsidRPr="00296251" w:rsidRDefault="00E00612" w:rsidP="00E00612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r w:rsidRPr="00296251">
        <w:rPr>
          <w:b/>
          <w:sz w:val="24"/>
          <w:szCs w:val="24"/>
        </w:rPr>
        <w:t>Описание результата предоставления муниципальной услуги</w:t>
      </w:r>
    </w:p>
    <w:p w:rsidR="00E00612" w:rsidRPr="00296251" w:rsidRDefault="00E00612" w:rsidP="00E0061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2.5. Результатом предоставления муниципальной услуги является:</w:t>
      </w:r>
    </w:p>
    <w:p w:rsidR="00E00612" w:rsidRPr="00296251" w:rsidRDefault="00E00612" w:rsidP="00E0061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 xml:space="preserve">1) </w:t>
      </w:r>
      <w:r w:rsidRPr="00296251">
        <w:rPr>
          <w:rStyle w:val="af7"/>
          <w:color w:val="000000"/>
          <w:sz w:val="24"/>
          <w:szCs w:val="24"/>
        </w:rPr>
        <w:t xml:space="preserve">выдача заявителю копии постановления главы сельского поселения о признании граждан малоимущими в целях принятия </w:t>
      </w:r>
      <w:proofErr w:type="gramStart"/>
      <w:r w:rsidRPr="00296251">
        <w:rPr>
          <w:rStyle w:val="af7"/>
          <w:color w:val="000000"/>
          <w:sz w:val="24"/>
          <w:szCs w:val="24"/>
        </w:rPr>
        <w:t>их</w:t>
      </w:r>
      <w:proofErr w:type="gramEnd"/>
      <w:r w:rsidRPr="00296251">
        <w:rPr>
          <w:rStyle w:val="af7"/>
          <w:color w:val="000000"/>
          <w:sz w:val="24"/>
          <w:szCs w:val="24"/>
        </w:rPr>
        <w:t xml:space="preserve"> на учет нуждающихся в жилых помещениях, предоставляемых по договорам социального найма;</w:t>
      </w:r>
    </w:p>
    <w:p w:rsidR="00E00612" w:rsidRPr="00296251" w:rsidRDefault="00E00612" w:rsidP="00E0061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-9"/>
          <w:sz w:val="24"/>
          <w:szCs w:val="24"/>
          <w:shd w:val="clear" w:color="auto" w:fill="FFFFFF"/>
        </w:rPr>
      </w:pPr>
      <w:r w:rsidRPr="00296251">
        <w:rPr>
          <w:sz w:val="24"/>
          <w:szCs w:val="24"/>
        </w:rPr>
        <w:t xml:space="preserve">2) </w:t>
      </w:r>
      <w:r w:rsidRPr="00296251">
        <w:rPr>
          <w:rStyle w:val="af7"/>
          <w:color w:val="000000"/>
          <w:sz w:val="24"/>
          <w:szCs w:val="24"/>
        </w:rPr>
        <w:t xml:space="preserve">уведомление заявителя об отказе в признании малоимущими в целях принятия </w:t>
      </w:r>
      <w:proofErr w:type="gramStart"/>
      <w:r w:rsidRPr="00296251">
        <w:rPr>
          <w:rStyle w:val="af7"/>
          <w:color w:val="000000"/>
          <w:sz w:val="24"/>
          <w:szCs w:val="24"/>
        </w:rPr>
        <w:t>их</w:t>
      </w:r>
      <w:proofErr w:type="gramEnd"/>
      <w:r w:rsidRPr="00296251">
        <w:rPr>
          <w:rStyle w:val="af7"/>
          <w:color w:val="000000"/>
          <w:sz w:val="24"/>
          <w:szCs w:val="24"/>
        </w:rPr>
        <w:t xml:space="preserve"> на учет нуждающихся в жилых помещениях, предоставляемых по договорам социального найма.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4"/>
          <w:szCs w:val="24"/>
        </w:rPr>
      </w:pPr>
      <w:r w:rsidRPr="00296251">
        <w:rPr>
          <w:b/>
          <w:bCs/>
          <w:sz w:val="24"/>
          <w:szCs w:val="24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2.6. Срок выдачи результата муниципальной услуги исчисляется со дня поступления заявления о предоставлении муниципальной услуги, в том числе через РГАУ МФЦ либо в форме электронного документа с использованием РПГУ, и не должен превышать тридцати календарных дней.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Датой поступления заявления о предоставлении муниципальной услуги при личном обращении Заявителя в Администрацию  считается день подачи заявления о предоставлении муниципальной услуги с приложением предусмотренных пунктом 2.8 Административного регламента надлежащим образом оформленных документов.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 xml:space="preserve">Датой поступления заявления о предоставлении муниципальной услуги в форме электронного документа с использованием РПГУ считается день направления Заявителю электронного сообщения о приеме заявления о предоставлении муниципальной услуги в соответствии с требованиями </w:t>
      </w:r>
      <w:hyperlink r:id="rId8" w:history="1">
        <w:r w:rsidRPr="00296251">
          <w:rPr>
            <w:sz w:val="24"/>
            <w:szCs w:val="24"/>
          </w:rPr>
          <w:t>пункта</w:t>
        </w:r>
      </w:hyperlink>
      <w:r w:rsidRPr="00296251">
        <w:rPr>
          <w:sz w:val="24"/>
          <w:szCs w:val="24"/>
        </w:rPr>
        <w:t xml:space="preserve"> 2.8 Административного регламента. 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lastRenderedPageBreak/>
        <w:t xml:space="preserve">Датой поступления заявления о предоставлении муниципальной услуги при обращении Заявителя в РГАУ МФЦ считается день передачи РГАУ МФЦ в Администрацию заявления о предоставлении муниципальной услуги с приложением предусмотренных пунктом 2.8 Административного регламента надлежащим образом оформленных документов. 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rStyle w:val="af7"/>
          <w:color w:val="000000"/>
          <w:sz w:val="24"/>
          <w:szCs w:val="24"/>
        </w:rPr>
        <w:t>Направление уведомления о принятом решении, а также результата муниципальной услуги осуществляется в течение 3 дней с момента принятия решения.</w:t>
      </w:r>
    </w:p>
    <w:p w:rsidR="00E00612" w:rsidRPr="00296251" w:rsidRDefault="00E00612" w:rsidP="00E0061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  <w:sz w:val="24"/>
          <w:szCs w:val="24"/>
        </w:rPr>
      </w:pPr>
    </w:p>
    <w:p w:rsidR="00E00612" w:rsidRPr="00296251" w:rsidRDefault="00E00612" w:rsidP="00E00612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r w:rsidRPr="00296251">
        <w:rPr>
          <w:b/>
          <w:sz w:val="24"/>
          <w:szCs w:val="24"/>
        </w:rPr>
        <w:t xml:space="preserve">Перечень нормативных правовых актов, регулирующих отношения, возникающие в связи с предоставлением </w:t>
      </w:r>
      <w:r w:rsidRPr="00296251">
        <w:rPr>
          <w:b/>
          <w:bCs/>
          <w:sz w:val="24"/>
          <w:szCs w:val="24"/>
        </w:rPr>
        <w:t>муниципальной</w:t>
      </w:r>
      <w:r w:rsidRPr="00296251">
        <w:rPr>
          <w:b/>
          <w:sz w:val="24"/>
          <w:szCs w:val="24"/>
        </w:rPr>
        <w:t xml:space="preserve"> услуги</w:t>
      </w:r>
    </w:p>
    <w:p w:rsidR="00E00612" w:rsidRPr="00296251" w:rsidRDefault="00E00612" w:rsidP="00E00612">
      <w:pPr>
        <w:widowControl w:val="0"/>
        <w:tabs>
          <w:tab w:val="left" w:pos="6855"/>
        </w:tabs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296251">
        <w:rPr>
          <w:sz w:val="24"/>
          <w:szCs w:val="24"/>
        </w:rPr>
        <w:t xml:space="preserve"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размещен на </w:t>
      </w:r>
      <w:r w:rsidRPr="00296251">
        <w:rPr>
          <w:bCs/>
          <w:sz w:val="24"/>
          <w:szCs w:val="24"/>
        </w:rPr>
        <w:t xml:space="preserve">официальном сайте муниципального района, в </w:t>
      </w:r>
      <w:r w:rsidRPr="00296251">
        <w:rPr>
          <w:sz w:val="24"/>
          <w:szCs w:val="24"/>
        </w:rPr>
        <w:t>государственной информационной системе «Реестр государственных и муниципальных услуг (функций) Республики Башкортостан» и</w:t>
      </w:r>
      <w:r w:rsidRPr="00296251">
        <w:rPr>
          <w:bCs/>
          <w:sz w:val="24"/>
          <w:szCs w:val="24"/>
        </w:rPr>
        <w:t xml:space="preserve"> на РПГУ</w:t>
      </w:r>
      <w:r w:rsidRPr="00296251">
        <w:rPr>
          <w:sz w:val="24"/>
          <w:szCs w:val="24"/>
        </w:rPr>
        <w:t>.</w:t>
      </w:r>
    </w:p>
    <w:p w:rsidR="00E00612" w:rsidRPr="00296251" w:rsidRDefault="00E00612" w:rsidP="00E00612">
      <w:pPr>
        <w:widowControl w:val="0"/>
        <w:tabs>
          <w:tab w:val="left" w:pos="6855"/>
        </w:tabs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296251">
        <w:rPr>
          <w:sz w:val="24"/>
          <w:szCs w:val="24"/>
        </w:rPr>
        <w:tab/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4"/>
          <w:szCs w:val="24"/>
        </w:rPr>
      </w:pPr>
      <w:r w:rsidRPr="00296251">
        <w:rPr>
          <w:b/>
          <w:bCs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E00612" w:rsidRPr="00296251" w:rsidRDefault="00E00612" w:rsidP="00E00612">
      <w:pPr>
        <w:widowControl w:val="0"/>
        <w:tabs>
          <w:tab w:val="left" w:pos="567"/>
        </w:tabs>
        <w:ind w:firstLine="709"/>
        <w:contextualSpacing/>
        <w:jc w:val="both"/>
        <w:rPr>
          <w:sz w:val="24"/>
          <w:szCs w:val="24"/>
        </w:rPr>
      </w:pPr>
      <w:r w:rsidRPr="00296251">
        <w:rPr>
          <w:sz w:val="24"/>
          <w:szCs w:val="24"/>
        </w:rPr>
        <w:t>2.8.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Заявителем: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296251">
        <w:rPr>
          <w:bCs/>
          <w:sz w:val="24"/>
          <w:szCs w:val="24"/>
        </w:rPr>
        <w:t xml:space="preserve">2.8.1. Заявление о </w:t>
      </w:r>
      <w:r w:rsidRPr="00296251">
        <w:rPr>
          <w:sz w:val="24"/>
          <w:szCs w:val="24"/>
        </w:rPr>
        <w:t>предоставлении муниципальной услуги</w:t>
      </w:r>
      <w:r w:rsidRPr="00296251">
        <w:rPr>
          <w:bCs/>
          <w:sz w:val="24"/>
          <w:szCs w:val="24"/>
        </w:rPr>
        <w:t xml:space="preserve"> по форме, согласно приложению № 1 к Административному регламенту, поданное в адрес Администрации  следующими способами:</w:t>
      </w:r>
    </w:p>
    <w:p w:rsidR="00E00612" w:rsidRPr="00296251" w:rsidRDefault="00E00612" w:rsidP="00E00612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в форме документа на бумажном носителе – посредством личного обращения в Администрацию, РГАУ МФЦ, посредством почтового отправления с объявленной ценностью при его пересылке с описью вложения и уведомлением о вручении (далее – почтовое отправление);</w:t>
      </w:r>
    </w:p>
    <w:p w:rsidR="00E00612" w:rsidRPr="00296251" w:rsidRDefault="00E00612" w:rsidP="00E00612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путем заполнения формы заявления через «Личный кабинет» на РПГУ (далее – отправление в электронной форме).</w:t>
      </w:r>
    </w:p>
    <w:p w:rsidR="00E00612" w:rsidRPr="00296251" w:rsidRDefault="00E00612" w:rsidP="00E006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251">
        <w:rPr>
          <w:rFonts w:ascii="Times New Roman" w:hAnsi="Times New Roman" w:cs="Times New Roman"/>
          <w:sz w:val="24"/>
          <w:szCs w:val="24"/>
        </w:rPr>
        <w:t>В заявлении также указывается один из следующих способов предоставления Заявителю результатов предоставления муниципальной услуги:</w:t>
      </w:r>
    </w:p>
    <w:p w:rsidR="00E00612" w:rsidRPr="00296251" w:rsidRDefault="00E00612" w:rsidP="00E006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251">
        <w:rPr>
          <w:rFonts w:ascii="Times New Roman" w:hAnsi="Times New Roman" w:cs="Times New Roman"/>
          <w:sz w:val="24"/>
          <w:szCs w:val="24"/>
        </w:rPr>
        <w:t>в виде бумажного документа, который Заявитель получает непосредственно при личном обращении в Администрации;</w:t>
      </w:r>
    </w:p>
    <w:p w:rsidR="00E00612" w:rsidRPr="00296251" w:rsidRDefault="00E00612" w:rsidP="00E006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251">
        <w:rPr>
          <w:rFonts w:ascii="Times New Roman" w:hAnsi="Times New Roman" w:cs="Times New Roman"/>
          <w:sz w:val="24"/>
          <w:szCs w:val="24"/>
        </w:rPr>
        <w:t>в виде бумажного документа, который Заявитель получает непосредственно при личном обращении в РГАУ МФЦ;</w:t>
      </w:r>
    </w:p>
    <w:p w:rsidR="00E00612" w:rsidRPr="00296251" w:rsidRDefault="00E00612" w:rsidP="00E006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251">
        <w:rPr>
          <w:rFonts w:ascii="Times New Roman" w:hAnsi="Times New Roman" w:cs="Times New Roman"/>
          <w:sz w:val="24"/>
          <w:szCs w:val="24"/>
        </w:rPr>
        <w:t>в виде бумажного документа, который направляется Заявителю посредством почтового отправления;</w:t>
      </w:r>
    </w:p>
    <w:p w:rsidR="00E00612" w:rsidRPr="00296251" w:rsidRDefault="00E00612" w:rsidP="00E0061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в виде электронного документа, который направляется Заявителю в «Личный кабинет» на РПГУ.</w:t>
      </w:r>
    </w:p>
    <w:p w:rsidR="00E00612" w:rsidRPr="00296251" w:rsidRDefault="00E00612" w:rsidP="00E0061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6251">
        <w:rPr>
          <w:sz w:val="24"/>
          <w:szCs w:val="24"/>
        </w:rPr>
        <w:tab/>
      </w:r>
      <w:r w:rsidRPr="00296251">
        <w:rPr>
          <w:rFonts w:ascii="Times New Roman" w:hAnsi="Times New Roman" w:cs="Times New Roman"/>
          <w:bCs/>
          <w:sz w:val="24"/>
          <w:szCs w:val="24"/>
        </w:rPr>
        <w:t xml:space="preserve">2.8.2. </w:t>
      </w:r>
      <w:r w:rsidRPr="00296251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296251">
        <w:rPr>
          <w:rFonts w:ascii="Times New Roman" w:hAnsi="Times New Roman" w:cs="Times New Roman"/>
          <w:color w:val="000000"/>
          <w:spacing w:val="1"/>
          <w:sz w:val="24"/>
          <w:szCs w:val="24"/>
        </w:rPr>
        <w:t>иц</w:t>
      </w:r>
      <w:r w:rsidRPr="00296251">
        <w:rPr>
          <w:rFonts w:ascii="Times New Roman" w:hAnsi="Times New Roman" w:cs="Times New Roman"/>
          <w:color w:val="000000"/>
          <w:sz w:val="24"/>
          <w:szCs w:val="24"/>
        </w:rPr>
        <w:t>о,</w:t>
      </w:r>
      <w:r w:rsidRPr="00296251">
        <w:rPr>
          <w:rFonts w:ascii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296251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296251">
        <w:rPr>
          <w:rFonts w:ascii="Times New Roman" w:hAnsi="Times New Roman" w:cs="Times New Roman"/>
          <w:color w:val="000000"/>
          <w:sz w:val="24"/>
          <w:szCs w:val="24"/>
        </w:rPr>
        <w:t>одающее</w:t>
      </w:r>
      <w:r w:rsidRPr="00296251">
        <w:rPr>
          <w:rFonts w:ascii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296251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296251">
        <w:rPr>
          <w:rFonts w:ascii="Times New Roman" w:hAnsi="Times New Roman" w:cs="Times New Roman"/>
          <w:color w:val="000000"/>
          <w:sz w:val="24"/>
          <w:szCs w:val="24"/>
        </w:rPr>
        <w:t>аявл</w:t>
      </w:r>
      <w:r w:rsidRPr="00296251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296251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296251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296251">
        <w:rPr>
          <w:rFonts w:ascii="Times New Roman" w:hAnsi="Times New Roman" w:cs="Times New Roman"/>
          <w:color w:val="000000"/>
          <w:sz w:val="24"/>
          <w:szCs w:val="24"/>
        </w:rPr>
        <w:t>е,</w:t>
      </w:r>
      <w:r w:rsidRPr="00296251">
        <w:rPr>
          <w:rFonts w:ascii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296251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296251">
        <w:rPr>
          <w:rFonts w:ascii="Times New Roman" w:hAnsi="Times New Roman" w:cs="Times New Roman"/>
          <w:color w:val="000000"/>
          <w:sz w:val="24"/>
          <w:szCs w:val="24"/>
        </w:rPr>
        <w:t>редъ</w:t>
      </w:r>
      <w:r w:rsidRPr="00296251">
        <w:rPr>
          <w:rFonts w:ascii="Times New Roman" w:hAnsi="Times New Roman" w:cs="Times New Roman"/>
          <w:color w:val="000000"/>
          <w:spacing w:val="4"/>
          <w:sz w:val="24"/>
          <w:szCs w:val="24"/>
        </w:rPr>
        <w:t>я</w:t>
      </w:r>
      <w:r w:rsidRPr="00296251">
        <w:rPr>
          <w:rFonts w:ascii="Times New Roman" w:hAnsi="Times New Roman" w:cs="Times New Roman"/>
          <w:color w:val="000000"/>
          <w:sz w:val="24"/>
          <w:szCs w:val="24"/>
        </w:rPr>
        <w:t>вляет</w:t>
      </w:r>
      <w:r w:rsidRPr="00296251">
        <w:rPr>
          <w:rFonts w:ascii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296251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Pr="00296251"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 w:rsidRPr="00296251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296251">
        <w:rPr>
          <w:rFonts w:ascii="Times New Roman" w:hAnsi="Times New Roman" w:cs="Times New Roman"/>
          <w:color w:val="000000"/>
          <w:sz w:val="24"/>
          <w:szCs w:val="24"/>
        </w:rPr>
        <w:t>мен</w:t>
      </w:r>
      <w:r w:rsidRPr="00296251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29625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96251">
        <w:rPr>
          <w:rFonts w:ascii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296251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296251">
        <w:rPr>
          <w:rFonts w:ascii="Times New Roman" w:hAnsi="Times New Roman" w:cs="Times New Roman"/>
          <w:color w:val="000000"/>
          <w:sz w:val="24"/>
          <w:szCs w:val="24"/>
        </w:rPr>
        <w:t>одтве</w:t>
      </w:r>
      <w:r w:rsidRPr="00296251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296251">
        <w:rPr>
          <w:rFonts w:ascii="Times New Roman" w:hAnsi="Times New Roman" w:cs="Times New Roman"/>
          <w:color w:val="000000"/>
          <w:sz w:val="24"/>
          <w:szCs w:val="24"/>
        </w:rPr>
        <w:t>жд</w:t>
      </w:r>
      <w:r w:rsidRPr="00296251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296251">
        <w:rPr>
          <w:rFonts w:ascii="Times New Roman" w:hAnsi="Times New Roman" w:cs="Times New Roman"/>
          <w:color w:val="000000"/>
          <w:sz w:val="24"/>
          <w:szCs w:val="24"/>
        </w:rPr>
        <w:t>ющий</w:t>
      </w:r>
      <w:r w:rsidRPr="00296251">
        <w:rPr>
          <w:rFonts w:ascii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296251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296251">
        <w:rPr>
          <w:rFonts w:ascii="Times New Roman" w:hAnsi="Times New Roman" w:cs="Times New Roman"/>
          <w:color w:val="000000"/>
          <w:sz w:val="24"/>
          <w:szCs w:val="24"/>
        </w:rPr>
        <w:t>ичнос</w:t>
      </w:r>
      <w:r w:rsidRPr="00296251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296251">
        <w:rPr>
          <w:rFonts w:ascii="Times New Roman" w:hAnsi="Times New Roman" w:cs="Times New Roman"/>
          <w:color w:val="000000"/>
          <w:sz w:val="24"/>
          <w:szCs w:val="24"/>
        </w:rPr>
        <w:t>ь заяви</w:t>
      </w:r>
      <w:r w:rsidRPr="00296251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296251">
        <w:rPr>
          <w:rFonts w:ascii="Times New Roman" w:hAnsi="Times New Roman" w:cs="Times New Roman"/>
          <w:color w:val="000000"/>
          <w:sz w:val="24"/>
          <w:szCs w:val="24"/>
        </w:rPr>
        <w:t>еля,</w:t>
      </w:r>
      <w:r w:rsidRPr="00296251"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296251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296251"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29625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296251"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29625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296251"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 w:rsidRPr="00296251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296251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296251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29625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296251">
        <w:rPr>
          <w:rFonts w:ascii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296251">
        <w:rPr>
          <w:rFonts w:ascii="Times New Roman" w:hAnsi="Times New Roman" w:cs="Times New Roman"/>
          <w:color w:val="000000"/>
          <w:sz w:val="24"/>
          <w:szCs w:val="24"/>
        </w:rPr>
        <w:t>обращен</w:t>
      </w:r>
      <w:r w:rsidRPr="00296251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296251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296251">
        <w:rPr>
          <w:rFonts w:ascii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296251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296251">
        <w:rPr>
          <w:rFonts w:ascii="Times New Roman" w:hAnsi="Times New Roman" w:cs="Times New Roman"/>
          <w:color w:val="000000"/>
          <w:sz w:val="24"/>
          <w:szCs w:val="24"/>
        </w:rPr>
        <w:t>редст</w:t>
      </w:r>
      <w:r w:rsidRPr="00296251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29625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296251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296251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296251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296251">
        <w:rPr>
          <w:rFonts w:ascii="Times New Roman" w:hAnsi="Times New Roman" w:cs="Times New Roman"/>
          <w:color w:val="000000"/>
          <w:sz w:val="24"/>
          <w:szCs w:val="24"/>
        </w:rPr>
        <w:t>ля</w:t>
      </w:r>
      <w:r w:rsidRPr="00296251">
        <w:rPr>
          <w:rFonts w:ascii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29625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96251"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296251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Pr="00296251"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 w:rsidRPr="00296251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296251">
        <w:rPr>
          <w:rFonts w:ascii="Times New Roman" w:hAnsi="Times New Roman" w:cs="Times New Roman"/>
          <w:color w:val="000000"/>
          <w:sz w:val="24"/>
          <w:szCs w:val="24"/>
        </w:rPr>
        <w:t>мен</w:t>
      </w:r>
      <w:r w:rsidRPr="00296251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29625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96251"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296251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296251">
        <w:rPr>
          <w:rFonts w:ascii="Times New Roman" w:hAnsi="Times New Roman" w:cs="Times New Roman"/>
          <w:color w:val="000000"/>
          <w:sz w:val="24"/>
          <w:szCs w:val="24"/>
        </w:rPr>
        <w:t>одтв</w:t>
      </w:r>
      <w:r w:rsidRPr="00296251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296251">
        <w:rPr>
          <w:rFonts w:ascii="Times New Roman" w:hAnsi="Times New Roman" w:cs="Times New Roman"/>
          <w:color w:val="000000"/>
          <w:sz w:val="24"/>
          <w:szCs w:val="24"/>
        </w:rPr>
        <w:t>ржд</w:t>
      </w:r>
      <w:r w:rsidRPr="00296251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296251">
        <w:rPr>
          <w:rFonts w:ascii="Times New Roman" w:hAnsi="Times New Roman" w:cs="Times New Roman"/>
          <w:color w:val="000000"/>
          <w:sz w:val="24"/>
          <w:szCs w:val="24"/>
        </w:rPr>
        <w:t>ющий</w:t>
      </w:r>
      <w:r w:rsidRPr="00296251">
        <w:rPr>
          <w:rFonts w:ascii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296251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29625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296251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296251">
        <w:rPr>
          <w:rFonts w:ascii="Times New Roman" w:hAnsi="Times New Roman" w:cs="Times New Roman"/>
          <w:color w:val="000000"/>
          <w:sz w:val="24"/>
          <w:szCs w:val="24"/>
        </w:rPr>
        <w:t>номоч</w:t>
      </w:r>
      <w:r w:rsidRPr="00296251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296251">
        <w:rPr>
          <w:rFonts w:ascii="Times New Roman" w:hAnsi="Times New Roman" w:cs="Times New Roman"/>
          <w:color w:val="000000"/>
          <w:sz w:val="24"/>
          <w:szCs w:val="24"/>
        </w:rPr>
        <w:t>я представителя</w:t>
      </w:r>
      <w:r w:rsidRPr="00296251">
        <w:rPr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29625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296251">
        <w:rPr>
          <w:rFonts w:ascii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296251">
        <w:rPr>
          <w:rFonts w:ascii="Times New Roman" w:hAnsi="Times New Roman" w:cs="Times New Roman"/>
          <w:color w:val="000000"/>
          <w:sz w:val="24"/>
          <w:szCs w:val="24"/>
        </w:rPr>
        <w:t>соотв</w:t>
      </w:r>
      <w:r w:rsidRPr="00296251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296251">
        <w:rPr>
          <w:rFonts w:ascii="Times New Roman" w:hAnsi="Times New Roman" w:cs="Times New Roman"/>
          <w:color w:val="000000"/>
          <w:sz w:val="24"/>
          <w:szCs w:val="24"/>
        </w:rPr>
        <w:t>тствии</w:t>
      </w:r>
      <w:r w:rsidRPr="00296251"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29625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296251">
        <w:rPr>
          <w:rFonts w:ascii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296251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296251">
        <w:rPr>
          <w:rFonts w:ascii="Times New Roman" w:hAnsi="Times New Roman" w:cs="Times New Roman"/>
          <w:color w:val="000000"/>
          <w:sz w:val="24"/>
          <w:szCs w:val="24"/>
        </w:rPr>
        <w:t>ак</w:t>
      </w:r>
      <w:r w:rsidRPr="00296251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296251">
        <w:rPr>
          <w:rFonts w:ascii="Times New Roman" w:hAnsi="Times New Roman" w:cs="Times New Roman"/>
          <w:color w:val="000000"/>
          <w:sz w:val="24"/>
          <w:szCs w:val="24"/>
        </w:rPr>
        <w:t>нодате</w:t>
      </w:r>
      <w:r w:rsidRPr="00296251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296251">
        <w:rPr>
          <w:rFonts w:ascii="Times New Roman" w:hAnsi="Times New Roman" w:cs="Times New Roman"/>
          <w:color w:val="000000"/>
          <w:sz w:val="24"/>
          <w:szCs w:val="24"/>
        </w:rPr>
        <w:t>ьством</w:t>
      </w:r>
      <w:r w:rsidRPr="00296251"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296251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296251">
        <w:rPr>
          <w:rFonts w:ascii="Times New Roman" w:hAnsi="Times New Roman" w:cs="Times New Roman"/>
          <w:color w:val="000000"/>
          <w:sz w:val="24"/>
          <w:szCs w:val="24"/>
        </w:rPr>
        <w:t>осси</w:t>
      </w:r>
      <w:r w:rsidRPr="00296251"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 w:rsidRPr="00296251">
        <w:rPr>
          <w:rFonts w:ascii="Times New Roman" w:hAnsi="Times New Roman" w:cs="Times New Roman"/>
          <w:color w:val="000000"/>
          <w:sz w:val="24"/>
          <w:szCs w:val="24"/>
        </w:rPr>
        <w:t>ской</w:t>
      </w:r>
      <w:r w:rsidRPr="00296251"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296251">
        <w:rPr>
          <w:rFonts w:ascii="Times New Roman" w:hAnsi="Times New Roman" w:cs="Times New Roman"/>
          <w:color w:val="000000"/>
          <w:spacing w:val="-1"/>
          <w:sz w:val="24"/>
          <w:szCs w:val="24"/>
        </w:rPr>
        <w:t>Фе</w:t>
      </w:r>
      <w:r w:rsidRPr="00296251">
        <w:rPr>
          <w:rFonts w:ascii="Times New Roman" w:hAnsi="Times New Roman" w:cs="Times New Roman"/>
          <w:color w:val="000000"/>
          <w:sz w:val="24"/>
          <w:szCs w:val="24"/>
        </w:rPr>
        <w:t>дер</w:t>
      </w:r>
      <w:r w:rsidRPr="00296251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296251"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Pr="00296251">
        <w:rPr>
          <w:rFonts w:ascii="Times New Roman" w:hAnsi="Times New Roman" w:cs="Times New Roman"/>
          <w:color w:val="000000"/>
          <w:spacing w:val="1"/>
          <w:sz w:val="24"/>
          <w:szCs w:val="24"/>
        </w:rPr>
        <w:t>ии</w:t>
      </w:r>
      <w:r w:rsidRPr="0029625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96251">
        <w:rPr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296251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296251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296251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296251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296251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296251"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296251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296251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296251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296251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Pr="00296251">
        <w:rPr>
          <w:rFonts w:ascii="Times New Roman" w:hAnsi="Times New Roman" w:cs="Times New Roman"/>
          <w:color w:val="000000"/>
          <w:sz w:val="24"/>
          <w:szCs w:val="24"/>
        </w:rPr>
        <w:t>ого зав</w:t>
      </w:r>
      <w:r w:rsidRPr="00296251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296251">
        <w:rPr>
          <w:rFonts w:ascii="Times New Roman" w:hAnsi="Times New Roman" w:cs="Times New Roman"/>
          <w:color w:val="000000"/>
          <w:sz w:val="24"/>
          <w:szCs w:val="24"/>
        </w:rPr>
        <w:t>ряется</w:t>
      </w:r>
      <w:r w:rsidRPr="00296251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296251">
        <w:rPr>
          <w:rFonts w:ascii="Times New Roman" w:hAnsi="Times New Roman" w:cs="Times New Roman"/>
          <w:color w:val="000000"/>
          <w:sz w:val="24"/>
          <w:szCs w:val="24"/>
        </w:rPr>
        <w:t>долж</w:t>
      </w:r>
      <w:r w:rsidRPr="00296251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296251">
        <w:rPr>
          <w:rFonts w:ascii="Times New Roman" w:hAnsi="Times New Roman" w:cs="Times New Roman"/>
          <w:color w:val="000000"/>
          <w:sz w:val="24"/>
          <w:szCs w:val="24"/>
        </w:rPr>
        <w:t>ост</w:t>
      </w:r>
      <w:r w:rsidRPr="00296251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296251">
        <w:rPr>
          <w:rFonts w:ascii="Times New Roman" w:hAnsi="Times New Roman" w:cs="Times New Roman"/>
          <w:color w:val="000000"/>
          <w:sz w:val="24"/>
          <w:szCs w:val="24"/>
        </w:rPr>
        <w:t>ым</w:t>
      </w:r>
      <w:r w:rsidRPr="00296251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296251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296251">
        <w:rPr>
          <w:rFonts w:ascii="Times New Roman" w:hAnsi="Times New Roman" w:cs="Times New Roman"/>
          <w:color w:val="000000"/>
          <w:spacing w:val="1"/>
          <w:sz w:val="24"/>
          <w:szCs w:val="24"/>
        </w:rPr>
        <w:t>иц</w:t>
      </w:r>
      <w:r w:rsidRPr="00296251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296251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296251">
        <w:rPr>
          <w:rFonts w:ascii="Times New Roman" w:hAnsi="Times New Roman" w:cs="Times New Roman"/>
          <w:color w:val="000000"/>
          <w:sz w:val="24"/>
          <w:szCs w:val="24"/>
        </w:rPr>
        <w:t>Адм</w:t>
      </w:r>
      <w:r w:rsidRPr="00296251">
        <w:rPr>
          <w:rFonts w:ascii="Times New Roman" w:hAnsi="Times New Roman" w:cs="Times New Roman"/>
          <w:color w:val="000000"/>
          <w:spacing w:val="1"/>
          <w:sz w:val="24"/>
          <w:szCs w:val="24"/>
        </w:rPr>
        <w:t>ини</w:t>
      </w:r>
      <w:r w:rsidRPr="00296251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296251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Pr="00296251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296251"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Pr="00296251">
        <w:rPr>
          <w:rFonts w:ascii="Times New Roman" w:hAnsi="Times New Roman" w:cs="Times New Roman"/>
          <w:color w:val="000000"/>
          <w:spacing w:val="1"/>
          <w:sz w:val="24"/>
          <w:szCs w:val="24"/>
        </w:rPr>
        <w:t>ии</w:t>
      </w:r>
      <w:r w:rsidRPr="0029625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96251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296251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296251"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 w:rsidRPr="00296251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296251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296251">
        <w:rPr>
          <w:rFonts w:ascii="Times New Roman" w:hAnsi="Times New Roman" w:cs="Times New Roman"/>
          <w:color w:val="000000"/>
          <w:sz w:val="24"/>
          <w:szCs w:val="24"/>
        </w:rPr>
        <w:t>имающ</w:t>
      </w:r>
      <w:r w:rsidRPr="00296251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296251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296251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296251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296251">
        <w:rPr>
          <w:rFonts w:ascii="Times New Roman" w:hAnsi="Times New Roman" w:cs="Times New Roman"/>
          <w:color w:val="000000"/>
          <w:sz w:val="24"/>
          <w:szCs w:val="24"/>
        </w:rPr>
        <w:t>аявл</w:t>
      </w:r>
      <w:r w:rsidRPr="00296251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296251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296251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296251">
        <w:rPr>
          <w:rFonts w:ascii="Times New Roman" w:hAnsi="Times New Roman" w:cs="Times New Roman"/>
          <w:color w:val="000000"/>
          <w:sz w:val="24"/>
          <w:szCs w:val="24"/>
        </w:rPr>
        <w:t>е,</w:t>
      </w:r>
      <w:r w:rsidRPr="00296251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29625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296251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296251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296251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296251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296251">
        <w:rPr>
          <w:rFonts w:ascii="Times New Roman" w:hAnsi="Times New Roman" w:cs="Times New Roman"/>
          <w:color w:val="000000"/>
          <w:sz w:val="24"/>
          <w:szCs w:val="24"/>
        </w:rPr>
        <w:t>общается</w:t>
      </w:r>
      <w:r w:rsidRPr="00296251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296251">
        <w:rPr>
          <w:rFonts w:ascii="Times New Roman" w:hAnsi="Times New Roman" w:cs="Times New Roman"/>
          <w:color w:val="000000"/>
          <w:sz w:val="24"/>
          <w:szCs w:val="24"/>
        </w:rPr>
        <w:t>к подан</w:t>
      </w:r>
      <w:r w:rsidRPr="00296251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29625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296251"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 w:rsidRPr="0029625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296251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296251">
        <w:rPr>
          <w:rFonts w:ascii="Times New Roman" w:hAnsi="Times New Roman" w:cs="Times New Roman"/>
          <w:color w:val="000000"/>
          <w:sz w:val="24"/>
          <w:szCs w:val="24"/>
        </w:rPr>
        <w:t>заяв</w:t>
      </w:r>
      <w:r w:rsidRPr="00296251"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 w:rsidRPr="00296251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296251">
        <w:rPr>
          <w:rFonts w:ascii="Times New Roman" w:hAnsi="Times New Roman" w:cs="Times New Roman"/>
          <w:color w:val="000000"/>
          <w:spacing w:val="1"/>
          <w:sz w:val="24"/>
          <w:szCs w:val="24"/>
        </w:rPr>
        <w:t>ию</w:t>
      </w:r>
      <w:r w:rsidRPr="0029625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К заявлению прилагаются: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копия документа, удостоверяющего личность гражданина-заявителя;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документ, подтверждающий полномочия лица на осуществление действий от имени заявителя, – при необходимости;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документ о гражданах, зарегистрированных в жилом помещении по месту жительства гражданина-заявителя;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lastRenderedPageBreak/>
        <w:t>копию финансово-лицевого счета;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 xml:space="preserve">документы, подтверждающие размеры и источники доходов гражданина-заявителя и членов его семьи, за двенадцать месяцев, предшествующих месяцу подачи заявления о признании гражданина </w:t>
      </w:r>
      <w:proofErr w:type="gramStart"/>
      <w:r w:rsidRPr="00296251">
        <w:rPr>
          <w:sz w:val="24"/>
          <w:szCs w:val="24"/>
        </w:rPr>
        <w:t>малоимущим</w:t>
      </w:r>
      <w:proofErr w:type="gramEnd"/>
      <w:r w:rsidRPr="00296251">
        <w:rPr>
          <w:sz w:val="24"/>
          <w:szCs w:val="24"/>
        </w:rPr>
        <w:t>;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документы, подтверждающие наличие или отсутствие у гражданина-заявителя и членов его семьи, имущества, подлежащего налогообложению;</w:t>
      </w:r>
    </w:p>
    <w:p w:rsidR="00E00612" w:rsidRPr="00296251" w:rsidRDefault="00E00612" w:rsidP="00E00612">
      <w:pPr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согласие на обработку персональных данных, по форме согласно Приложению №2 к настоящему Административному регламенту.</w:t>
      </w:r>
    </w:p>
    <w:p w:rsidR="00E00612" w:rsidRPr="00296251" w:rsidRDefault="00E00612" w:rsidP="00E00612">
      <w:pPr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 xml:space="preserve">2.8.3. </w:t>
      </w:r>
      <w:r w:rsidRPr="00296251">
        <w:rPr>
          <w:color w:val="000000"/>
          <w:sz w:val="24"/>
          <w:szCs w:val="24"/>
        </w:rPr>
        <w:t>В</w:t>
      </w:r>
      <w:r w:rsidRPr="00296251">
        <w:rPr>
          <w:color w:val="000000"/>
          <w:spacing w:val="101"/>
          <w:sz w:val="24"/>
          <w:szCs w:val="24"/>
        </w:rPr>
        <w:t xml:space="preserve"> </w:t>
      </w:r>
      <w:r w:rsidRPr="00296251">
        <w:rPr>
          <w:color w:val="000000"/>
          <w:sz w:val="24"/>
          <w:szCs w:val="24"/>
        </w:rPr>
        <w:t>с</w:t>
      </w:r>
      <w:r w:rsidRPr="00296251">
        <w:rPr>
          <w:color w:val="000000"/>
          <w:spacing w:val="4"/>
          <w:sz w:val="24"/>
          <w:szCs w:val="24"/>
        </w:rPr>
        <w:t>л</w:t>
      </w:r>
      <w:r w:rsidRPr="00296251">
        <w:rPr>
          <w:color w:val="000000"/>
          <w:spacing w:val="-3"/>
          <w:sz w:val="24"/>
          <w:szCs w:val="24"/>
        </w:rPr>
        <w:t>у</w:t>
      </w:r>
      <w:r w:rsidRPr="00296251">
        <w:rPr>
          <w:color w:val="000000"/>
          <w:sz w:val="24"/>
          <w:szCs w:val="24"/>
        </w:rPr>
        <w:t>чае</w:t>
      </w:r>
      <w:r w:rsidRPr="00296251">
        <w:rPr>
          <w:color w:val="000000"/>
          <w:spacing w:val="102"/>
          <w:sz w:val="24"/>
          <w:szCs w:val="24"/>
        </w:rPr>
        <w:t xml:space="preserve"> </w:t>
      </w:r>
      <w:r w:rsidRPr="00296251">
        <w:rPr>
          <w:color w:val="000000"/>
          <w:spacing w:val="1"/>
          <w:sz w:val="24"/>
          <w:szCs w:val="24"/>
        </w:rPr>
        <w:t>н</w:t>
      </w:r>
      <w:r w:rsidRPr="00296251">
        <w:rPr>
          <w:color w:val="000000"/>
          <w:sz w:val="24"/>
          <w:szCs w:val="24"/>
        </w:rPr>
        <w:t>аправл</w:t>
      </w:r>
      <w:r w:rsidRPr="00296251">
        <w:rPr>
          <w:color w:val="000000"/>
          <w:spacing w:val="-1"/>
          <w:sz w:val="24"/>
          <w:szCs w:val="24"/>
        </w:rPr>
        <w:t>е</w:t>
      </w:r>
      <w:r w:rsidRPr="00296251">
        <w:rPr>
          <w:color w:val="000000"/>
          <w:sz w:val="24"/>
          <w:szCs w:val="24"/>
        </w:rPr>
        <w:t>н</w:t>
      </w:r>
      <w:r w:rsidRPr="00296251">
        <w:rPr>
          <w:color w:val="000000"/>
          <w:spacing w:val="1"/>
          <w:sz w:val="24"/>
          <w:szCs w:val="24"/>
        </w:rPr>
        <w:t>и</w:t>
      </w:r>
      <w:r w:rsidRPr="00296251">
        <w:rPr>
          <w:color w:val="000000"/>
          <w:sz w:val="24"/>
          <w:szCs w:val="24"/>
        </w:rPr>
        <w:t>я</w:t>
      </w:r>
      <w:r w:rsidRPr="00296251">
        <w:rPr>
          <w:color w:val="000000"/>
          <w:spacing w:val="101"/>
          <w:sz w:val="24"/>
          <w:szCs w:val="24"/>
        </w:rPr>
        <w:t xml:space="preserve"> </w:t>
      </w:r>
      <w:r w:rsidRPr="00296251">
        <w:rPr>
          <w:color w:val="000000"/>
          <w:spacing w:val="1"/>
          <w:sz w:val="24"/>
          <w:szCs w:val="24"/>
        </w:rPr>
        <w:t>з</w:t>
      </w:r>
      <w:r w:rsidRPr="00296251">
        <w:rPr>
          <w:color w:val="000000"/>
          <w:sz w:val="24"/>
          <w:szCs w:val="24"/>
        </w:rPr>
        <w:t>аявления</w:t>
      </w:r>
      <w:r w:rsidRPr="00296251">
        <w:rPr>
          <w:color w:val="000000"/>
          <w:spacing w:val="100"/>
          <w:sz w:val="24"/>
          <w:szCs w:val="24"/>
        </w:rPr>
        <w:t xml:space="preserve"> </w:t>
      </w:r>
      <w:r w:rsidRPr="00296251">
        <w:rPr>
          <w:color w:val="000000"/>
          <w:spacing w:val="1"/>
          <w:sz w:val="24"/>
          <w:szCs w:val="24"/>
        </w:rPr>
        <w:t>п</w:t>
      </w:r>
      <w:r w:rsidRPr="00296251">
        <w:rPr>
          <w:color w:val="000000"/>
          <w:sz w:val="24"/>
          <w:szCs w:val="24"/>
        </w:rPr>
        <w:t>оср</w:t>
      </w:r>
      <w:r w:rsidRPr="00296251">
        <w:rPr>
          <w:color w:val="000000"/>
          <w:spacing w:val="-1"/>
          <w:sz w:val="24"/>
          <w:szCs w:val="24"/>
        </w:rPr>
        <w:t>е</w:t>
      </w:r>
      <w:r w:rsidRPr="00296251">
        <w:rPr>
          <w:color w:val="000000"/>
          <w:sz w:val="24"/>
          <w:szCs w:val="24"/>
        </w:rPr>
        <w:t>дством</w:t>
      </w:r>
      <w:r w:rsidRPr="00296251">
        <w:rPr>
          <w:color w:val="000000"/>
          <w:spacing w:val="99"/>
          <w:sz w:val="24"/>
          <w:szCs w:val="24"/>
        </w:rPr>
        <w:t xml:space="preserve"> </w:t>
      </w:r>
      <w:r w:rsidRPr="00296251">
        <w:rPr>
          <w:color w:val="000000"/>
          <w:spacing w:val="1"/>
          <w:sz w:val="24"/>
          <w:szCs w:val="24"/>
        </w:rPr>
        <w:t>п</w:t>
      </w:r>
      <w:r w:rsidRPr="00296251">
        <w:rPr>
          <w:color w:val="000000"/>
          <w:sz w:val="24"/>
          <w:szCs w:val="24"/>
        </w:rPr>
        <w:t>очтовой</w:t>
      </w:r>
      <w:r w:rsidRPr="00296251">
        <w:rPr>
          <w:color w:val="000000"/>
          <w:spacing w:val="101"/>
          <w:sz w:val="24"/>
          <w:szCs w:val="24"/>
        </w:rPr>
        <w:t xml:space="preserve"> </w:t>
      </w:r>
      <w:r w:rsidRPr="00296251">
        <w:rPr>
          <w:color w:val="000000"/>
          <w:spacing w:val="2"/>
          <w:sz w:val="24"/>
          <w:szCs w:val="24"/>
        </w:rPr>
        <w:t>св</w:t>
      </w:r>
      <w:r w:rsidRPr="00296251">
        <w:rPr>
          <w:color w:val="000000"/>
          <w:sz w:val="24"/>
          <w:szCs w:val="24"/>
        </w:rPr>
        <w:t>я</w:t>
      </w:r>
      <w:r w:rsidRPr="00296251">
        <w:rPr>
          <w:color w:val="000000"/>
          <w:spacing w:val="1"/>
          <w:sz w:val="24"/>
          <w:szCs w:val="24"/>
        </w:rPr>
        <w:t>з</w:t>
      </w:r>
      <w:r w:rsidRPr="00296251">
        <w:rPr>
          <w:color w:val="000000"/>
          <w:sz w:val="24"/>
          <w:szCs w:val="24"/>
        </w:rPr>
        <w:t>и</w:t>
      </w:r>
      <w:r w:rsidRPr="00296251">
        <w:rPr>
          <w:color w:val="000000"/>
          <w:spacing w:val="101"/>
          <w:sz w:val="24"/>
          <w:szCs w:val="24"/>
        </w:rPr>
        <w:t xml:space="preserve"> </w:t>
      </w:r>
      <w:r w:rsidRPr="00296251">
        <w:rPr>
          <w:color w:val="000000"/>
          <w:spacing w:val="1"/>
          <w:sz w:val="24"/>
          <w:szCs w:val="24"/>
        </w:rPr>
        <w:t>н</w:t>
      </w:r>
      <w:r w:rsidRPr="00296251">
        <w:rPr>
          <w:color w:val="000000"/>
          <w:sz w:val="24"/>
          <w:szCs w:val="24"/>
        </w:rPr>
        <w:t>а</w:t>
      </w:r>
      <w:r w:rsidRPr="00296251">
        <w:rPr>
          <w:color w:val="000000"/>
          <w:spacing w:val="100"/>
          <w:sz w:val="24"/>
          <w:szCs w:val="24"/>
        </w:rPr>
        <w:t xml:space="preserve"> </w:t>
      </w:r>
      <w:r w:rsidRPr="00296251">
        <w:rPr>
          <w:color w:val="000000"/>
          <w:spacing w:val="2"/>
          <w:sz w:val="24"/>
          <w:szCs w:val="24"/>
        </w:rPr>
        <w:t>б</w:t>
      </w:r>
      <w:r w:rsidRPr="00296251">
        <w:rPr>
          <w:color w:val="000000"/>
          <w:spacing w:val="-3"/>
          <w:sz w:val="24"/>
          <w:szCs w:val="24"/>
        </w:rPr>
        <w:t>у</w:t>
      </w:r>
      <w:r w:rsidRPr="00296251">
        <w:rPr>
          <w:color w:val="000000"/>
          <w:spacing w:val="-1"/>
          <w:sz w:val="24"/>
          <w:szCs w:val="24"/>
        </w:rPr>
        <w:t>м</w:t>
      </w:r>
      <w:r w:rsidRPr="00296251">
        <w:rPr>
          <w:color w:val="000000"/>
          <w:sz w:val="24"/>
          <w:szCs w:val="24"/>
        </w:rPr>
        <w:t>аж</w:t>
      </w:r>
      <w:r w:rsidRPr="00296251">
        <w:rPr>
          <w:color w:val="000000"/>
          <w:spacing w:val="1"/>
          <w:sz w:val="24"/>
          <w:szCs w:val="24"/>
        </w:rPr>
        <w:t>н</w:t>
      </w:r>
      <w:r w:rsidRPr="00296251">
        <w:rPr>
          <w:color w:val="000000"/>
          <w:sz w:val="24"/>
          <w:szCs w:val="24"/>
        </w:rPr>
        <w:t>ом нос</w:t>
      </w:r>
      <w:r w:rsidRPr="00296251">
        <w:rPr>
          <w:color w:val="000000"/>
          <w:spacing w:val="1"/>
          <w:sz w:val="24"/>
          <w:szCs w:val="24"/>
        </w:rPr>
        <w:t>и</w:t>
      </w:r>
      <w:r w:rsidRPr="00296251">
        <w:rPr>
          <w:color w:val="000000"/>
          <w:sz w:val="24"/>
          <w:szCs w:val="24"/>
        </w:rPr>
        <w:t>теле</w:t>
      </w:r>
      <w:r w:rsidRPr="00296251">
        <w:rPr>
          <w:color w:val="000000"/>
          <w:spacing w:val="102"/>
          <w:sz w:val="24"/>
          <w:szCs w:val="24"/>
        </w:rPr>
        <w:t xml:space="preserve"> </w:t>
      </w:r>
      <w:r w:rsidRPr="00296251">
        <w:rPr>
          <w:color w:val="000000"/>
          <w:sz w:val="24"/>
          <w:szCs w:val="24"/>
        </w:rPr>
        <w:t>к</w:t>
      </w:r>
      <w:r w:rsidRPr="00296251">
        <w:rPr>
          <w:color w:val="000000"/>
          <w:spacing w:val="104"/>
          <w:sz w:val="24"/>
          <w:szCs w:val="24"/>
        </w:rPr>
        <w:t xml:space="preserve"> </w:t>
      </w:r>
      <w:r w:rsidRPr="00296251">
        <w:rPr>
          <w:color w:val="000000"/>
          <w:sz w:val="24"/>
          <w:szCs w:val="24"/>
        </w:rPr>
        <w:t>тако</w:t>
      </w:r>
      <w:r w:rsidRPr="00296251">
        <w:rPr>
          <w:color w:val="000000"/>
          <w:spacing w:val="1"/>
          <w:sz w:val="24"/>
          <w:szCs w:val="24"/>
        </w:rPr>
        <w:t>м</w:t>
      </w:r>
      <w:r w:rsidRPr="00296251">
        <w:rPr>
          <w:color w:val="000000"/>
          <w:sz w:val="24"/>
          <w:szCs w:val="24"/>
        </w:rPr>
        <w:t>у</w:t>
      </w:r>
      <w:r w:rsidRPr="00296251">
        <w:rPr>
          <w:color w:val="000000"/>
          <w:spacing w:val="98"/>
          <w:sz w:val="24"/>
          <w:szCs w:val="24"/>
        </w:rPr>
        <w:t xml:space="preserve"> </w:t>
      </w:r>
      <w:r w:rsidRPr="00296251">
        <w:rPr>
          <w:color w:val="000000"/>
          <w:spacing w:val="4"/>
          <w:sz w:val="24"/>
          <w:szCs w:val="24"/>
        </w:rPr>
        <w:t>з</w:t>
      </w:r>
      <w:r w:rsidRPr="00296251">
        <w:rPr>
          <w:color w:val="000000"/>
          <w:spacing w:val="1"/>
          <w:sz w:val="24"/>
          <w:szCs w:val="24"/>
        </w:rPr>
        <w:t>а</w:t>
      </w:r>
      <w:r w:rsidRPr="00296251">
        <w:rPr>
          <w:color w:val="000000"/>
          <w:sz w:val="24"/>
          <w:szCs w:val="24"/>
        </w:rPr>
        <w:t>явлен</w:t>
      </w:r>
      <w:r w:rsidRPr="00296251">
        <w:rPr>
          <w:color w:val="000000"/>
          <w:spacing w:val="1"/>
          <w:sz w:val="24"/>
          <w:szCs w:val="24"/>
        </w:rPr>
        <w:t>и</w:t>
      </w:r>
      <w:r w:rsidRPr="00296251">
        <w:rPr>
          <w:color w:val="000000"/>
          <w:sz w:val="24"/>
          <w:szCs w:val="24"/>
        </w:rPr>
        <w:t>ю</w:t>
      </w:r>
      <w:r w:rsidRPr="00296251">
        <w:rPr>
          <w:color w:val="000000"/>
          <w:spacing w:val="104"/>
          <w:sz w:val="24"/>
          <w:szCs w:val="24"/>
        </w:rPr>
        <w:t xml:space="preserve"> </w:t>
      </w:r>
      <w:r w:rsidRPr="00296251">
        <w:rPr>
          <w:color w:val="000000"/>
          <w:spacing w:val="1"/>
          <w:sz w:val="24"/>
          <w:szCs w:val="24"/>
        </w:rPr>
        <w:t>п</w:t>
      </w:r>
      <w:r w:rsidRPr="00296251">
        <w:rPr>
          <w:color w:val="000000"/>
          <w:sz w:val="24"/>
          <w:szCs w:val="24"/>
        </w:rPr>
        <w:t>р</w:t>
      </w:r>
      <w:r w:rsidRPr="00296251">
        <w:rPr>
          <w:color w:val="000000"/>
          <w:spacing w:val="1"/>
          <w:sz w:val="24"/>
          <w:szCs w:val="24"/>
        </w:rPr>
        <w:t>и</w:t>
      </w:r>
      <w:r w:rsidRPr="00296251">
        <w:rPr>
          <w:color w:val="000000"/>
          <w:sz w:val="24"/>
          <w:szCs w:val="24"/>
        </w:rPr>
        <w:t>лаг</w:t>
      </w:r>
      <w:r w:rsidRPr="00296251">
        <w:rPr>
          <w:color w:val="000000"/>
          <w:spacing w:val="-1"/>
          <w:sz w:val="24"/>
          <w:szCs w:val="24"/>
        </w:rPr>
        <w:t>а</w:t>
      </w:r>
      <w:r w:rsidRPr="00296251">
        <w:rPr>
          <w:color w:val="000000"/>
          <w:sz w:val="24"/>
          <w:szCs w:val="24"/>
        </w:rPr>
        <w:t>ет</w:t>
      </w:r>
      <w:r w:rsidRPr="00296251">
        <w:rPr>
          <w:color w:val="000000"/>
          <w:spacing w:val="-1"/>
          <w:sz w:val="24"/>
          <w:szCs w:val="24"/>
        </w:rPr>
        <w:t>с</w:t>
      </w:r>
      <w:r w:rsidRPr="00296251">
        <w:rPr>
          <w:color w:val="000000"/>
          <w:sz w:val="24"/>
          <w:szCs w:val="24"/>
        </w:rPr>
        <w:t>я</w:t>
      </w:r>
      <w:r w:rsidRPr="00296251">
        <w:rPr>
          <w:color w:val="000000"/>
          <w:spacing w:val="103"/>
          <w:sz w:val="24"/>
          <w:szCs w:val="24"/>
        </w:rPr>
        <w:t xml:space="preserve"> </w:t>
      </w:r>
      <w:r w:rsidRPr="00296251">
        <w:rPr>
          <w:color w:val="000000"/>
          <w:spacing w:val="1"/>
          <w:sz w:val="24"/>
          <w:szCs w:val="24"/>
        </w:rPr>
        <w:t>к</w:t>
      </w:r>
      <w:r w:rsidRPr="00296251">
        <w:rPr>
          <w:color w:val="000000"/>
          <w:sz w:val="24"/>
          <w:szCs w:val="24"/>
        </w:rPr>
        <w:t>о</w:t>
      </w:r>
      <w:r w:rsidRPr="00296251">
        <w:rPr>
          <w:color w:val="000000"/>
          <w:spacing w:val="1"/>
          <w:sz w:val="24"/>
          <w:szCs w:val="24"/>
        </w:rPr>
        <w:t>пи</w:t>
      </w:r>
      <w:r w:rsidRPr="00296251">
        <w:rPr>
          <w:color w:val="000000"/>
          <w:sz w:val="24"/>
          <w:szCs w:val="24"/>
        </w:rPr>
        <w:t>я</w:t>
      </w:r>
      <w:r w:rsidRPr="00296251">
        <w:rPr>
          <w:color w:val="000000"/>
          <w:spacing w:val="103"/>
          <w:sz w:val="24"/>
          <w:szCs w:val="24"/>
        </w:rPr>
        <w:t xml:space="preserve"> </w:t>
      </w:r>
      <w:r w:rsidRPr="00296251">
        <w:rPr>
          <w:color w:val="000000"/>
          <w:sz w:val="24"/>
          <w:szCs w:val="24"/>
        </w:rPr>
        <w:t>до</w:t>
      </w:r>
      <w:r w:rsidRPr="00296251">
        <w:rPr>
          <w:color w:val="000000"/>
          <w:spacing w:val="4"/>
          <w:sz w:val="24"/>
          <w:szCs w:val="24"/>
        </w:rPr>
        <w:t>к</w:t>
      </w:r>
      <w:r w:rsidRPr="00296251">
        <w:rPr>
          <w:color w:val="000000"/>
          <w:spacing w:val="-6"/>
          <w:sz w:val="24"/>
          <w:szCs w:val="24"/>
        </w:rPr>
        <w:t>у</w:t>
      </w:r>
      <w:r w:rsidRPr="00296251">
        <w:rPr>
          <w:color w:val="000000"/>
          <w:spacing w:val="-1"/>
          <w:sz w:val="24"/>
          <w:szCs w:val="24"/>
        </w:rPr>
        <w:t>ме</w:t>
      </w:r>
      <w:r w:rsidRPr="00296251">
        <w:rPr>
          <w:color w:val="000000"/>
          <w:sz w:val="24"/>
          <w:szCs w:val="24"/>
        </w:rPr>
        <w:t>н</w:t>
      </w:r>
      <w:r w:rsidRPr="00296251">
        <w:rPr>
          <w:color w:val="000000"/>
          <w:spacing w:val="1"/>
          <w:sz w:val="24"/>
          <w:szCs w:val="24"/>
        </w:rPr>
        <w:t>т</w:t>
      </w:r>
      <w:r w:rsidRPr="00296251">
        <w:rPr>
          <w:color w:val="000000"/>
          <w:sz w:val="24"/>
          <w:szCs w:val="24"/>
        </w:rPr>
        <w:t>а,</w:t>
      </w:r>
      <w:r w:rsidRPr="00296251">
        <w:rPr>
          <w:color w:val="000000"/>
          <w:spacing w:val="102"/>
          <w:sz w:val="24"/>
          <w:szCs w:val="24"/>
        </w:rPr>
        <w:t xml:space="preserve"> </w:t>
      </w:r>
      <w:r w:rsidRPr="00296251">
        <w:rPr>
          <w:color w:val="000000"/>
          <w:spacing w:val="1"/>
          <w:sz w:val="24"/>
          <w:szCs w:val="24"/>
        </w:rPr>
        <w:t>п</w:t>
      </w:r>
      <w:r w:rsidRPr="00296251">
        <w:rPr>
          <w:color w:val="000000"/>
          <w:sz w:val="24"/>
          <w:szCs w:val="24"/>
        </w:rPr>
        <w:t>о</w:t>
      </w:r>
      <w:r w:rsidRPr="00296251">
        <w:rPr>
          <w:color w:val="000000"/>
          <w:spacing w:val="2"/>
          <w:sz w:val="24"/>
          <w:szCs w:val="24"/>
        </w:rPr>
        <w:t>д</w:t>
      </w:r>
      <w:r w:rsidRPr="00296251">
        <w:rPr>
          <w:color w:val="000000"/>
          <w:sz w:val="24"/>
          <w:szCs w:val="24"/>
        </w:rPr>
        <w:t>тверждающего</w:t>
      </w:r>
      <w:r w:rsidRPr="00296251">
        <w:rPr>
          <w:color w:val="000000"/>
          <w:spacing w:val="102"/>
          <w:sz w:val="24"/>
          <w:szCs w:val="24"/>
        </w:rPr>
        <w:t xml:space="preserve"> </w:t>
      </w:r>
      <w:r w:rsidRPr="00296251">
        <w:rPr>
          <w:color w:val="000000"/>
          <w:sz w:val="24"/>
          <w:szCs w:val="24"/>
        </w:rPr>
        <w:t>л</w:t>
      </w:r>
      <w:r w:rsidRPr="00296251">
        <w:rPr>
          <w:color w:val="000000"/>
          <w:spacing w:val="2"/>
          <w:sz w:val="24"/>
          <w:szCs w:val="24"/>
        </w:rPr>
        <w:t>и</w:t>
      </w:r>
      <w:r w:rsidRPr="00296251">
        <w:rPr>
          <w:color w:val="000000"/>
          <w:sz w:val="24"/>
          <w:szCs w:val="24"/>
        </w:rPr>
        <w:t>чно</w:t>
      </w:r>
      <w:r w:rsidRPr="00296251">
        <w:rPr>
          <w:color w:val="000000"/>
          <w:spacing w:val="1"/>
          <w:sz w:val="24"/>
          <w:szCs w:val="24"/>
        </w:rPr>
        <w:t>с</w:t>
      </w:r>
      <w:r w:rsidRPr="00296251">
        <w:rPr>
          <w:color w:val="000000"/>
          <w:sz w:val="24"/>
          <w:szCs w:val="24"/>
        </w:rPr>
        <w:t>ть Заявителя,</w:t>
      </w:r>
      <w:r w:rsidRPr="00296251">
        <w:rPr>
          <w:color w:val="000000"/>
          <w:spacing w:val="96"/>
          <w:sz w:val="24"/>
          <w:szCs w:val="24"/>
        </w:rPr>
        <w:t xml:space="preserve"> </w:t>
      </w:r>
      <w:r w:rsidRPr="00296251">
        <w:rPr>
          <w:color w:val="000000"/>
          <w:sz w:val="24"/>
          <w:szCs w:val="24"/>
        </w:rPr>
        <w:t>а</w:t>
      </w:r>
      <w:r w:rsidRPr="00296251">
        <w:rPr>
          <w:color w:val="000000"/>
          <w:spacing w:val="95"/>
          <w:sz w:val="24"/>
          <w:szCs w:val="24"/>
        </w:rPr>
        <w:t xml:space="preserve"> </w:t>
      </w:r>
      <w:r w:rsidRPr="00296251">
        <w:rPr>
          <w:color w:val="000000"/>
          <w:sz w:val="24"/>
          <w:szCs w:val="24"/>
        </w:rPr>
        <w:t>в</w:t>
      </w:r>
      <w:r w:rsidRPr="00296251">
        <w:rPr>
          <w:color w:val="000000"/>
          <w:spacing w:val="97"/>
          <w:sz w:val="24"/>
          <w:szCs w:val="24"/>
        </w:rPr>
        <w:t xml:space="preserve"> </w:t>
      </w:r>
      <w:r w:rsidRPr="00296251">
        <w:rPr>
          <w:color w:val="000000"/>
          <w:sz w:val="24"/>
          <w:szCs w:val="24"/>
        </w:rPr>
        <w:t>с</w:t>
      </w:r>
      <w:r w:rsidRPr="00296251">
        <w:rPr>
          <w:color w:val="000000"/>
          <w:spacing w:val="4"/>
          <w:sz w:val="24"/>
          <w:szCs w:val="24"/>
        </w:rPr>
        <w:t>л</w:t>
      </w:r>
      <w:r w:rsidRPr="00296251">
        <w:rPr>
          <w:color w:val="000000"/>
          <w:spacing w:val="-2"/>
          <w:sz w:val="24"/>
          <w:szCs w:val="24"/>
        </w:rPr>
        <w:t>у</w:t>
      </w:r>
      <w:r w:rsidRPr="00296251">
        <w:rPr>
          <w:color w:val="000000"/>
          <w:spacing w:val="-1"/>
          <w:sz w:val="24"/>
          <w:szCs w:val="24"/>
        </w:rPr>
        <w:t>ч</w:t>
      </w:r>
      <w:r w:rsidRPr="00296251">
        <w:rPr>
          <w:color w:val="000000"/>
          <w:sz w:val="24"/>
          <w:szCs w:val="24"/>
        </w:rPr>
        <w:t>ае</w:t>
      </w:r>
      <w:r w:rsidRPr="00296251">
        <w:rPr>
          <w:color w:val="000000"/>
          <w:spacing w:val="97"/>
          <w:sz w:val="24"/>
          <w:szCs w:val="24"/>
        </w:rPr>
        <w:t xml:space="preserve"> </w:t>
      </w:r>
      <w:r w:rsidRPr="00296251">
        <w:rPr>
          <w:color w:val="000000"/>
          <w:spacing w:val="1"/>
          <w:sz w:val="24"/>
          <w:szCs w:val="24"/>
        </w:rPr>
        <w:t>н</w:t>
      </w:r>
      <w:r w:rsidRPr="00296251">
        <w:rPr>
          <w:color w:val="000000"/>
          <w:sz w:val="24"/>
          <w:szCs w:val="24"/>
        </w:rPr>
        <w:t>аправл</w:t>
      </w:r>
      <w:r w:rsidRPr="00296251">
        <w:rPr>
          <w:color w:val="000000"/>
          <w:spacing w:val="-1"/>
          <w:sz w:val="24"/>
          <w:szCs w:val="24"/>
        </w:rPr>
        <w:t>е</w:t>
      </w:r>
      <w:r w:rsidRPr="00296251">
        <w:rPr>
          <w:color w:val="000000"/>
          <w:sz w:val="24"/>
          <w:szCs w:val="24"/>
        </w:rPr>
        <w:t>н</w:t>
      </w:r>
      <w:r w:rsidRPr="00296251">
        <w:rPr>
          <w:color w:val="000000"/>
          <w:spacing w:val="1"/>
          <w:sz w:val="24"/>
          <w:szCs w:val="24"/>
        </w:rPr>
        <w:t>и</w:t>
      </w:r>
      <w:r w:rsidRPr="00296251">
        <w:rPr>
          <w:color w:val="000000"/>
          <w:sz w:val="24"/>
          <w:szCs w:val="24"/>
        </w:rPr>
        <w:t>я</w:t>
      </w:r>
      <w:r w:rsidRPr="00296251">
        <w:rPr>
          <w:color w:val="000000"/>
          <w:spacing w:val="96"/>
          <w:sz w:val="24"/>
          <w:szCs w:val="24"/>
        </w:rPr>
        <w:t xml:space="preserve"> </w:t>
      </w:r>
      <w:r w:rsidRPr="00296251">
        <w:rPr>
          <w:color w:val="000000"/>
          <w:spacing w:val="1"/>
          <w:sz w:val="24"/>
          <w:szCs w:val="24"/>
        </w:rPr>
        <w:t>т</w:t>
      </w:r>
      <w:r w:rsidRPr="00296251">
        <w:rPr>
          <w:color w:val="000000"/>
          <w:sz w:val="24"/>
          <w:szCs w:val="24"/>
        </w:rPr>
        <w:t>ако</w:t>
      </w:r>
      <w:r w:rsidRPr="00296251">
        <w:rPr>
          <w:color w:val="000000"/>
          <w:spacing w:val="4"/>
          <w:sz w:val="24"/>
          <w:szCs w:val="24"/>
        </w:rPr>
        <w:t>г</w:t>
      </w:r>
      <w:r w:rsidRPr="00296251">
        <w:rPr>
          <w:color w:val="000000"/>
          <w:sz w:val="24"/>
          <w:szCs w:val="24"/>
        </w:rPr>
        <w:t>о</w:t>
      </w:r>
      <w:r w:rsidRPr="00296251">
        <w:rPr>
          <w:color w:val="000000"/>
          <w:spacing w:val="96"/>
          <w:sz w:val="24"/>
          <w:szCs w:val="24"/>
        </w:rPr>
        <w:t xml:space="preserve"> </w:t>
      </w:r>
      <w:r w:rsidRPr="00296251">
        <w:rPr>
          <w:color w:val="000000"/>
          <w:spacing w:val="1"/>
          <w:sz w:val="24"/>
          <w:szCs w:val="24"/>
        </w:rPr>
        <w:t>з</w:t>
      </w:r>
      <w:r w:rsidRPr="00296251">
        <w:rPr>
          <w:color w:val="000000"/>
          <w:sz w:val="24"/>
          <w:szCs w:val="24"/>
        </w:rPr>
        <w:t>аявления</w:t>
      </w:r>
      <w:r w:rsidRPr="00296251">
        <w:rPr>
          <w:color w:val="000000"/>
          <w:spacing w:val="95"/>
          <w:sz w:val="24"/>
          <w:szCs w:val="24"/>
        </w:rPr>
        <w:t xml:space="preserve"> </w:t>
      </w:r>
      <w:r w:rsidRPr="00296251">
        <w:rPr>
          <w:color w:val="000000"/>
          <w:spacing w:val="1"/>
          <w:sz w:val="24"/>
          <w:szCs w:val="24"/>
        </w:rPr>
        <w:t>п</w:t>
      </w:r>
      <w:r w:rsidRPr="00296251">
        <w:rPr>
          <w:color w:val="000000"/>
          <w:sz w:val="24"/>
          <w:szCs w:val="24"/>
        </w:rPr>
        <w:t>редставителем</w:t>
      </w:r>
      <w:r w:rsidRPr="00296251">
        <w:rPr>
          <w:color w:val="000000"/>
          <w:spacing w:val="98"/>
          <w:sz w:val="24"/>
          <w:szCs w:val="24"/>
        </w:rPr>
        <w:t xml:space="preserve"> </w:t>
      </w:r>
      <w:r w:rsidRPr="00296251">
        <w:rPr>
          <w:color w:val="000000"/>
          <w:sz w:val="24"/>
          <w:szCs w:val="24"/>
        </w:rPr>
        <w:t>-</w:t>
      </w:r>
      <w:r w:rsidRPr="00296251">
        <w:rPr>
          <w:color w:val="000000"/>
          <w:spacing w:val="95"/>
          <w:sz w:val="24"/>
          <w:szCs w:val="24"/>
        </w:rPr>
        <w:t xml:space="preserve"> </w:t>
      </w:r>
      <w:r w:rsidRPr="00296251">
        <w:rPr>
          <w:color w:val="000000"/>
          <w:spacing w:val="1"/>
          <w:sz w:val="24"/>
          <w:szCs w:val="24"/>
        </w:rPr>
        <w:t>к</w:t>
      </w:r>
      <w:r w:rsidRPr="00296251">
        <w:rPr>
          <w:color w:val="000000"/>
          <w:sz w:val="24"/>
          <w:szCs w:val="24"/>
        </w:rPr>
        <w:t>о</w:t>
      </w:r>
      <w:r w:rsidRPr="00296251">
        <w:rPr>
          <w:color w:val="000000"/>
          <w:spacing w:val="1"/>
          <w:sz w:val="24"/>
          <w:szCs w:val="24"/>
        </w:rPr>
        <w:t>пи</w:t>
      </w:r>
      <w:r w:rsidRPr="00296251">
        <w:rPr>
          <w:color w:val="000000"/>
          <w:sz w:val="24"/>
          <w:szCs w:val="24"/>
        </w:rPr>
        <w:t>я</w:t>
      </w:r>
      <w:r w:rsidRPr="00296251">
        <w:rPr>
          <w:color w:val="000000"/>
          <w:spacing w:val="96"/>
          <w:sz w:val="24"/>
          <w:szCs w:val="24"/>
        </w:rPr>
        <w:t xml:space="preserve"> </w:t>
      </w:r>
      <w:r w:rsidRPr="00296251">
        <w:rPr>
          <w:color w:val="000000"/>
          <w:sz w:val="24"/>
          <w:szCs w:val="24"/>
        </w:rPr>
        <w:t>до</w:t>
      </w:r>
      <w:r w:rsidRPr="00296251">
        <w:rPr>
          <w:color w:val="000000"/>
          <w:spacing w:val="3"/>
          <w:sz w:val="24"/>
          <w:szCs w:val="24"/>
        </w:rPr>
        <w:t>к</w:t>
      </w:r>
      <w:r w:rsidRPr="00296251">
        <w:rPr>
          <w:color w:val="000000"/>
          <w:spacing w:val="-3"/>
          <w:sz w:val="24"/>
          <w:szCs w:val="24"/>
        </w:rPr>
        <w:t>у</w:t>
      </w:r>
      <w:r w:rsidRPr="00296251">
        <w:rPr>
          <w:color w:val="000000"/>
          <w:spacing w:val="-1"/>
          <w:sz w:val="24"/>
          <w:szCs w:val="24"/>
        </w:rPr>
        <w:t>ме</w:t>
      </w:r>
      <w:r w:rsidRPr="00296251">
        <w:rPr>
          <w:color w:val="000000"/>
          <w:spacing w:val="2"/>
          <w:sz w:val="24"/>
          <w:szCs w:val="24"/>
        </w:rPr>
        <w:t>н</w:t>
      </w:r>
      <w:r w:rsidRPr="00296251">
        <w:rPr>
          <w:color w:val="000000"/>
          <w:sz w:val="24"/>
          <w:szCs w:val="24"/>
        </w:rPr>
        <w:t>т</w:t>
      </w:r>
      <w:r w:rsidRPr="00296251">
        <w:rPr>
          <w:color w:val="000000"/>
          <w:spacing w:val="-1"/>
          <w:sz w:val="24"/>
          <w:szCs w:val="24"/>
        </w:rPr>
        <w:t>а</w:t>
      </w:r>
      <w:r w:rsidRPr="00296251">
        <w:rPr>
          <w:color w:val="000000"/>
          <w:sz w:val="24"/>
          <w:szCs w:val="24"/>
        </w:rPr>
        <w:t>, подтверждающего</w:t>
      </w:r>
      <w:r w:rsidRPr="00296251">
        <w:rPr>
          <w:color w:val="000000"/>
          <w:spacing w:val="27"/>
          <w:sz w:val="24"/>
          <w:szCs w:val="24"/>
        </w:rPr>
        <w:t xml:space="preserve"> </w:t>
      </w:r>
      <w:r w:rsidRPr="00296251">
        <w:rPr>
          <w:color w:val="000000"/>
          <w:spacing w:val="1"/>
          <w:sz w:val="24"/>
          <w:szCs w:val="24"/>
        </w:rPr>
        <w:t>п</w:t>
      </w:r>
      <w:r w:rsidRPr="00296251">
        <w:rPr>
          <w:color w:val="000000"/>
          <w:sz w:val="24"/>
          <w:szCs w:val="24"/>
        </w:rPr>
        <w:t>ол</w:t>
      </w:r>
      <w:r w:rsidRPr="00296251">
        <w:rPr>
          <w:color w:val="000000"/>
          <w:spacing w:val="1"/>
          <w:sz w:val="24"/>
          <w:szCs w:val="24"/>
        </w:rPr>
        <w:t>н</w:t>
      </w:r>
      <w:r w:rsidRPr="00296251">
        <w:rPr>
          <w:color w:val="000000"/>
          <w:sz w:val="24"/>
          <w:szCs w:val="24"/>
        </w:rPr>
        <w:t>омочия</w:t>
      </w:r>
      <w:r w:rsidRPr="00296251">
        <w:rPr>
          <w:color w:val="000000"/>
          <w:spacing w:val="28"/>
          <w:sz w:val="24"/>
          <w:szCs w:val="24"/>
        </w:rPr>
        <w:t xml:space="preserve"> </w:t>
      </w:r>
      <w:r w:rsidRPr="00296251">
        <w:rPr>
          <w:color w:val="000000"/>
          <w:spacing w:val="1"/>
          <w:sz w:val="24"/>
          <w:szCs w:val="24"/>
        </w:rPr>
        <w:t>п</w:t>
      </w:r>
      <w:r w:rsidRPr="00296251">
        <w:rPr>
          <w:color w:val="000000"/>
          <w:sz w:val="24"/>
          <w:szCs w:val="24"/>
        </w:rPr>
        <w:t>редставителя</w:t>
      </w:r>
      <w:r w:rsidRPr="00296251">
        <w:rPr>
          <w:color w:val="000000"/>
          <w:spacing w:val="28"/>
          <w:sz w:val="24"/>
          <w:szCs w:val="24"/>
        </w:rPr>
        <w:t xml:space="preserve"> </w:t>
      </w:r>
      <w:r w:rsidRPr="00296251">
        <w:rPr>
          <w:color w:val="000000"/>
          <w:sz w:val="24"/>
          <w:szCs w:val="24"/>
        </w:rPr>
        <w:t>в</w:t>
      </w:r>
      <w:r w:rsidRPr="00296251">
        <w:rPr>
          <w:color w:val="000000"/>
          <w:spacing w:val="28"/>
          <w:sz w:val="24"/>
          <w:szCs w:val="24"/>
        </w:rPr>
        <w:t xml:space="preserve"> </w:t>
      </w:r>
      <w:r w:rsidRPr="00296251">
        <w:rPr>
          <w:color w:val="000000"/>
          <w:sz w:val="24"/>
          <w:szCs w:val="24"/>
        </w:rPr>
        <w:t>соответ</w:t>
      </w:r>
      <w:r w:rsidRPr="00296251">
        <w:rPr>
          <w:color w:val="000000"/>
          <w:spacing w:val="-1"/>
          <w:sz w:val="24"/>
          <w:szCs w:val="24"/>
        </w:rPr>
        <w:t>с</w:t>
      </w:r>
      <w:r w:rsidRPr="00296251">
        <w:rPr>
          <w:color w:val="000000"/>
          <w:sz w:val="24"/>
          <w:szCs w:val="24"/>
        </w:rPr>
        <w:t>тв</w:t>
      </w:r>
      <w:r w:rsidRPr="00296251">
        <w:rPr>
          <w:color w:val="000000"/>
          <w:spacing w:val="1"/>
          <w:sz w:val="24"/>
          <w:szCs w:val="24"/>
        </w:rPr>
        <w:t>и</w:t>
      </w:r>
      <w:r w:rsidRPr="00296251">
        <w:rPr>
          <w:color w:val="000000"/>
          <w:sz w:val="24"/>
          <w:szCs w:val="24"/>
        </w:rPr>
        <w:t>и</w:t>
      </w:r>
      <w:r w:rsidRPr="00296251">
        <w:rPr>
          <w:color w:val="000000"/>
          <w:spacing w:val="29"/>
          <w:sz w:val="24"/>
          <w:szCs w:val="24"/>
        </w:rPr>
        <w:t xml:space="preserve"> </w:t>
      </w:r>
      <w:r w:rsidRPr="00296251">
        <w:rPr>
          <w:color w:val="000000"/>
          <w:sz w:val="24"/>
          <w:szCs w:val="24"/>
        </w:rPr>
        <w:t>с</w:t>
      </w:r>
      <w:r w:rsidRPr="00296251">
        <w:rPr>
          <w:color w:val="000000"/>
          <w:spacing w:val="28"/>
          <w:sz w:val="24"/>
          <w:szCs w:val="24"/>
        </w:rPr>
        <w:t xml:space="preserve"> </w:t>
      </w:r>
      <w:r w:rsidRPr="00296251">
        <w:rPr>
          <w:color w:val="000000"/>
          <w:spacing w:val="1"/>
          <w:sz w:val="24"/>
          <w:szCs w:val="24"/>
        </w:rPr>
        <w:t>з</w:t>
      </w:r>
      <w:r w:rsidRPr="00296251">
        <w:rPr>
          <w:color w:val="000000"/>
          <w:sz w:val="24"/>
          <w:szCs w:val="24"/>
        </w:rPr>
        <w:t>ако</w:t>
      </w:r>
      <w:r w:rsidRPr="00296251">
        <w:rPr>
          <w:color w:val="000000"/>
          <w:spacing w:val="1"/>
          <w:sz w:val="24"/>
          <w:szCs w:val="24"/>
        </w:rPr>
        <w:t>н</w:t>
      </w:r>
      <w:r w:rsidRPr="00296251">
        <w:rPr>
          <w:color w:val="000000"/>
          <w:sz w:val="24"/>
          <w:szCs w:val="24"/>
        </w:rPr>
        <w:t>одател</w:t>
      </w:r>
      <w:r w:rsidRPr="00296251">
        <w:rPr>
          <w:color w:val="000000"/>
          <w:spacing w:val="1"/>
          <w:sz w:val="24"/>
          <w:szCs w:val="24"/>
        </w:rPr>
        <w:t>ь</w:t>
      </w:r>
      <w:r w:rsidRPr="00296251">
        <w:rPr>
          <w:color w:val="000000"/>
          <w:sz w:val="24"/>
          <w:szCs w:val="24"/>
        </w:rPr>
        <w:t>ством</w:t>
      </w:r>
      <w:r w:rsidRPr="00296251">
        <w:rPr>
          <w:color w:val="000000"/>
          <w:spacing w:val="27"/>
          <w:sz w:val="24"/>
          <w:szCs w:val="24"/>
        </w:rPr>
        <w:t xml:space="preserve"> </w:t>
      </w:r>
      <w:r w:rsidRPr="00296251">
        <w:rPr>
          <w:color w:val="000000"/>
          <w:spacing w:val="1"/>
          <w:sz w:val="24"/>
          <w:szCs w:val="24"/>
        </w:rPr>
        <w:t>Р</w:t>
      </w:r>
      <w:r w:rsidRPr="00296251">
        <w:rPr>
          <w:color w:val="000000"/>
          <w:sz w:val="24"/>
          <w:szCs w:val="24"/>
        </w:rPr>
        <w:t>ос</w:t>
      </w:r>
      <w:r w:rsidRPr="00296251">
        <w:rPr>
          <w:color w:val="000000"/>
          <w:spacing w:val="-1"/>
          <w:sz w:val="24"/>
          <w:szCs w:val="24"/>
        </w:rPr>
        <w:t>с</w:t>
      </w:r>
      <w:r w:rsidRPr="00296251">
        <w:rPr>
          <w:color w:val="000000"/>
          <w:sz w:val="24"/>
          <w:szCs w:val="24"/>
        </w:rPr>
        <w:t>и</w:t>
      </w:r>
      <w:r w:rsidRPr="00296251">
        <w:rPr>
          <w:color w:val="000000"/>
          <w:spacing w:val="1"/>
          <w:sz w:val="24"/>
          <w:szCs w:val="24"/>
        </w:rPr>
        <w:t>й</w:t>
      </w:r>
      <w:r w:rsidRPr="00296251">
        <w:rPr>
          <w:color w:val="000000"/>
          <w:sz w:val="24"/>
          <w:szCs w:val="24"/>
        </w:rPr>
        <w:t>ск</w:t>
      </w:r>
      <w:r w:rsidRPr="00296251">
        <w:rPr>
          <w:color w:val="000000"/>
          <w:spacing w:val="-1"/>
          <w:sz w:val="24"/>
          <w:szCs w:val="24"/>
        </w:rPr>
        <w:t>о</w:t>
      </w:r>
      <w:r w:rsidRPr="00296251">
        <w:rPr>
          <w:color w:val="000000"/>
          <w:sz w:val="24"/>
          <w:szCs w:val="24"/>
        </w:rPr>
        <w:t>й Фед</w:t>
      </w:r>
      <w:r w:rsidRPr="00296251">
        <w:rPr>
          <w:color w:val="000000"/>
          <w:spacing w:val="-1"/>
          <w:sz w:val="24"/>
          <w:szCs w:val="24"/>
        </w:rPr>
        <w:t>е</w:t>
      </w:r>
      <w:r w:rsidRPr="00296251">
        <w:rPr>
          <w:color w:val="000000"/>
          <w:sz w:val="24"/>
          <w:szCs w:val="24"/>
        </w:rPr>
        <w:t>рац</w:t>
      </w:r>
      <w:r w:rsidRPr="00296251">
        <w:rPr>
          <w:color w:val="000000"/>
          <w:spacing w:val="1"/>
          <w:sz w:val="24"/>
          <w:szCs w:val="24"/>
        </w:rPr>
        <w:t>ии</w:t>
      </w:r>
      <w:r w:rsidRPr="00296251">
        <w:rPr>
          <w:color w:val="000000"/>
          <w:sz w:val="24"/>
          <w:szCs w:val="24"/>
        </w:rPr>
        <w:t>.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2.8.4. Документы, подтверждающие получение согласия лиц, не являющихся заявителем, или их законных представителей на обработку персональных данных по форме согласно приложению № 2 к Административному регламенту;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4"/>
          <w:szCs w:val="24"/>
        </w:rPr>
      </w:pPr>
      <w:proofErr w:type="gramStart"/>
      <w:r w:rsidRPr="00296251">
        <w:rPr>
          <w:b/>
          <w:bCs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2.9. К документам, необходимым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Администрация запрашивает в порядке межведомственного взаимодействия, относятся: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rStyle w:val="af7"/>
          <w:color w:val="000000"/>
          <w:sz w:val="24"/>
          <w:szCs w:val="24"/>
        </w:rPr>
      </w:pPr>
      <w:r w:rsidRPr="00296251">
        <w:rPr>
          <w:sz w:val="24"/>
          <w:szCs w:val="24"/>
        </w:rPr>
        <w:t>1) выписка из Единого государственного реестра прав на недвижимое имущество и сделок о правах гражданина и членов его семьи на объекты недвижимого имущества;</w:t>
      </w:r>
      <w:r w:rsidRPr="00296251">
        <w:rPr>
          <w:rStyle w:val="af7"/>
          <w:color w:val="000000"/>
          <w:sz w:val="24"/>
          <w:szCs w:val="24"/>
        </w:rPr>
        <w:t xml:space="preserve"> </w:t>
      </w:r>
    </w:p>
    <w:p w:rsidR="00E00612" w:rsidRPr="00296251" w:rsidRDefault="00E00612" w:rsidP="00E00612">
      <w:pPr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2) справка о составе семьи;</w:t>
      </w:r>
    </w:p>
    <w:p w:rsidR="00E00612" w:rsidRPr="00296251" w:rsidRDefault="00E00612" w:rsidP="00E00612">
      <w:pPr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 xml:space="preserve">3) </w:t>
      </w:r>
      <w:r w:rsidRPr="00296251">
        <w:rPr>
          <w:rStyle w:val="af7"/>
          <w:color w:val="000000"/>
          <w:sz w:val="24"/>
          <w:szCs w:val="24"/>
        </w:rPr>
        <w:t xml:space="preserve">выписки из </w:t>
      </w:r>
      <w:proofErr w:type="spellStart"/>
      <w:r w:rsidRPr="00296251">
        <w:rPr>
          <w:rStyle w:val="af7"/>
          <w:color w:val="000000"/>
          <w:sz w:val="24"/>
          <w:szCs w:val="24"/>
        </w:rPr>
        <w:t>похозяйственной</w:t>
      </w:r>
      <w:proofErr w:type="spellEnd"/>
      <w:r w:rsidRPr="00296251">
        <w:rPr>
          <w:rStyle w:val="af7"/>
          <w:color w:val="000000"/>
          <w:sz w:val="24"/>
          <w:szCs w:val="24"/>
        </w:rPr>
        <w:t xml:space="preserve"> книги о проживающих с гражданином лицах.</w:t>
      </w:r>
    </w:p>
    <w:p w:rsidR="00E00612" w:rsidRPr="00296251" w:rsidRDefault="00E00612" w:rsidP="00E006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96251">
        <w:rPr>
          <w:sz w:val="24"/>
          <w:szCs w:val="24"/>
        </w:rPr>
        <w:t xml:space="preserve">         2.10. Заявитель вправе представить по собственной инициативе в адрес Администрации документы, указанные в пункте 2.9 Административного регламента.</w:t>
      </w:r>
    </w:p>
    <w:p w:rsidR="00E00612" w:rsidRPr="00296251" w:rsidRDefault="00E00612" w:rsidP="00E006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96251">
        <w:rPr>
          <w:sz w:val="24"/>
          <w:szCs w:val="24"/>
        </w:rPr>
        <w:t xml:space="preserve">         2.11. Непредставление Заявителем документов, указанных в пункте 2.9 Административного регламента, не является основанием для отказа в предоставлении муниципальной услуги.</w:t>
      </w:r>
    </w:p>
    <w:p w:rsidR="00E00612" w:rsidRPr="00296251" w:rsidRDefault="00E00612" w:rsidP="00E0061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296251">
        <w:rPr>
          <w:b/>
          <w:sz w:val="24"/>
          <w:szCs w:val="24"/>
        </w:rPr>
        <w:t>Указание на запрет требовать от заявителя</w:t>
      </w:r>
    </w:p>
    <w:p w:rsidR="00E00612" w:rsidRPr="00296251" w:rsidRDefault="00E00612" w:rsidP="00E00612">
      <w:pPr>
        <w:widowControl w:val="0"/>
        <w:tabs>
          <w:tab w:val="left" w:pos="567"/>
        </w:tabs>
        <w:ind w:firstLine="709"/>
        <w:contextualSpacing/>
        <w:jc w:val="both"/>
        <w:rPr>
          <w:sz w:val="24"/>
          <w:szCs w:val="24"/>
        </w:rPr>
      </w:pPr>
      <w:r w:rsidRPr="00296251">
        <w:rPr>
          <w:sz w:val="24"/>
          <w:szCs w:val="24"/>
        </w:rPr>
        <w:t>2.12. При предоставлении муниципальной услуги запрещается требовать от Заявителя:</w:t>
      </w:r>
    </w:p>
    <w:p w:rsidR="00E00612" w:rsidRPr="00296251" w:rsidRDefault="00E00612" w:rsidP="00E00612">
      <w:pPr>
        <w:widowControl w:val="0"/>
        <w:tabs>
          <w:tab w:val="left" w:pos="567"/>
        </w:tabs>
        <w:ind w:firstLine="709"/>
        <w:contextualSpacing/>
        <w:jc w:val="both"/>
        <w:rPr>
          <w:sz w:val="24"/>
          <w:szCs w:val="24"/>
        </w:rPr>
      </w:pPr>
      <w:r w:rsidRPr="00296251">
        <w:rPr>
          <w:sz w:val="24"/>
          <w:szCs w:val="24"/>
        </w:rPr>
        <w:t>2.12.1.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00612" w:rsidRPr="00296251" w:rsidRDefault="00E00612" w:rsidP="00E00612">
      <w:pPr>
        <w:widowControl w:val="0"/>
        <w:tabs>
          <w:tab w:val="left" w:pos="567"/>
        </w:tabs>
        <w:ind w:firstLine="709"/>
        <w:contextualSpacing/>
        <w:jc w:val="both"/>
        <w:rPr>
          <w:sz w:val="24"/>
          <w:szCs w:val="24"/>
        </w:rPr>
      </w:pPr>
      <w:proofErr w:type="gramStart"/>
      <w:r w:rsidRPr="00296251">
        <w:rPr>
          <w:sz w:val="24"/>
          <w:szCs w:val="24"/>
        </w:rPr>
        <w:t>2.12.2. представления документов и информации, которые в соответствии с нормативными правовыми актами Российской Федерации и Республики Башкортостан,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 7 Федерального закона от 27</w:t>
      </w:r>
      <w:proofErr w:type="gramEnd"/>
      <w:r w:rsidRPr="00296251">
        <w:rPr>
          <w:sz w:val="24"/>
          <w:szCs w:val="24"/>
        </w:rPr>
        <w:t xml:space="preserve"> июля 2010 года № 210-ФЗ «Об организации предоставления государственных и муниципальных услуг»;</w:t>
      </w:r>
    </w:p>
    <w:p w:rsidR="00E00612" w:rsidRPr="00296251" w:rsidRDefault="00E00612" w:rsidP="00E00612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96251">
        <w:rPr>
          <w:rFonts w:ascii="Times New Roman" w:hAnsi="Times New Roman" w:cs="Times New Roman"/>
          <w:sz w:val="24"/>
          <w:szCs w:val="24"/>
          <w:lang w:eastAsia="en-US"/>
        </w:rPr>
        <w:t xml:space="preserve">2.12.3.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Pr="00296251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предоставления муниципальной услуги, либо в предоставлении муниципальной услуги, за исключением следующих случаев:</w:t>
      </w:r>
    </w:p>
    <w:p w:rsidR="00E00612" w:rsidRPr="00296251" w:rsidRDefault="00E00612" w:rsidP="00E00612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96251">
        <w:rPr>
          <w:rFonts w:ascii="Times New Roman" w:hAnsi="Times New Roman" w:cs="Times New Roman"/>
          <w:sz w:val="24"/>
          <w:szCs w:val="24"/>
          <w:lang w:eastAsia="en-US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00612" w:rsidRPr="00296251" w:rsidRDefault="00E00612" w:rsidP="00E00612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96251">
        <w:rPr>
          <w:rFonts w:ascii="Times New Roman" w:hAnsi="Times New Roman" w:cs="Times New Roman"/>
          <w:sz w:val="24"/>
          <w:szCs w:val="24"/>
          <w:lang w:eastAsia="en-US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00612" w:rsidRPr="00296251" w:rsidRDefault="00E00612" w:rsidP="00E00612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96251">
        <w:rPr>
          <w:rFonts w:ascii="Times New Roman" w:hAnsi="Times New Roman" w:cs="Times New Roman"/>
          <w:sz w:val="24"/>
          <w:szCs w:val="24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00612" w:rsidRPr="00296251" w:rsidRDefault="00E00612" w:rsidP="00E00612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296251">
        <w:rPr>
          <w:rFonts w:ascii="Times New Roman" w:hAnsi="Times New Roman" w:cs="Times New Roman"/>
          <w:sz w:val="24"/>
          <w:szCs w:val="24"/>
          <w:lang w:eastAsia="en-US"/>
        </w:rPr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РГАУ МФЦ,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Администрации, руководителя РГАУ МФЦ при первоначальном отказе в</w:t>
      </w:r>
      <w:proofErr w:type="gramEnd"/>
      <w:r w:rsidRPr="0029625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296251">
        <w:rPr>
          <w:rFonts w:ascii="Times New Roman" w:hAnsi="Times New Roman" w:cs="Times New Roman"/>
          <w:sz w:val="24"/>
          <w:szCs w:val="24"/>
          <w:lang w:eastAsia="en-US"/>
        </w:rPr>
        <w:t>приеме</w:t>
      </w:r>
      <w:proofErr w:type="gramEnd"/>
      <w:r w:rsidRPr="00296251">
        <w:rPr>
          <w:rFonts w:ascii="Times New Roman" w:hAnsi="Times New Roman" w:cs="Times New Roman"/>
          <w:sz w:val="24"/>
          <w:szCs w:val="24"/>
          <w:lang w:eastAsia="en-US"/>
        </w:rPr>
        <w:t xml:space="preserve">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E00612" w:rsidRPr="00296251" w:rsidRDefault="00E00612" w:rsidP="00E0061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2.13. При предоставлении муниципальных услуг в электронной форме с использованием РПГУ запрещено:</w:t>
      </w:r>
    </w:p>
    <w:p w:rsidR="00E00612" w:rsidRPr="00296251" w:rsidRDefault="00E00612" w:rsidP="00E0061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отказывать в приеме заявления и иных документов, необходимых для предоставления муниципальной услуги, а также в предоставлении муниципальной услуги, в случае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РПГУ;</w:t>
      </w:r>
    </w:p>
    <w:p w:rsidR="00E00612" w:rsidRPr="00296251" w:rsidRDefault="00E00612" w:rsidP="00E0061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требовать от Заявителя совершения иных действий, кроме прохождения идентификац</w:t>
      </w:r>
      <w:proofErr w:type="gramStart"/>
      <w:r w:rsidRPr="00296251">
        <w:rPr>
          <w:sz w:val="24"/>
          <w:szCs w:val="24"/>
        </w:rPr>
        <w:t>ии и ау</w:t>
      </w:r>
      <w:proofErr w:type="gramEnd"/>
      <w:r w:rsidRPr="00296251">
        <w:rPr>
          <w:sz w:val="24"/>
          <w:szCs w:val="24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необходимости забронировать для приема;</w:t>
      </w:r>
    </w:p>
    <w:p w:rsidR="00E00612" w:rsidRPr="00296251" w:rsidRDefault="00E00612" w:rsidP="00E0061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требовать от Заявителя предоставления документов, подтверждающих внесение Заявителем платы за предоставление муниципальной услуги.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4"/>
          <w:szCs w:val="24"/>
        </w:rPr>
      </w:pPr>
      <w:r w:rsidRPr="00296251">
        <w:rPr>
          <w:b/>
          <w:bCs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2.14. Основаниями для отказа в приеме к рассмотрению документов, необходимых для предоставления муниципальной услуги, являются: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непредставление документов, указанных в пунктах 2.8.2 - 2.8.3 Административного регламента.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2.15. Заявление, поданное в форме электронного документа с использованием РПГУ, к рассмотрению не принимается, если: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некорректное заполнение обязательных полей в форме интерактивного заявления РПГУ (отсутствие заполнения, недостоверное, неполное либо неправильное, не соответствующее требованиям, установленным Административным регламентом);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представление электронных копий (электронных образов) документов, не позволяющих в полном объеме прочитать текст документа и/или распознать реквизиты документа;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не соответствуют данные владельца квалифицированного сертификата ключа проверки электронной подписи данным заявителя, указанным в заявлении, поданным в электронной форме с использованием РПГУ.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4"/>
          <w:szCs w:val="24"/>
        </w:rPr>
      </w:pPr>
      <w:r w:rsidRPr="00296251">
        <w:rPr>
          <w:b/>
          <w:bCs/>
          <w:sz w:val="24"/>
          <w:szCs w:val="24"/>
        </w:rPr>
        <w:lastRenderedPageBreak/>
        <w:t>Исчерпывающий перечень оснований для приостановления или отказа в предоставлении муниципальной услуги</w:t>
      </w:r>
    </w:p>
    <w:p w:rsidR="00E00612" w:rsidRPr="00296251" w:rsidRDefault="00E00612" w:rsidP="00E00612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296251">
        <w:rPr>
          <w:sz w:val="24"/>
          <w:szCs w:val="24"/>
        </w:rPr>
        <w:t>2.16.</w:t>
      </w:r>
      <w:r w:rsidRPr="00296251">
        <w:rPr>
          <w:color w:val="000000"/>
          <w:sz w:val="24"/>
          <w:szCs w:val="24"/>
        </w:rPr>
        <w:t xml:space="preserve"> </w:t>
      </w:r>
      <w:r w:rsidRPr="00296251">
        <w:rPr>
          <w:sz w:val="24"/>
          <w:szCs w:val="24"/>
        </w:rPr>
        <w:t>Основания для приостановления предоставления муниципальной услуги отсутствуют</w:t>
      </w:r>
      <w:r w:rsidRPr="00296251">
        <w:rPr>
          <w:color w:val="000000"/>
          <w:sz w:val="24"/>
          <w:szCs w:val="24"/>
        </w:rPr>
        <w:t>.</w:t>
      </w:r>
    </w:p>
    <w:p w:rsidR="00E00612" w:rsidRPr="00296251" w:rsidRDefault="00E00612" w:rsidP="00E00612">
      <w:pPr>
        <w:widowControl w:val="0"/>
        <w:ind w:firstLine="567"/>
        <w:contextualSpacing/>
        <w:jc w:val="both"/>
        <w:rPr>
          <w:sz w:val="24"/>
          <w:szCs w:val="24"/>
        </w:rPr>
      </w:pPr>
      <w:r w:rsidRPr="00296251">
        <w:rPr>
          <w:sz w:val="24"/>
          <w:szCs w:val="24"/>
        </w:rPr>
        <w:t>2.17. Исчерпывающий перечень оснований для отказа в предоставлении муниципальной услуги:</w:t>
      </w:r>
    </w:p>
    <w:p w:rsidR="00E00612" w:rsidRPr="00296251" w:rsidRDefault="00E00612" w:rsidP="00E00612">
      <w:pPr>
        <w:ind w:firstLine="709"/>
        <w:jc w:val="both"/>
        <w:rPr>
          <w:sz w:val="24"/>
          <w:szCs w:val="24"/>
        </w:rPr>
      </w:pPr>
      <w:r w:rsidRPr="00296251">
        <w:rPr>
          <w:rStyle w:val="af7"/>
          <w:color w:val="000000"/>
          <w:sz w:val="24"/>
          <w:szCs w:val="24"/>
        </w:rPr>
        <w:t>- представление заявителем неполного пакета документов;</w:t>
      </w:r>
    </w:p>
    <w:p w:rsidR="00E00612" w:rsidRPr="00296251" w:rsidRDefault="00E00612" w:rsidP="00E00612">
      <w:pPr>
        <w:ind w:firstLine="709"/>
        <w:jc w:val="both"/>
        <w:rPr>
          <w:rStyle w:val="af7"/>
          <w:color w:val="000000"/>
          <w:sz w:val="24"/>
          <w:szCs w:val="24"/>
        </w:rPr>
      </w:pPr>
      <w:r w:rsidRPr="00296251">
        <w:rPr>
          <w:sz w:val="24"/>
          <w:szCs w:val="24"/>
        </w:rPr>
        <w:t xml:space="preserve">- </w:t>
      </w:r>
      <w:r w:rsidRPr="00296251">
        <w:rPr>
          <w:rStyle w:val="af7"/>
          <w:color w:val="000000"/>
          <w:sz w:val="24"/>
          <w:szCs w:val="24"/>
        </w:rPr>
        <w:t>наличие в заявлении и приложенных документах подчисток, приписок, зачеркнутых слов и иных не оговоренных в них исправлений, серьезных повреждении, не позволяющих однозначно истолковать их содержание.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4"/>
          <w:szCs w:val="24"/>
        </w:rPr>
      </w:pPr>
      <w:r w:rsidRPr="00296251">
        <w:rPr>
          <w:b/>
          <w:bCs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 xml:space="preserve">2.18. </w:t>
      </w:r>
      <w:proofErr w:type="gramStart"/>
      <w:r w:rsidRPr="00296251">
        <w:rPr>
          <w:sz w:val="24"/>
          <w:szCs w:val="24"/>
        </w:rPr>
        <w:t>Услуги, которые являются необходимыми и обязательными для предоставления муниципальной услуги, и документы, выдаваемые организациями, участвующими в предоставлении муниципальной услуги, нормативными правовыми актами Российской Федерации, Республики Башкортостан, органов местного самоуправления не предусмотрены.</w:t>
      </w:r>
      <w:proofErr w:type="gramEnd"/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4"/>
          <w:szCs w:val="24"/>
        </w:rPr>
      </w:pPr>
      <w:r w:rsidRPr="00296251">
        <w:rPr>
          <w:b/>
          <w:bCs/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296251">
        <w:rPr>
          <w:sz w:val="24"/>
          <w:szCs w:val="24"/>
        </w:rPr>
        <w:t>2.19. За предоставление муниципальной услуги государственная пошлина не взимается.</w:t>
      </w:r>
    </w:p>
    <w:p w:rsidR="00E00612" w:rsidRPr="00296251" w:rsidRDefault="00E00612" w:rsidP="00E00612">
      <w:pPr>
        <w:ind w:firstLine="709"/>
        <w:rPr>
          <w:sz w:val="24"/>
          <w:szCs w:val="24"/>
        </w:rPr>
      </w:pP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4"/>
          <w:szCs w:val="24"/>
        </w:rPr>
      </w:pPr>
      <w:r w:rsidRPr="00296251">
        <w:rPr>
          <w:b/>
          <w:bCs/>
          <w:sz w:val="24"/>
          <w:szCs w:val="24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 xml:space="preserve">2.20. Плата за предоставление услуг, которые являются необходимыми и обязательными для предоставления </w:t>
      </w:r>
      <w:r w:rsidRPr="00296251">
        <w:rPr>
          <w:bCs/>
          <w:sz w:val="24"/>
          <w:szCs w:val="24"/>
        </w:rPr>
        <w:t>муниципальной</w:t>
      </w:r>
      <w:r w:rsidRPr="00296251">
        <w:rPr>
          <w:sz w:val="24"/>
          <w:szCs w:val="24"/>
        </w:rPr>
        <w:t xml:space="preserve"> услуги, не взимается в связи с отсутствием таких услуг.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4"/>
          <w:szCs w:val="24"/>
        </w:rPr>
      </w:pPr>
      <w:r w:rsidRPr="00296251">
        <w:rPr>
          <w:b/>
          <w:bCs/>
          <w:sz w:val="24"/>
          <w:szCs w:val="24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2.21. Прием граждан при наличии технической возможности ведется с помощью электронной системы управления очередью, при этом учитываются Заявители, осуществившие предварительную запись по телефону либо через РПГУ.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Максимальный срок ожидания в очереди не превышает 15 минут.</w:t>
      </w:r>
    </w:p>
    <w:p w:rsidR="00E00612" w:rsidRPr="00296251" w:rsidRDefault="00E00612" w:rsidP="00E00612">
      <w:pPr>
        <w:ind w:firstLine="709"/>
        <w:rPr>
          <w:sz w:val="24"/>
          <w:szCs w:val="24"/>
        </w:rPr>
      </w:pP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4"/>
          <w:szCs w:val="24"/>
        </w:rPr>
      </w:pPr>
      <w:r w:rsidRPr="00296251">
        <w:rPr>
          <w:b/>
          <w:bCs/>
          <w:sz w:val="24"/>
          <w:szCs w:val="24"/>
        </w:rPr>
        <w:t>Срок и порядок регистрации заявления заявителя о предоставлении муниципальной услуги, в том числе в электронной форме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2.22. Все заявления о предоставлении муниципальной услуги, в том числе поступившие в форме электронного документа с использованием РПГУ, либо поданные через РГАУ МФЦ, принятые к рассмотрению Администрацией, подлежат регистрации в течение одного рабочего дня.</w:t>
      </w:r>
    </w:p>
    <w:p w:rsidR="00E00612" w:rsidRPr="00296251" w:rsidRDefault="00E00612" w:rsidP="00E00612">
      <w:pPr>
        <w:ind w:firstLine="709"/>
        <w:rPr>
          <w:sz w:val="24"/>
          <w:szCs w:val="24"/>
        </w:rPr>
      </w:pPr>
    </w:p>
    <w:p w:rsidR="00E00612" w:rsidRPr="00296251" w:rsidRDefault="00E00612" w:rsidP="00E0061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96251">
        <w:rPr>
          <w:b/>
          <w:sz w:val="24"/>
          <w:szCs w:val="24"/>
        </w:rPr>
        <w:t>Требования к помещениям, в которых предоставляется муниципальная услуга</w:t>
      </w:r>
    </w:p>
    <w:p w:rsidR="00E00612" w:rsidRPr="00296251" w:rsidRDefault="00E00612" w:rsidP="00E0061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 xml:space="preserve"> 2.23.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E00612" w:rsidRPr="00296251" w:rsidRDefault="00E00612" w:rsidP="00E00612">
      <w:pPr>
        <w:widowControl w:val="0"/>
        <w:tabs>
          <w:tab w:val="left" w:pos="567"/>
        </w:tabs>
        <w:ind w:firstLine="709"/>
        <w:contextualSpacing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В случае</w:t>
      </w:r>
      <w:proofErr w:type="gramStart"/>
      <w:r w:rsidRPr="00296251">
        <w:rPr>
          <w:sz w:val="24"/>
          <w:szCs w:val="24"/>
        </w:rPr>
        <w:t>,</w:t>
      </w:r>
      <w:proofErr w:type="gramEnd"/>
      <w:r w:rsidRPr="00296251">
        <w:rPr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E00612" w:rsidRPr="00296251" w:rsidRDefault="00E00612" w:rsidP="00E0061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lastRenderedPageBreak/>
        <w:t>Для парковки специальных автотранспортных средств инвалидов на стоянке (парковке) выделяется не менее 10% мест (но не менее одного места), которые не должны занимать иные транспортные средства.</w:t>
      </w:r>
    </w:p>
    <w:p w:rsidR="00E00612" w:rsidRPr="00296251" w:rsidRDefault="00E00612" w:rsidP="00E0061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В целях обеспечения беспрепятственного 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E00612" w:rsidRPr="00296251" w:rsidRDefault="00E00612" w:rsidP="00E0061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Центральный вход в здание Администрации должен быть оборудован информационной табличкой (вывеской), содержащей информацию:</w:t>
      </w:r>
    </w:p>
    <w:p w:rsidR="00E00612" w:rsidRPr="00296251" w:rsidRDefault="00E00612" w:rsidP="00E00612">
      <w:pPr>
        <w:widowControl w:val="0"/>
        <w:numPr>
          <w:ilvl w:val="0"/>
          <w:numId w:val="15"/>
        </w:numPr>
        <w:tabs>
          <w:tab w:val="left" w:pos="567"/>
          <w:tab w:val="left" w:pos="1134"/>
        </w:tabs>
        <w:ind w:left="0" w:firstLine="709"/>
        <w:contextualSpacing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наименование;</w:t>
      </w:r>
    </w:p>
    <w:p w:rsidR="00E00612" w:rsidRPr="00296251" w:rsidRDefault="00E00612" w:rsidP="00E00612">
      <w:pPr>
        <w:widowControl w:val="0"/>
        <w:numPr>
          <w:ilvl w:val="0"/>
          <w:numId w:val="15"/>
        </w:numPr>
        <w:tabs>
          <w:tab w:val="left" w:pos="567"/>
          <w:tab w:val="left" w:pos="1134"/>
        </w:tabs>
        <w:ind w:left="0" w:firstLine="709"/>
        <w:contextualSpacing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местонахождение и юридический адрес;</w:t>
      </w:r>
    </w:p>
    <w:p w:rsidR="00E00612" w:rsidRPr="00296251" w:rsidRDefault="00E00612" w:rsidP="00E00612">
      <w:pPr>
        <w:widowControl w:val="0"/>
        <w:numPr>
          <w:ilvl w:val="0"/>
          <w:numId w:val="15"/>
        </w:numPr>
        <w:tabs>
          <w:tab w:val="left" w:pos="567"/>
          <w:tab w:val="left" w:pos="1134"/>
        </w:tabs>
        <w:ind w:left="0" w:firstLine="709"/>
        <w:contextualSpacing/>
        <w:jc w:val="both"/>
        <w:rPr>
          <w:sz w:val="24"/>
          <w:szCs w:val="24"/>
        </w:rPr>
      </w:pPr>
      <w:r w:rsidRPr="00296251">
        <w:rPr>
          <w:sz w:val="24"/>
          <w:szCs w:val="24"/>
        </w:rPr>
        <w:t>режим работы;</w:t>
      </w:r>
    </w:p>
    <w:p w:rsidR="00E00612" w:rsidRPr="00296251" w:rsidRDefault="00E00612" w:rsidP="00E00612">
      <w:pPr>
        <w:widowControl w:val="0"/>
        <w:numPr>
          <w:ilvl w:val="0"/>
          <w:numId w:val="15"/>
        </w:numPr>
        <w:tabs>
          <w:tab w:val="left" w:pos="567"/>
          <w:tab w:val="left" w:pos="1134"/>
        </w:tabs>
        <w:ind w:left="0" w:firstLine="709"/>
        <w:contextualSpacing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график приема;</w:t>
      </w:r>
    </w:p>
    <w:p w:rsidR="00E00612" w:rsidRPr="00296251" w:rsidRDefault="00E00612" w:rsidP="00E00612">
      <w:pPr>
        <w:widowControl w:val="0"/>
        <w:numPr>
          <w:ilvl w:val="0"/>
          <w:numId w:val="15"/>
        </w:numPr>
        <w:tabs>
          <w:tab w:val="left" w:pos="567"/>
          <w:tab w:val="left" w:pos="1134"/>
        </w:tabs>
        <w:ind w:left="0" w:firstLine="709"/>
        <w:contextualSpacing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номера телефонов для справок.</w:t>
      </w:r>
    </w:p>
    <w:p w:rsidR="00E00612" w:rsidRPr="00296251" w:rsidRDefault="00E00612" w:rsidP="00E0061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E00612" w:rsidRPr="00296251" w:rsidRDefault="00E00612" w:rsidP="00E0061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Помещения, в которых предоставляется муниципальная услуга, оснащаются:</w:t>
      </w:r>
    </w:p>
    <w:p w:rsidR="00E00612" w:rsidRPr="00296251" w:rsidRDefault="00E00612" w:rsidP="00E0061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противопожарной системой и средствами пожаротушения;</w:t>
      </w:r>
    </w:p>
    <w:p w:rsidR="00E00612" w:rsidRPr="00296251" w:rsidRDefault="00E00612" w:rsidP="00E0061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системой оповещения о возникновении чрезвычайной ситуации;</w:t>
      </w:r>
    </w:p>
    <w:p w:rsidR="00E00612" w:rsidRPr="00296251" w:rsidRDefault="00E00612" w:rsidP="00E0061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средствами оказания первой медицинской помощи;</w:t>
      </w:r>
    </w:p>
    <w:p w:rsidR="00E00612" w:rsidRPr="00296251" w:rsidRDefault="00E00612" w:rsidP="00E0061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туалетными комнатами для посетителей.</w:t>
      </w:r>
    </w:p>
    <w:p w:rsidR="00E00612" w:rsidRPr="00296251" w:rsidRDefault="00E00612" w:rsidP="00E0061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E00612" w:rsidRPr="00296251" w:rsidRDefault="00E00612" w:rsidP="00E0061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E00612" w:rsidRPr="00296251" w:rsidRDefault="00E00612" w:rsidP="00E0061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E00612" w:rsidRPr="00296251" w:rsidRDefault="00E00612" w:rsidP="00E0061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E00612" w:rsidRPr="00296251" w:rsidRDefault="00E00612" w:rsidP="00E0061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номера кабинета и наименования отдела;</w:t>
      </w:r>
    </w:p>
    <w:p w:rsidR="00E00612" w:rsidRPr="00296251" w:rsidRDefault="00E00612" w:rsidP="00E0061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фамилии, имени и отчества (последнее – при наличии), должности ответственного лица за прием документов;</w:t>
      </w:r>
    </w:p>
    <w:p w:rsidR="00E00612" w:rsidRPr="00296251" w:rsidRDefault="00E00612" w:rsidP="00E0061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графика приема Заявителей.</w:t>
      </w:r>
    </w:p>
    <w:p w:rsidR="00E00612" w:rsidRPr="00296251" w:rsidRDefault="00E00612" w:rsidP="00E0061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Рабочее место каждого должностного лица Администрации, ответственного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E00612" w:rsidRPr="00296251" w:rsidRDefault="00E00612" w:rsidP="00E0061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Должностное лицо, ответственное за прием документов, должно иметь настольную табличку с указанием фамилии, имени, отчества (последнее – при наличии) и должности.</w:t>
      </w:r>
    </w:p>
    <w:p w:rsidR="00E00612" w:rsidRPr="00296251" w:rsidRDefault="00E00612" w:rsidP="00E0061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При предоставлении муниципальной услуги инвалидам обеспечиваются:</w:t>
      </w:r>
    </w:p>
    <w:p w:rsidR="00E00612" w:rsidRPr="00296251" w:rsidRDefault="00E00612" w:rsidP="00E0061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E00612" w:rsidRPr="00296251" w:rsidRDefault="00E00612" w:rsidP="00E0061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E00612" w:rsidRPr="00296251" w:rsidRDefault="00E00612" w:rsidP="00E0061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E00612" w:rsidRPr="00296251" w:rsidRDefault="00E00612" w:rsidP="00E0061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 xml:space="preserve">надлежащее размещение оборудования и носителей информации, необходимых для </w:t>
      </w:r>
      <w:r w:rsidRPr="00296251">
        <w:rPr>
          <w:sz w:val="24"/>
          <w:szCs w:val="24"/>
        </w:rPr>
        <w:lastRenderedPageBreak/>
        <w:t>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E00612" w:rsidRPr="00296251" w:rsidRDefault="00E00612" w:rsidP="00E0061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00612" w:rsidRPr="00296251" w:rsidRDefault="00E00612" w:rsidP="00E0061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 xml:space="preserve">допуск </w:t>
      </w:r>
      <w:proofErr w:type="spellStart"/>
      <w:r w:rsidRPr="00296251">
        <w:rPr>
          <w:sz w:val="24"/>
          <w:szCs w:val="24"/>
        </w:rPr>
        <w:t>сурдопереводчика</w:t>
      </w:r>
      <w:proofErr w:type="spellEnd"/>
      <w:r w:rsidRPr="00296251">
        <w:rPr>
          <w:sz w:val="24"/>
          <w:szCs w:val="24"/>
        </w:rPr>
        <w:t xml:space="preserve"> и </w:t>
      </w:r>
      <w:proofErr w:type="spellStart"/>
      <w:r w:rsidRPr="00296251">
        <w:rPr>
          <w:sz w:val="24"/>
          <w:szCs w:val="24"/>
        </w:rPr>
        <w:t>тифлосурдопереводчика</w:t>
      </w:r>
      <w:proofErr w:type="spellEnd"/>
      <w:r w:rsidRPr="00296251">
        <w:rPr>
          <w:sz w:val="24"/>
          <w:szCs w:val="24"/>
        </w:rPr>
        <w:t>;</w:t>
      </w:r>
    </w:p>
    <w:p w:rsidR="00E00612" w:rsidRPr="00296251" w:rsidRDefault="00E00612" w:rsidP="00E0061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допуск собаки-проводника на объекты (здания, помещения), в которых предоставляются услуги;</w:t>
      </w:r>
    </w:p>
    <w:p w:rsidR="00E00612" w:rsidRPr="00296251" w:rsidRDefault="00E00612" w:rsidP="00E0061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оказание инвалидам помощи в преодолении барьеров, мешающих получению ими муниципальной услуги наравне с другими лицами.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4"/>
          <w:szCs w:val="24"/>
        </w:rPr>
      </w:pPr>
    </w:p>
    <w:p w:rsidR="00E00612" w:rsidRPr="00296251" w:rsidRDefault="00E00612" w:rsidP="00E0061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96251">
        <w:rPr>
          <w:b/>
          <w:bCs/>
          <w:sz w:val="24"/>
          <w:szCs w:val="24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2.24. Основными показателями доступности предоставления муниципальной услуги являются: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2.24.1. Расположение помещений, предназначенных для предоставления муниципальной услуги, в зоне доступности к основным транспортным магистралям, в пределах пешеходной доступности для Заявителей.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2.24.2.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информации.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2.24.3. Возможность выбора Заявителем формы обращения за предоставлением муниципальной услуги непосредственно в Администрацию, либо в форме электронных документов с использованием РПГУ, либо через РГАУ МФЦ.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2.24.4. Возможность получения Заявителем уведомлений о предоставлении муниципальной услуги с помощью РПГУ.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2.24.5.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2.25. Основными показателями качества предоставления муниципальной услуги являются: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2.25.1. Своевременность предоставления муниципальной услуги в соответствии со стандартом ее предоставления, установленным Административным регламентом.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2.25.2. Минимально возможное количество взаимодействий Заявителя с должностными лицами, участвующими в предоставлении муниципальной услуги.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2.25.3.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2.25.4. Отсутствие нарушений установленных сроков в процессе предоставления муниципальной услуги.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 xml:space="preserve">2.25.5. Отсутствие заявлений об оспаривании решений, действий (бездействия) Администрации, его должностных лиц, принимаемых (совершенных) при предоставлении муниципальной услуги, по </w:t>
      </w:r>
      <w:proofErr w:type="gramStart"/>
      <w:r w:rsidRPr="00296251">
        <w:rPr>
          <w:sz w:val="24"/>
          <w:szCs w:val="24"/>
        </w:rPr>
        <w:t>итогам</w:t>
      </w:r>
      <w:proofErr w:type="gramEnd"/>
      <w:r w:rsidRPr="00296251">
        <w:rPr>
          <w:sz w:val="24"/>
          <w:szCs w:val="24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E00612" w:rsidRPr="00296251" w:rsidRDefault="00E00612" w:rsidP="00E00612">
      <w:pPr>
        <w:ind w:firstLine="709"/>
        <w:rPr>
          <w:sz w:val="24"/>
          <w:szCs w:val="24"/>
        </w:rPr>
      </w:pPr>
    </w:p>
    <w:p w:rsidR="00E00612" w:rsidRPr="00296251" w:rsidRDefault="00E00612" w:rsidP="00E0061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96251">
        <w:rPr>
          <w:b/>
          <w:bCs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E00612" w:rsidRPr="00296251" w:rsidRDefault="00E00612" w:rsidP="00E0061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lastRenderedPageBreak/>
        <w:t>2.26. Прием документов и выдача результата предоставления муниципальной услуги могут быть осуществлены в РГАУ МФЦ.</w:t>
      </w:r>
    </w:p>
    <w:p w:rsidR="00E00612" w:rsidRPr="00296251" w:rsidRDefault="00E00612" w:rsidP="00E0061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РГАУ МФЦ установлены Соглашением о взаимодействии.</w:t>
      </w:r>
    </w:p>
    <w:p w:rsidR="00E00612" w:rsidRPr="00296251" w:rsidRDefault="00E00612" w:rsidP="00E0061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2.27. Предоставление муниципальной услуги по экстерриториальному принципу не осуществляется.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2.28.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документа.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 xml:space="preserve">При подаче заявления о предоставлении муниципальной услуги в электронной форме посредством РПГУ используется простая электронная подпись при условии, что при выдаче ключа простой электронной подписи личность физического лица установлена при личном приеме. В ином случае заявление и прилагаемые документы могут быть представлены с использованием РПГУ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При подаче физическим лицом, зарегистрированным в качестве индивидуального предпринимателя, заявления о предоставлении муниципальной услуги в электронной форме посредством РПГУ используется электронная подпись, вид которой предусмотрен законодательством Российской Федерации.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Заявителям  обеспечивается выдача результата муниципальной услуги в форме электронного документа, заверенного усиленной квалифицированной электронной подписью Администрации (при наличии).</w:t>
      </w:r>
    </w:p>
    <w:p w:rsidR="00E00612" w:rsidRPr="00296251" w:rsidRDefault="00E00612" w:rsidP="00E00612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b/>
          <w:sz w:val="24"/>
          <w:szCs w:val="24"/>
        </w:rPr>
      </w:pPr>
    </w:p>
    <w:p w:rsidR="00E00612" w:rsidRPr="00296251" w:rsidRDefault="00E00612" w:rsidP="00E00612">
      <w:pPr>
        <w:widowControl w:val="0"/>
        <w:tabs>
          <w:tab w:val="left" w:pos="567"/>
        </w:tabs>
        <w:ind w:firstLine="426"/>
        <w:contextualSpacing/>
        <w:jc w:val="center"/>
        <w:rPr>
          <w:b/>
          <w:sz w:val="24"/>
          <w:szCs w:val="24"/>
        </w:rPr>
      </w:pPr>
      <w:r w:rsidRPr="00296251">
        <w:rPr>
          <w:b/>
          <w:sz w:val="24"/>
          <w:szCs w:val="24"/>
          <w:lang w:val="en-US"/>
        </w:rPr>
        <w:t>III</w:t>
      </w:r>
      <w:r w:rsidRPr="00296251">
        <w:rPr>
          <w:b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E00612" w:rsidRPr="00296251" w:rsidRDefault="00E00612" w:rsidP="00E0061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00612" w:rsidRPr="00296251" w:rsidRDefault="00E00612" w:rsidP="00E00612">
      <w:pPr>
        <w:autoSpaceDE w:val="0"/>
        <w:autoSpaceDN w:val="0"/>
        <w:adjustRightInd w:val="0"/>
        <w:ind w:firstLine="540"/>
        <w:jc w:val="center"/>
        <w:outlineLvl w:val="0"/>
        <w:rPr>
          <w:b/>
          <w:bCs/>
          <w:sz w:val="24"/>
          <w:szCs w:val="24"/>
        </w:rPr>
      </w:pPr>
      <w:r w:rsidRPr="00296251">
        <w:rPr>
          <w:b/>
          <w:bCs/>
          <w:sz w:val="24"/>
          <w:szCs w:val="24"/>
        </w:rPr>
        <w:t>Исчерпывающий перечень административных процедур</w:t>
      </w:r>
    </w:p>
    <w:p w:rsidR="00E00612" w:rsidRPr="00296251" w:rsidRDefault="00E00612" w:rsidP="00E00612">
      <w:pPr>
        <w:widowControl w:val="0"/>
        <w:tabs>
          <w:tab w:val="left" w:pos="567"/>
        </w:tabs>
        <w:ind w:firstLine="709"/>
        <w:contextualSpacing/>
        <w:jc w:val="both"/>
        <w:rPr>
          <w:sz w:val="24"/>
          <w:szCs w:val="24"/>
        </w:rPr>
      </w:pPr>
      <w:r w:rsidRPr="00296251">
        <w:rPr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E00612" w:rsidRPr="00296251" w:rsidRDefault="00E00612" w:rsidP="00E0061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прием документов и регистрация заявления на предоставление муниципальной услуги;</w:t>
      </w:r>
    </w:p>
    <w:p w:rsidR="00E00612" w:rsidRPr="00296251" w:rsidRDefault="00E00612" w:rsidP="00E0061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проверка документов и рассмотрение поступивших документов;</w:t>
      </w:r>
    </w:p>
    <w:p w:rsidR="00E00612" w:rsidRPr="00296251" w:rsidRDefault="00E00612" w:rsidP="00E00612">
      <w:pPr>
        <w:ind w:firstLine="709"/>
        <w:jc w:val="both"/>
        <w:rPr>
          <w:rStyle w:val="af7"/>
          <w:color w:val="000000"/>
          <w:sz w:val="24"/>
          <w:szCs w:val="24"/>
        </w:rPr>
      </w:pPr>
      <w:r w:rsidRPr="00296251">
        <w:rPr>
          <w:rStyle w:val="af7"/>
          <w:color w:val="000000"/>
          <w:sz w:val="24"/>
          <w:szCs w:val="24"/>
        </w:rPr>
        <w:t>формирование и направление межведомственных запросов в государственные органы, уполномоченные органы местного самоуправления, участвующие в предоставлении государственной услуги;</w:t>
      </w:r>
    </w:p>
    <w:p w:rsidR="00E00612" w:rsidRPr="00296251" w:rsidRDefault="00E00612" w:rsidP="00E00612">
      <w:pPr>
        <w:ind w:firstLine="709"/>
        <w:jc w:val="both"/>
        <w:rPr>
          <w:sz w:val="24"/>
          <w:szCs w:val="24"/>
        </w:rPr>
      </w:pPr>
      <w:proofErr w:type="gramStart"/>
      <w:r w:rsidRPr="00296251">
        <w:rPr>
          <w:rStyle w:val="af7"/>
          <w:color w:val="000000"/>
          <w:sz w:val="24"/>
          <w:szCs w:val="24"/>
        </w:rPr>
        <w:t>выдача (направление) заявителю уведомления о признании граждан малоимущими в целях принятия их на учет в качестве нуждающихся в жилом помещении, предоставляемых по договорам социального найма, заверенной выписки из постановления Администрации о признании граждан малоимущим в целях принятия их на учет в качестве нуждающихся в жилом помещении, предоставляемых по договорам социального найма или уведомления об отказе в признании граждан малоимущими в</w:t>
      </w:r>
      <w:proofErr w:type="gramEnd"/>
      <w:r w:rsidRPr="00296251">
        <w:rPr>
          <w:rStyle w:val="af7"/>
          <w:color w:val="000000"/>
          <w:sz w:val="24"/>
          <w:szCs w:val="24"/>
        </w:rPr>
        <w:t xml:space="preserve"> </w:t>
      </w:r>
      <w:proofErr w:type="gramStart"/>
      <w:r w:rsidRPr="00296251">
        <w:rPr>
          <w:rStyle w:val="af7"/>
          <w:color w:val="000000"/>
          <w:sz w:val="24"/>
          <w:szCs w:val="24"/>
        </w:rPr>
        <w:t>целях принятия их на учет в качестве нуждающихся в жилом помещении, предоставляемых по договорам социального найма, выписки из постановления Администрации об отказе в признании граждан малоимущим в целях принятия их на учет в качестве нуждающихся в жилом помещении, предоставляемых по договорам социального найма.</w:t>
      </w:r>
      <w:proofErr w:type="gramEnd"/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E00612" w:rsidRPr="00296251" w:rsidRDefault="00E00612" w:rsidP="00E0061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296251">
        <w:rPr>
          <w:b/>
          <w:sz w:val="24"/>
          <w:szCs w:val="24"/>
        </w:rPr>
        <w:t>Прием документов и регистрация заявления на предоставление муниципальной услуги</w:t>
      </w:r>
    </w:p>
    <w:p w:rsidR="00E00612" w:rsidRPr="00296251" w:rsidRDefault="00E00612" w:rsidP="00E00612">
      <w:pPr>
        <w:widowControl w:val="0"/>
        <w:tabs>
          <w:tab w:val="left" w:pos="567"/>
        </w:tabs>
        <w:ind w:firstLine="709"/>
        <w:contextualSpacing/>
        <w:jc w:val="both"/>
        <w:rPr>
          <w:sz w:val="24"/>
          <w:szCs w:val="24"/>
        </w:rPr>
      </w:pPr>
      <w:r w:rsidRPr="00296251">
        <w:rPr>
          <w:sz w:val="24"/>
          <w:szCs w:val="24"/>
        </w:rPr>
        <w:t>3.1.1. Основанием для начала административной процедуры является поступление заявления в адрес Администрации.</w:t>
      </w:r>
    </w:p>
    <w:p w:rsidR="00E00612" w:rsidRPr="00296251" w:rsidRDefault="00E00612" w:rsidP="00E0061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rFonts w:eastAsia="Calibri"/>
          <w:sz w:val="24"/>
          <w:szCs w:val="24"/>
        </w:rPr>
        <w:t xml:space="preserve">Заявление в течение одного рабочего дня с момента поступления  регистрируется </w:t>
      </w:r>
      <w:r w:rsidRPr="00296251">
        <w:rPr>
          <w:rFonts w:eastAsia="Calibri"/>
          <w:sz w:val="24"/>
          <w:szCs w:val="24"/>
        </w:rPr>
        <w:lastRenderedPageBreak/>
        <w:t xml:space="preserve">ответственным специалистом </w:t>
      </w:r>
      <w:proofErr w:type="gramStart"/>
      <w:r w:rsidRPr="00296251">
        <w:rPr>
          <w:rFonts w:eastAsia="Calibri"/>
          <w:sz w:val="24"/>
          <w:szCs w:val="24"/>
        </w:rPr>
        <w:t xml:space="preserve">в </w:t>
      </w:r>
      <w:r w:rsidRPr="00296251">
        <w:rPr>
          <w:bCs/>
          <w:sz w:val="24"/>
          <w:szCs w:val="24"/>
        </w:rPr>
        <w:t xml:space="preserve">книге регистрации заявлений граждан о </w:t>
      </w:r>
      <w:r w:rsidRPr="00296251">
        <w:rPr>
          <w:rStyle w:val="af7"/>
          <w:color w:val="000000"/>
          <w:sz w:val="24"/>
          <w:szCs w:val="24"/>
        </w:rPr>
        <w:t>признании граждан малоимущими в целях принятия их на учет в качестве</w:t>
      </w:r>
      <w:proofErr w:type="gramEnd"/>
      <w:r w:rsidRPr="00296251">
        <w:rPr>
          <w:rStyle w:val="af7"/>
          <w:color w:val="000000"/>
          <w:sz w:val="24"/>
          <w:szCs w:val="24"/>
        </w:rPr>
        <w:t xml:space="preserve"> нуждающихся в жилом помещении, предоставляемых по договорам социального найма</w:t>
      </w:r>
      <w:r w:rsidRPr="00296251">
        <w:rPr>
          <w:rFonts w:eastAsia="Calibri"/>
          <w:sz w:val="24"/>
          <w:szCs w:val="24"/>
        </w:rPr>
        <w:t>. Заявителю выдается расписка в получении документов с указанием их перечня и даты получения (приложение № 3 к Административному регламенту).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296251">
        <w:rPr>
          <w:sz w:val="24"/>
          <w:szCs w:val="24"/>
        </w:rPr>
        <w:t xml:space="preserve">При поступлении заявления в адрес Администрации по почте ответственный специалист в течение одного рабочего дня с момента поступления письма в Администрацию вскрывает конверт и регистрирует заявление, в том числе  в </w:t>
      </w:r>
      <w:r w:rsidRPr="00296251">
        <w:rPr>
          <w:bCs/>
          <w:sz w:val="24"/>
          <w:szCs w:val="24"/>
        </w:rPr>
        <w:t xml:space="preserve">книге регистрации заявлений граждан о </w:t>
      </w:r>
      <w:r w:rsidRPr="00296251">
        <w:rPr>
          <w:rStyle w:val="af7"/>
          <w:color w:val="000000"/>
          <w:sz w:val="24"/>
          <w:szCs w:val="24"/>
        </w:rPr>
        <w:t>признании граждан малоимущими в целях принятия их на учет в качестве нуждающихся в жилом помещении, предоставляемых по договорам социального найма</w:t>
      </w:r>
      <w:r w:rsidRPr="00296251">
        <w:rPr>
          <w:sz w:val="24"/>
          <w:szCs w:val="24"/>
        </w:rPr>
        <w:t>.</w:t>
      </w:r>
      <w:proofErr w:type="gramEnd"/>
    </w:p>
    <w:p w:rsidR="00E00612" w:rsidRPr="00296251" w:rsidRDefault="00E00612" w:rsidP="00E00612">
      <w:pPr>
        <w:widowControl w:val="0"/>
        <w:tabs>
          <w:tab w:val="left" w:pos="567"/>
        </w:tabs>
        <w:ind w:firstLine="709"/>
        <w:contextualSpacing/>
        <w:jc w:val="both"/>
        <w:rPr>
          <w:sz w:val="24"/>
          <w:szCs w:val="24"/>
        </w:rPr>
      </w:pPr>
      <w:r w:rsidRPr="00296251">
        <w:rPr>
          <w:sz w:val="24"/>
          <w:szCs w:val="24"/>
        </w:rPr>
        <w:t xml:space="preserve">Заявление, поданное в Администрацию посредством РПГУ, в течение одного рабочего дня с момента подачи на РПГУ регистрируется ответственным специалистом, в том числе  </w:t>
      </w:r>
      <w:r w:rsidRPr="00296251">
        <w:rPr>
          <w:rFonts w:eastAsia="Calibri"/>
          <w:sz w:val="24"/>
          <w:szCs w:val="24"/>
        </w:rPr>
        <w:t xml:space="preserve">в </w:t>
      </w:r>
      <w:r w:rsidRPr="00296251">
        <w:rPr>
          <w:bCs/>
          <w:sz w:val="24"/>
          <w:szCs w:val="24"/>
        </w:rPr>
        <w:t xml:space="preserve">книге регистрации заявлений граждан о </w:t>
      </w:r>
      <w:r w:rsidRPr="00296251">
        <w:rPr>
          <w:rStyle w:val="af7"/>
          <w:color w:val="000000"/>
          <w:sz w:val="24"/>
          <w:szCs w:val="24"/>
        </w:rPr>
        <w:t xml:space="preserve">признании граждан </w:t>
      </w:r>
      <w:proofErr w:type="gramStart"/>
      <w:r w:rsidRPr="00296251">
        <w:rPr>
          <w:rStyle w:val="af7"/>
          <w:color w:val="000000"/>
          <w:sz w:val="24"/>
          <w:szCs w:val="24"/>
        </w:rPr>
        <w:t>малоимущими</w:t>
      </w:r>
      <w:proofErr w:type="gramEnd"/>
      <w:r w:rsidRPr="00296251">
        <w:rPr>
          <w:rStyle w:val="af7"/>
          <w:color w:val="000000"/>
          <w:sz w:val="24"/>
          <w:szCs w:val="24"/>
        </w:rPr>
        <w:t xml:space="preserve"> в целях принятия их на учет в качестве нуждающихся в жилом помещении, предоставляемых по договорам социального найма</w:t>
      </w:r>
      <w:r w:rsidRPr="00296251">
        <w:rPr>
          <w:sz w:val="24"/>
          <w:szCs w:val="24"/>
        </w:rPr>
        <w:t>.</w:t>
      </w:r>
    </w:p>
    <w:p w:rsidR="00E00612" w:rsidRPr="00296251" w:rsidRDefault="00E00612" w:rsidP="00E0061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96251">
        <w:rPr>
          <w:rFonts w:eastAsia="Calibri"/>
          <w:sz w:val="24"/>
          <w:szCs w:val="24"/>
        </w:rPr>
        <w:t xml:space="preserve">При подаче Заявителем заявления и прилагаемых документов через многофункциональный центр началом </w:t>
      </w:r>
      <w:r w:rsidRPr="00296251">
        <w:rPr>
          <w:bCs/>
          <w:sz w:val="24"/>
          <w:szCs w:val="24"/>
        </w:rPr>
        <w:t xml:space="preserve">административной процедуры является получение </w:t>
      </w:r>
      <w:r w:rsidRPr="00296251">
        <w:rPr>
          <w:sz w:val="24"/>
          <w:szCs w:val="24"/>
        </w:rPr>
        <w:t>ответственным специалистом</w:t>
      </w:r>
      <w:r w:rsidRPr="00296251">
        <w:rPr>
          <w:bCs/>
          <w:sz w:val="24"/>
          <w:szCs w:val="24"/>
        </w:rPr>
        <w:t xml:space="preserve"> по защищенным каналам связи </w:t>
      </w:r>
      <w:r w:rsidRPr="00296251">
        <w:rPr>
          <w:sz w:val="24"/>
          <w:szCs w:val="24"/>
        </w:rPr>
        <w:t xml:space="preserve">заявления о предоставлении муниципальной услуги и прилагаемых документов в форме электронного документа и (или) электронных образов документов. </w:t>
      </w:r>
      <w:r w:rsidRPr="00296251">
        <w:rPr>
          <w:bCs/>
          <w:sz w:val="24"/>
          <w:szCs w:val="24"/>
        </w:rPr>
        <w:t xml:space="preserve">  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296251">
        <w:rPr>
          <w:rFonts w:eastAsia="Calibri"/>
          <w:sz w:val="24"/>
          <w:szCs w:val="24"/>
        </w:rPr>
        <w:t xml:space="preserve">Заявление, поступившее от многофункционального центра в </w:t>
      </w:r>
      <w:r w:rsidRPr="00296251">
        <w:rPr>
          <w:sz w:val="24"/>
          <w:szCs w:val="24"/>
        </w:rPr>
        <w:t xml:space="preserve">Администрацию в форме электронного документа и (или) электронных образов документов, в течение </w:t>
      </w:r>
      <w:r w:rsidRPr="00296251">
        <w:rPr>
          <w:rFonts w:eastAsia="Calibri"/>
          <w:sz w:val="24"/>
          <w:szCs w:val="24"/>
        </w:rPr>
        <w:t xml:space="preserve">одного рабочего дня с момента его поступления регистрируется ответственным специалистом в </w:t>
      </w:r>
      <w:r w:rsidRPr="00296251">
        <w:rPr>
          <w:bCs/>
          <w:sz w:val="24"/>
          <w:szCs w:val="24"/>
        </w:rPr>
        <w:t xml:space="preserve">книге регистрации заявлений граждан о </w:t>
      </w:r>
      <w:r w:rsidRPr="00296251">
        <w:rPr>
          <w:rStyle w:val="af7"/>
          <w:color w:val="000000"/>
          <w:sz w:val="24"/>
          <w:szCs w:val="24"/>
        </w:rPr>
        <w:t>признании граждан малоимущими в целях принятия их на учет в качестве нуждающихся в жилом помещении, предоставляемых по договорам социального найма</w:t>
      </w:r>
      <w:r w:rsidRPr="00296251">
        <w:rPr>
          <w:bCs/>
          <w:sz w:val="24"/>
          <w:szCs w:val="24"/>
        </w:rPr>
        <w:t xml:space="preserve"> с указанием даты и времени получения</w:t>
      </w:r>
      <w:proofErr w:type="gramEnd"/>
      <w:r w:rsidRPr="00296251">
        <w:rPr>
          <w:bCs/>
          <w:sz w:val="24"/>
          <w:szCs w:val="24"/>
        </w:rPr>
        <w:t xml:space="preserve"> таких документов с последующим внесением информации о дате поступления заявления и прилагаемых к нему документов в форме </w:t>
      </w:r>
      <w:r w:rsidRPr="00296251">
        <w:rPr>
          <w:sz w:val="24"/>
          <w:szCs w:val="24"/>
        </w:rPr>
        <w:t>документов на бумажном носителе</w:t>
      </w:r>
      <w:r w:rsidRPr="00296251">
        <w:rPr>
          <w:rFonts w:eastAsia="Calibri"/>
          <w:sz w:val="24"/>
          <w:szCs w:val="24"/>
        </w:rPr>
        <w:t xml:space="preserve">. </w:t>
      </w:r>
    </w:p>
    <w:p w:rsidR="00E00612" w:rsidRPr="00296251" w:rsidRDefault="00E00612" w:rsidP="00E00612">
      <w:pPr>
        <w:widowControl w:val="0"/>
        <w:tabs>
          <w:tab w:val="left" w:pos="567"/>
        </w:tabs>
        <w:ind w:firstLine="709"/>
        <w:contextualSpacing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По основаниям, указанным в пунктах 2.14-2.15 Административного регламента, в приеме и регистрации заявления и прилагаемых документов отказывается.</w:t>
      </w:r>
    </w:p>
    <w:p w:rsidR="00E00612" w:rsidRPr="00296251" w:rsidRDefault="00E00612" w:rsidP="00E00612">
      <w:pPr>
        <w:widowControl w:val="0"/>
        <w:tabs>
          <w:tab w:val="left" w:pos="567"/>
        </w:tabs>
        <w:ind w:firstLine="709"/>
        <w:contextualSpacing/>
        <w:jc w:val="both"/>
        <w:rPr>
          <w:sz w:val="24"/>
          <w:szCs w:val="24"/>
        </w:rPr>
      </w:pPr>
      <w:r w:rsidRPr="00296251">
        <w:rPr>
          <w:sz w:val="24"/>
          <w:szCs w:val="24"/>
        </w:rPr>
        <w:t xml:space="preserve">Прошедшие регистрацию заявления в течение одного рабочего дня передаются ответственному специалисту. </w:t>
      </w:r>
    </w:p>
    <w:p w:rsidR="00E00612" w:rsidRPr="00296251" w:rsidRDefault="00E00612" w:rsidP="00E00612">
      <w:pPr>
        <w:widowControl w:val="0"/>
        <w:tabs>
          <w:tab w:val="left" w:pos="567"/>
        </w:tabs>
        <w:ind w:firstLine="709"/>
        <w:contextualSpacing/>
        <w:jc w:val="both"/>
        <w:rPr>
          <w:sz w:val="24"/>
          <w:szCs w:val="24"/>
        </w:rPr>
      </w:pPr>
      <w:r w:rsidRPr="00296251">
        <w:rPr>
          <w:sz w:val="24"/>
          <w:szCs w:val="24"/>
        </w:rPr>
        <w:t xml:space="preserve">Результатом выполнения административной процедуры и способом фиксации является регистрация и передача заявления о предоставлении муниципальной услуги ответственному исполнителю. </w:t>
      </w:r>
    </w:p>
    <w:p w:rsidR="00E00612" w:rsidRPr="00296251" w:rsidRDefault="00E00612" w:rsidP="00E00612">
      <w:pPr>
        <w:widowControl w:val="0"/>
        <w:tabs>
          <w:tab w:val="left" w:pos="567"/>
        </w:tabs>
        <w:ind w:firstLine="709"/>
        <w:contextualSpacing/>
        <w:jc w:val="both"/>
        <w:rPr>
          <w:sz w:val="24"/>
          <w:szCs w:val="24"/>
        </w:rPr>
      </w:pPr>
      <w:r w:rsidRPr="00296251">
        <w:rPr>
          <w:rFonts w:eastAsia="Calibri"/>
          <w:sz w:val="24"/>
          <w:szCs w:val="24"/>
        </w:rPr>
        <w:t>Срок выполнения административной процедуры 1 рабочий день со дня поступления заявления.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296251">
        <w:rPr>
          <w:b/>
          <w:sz w:val="24"/>
          <w:szCs w:val="24"/>
        </w:rPr>
        <w:t>Проверка документов и рассмотрение поступивших документов</w:t>
      </w:r>
    </w:p>
    <w:p w:rsidR="00E00612" w:rsidRPr="00296251" w:rsidRDefault="00E00612" w:rsidP="00E00612">
      <w:pPr>
        <w:widowControl w:val="0"/>
        <w:tabs>
          <w:tab w:val="left" w:pos="1560"/>
        </w:tabs>
        <w:ind w:firstLine="709"/>
        <w:contextualSpacing/>
        <w:jc w:val="both"/>
        <w:rPr>
          <w:sz w:val="24"/>
          <w:szCs w:val="24"/>
        </w:rPr>
      </w:pPr>
      <w:r w:rsidRPr="00296251">
        <w:rPr>
          <w:sz w:val="24"/>
          <w:szCs w:val="24"/>
        </w:rPr>
        <w:t>3.1.2. Основанием для начала административной процедуры является получение ответственным исполнителем зарегистрированного заявления и представленных документов.</w:t>
      </w:r>
    </w:p>
    <w:p w:rsidR="00E00612" w:rsidRPr="00296251" w:rsidRDefault="00E00612" w:rsidP="00E00612">
      <w:pPr>
        <w:widowControl w:val="0"/>
        <w:tabs>
          <w:tab w:val="left" w:pos="1560"/>
        </w:tabs>
        <w:ind w:firstLine="709"/>
        <w:contextualSpacing/>
        <w:jc w:val="both"/>
        <w:rPr>
          <w:sz w:val="24"/>
          <w:szCs w:val="24"/>
        </w:rPr>
      </w:pPr>
      <w:r w:rsidRPr="00296251">
        <w:rPr>
          <w:sz w:val="24"/>
          <w:szCs w:val="24"/>
        </w:rPr>
        <w:t xml:space="preserve">Ответственный исполнитель проверяет заявление и прилагаемые к нему документы на соответствие требованиям законодательства. </w:t>
      </w:r>
    </w:p>
    <w:p w:rsidR="00E00612" w:rsidRPr="00296251" w:rsidRDefault="00E00612" w:rsidP="00E00612">
      <w:pPr>
        <w:widowControl w:val="0"/>
        <w:tabs>
          <w:tab w:val="left" w:pos="567"/>
        </w:tabs>
        <w:ind w:firstLine="709"/>
        <w:contextualSpacing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В случае несоответствия представленных документов указанным требованиям и наличия оснований, предусмотренных пунктом 2.17 настоящего Административного регламента, ответственный исполнитель переходит к осуществлению действий по подготовке уведомления об отказе в предоставлении муниципальной услуги в порядке, предусмотренном пунктом 3.5 Административного регламента.</w:t>
      </w:r>
    </w:p>
    <w:p w:rsidR="00E00612" w:rsidRPr="00296251" w:rsidRDefault="00E00612" w:rsidP="00E00612">
      <w:pPr>
        <w:widowControl w:val="0"/>
        <w:tabs>
          <w:tab w:val="left" w:pos="567"/>
        </w:tabs>
        <w:ind w:firstLine="709"/>
        <w:contextualSpacing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В случае отсутствия оснований для отказа в предоставлении услуги и, если Заявителем по собственной инициативе не представлены документы, указанные в пункте 2.9 Административного регламента, ответственный исполнитель переходит к формированию и направлению межведомственных и внутриведомственных запросов в порядке, предусмотренном пунктом 3.4 Административного регламента.</w:t>
      </w:r>
    </w:p>
    <w:p w:rsidR="00E00612" w:rsidRPr="00296251" w:rsidRDefault="00E00612" w:rsidP="00E00612">
      <w:pPr>
        <w:widowControl w:val="0"/>
        <w:tabs>
          <w:tab w:val="left" w:pos="567"/>
        </w:tabs>
        <w:ind w:firstLine="709"/>
        <w:contextualSpacing/>
        <w:jc w:val="both"/>
        <w:rPr>
          <w:sz w:val="24"/>
          <w:szCs w:val="24"/>
        </w:rPr>
      </w:pPr>
      <w:r w:rsidRPr="00296251">
        <w:rPr>
          <w:sz w:val="24"/>
          <w:szCs w:val="24"/>
        </w:rPr>
        <w:t xml:space="preserve">Результатом выполнения административной процедуры является определение полноты </w:t>
      </w:r>
      <w:r w:rsidRPr="00296251">
        <w:rPr>
          <w:sz w:val="24"/>
          <w:szCs w:val="24"/>
        </w:rPr>
        <w:lastRenderedPageBreak/>
        <w:t>представленных документов, принятие решения об отказе в предоставлении, муниципальной услуги, либо формировании и направлении межведомственных запросов.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Максимальный срок выполнения административной процедуры – один рабочий день.</w:t>
      </w:r>
    </w:p>
    <w:p w:rsidR="00E00612" w:rsidRPr="00296251" w:rsidRDefault="00E00612" w:rsidP="00E00612">
      <w:pPr>
        <w:widowControl w:val="0"/>
        <w:tabs>
          <w:tab w:val="left" w:pos="567"/>
        </w:tabs>
        <w:ind w:firstLine="709"/>
        <w:contextualSpacing/>
        <w:jc w:val="center"/>
        <w:rPr>
          <w:b/>
          <w:sz w:val="24"/>
          <w:szCs w:val="24"/>
        </w:rPr>
      </w:pPr>
      <w:r w:rsidRPr="00296251">
        <w:rPr>
          <w:b/>
          <w:sz w:val="24"/>
          <w:szCs w:val="24"/>
        </w:rPr>
        <w:t>Формирование и направление межведомственных запросов о предоставлении документов и информации, получение ответов на запросы</w:t>
      </w:r>
    </w:p>
    <w:p w:rsidR="00E00612" w:rsidRPr="00296251" w:rsidRDefault="00E00612" w:rsidP="00E00612">
      <w:pPr>
        <w:widowControl w:val="0"/>
        <w:tabs>
          <w:tab w:val="left" w:pos="993"/>
          <w:tab w:val="left" w:pos="1560"/>
        </w:tabs>
        <w:ind w:firstLine="709"/>
        <w:contextualSpacing/>
        <w:jc w:val="both"/>
        <w:rPr>
          <w:sz w:val="24"/>
          <w:szCs w:val="24"/>
        </w:rPr>
      </w:pPr>
      <w:r w:rsidRPr="00296251">
        <w:rPr>
          <w:sz w:val="24"/>
          <w:szCs w:val="24"/>
        </w:rPr>
        <w:t>3.1.3. Основанием для начала административной процедуры является отсутствие документов, указанных в пункте 2.9. Административного регламента.</w:t>
      </w:r>
    </w:p>
    <w:p w:rsidR="00E00612" w:rsidRPr="00296251" w:rsidRDefault="00E00612" w:rsidP="00E00612">
      <w:pPr>
        <w:widowControl w:val="0"/>
        <w:tabs>
          <w:tab w:val="left" w:pos="993"/>
          <w:tab w:val="left" w:pos="1560"/>
        </w:tabs>
        <w:ind w:firstLine="709"/>
        <w:contextualSpacing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В случае если заявителем по собственной инициативе не представлены документы, указанные в пункте 2.9. Административного регламента, ответственный исполнитель осуществляет формирование и направление необходимых запросов.</w:t>
      </w:r>
    </w:p>
    <w:p w:rsidR="00E00612" w:rsidRPr="00296251" w:rsidRDefault="00E00612" w:rsidP="00E00612">
      <w:pPr>
        <w:widowControl w:val="0"/>
        <w:tabs>
          <w:tab w:val="left" w:pos="567"/>
        </w:tabs>
        <w:ind w:firstLine="709"/>
        <w:contextualSpacing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Межведомственный запрос направляется в виде электронного документа по каналам СМЭВ либо на бумажном носителе по почте или курьерской доставкой в случае отсутствия технической возможности формирования и направления запросов посредством СМЭВ. Межведомственный запрос формируется в соответствии с требованиями статьи 7.2. Федерального закона от 27 июля 2010 года № 210-ФЗ «Об организации предоставления государственных и муниципальных услуг».</w:t>
      </w:r>
    </w:p>
    <w:p w:rsidR="00E00612" w:rsidRPr="00296251" w:rsidRDefault="00E00612" w:rsidP="00E00612">
      <w:pPr>
        <w:widowControl w:val="0"/>
        <w:tabs>
          <w:tab w:val="left" w:pos="567"/>
        </w:tabs>
        <w:ind w:firstLine="709"/>
        <w:contextualSpacing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Внутриведомственный запрос направляется в Администрацию в электронном виде либо на бумажном носителе.</w:t>
      </w:r>
    </w:p>
    <w:p w:rsidR="00E00612" w:rsidRPr="00296251" w:rsidRDefault="00E00612" w:rsidP="00E0061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96251">
        <w:rPr>
          <w:rFonts w:eastAsia="Calibri"/>
          <w:sz w:val="24"/>
          <w:szCs w:val="24"/>
        </w:rPr>
        <w:t>Результатом и способом фиксации административной процедуры является поступление в Администрацию документов в рамках межведомственного взаимодействия.</w:t>
      </w:r>
    </w:p>
    <w:p w:rsidR="00E00612" w:rsidRPr="00296251" w:rsidRDefault="00E00612" w:rsidP="00E00612">
      <w:pPr>
        <w:tabs>
          <w:tab w:val="left" w:pos="7425"/>
        </w:tabs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Непредставление (несвоевременное представление) органом или организацией по межведомственному запросу документов и информации, указанных в пункте 2 части 1 статьи 7 Федерального закона от 27 июля 2010 года № 210-ФЗ «Об организации предоставления государственных и муниципальных услуг», в Администрацию, не может являться основанием для отказа в предоставлении Заявителю муниципальной услуги.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Максимальный срок выполнения административной процедуры составляет 5 рабочих дней.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296251">
        <w:rPr>
          <w:b/>
          <w:sz w:val="24"/>
          <w:szCs w:val="24"/>
        </w:rPr>
        <w:t xml:space="preserve">Принятие решения </w:t>
      </w:r>
      <w:proofErr w:type="gramStart"/>
      <w:r w:rsidRPr="00296251">
        <w:rPr>
          <w:b/>
          <w:sz w:val="24"/>
          <w:szCs w:val="24"/>
        </w:rPr>
        <w:t xml:space="preserve">о признании гражданина малоимущим </w:t>
      </w:r>
      <w:r w:rsidRPr="00296251">
        <w:rPr>
          <w:rStyle w:val="6"/>
          <w:bCs w:val="0"/>
          <w:color w:val="000000"/>
          <w:sz w:val="24"/>
          <w:szCs w:val="24"/>
        </w:rPr>
        <w:t>в целях принятия их на учет</w:t>
      </w:r>
      <w:r w:rsidRPr="00296251">
        <w:rPr>
          <w:b/>
          <w:sz w:val="24"/>
          <w:szCs w:val="24"/>
        </w:rPr>
        <w:t xml:space="preserve"> в качестве нуждающегося в жилом помещении</w:t>
      </w:r>
      <w:proofErr w:type="gramEnd"/>
      <w:r w:rsidRPr="00296251">
        <w:rPr>
          <w:b/>
          <w:sz w:val="24"/>
          <w:szCs w:val="24"/>
        </w:rPr>
        <w:t xml:space="preserve"> либо об отказе в предоставлении услуги</w:t>
      </w:r>
    </w:p>
    <w:p w:rsidR="00E00612" w:rsidRPr="00296251" w:rsidRDefault="00E00612" w:rsidP="00E006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251">
        <w:rPr>
          <w:rFonts w:ascii="Times New Roman" w:hAnsi="Times New Roman" w:cs="Times New Roman"/>
          <w:sz w:val="24"/>
          <w:szCs w:val="24"/>
        </w:rPr>
        <w:t>3.1.4. Основанием для начала административного действия является сформированный пакет документов, необходимых для предоставления муниципальной услуги.</w:t>
      </w:r>
    </w:p>
    <w:p w:rsidR="00E00612" w:rsidRPr="00296251" w:rsidRDefault="00E00612" w:rsidP="00E00612">
      <w:pPr>
        <w:widowControl w:val="0"/>
        <w:tabs>
          <w:tab w:val="left" w:pos="567"/>
        </w:tabs>
        <w:ind w:firstLine="709"/>
        <w:contextualSpacing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Администрация вправе создать общественные комиссии по жилищным вопросам для предварительного рассмотрения заявлений граждан и представленных документов, а также для проверки жилищных условий заявителей.</w:t>
      </w:r>
    </w:p>
    <w:p w:rsidR="00E00612" w:rsidRPr="00296251" w:rsidRDefault="00E00612" w:rsidP="00E006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251">
        <w:rPr>
          <w:rFonts w:ascii="Times New Roman" w:hAnsi="Times New Roman" w:cs="Times New Roman"/>
          <w:sz w:val="24"/>
          <w:szCs w:val="24"/>
        </w:rPr>
        <w:t>Состав комиссии, порядок ее работы и форма акта проверки жилищных условий граждан утверждаются органами местного самоуправления.</w:t>
      </w:r>
    </w:p>
    <w:p w:rsidR="00E00612" w:rsidRPr="00296251" w:rsidRDefault="00E00612" w:rsidP="00E00612">
      <w:pPr>
        <w:ind w:firstLine="709"/>
        <w:jc w:val="both"/>
        <w:rPr>
          <w:sz w:val="24"/>
          <w:szCs w:val="24"/>
        </w:rPr>
      </w:pPr>
      <w:proofErr w:type="gramStart"/>
      <w:r w:rsidRPr="00296251">
        <w:rPr>
          <w:sz w:val="24"/>
          <w:szCs w:val="24"/>
        </w:rPr>
        <w:t xml:space="preserve">В случае наличия оснований, указанных в пункте 2.17 Административного регламента, заявителю отказывается в предоставлении муниципальной услуги, о чем ему направляется </w:t>
      </w:r>
      <w:r w:rsidRPr="00296251">
        <w:rPr>
          <w:rStyle w:val="af7"/>
          <w:color w:val="000000"/>
          <w:sz w:val="24"/>
          <w:szCs w:val="24"/>
        </w:rPr>
        <w:t>уведомление об отказе в признании граждан малоимущими в целях принятия их на учет в качестве нуждающихся в жилом помещении, предоставляемых по договорам социального найма, выписка из постановления Администрации об отказе в признании граждан малоимущим в целях принятия их на учет</w:t>
      </w:r>
      <w:proofErr w:type="gramEnd"/>
      <w:r w:rsidRPr="00296251">
        <w:rPr>
          <w:rStyle w:val="af7"/>
          <w:color w:val="000000"/>
          <w:sz w:val="24"/>
          <w:szCs w:val="24"/>
        </w:rPr>
        <w:t xml:space="preserve"> в качестве </w:t>
      </w:r>
      <w:proofErr w:type="gramStart"/>
      <w:r w:rsidRPr="00296251">
        <w:rPr>
          <w:rStyle w:val="af7"/>
          <w:color w:val="000000"/>
          <w:sz w:val="24"/>
          <w:szCs w:val="24"/>
        </w:rPr>
        <w:t>нуждающихся</w:t>
      </w:r>
      <w:proofErr w:type="gramEnd"/>
      <w:r w:rsidRPr="00296251">
        <w:rPr>
          <w:rStyle w:val="af7"/>
          <w:color w:val="000000"/>
          <w:sz w:val="24"/>
          <w:szCs w:val="24"/>
        </w:rPr>
        <w:t xml:space="preserve"> в жилом помещении, предоставляемых по договорам социального найма.</w:t>
      </w:r>
    </w:p>
    <w:p w:rsidR="00E00612" w:rsidRPr="00296251" w:rsidRDefault="00E00612" w:rsidP="00E0061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 xml:space="preserve">Должностное лицо Администрации: </w:t>
      </w:r>
    </w:p>
    <w:p w:rsidR="00E00612" w:rsidRPr="00296251" w:rsidRDefault="00E00612" w:rsidP="00E0061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 xml:space="preserve">осуществляет подготовку проекта </w:t>
      </w:r>
      <w:r w:rsidRPr="00296251">
        <w:rPr>
          <w:rStyle w:val="af7"/>
          <w:color w:val="000000"/>
          <w:sz w:val="24"/>
          <w:szCs w:val="24"/>
        </w:rPr>
        <w:t xml:space="preserve">постановления Администрации </w:t>
      </w:r>
      <w:proofErr w:type="gramStart"/>
      <w:r w:rsidRPr="00296251">
        <w:rPr>
          <w:rStyle w:val="af7"/>
          <w:color w:val="000000"/>
          <w:sz w:val="24"/>
          <w:szCs w:val="24"/>
        </w:rPr>
        <w:t>об отказе в признании граждан малоимущими в целях принятия их на учет в качестве</w:t>
      </w:r>
      <w:proofErr w:type="gramEnd"/>
      <w:r w:rsidRPr="00296251">
        <w:rPr>
          <w:rStyle w:val="af7"/>
          <w:color w:val="000000"/>
          <w:sz w:val="24"/>
          <w:szCs w:val="24"/>
        </w:rPr>
        <w:t xml:space="preserve"> нуждающихся в жилых помещениях, предоставляемых по договорам социального найма, с указанием причин отказа</w:t>
      </w:r>
      <w:r w:rsidRPr="00296251">
        <w:rPr>
          <w:sz w:val="24"/>
          <w:szCs w:val="24"/>
        </w:rPr>
        <w:t>;</w:t>
      </w:r>
    </w:p>
    <w:p w:rsidR="00E00612" w:rsidRPr="00296251" w:rsidRDefault="00E00612" w:rsidP="00E0061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 xml:space="preserve">согласовывает проект </w:t>
      </w:r>
      <w:r w:rsidRPr="00296251">
        <w:rPr>
          <w:rStyle w:val="af7"/>
          <w:color w:val="000000"/>
          <w:sz w:val="24"/>
          <w:szCs w:val="24"/>
        </w:rPr>
        <w:t xml:space="preserve">постановления Администрации </w:t>
      </w:r>
      <w:r w:rsidRPr="00296251">
        <w:rPr>
          <w:sz w:val="24"/>
          <w:szCs w:val="24"/>
        </w:rPr>
        <w:t>с заинтересованными должностными лицами, наделенными полномочиями руководителем Администрации по рассмотрению вопросов предоставления муниципальной услуги.</w:t>
      </w:r>
    </w:p>
    <w:p w:rsidR="00E00612" w:rsidRPr="00296251" w:rsidRDefault="00E00612" w:rsidP="00E0061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 xml:space="preserve">Согласованный проект </w:t>
      </w:r>
      <w:r w:rsidRPr="00296251">
        <w:rPr>
          <w:rStyle w:val="af7"/>
          <w:color w:val="000000"/>
          <w:sz w:val="24"/>
          <w:szCs w:val="24"/>
        </w:rPr>
        <w:t xml:space="preserve">постановления Администрации </w:t>
      </w:r>
      <w:r w:rsidRPr="00296251">
        <w:rPr>
          <w:sz w:val="24"/>
          <w:szCs w:val="24"/>
        </w:rPr>
        <w:t>рассматривает и подписывает Глава сельского поселения.</w:t>
      </w:r>
    </w:p>
    <w:p w:rsidR="00E00612" w:rsidRPr="00296251" w:rsidRDefault="00E00612" w:rsidP="00E0061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3.1.5. В случае отсутствия оснований для отказа в предоставлении муниципальной услуги, указанных в пункте 2.17 Административного регламента, должностное лицо Администрации:</w:t>
      </w:r>
    </w:p>
    <w:p w:rsidR="00E00612" w:rsidRPr="00296251" w:rsidRDefault="00E00612" w:rsidP="00E0061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lastRenderedPageBreak/>
        <w:t xml:space="preserve">осуществляет подготовку проекта </w:t>
      </w:r>
      <w:r w:rsidRPr="00296251">
        <w:rPr>
          <w:rStyle w:val="af7"/>
          <w:color w:val="000000"/>
          <w:sz w:val="24"/>
          <w:szCs w:val="24"/>
        </w:rPr>
        <w:t xml:space="preserve">постановления Администрации </w:t>
      </w:r>
      <w:proofErr w:type="gramStart"/>
      <w:r w:rsidRPr="00296251">
        <w:rPr>
          <w:rStyle w:val="af7"/>
          <w:color w:val="000000"/>
          <w:sz w:val="24"/>
          <w:szCs w:val="24"/>
        </w:rPr>
        <w:t>о признании граждан малоимущими в целях принятия их на учет в качестве нуждающихся в жилых помещениях</w:t>
      </w:r>
      <w:proofErr w:type="gramEnd"/>
      <w:r w:rsidRPr="00296251">
        <w:rPr>
          <w:rStyle w:val="af7"/>
          <w:color w:val="000000"/>
          <w:sz w:val="24"/>
          <w:szCs w:val="24"/>
        </w:rPr>
        <w:t>, предоставляемых по договорам социального найма</w:t>
      </w:r>
      <w:r w:rsidRPr="00296251">
        <w:rPr>
          <w:sz w:val="24"/>
          <w:szCs w:val="24"/>
        </w:rPr>
        <w:t>;</w:t>
      </w:r>
    </w:p>
    <w:p w:rsidR="00E00612" w:rsidRPr="00296251" w:rsidRDefault="00E00612" w:rsidP="00E0061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направляет проект постановления Администрации на согласование  должностным лицам, наделенным полномочиями руководителем Администрации по рассмотрению вопросов предоставления муниципальной услуги.</w:t>
      </w:r>
    </w:p>
    <w:p w:rsidR="00E00612" w:rsidRPr="00296251" w:rsidRDefault="00E00612" w:rsidP="00E0061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Согласованный проект постановления Администрации рассматривает и подписывает Глава сельского поселения.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296251">
        <w:rPr>
          <w:sz w:val="24"/>
          <w:szCs w:val="24"/>
        </w:rPr>
        <w:t xml:space="preserve">Способом фиксации результата выполнения административной процедуры является подписанное Главой сельского поселения постановление о </w:t>
      </w:r>
      <w:r w:rsidRPr="00296251">
        <w:rPr>
          <w:rStyle w:val="af7"/>
          <w:color w:val="000000"/>
          <w:sz w:val="24"/>
          <w:szCs w:val="24"/>
        </w:rPr>
        <w:t>признании граждан малоимущими в целях принятия их на учет в качестве нуждающихся в жилых помещениях, предоставляемых по договорам социального найма</w:t>
      </w:r>
      <w:r w:rsidRPr="00296251">
        <w:rPr>
          <w:sz w:val="24"/>
          <w:szCs w:val="24"/>
        </w:rPr>
        <w:t xml:space="preserve"> либо об отказе в </w:t>
      </w:r>
      <w:r w:rsidRPr="00296251">
        <w:rPr>
          <w:rStyle w:val="af7"/>
          <w:color w:val="000000"/>
          <w:sz w:val="24"/>
          <w:szCs w:val="24"/>
        </w:rPr>
        <w:t>признании граждан малоимущими в целях принятия их на учет в качестве нуждающихся в жилых помещениях, предоставляемых по договорам социального найма</w:t>
      </w:r>
      <w:r w:rsidRPr="00296251">
        <w:rPr>
          <w:sz w:val="24"/>
          <w:szCs w:val="24"/>
        </w:rPr>
        <w:t>.</w:t>
      </w:r>
      <w:proofErr w:type="gramEnd"/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 xml:space="preserve">Срок выполнения административной процедуры не </w:t>
      </w:r>
      <w:r w:rsidRPr="00296251">
        <w:rPr>
          <w:sz w:val="24"/>
          <w:szCs w:val="24"/>
          <w:shd w:val="clear" w:color="auto" w:fill="FFFFFF"/>
        </w:rPr>
        <w:t xml:space="preserve">превышает 30 рабочих дней с момента </w:t>
      </w:r>
      <w:r w:rsidRPr="00296251">
        <w:rPr>
          <w:sz w:val="24"/>
          <w:szCs w:val="24"/>
        </w:rPr>
        <w:t>представления заявления и прилагаемых документов в Администрацию.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296251">
        <w:rPr>
          <w:b/>
          <w:sz w:val="24"/>
          <w:szCs w:val="24"/>
        </w:rPr>
        <w:t xml:space="preserve">Направление (выдача) гражданину  решения о </w:t>
      </w:r>
      <w:r w:rsidRPr="00296251">
        <w:rPr>
          <w:rStyle w:val="af7"/>
          <w:b/>
          <w:color w:val="000000"/>
          <w:sz w:val="24"/>
          <w:szCs w:val="24"/>
        </w:rPr>
        <w:t xml:space="preserve">признании граждан </w:t>
      </w:r>
      <w:proofErr w:type="gramStart"/>
      <w:r w:rsidRPr="00296251">
        <w:rPr>
          <w:rStyle w:val="af7"/>
          <w:b/>
          <w:color w:val="000000"/>
          <w:sz w:val="24"/>
          <w:szCs w:val="24"/>
        </w:rPr>
        <w:t>малоимущими</w:t>
      </w:r>
      <w:proofErr w:type="gramEnd"/>
      <w:r w:rsidRPr="00296251">
        <w:rPr>
          <w:rStyle w:val="af7"/>
          <w:b/>
          <w:color w:val="000000"/>
          <w:sz w:val="24"/>
          <w:szCs w:val="24"/>
        </w:rPr>
        <w:t xml:space="preserve"> в целях принятия их на учет в качестве нуждающихся в жилых помещениях, предоставляемых по договорам социального найма</w:t>
      </w:r>
      <w:r w:rsidRPr="00296251">
        <w:rPr>
          <w:b/>
          <w:sz w:val="24"/>
          <w:szCs w:val="24"/>
        </w:rPr>
        <w:t xml:space="preserve"> либо об отказе в </w:t>
      </w:r>
      <w:r w:rsidRPr="00296251">
        <w:rPr>
          <w:rStyle w:val="af7"/>
          <w:b/>
          <w:color w:val="000000"/>
          <w:sz w:val="24"/>
          <w:szCs w:val="24"/>
        </w:rPr>
        <w:t>признании граждан малоимущими в целях принятия их на учет в качестве нуждающихся в жилых помещениях, предоставляемых по договорам социального найма</w:t>
      </w:r>
    </w:p>
    <w:p w:rsidR="00E00612" w:rsidRPr="00296251" w:rsidRDefault="00E00612" w:rsidP="00E00612">
      <w:pPr>
        <w:widowControl w:val="0"/>
        <w:tabs>
          <w:tab w:val="left" w:pos="993"/>
          <w:tab w:val="left" w:pos="1560"/>
        </w:tabs>
        <w:ind w:firstLine="709"/>
        <w:contextualSpacing/>
        <w:jc w:val="both"/>
        <w:rPr>
          <w:sz w:val="24"/>
          <w:szCs w:val="24"/>
        </w:rPr>
      </w:pPr>
      <w:r w:rsidRPr="00296251">
        <w:rPr>
          <w:sz w:val="24"/>
          <w:szCs w:val="24"/>
        </w:rPr>
        <w:t xml:space="preserve">3.1.6. </w:t>
      </w:r>
      <w:proofErr w:type="gramStart"/>
      <w:r w:rsidRPr="00296251">
        <w:rPr>
          <w:sz w:val="24"/>
          <w:szCs w:val="24"/>
        </w:rPr>
        <w:t xml:space="preserve">Основанием для начала административной процедуры является подписанное и зарегистрированное постановление Администрации о </w:t>
      </w:r>
      <w:r w:rsidRPr="00296251">
        <w:rPr>
          <w:rStyle w:val="af7"/>
          <w:color w:val="000000"/>
          <w:sz w:val="24"/>
          <w:szCs w:val="24"/>
        </w:rPr>
        <w:t>признании граждан малоимущими в целях принятия их на учет в качестве нуждающихся в жилых помещениях, предоставляемых по договорам социального найма</w:t>
      </w:r>
      <w:r w:rsidRPr="00296251">
        <w:rPr>
          <w:sz w:val="24"/>
          <w:szCs w:val="24"/>
        </w:rPr>
        <w:t xml:space="preserve"> либо об отказе в </w:t>
      </w:r>
      <w:r w:rsidRPr="00296251">
        <w:rPr>
          <w:rStyle w:val="af7"/>
          <w:color w:val="000000"/>
          <w:sz w:val="24"/>
          <w:szCs w:val="24"/>
        </w:rPr>
        <w:t>признании граждан малоимущими в целях принятия их на учет в качестве нуждающихся в жилых помещениях, предоставляемых по договорам социального найма</w:t>
      </w:r>
      <w:r w:rsidRPr="00296251">
        <w:rPr>
          <w:sz w:val="24"/>
          <w:szCs w:val="24"/>
        </w:rPr>
        <w:t xml:space="preserve">. </w:t>
      </w:r>
      <w:proofErr w:type="gramEnd"/>
    </w:p>
    <w:p w:rsidR="00E00612" w:rsidRPr="00296251" w:rsidRDefault="00E00612" w:rsidP="00E00612">
      <w:pPr>
        <w:widowControl w:val="0"/>
        <w:tabs>
          <w:tab w:val="left" w:pos="993"/>
          <w:tab w:val="left" w:pos="1560"/>
        </w:tabs>
        <w:ind w:firstLine="709"/>
        <w:contextualSpacing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Ответственный исполнитель обеспечивает выдачу Заявителю результата муниципальной услуги способами, указанными в заявлении о предоставлении муниципальной услуги.</w:t>
      </w:r>
    </w:p>
    <w:p w:rsidR="00E00612" w:rsidRPr="00296251" w:rsidRDefault="00E00612" w:rsidP="00E00612">
      <w:pPr>
        <w:widowControl w:val="0"/>
        <w:tabs>
          <w:tab w:val="left" w:pos="993"/>
          <w:tab w:val="left" w:pos="1560"/>
        </w:tabs>
        <w:ind w:firstLine="709"/>
        <w:contextualSpacing/>
        <w:jc w:val="both"/>
        <w:rPr>
          <w:sz w:val="24"/>
          <w:szCs w:val="24"/>
        </w:rPr>
      </w:pPr>
      <w:r w:rsidRPr="00296251">
        <w:rPr>
          <w:sz w:val="24"/>
          <w:szCs w:val="24"/>
        </w:rPr>
        <w:t>Результатом административной процедуры является направление Заявителю результата муниципальной услуги.</w:t>
      </w:r>
    </w:p>
    <w:p w:rsidR="00E00612" w:rsidRPr="00296251" w:rsidRDefault="00E00612" w:rsidP="00E00612">
      <w:pPr>
        <w:widowControl w:val="0"/>
        <w:tabs>
          <w:tab w:val="left" w:pos="993"/>
          <w:tab w:val="left" w:pos="1560"/>
        </w:tabs>
        <w:ind w:firstLine="709"/>
        <w:contextualSpacing/>
        <w:jc w:val="both"/>
        <w:rPr>
          <w:sz w:val="24"/>
          <w:szCs w:val="24"/>
        </w:rPr>
      </w:pPr>
      <w:proofErr w:type="gramStart"/>
      <w:r w:rsidRPr="00296251">
        <w:rPr>
          <w:sz w:val="24"/>
          <w:szCs w:val="24"/>
        </w:rPr>
        <w:t xml:space="preserve">Срок административной процедуры составляет три рабочих дня со дня принятия решения о </w:t>
      </w:r>
      <w:r w:rsidRPr="00296251">
        <w:rPr>
          <w:rStyle w:val="af7"/>
          <w:color w:val="000000"/>
          <w:sz w:val="24"/>
          <w:szCs w:val="24"/>
        </w:rPr>
        <w:t>признании граждан малоимущими в целях принятия их на учет в качестве нуждающихся в жилых помещениях, предоставляемых по договорам социального найма</w:t>
      </w:r>
      <w:r w:rsidRPr="00296251">
        <w:rPr>
          <w:sz w:val="24"/>
          <w:szCs w:val="24"/>
        </w:rPr>
        <w:t xml:space="preserve"> либо об отказе в </w:t>
      </w:r>
      <w:r w:rsidRPr="00296251">
        <w:rPr>
          <w:rStyle w:val="af7"/>
          <w:color w:val="000000"/>
          <w:sz w:val="24"/>
          <w:szCs w:val="24"/>
        </w:rPr>
        <w:t>признании граждан малоимущими в целях принятия их на учет в качестве нуждающихся в жилых помещениях, предоставляемых по договорам социального найма</w:t>
      </w:r>
      <w:r w:rsidRPr="00296251">
        <w:rPr>
          <w:sz w:val="24"/>
          <w:szCs w:val="24"/>
        </w:rPr>
        <w:t>.</w:t>
      </w:r>
      <w:proofErr w:type="gramEnd"/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296251">
        <w:rPr>
          <w:sz w:val="24"/>
          <w:szCs w:val="24"/>
        </w:rPr>
        <w:t xml:space="preserve">Способом фиксации результата выполнения административной процедуры является внесение сведений о направлении </w:t>
      </w:r>
      <w:r w:rsidRPr="00296251">
        <w:rPr>
          <w:rStyle w:val="af7"/>
          <w:color w:val="000000"/>
          <w:sz w:val="24"/>
          <w:szCs w:val="24"/>
        </w:rPr>
        <w:t>уведомления о признании граждан малоимущими в целях принятия их на учет в качестве нуждающихся в жилом помещении, предоставляемых по договорам социального найма, заверенной выписки из постановления Администрации о признании граждан малоимущим в целях принятия их на учет в качестве нуждающихся в жилом помещении, предоставляемых по договорам социального найма или</w:t>
      </w:r>
      <w:proofErr w:type="gramEnd"/>
      <w:r w:rsidRPr="00296251">
        <w:rPr>
          <w:rStyle w:val="af7"/>
          <w:color w:val="000000"/>
          <w:sz w:val="24"/>
          <w:szCs w:val="24"/>
        </w:rPr>
        <w:t xml:space="preserve"> </w:t>
      </w:r>
      <w:proofErr w:type="gramStart"/>
      <w:r w:rsidRPr="00296251">
        <w:rPr>
          <w:rStyle w:val="af7"/>
          <w:color w:val="000000"/>
          <w:sz w:val="24"/>
          <w:szCs w:val="24"/>
        </w:rPr>
        <w:t>уведомления об отказе в признании граждан малоимущими в целях принятия их на учет в качестве нуждающихся в жилом помещении, предоставляемых по договорам социального найма, выписки из постановления Администрации об отказе в признании граждан малоимущим в целях принятия их на учет в качестве нуждающихся в жилом помещении, предоставляемых по договорам социального найма</w:t>
      </w:r>
      <w:r w:rsidRPr="00296251">
        <w:rPr>
          <w:sz w:val="24"/>
          <w:szCs w:val="24"/>
        </w:rPr>
        <w:t xml:space="preserve"> в журнал регистрации исходящей корреспонденции и (или) в электронную</w:t>
      </w:r>
      <w:proofErr w:type="gramEnd"/>
      <w:r w:rsidRPr="00296251">
        <w:rPr>
          <w:sz w:val="24"/>
          <w:szCs w:val="24"/>
        </w:rPr>
        <w:t xml:space="preserve"> базу данных по учету документов Администрации.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296251">
        <w:rPr>
          <w:b/>
          <w:sz w:val="24"/>
          <w:szCs w:val="24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3.2. Особенности предоставления услуги в электронной форме.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3.2.1. При предоставлении муниципальной услуги в электронной форме Заявителю обеспечиваются: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lastRenderedPageBreak/>
        <w:t>получение информации о порядке и сроках предоставления муниципальной услуги;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запись на прием в Администрацию, многофункциональный центр для подачи заявления о предоставлении муниципальной услуги (далее - заявление);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формирование заявления;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прием и регистрация Администрацией заявления и иных документов, необходимых для предоставления муниципальной услуги;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получение результата предоставления муниципальной услуги;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получение сведений о ходе выполнения заявления;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осуществление оценки качества предоставления муниципальной услуги;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досудебное (внесудебное) обжалование решений и действий (бездействия) Администрации либо действия (бездействие) должностных лиц Администрации, предоставляющего муниципальную услугу.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 xml:space="preserve">3.2.2. Запись на прием в Администрацию или многофункциональный центр для подачи заявления. 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При организации записи на прием в Администрацию или многофункциональный центр заявителю обеспечивается возможность: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а) ознакомления с расписанием работы Администрации или многофункционального центра, а также с доступными для записи на прием датами и интервалами времени приема;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б) записи в любые свободные для приема дату и время в пределах установленного в Администрации или многофункционального центра графика приема заявителей.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Администрация или многофункциональный центр не вправе требовать от заявителя совершения иных действий, кроме прохождения идентификац</w:t>
      </w:r>
      <w:proofErr w:type="gramStart"/>
      <w:r w:rsidRPr="00296251">
        <w:rPr>
          <w:sz w:val="24"/>
          <w:szCs w:val="24"/>
        </w:rPr>
        <w:t>ии и ау</w:t>
      </w:r>
      <w:proofErr w:type="gramEnd"/>
      <w:r w:rsidRPr="00296251">
        <w:rPr>
          <w:sz w:val="24"/>
          <w:szCs w:val="24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сведения, необходимых для расчёта длительности временного интервала, который необходимо забронировать для приема.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Запись на прием может осуществляться посредством информационной системы Администрации или многофункционального центра, которая обеспечивает возможность интеграции с РПГУ.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3.2.3. Формирование заявления.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Формирование заявления осуществляется посредством заполнения электронной формы заявления на РПГУ без необходимости дополнительной подачи заявления в какой-либо иной форме.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На РПГУ размещаются образцы заполнения электронной формы заявления.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При формировании заявления заявителю обеспечивается: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а) возможность копирования и сохранения заявления и иных документов, необходимых для предоставления муниципальной услуги;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б) возможность заполнения несколькими заявителями одной электронной формы заявления при обращении за муниципальными услугами, предполагающими направление совместного заявления несколькими заявителями (описывается в случае необходимости дополнительно);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в) возможность печати на бумажном носителе копии электронной формы заявления;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spellStart"/>
      <w:proofErr w:type="gramStart"/>
      <w:r w:rsidRPr="00296251">
        <w:rPr>
          <w:sz w:val="24"/>
          <w:szCs w:val="24"/>
        </w:rPr>
        <w:t>д</w:t>
      </w:r>
      <w:proofErr w:type="spellEnd"/>
      <w:r w:rsidRPr="00296251">
        <w:rPr>
          <w:sz w:val="24"/>
          <w:szCs w:val="24"/>
        </w:rPr>
        <w:t xml:space="preserve">) заполнение полей электронной формы заявления до начала ввода сведений заявителем с использованием сведений, размещенных в 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</w:t>
      </w:r>
      <w:r w:rsidRPr="00296251">
        <w:rPr>
          <w:sz w:val="24"/>
          <w:szCs w:val="24"/>
        </w:rPr>
        <w:lastRenderedPageBreak/>
        <w:t>муниципальных услуг в электронной форме» (далее – единая система идентификации и аутентификации), и сведений, опубликованных на Порталах, в части, касающейся сведений, отсутствующих в единой системе идентификации</w:t>
      </w:r>
      <w:proofErr w:type="gramEnd"/>
      <w:r w:rsidRPr="00296251">
        <w:rPr>
          <w:sz w:val="24"/>
          <w:szCs w:val="24"/>
        </w:rPr>
        <w:t xml:space="preserve"> и аутентификации;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 xml:space="preserve">е) возможность вернуться на любой из этапов заполнения электронной формы заявления без </w:t>
      </w:r>
      <w:proofErr w:type="gramStart"/>
      <w:r w:rsidRPr="00296251">
        <w:rPr>
          <w:sz w:val="24"/>
          <w:szCs w:val="24"/>
        </w:rPr>
        <w:t>потери</w:t>
      </w:r>
      <w:proofErr w:type="gramEnd"/>
      <w:r w:rsidRPr="00296251">
        <w:rPr>
          <w:sz w:val="24"/>
          <w:szCs w:val="24"/>
        </w:rPr>
        <w:t xml:space="preserve"> ранее введенной информации;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ж) возможность доступа заявителя на РПГУ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Сформированное и подписанное заявление, и иные документы, необходимые для предоставления муниципальной услуги, направляются в Администрацию посредством РПГУ.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296251">
        <w:rPr>
          <w:spacing w:val="-6"/>
          <w:sz w:val="24"/>
          <w:szCs w:val="24"/>
        </w:rPr>
        <w:t xml:space="preserve">3.2.4 </w:t>
      </w:r>
      <w:r w:rsidRPr="00296251">
        <w:rPr>
          <w:sz w:val="24"/>
          <w:szCs w:val="24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Республики Башкортостан и принимаемыми в соответствии с ними актами Республики Башкортостан, муниципальными правовыми актами.</w:t>
      </w:r>
      <w:proofErr w:type="gramEnd"/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Предоставление услуги начинается с момента приема и регистрации Администрацией электронных документов, необходимых для предоставления муниципальной услуги, за исключением случая, если для начала процедуры предоставления муниципальной услуги в соответствии с законодательством требуется личная явка.</w:t>
      </w:r>
    </w:p>
    <w:p w:rsidR="00E00612" w:rsidRPr="00296251" w:rsidRDefault="00E00612" w:rsidP="00E00612">
      <w:pPr>
        <w:pStyle w:val="Default"/>
        <w:ind w:firstLine="709"/>
        <w:jc w:val="both"/>
        <w:rPr>
          <w:color w:val="auto"/>
          <w:spacing w:val="-6"/>
        </w:rPr>
      </w:pPr>
      <w:r w:rsidRPr="00296251">
        <w:rPr>
          <w:color w:val="auto"/>
        </w:rPr>
        <w:t xml:space="preserve">3.2.5. </w:t>
      </w:r>
      <w:r w:rsidRPr="00296251">
        <w:rPr>
          <w:color w:val="auto"/>
          <w:spacing w:val="-6"/>
        </w:rPr>
        <w:t xml:space="preserve">Электронное заявление становится доступным для </w:t>
      </w:r>
      <w:r w:rsidRPr="00296251">
        <w:rPr>
          <w:color w:val="auto"/>
        </w:rPr>
        <w:t>должностного лица Администрации, ответственного за прием и регистрацию заявления (далее – ответственный специалист)</w:t>
      </w:r>
      <w:r w:rsidRPr="00296251">
        <w:rPr>
          <w:color w:val="auto"/>
          <w:spacing w:val="-6"/>
        </w:rPr>
        <w:t>, в информационной системе межведомственного электронного взаимодействия (далее – СМЭВ).</w:t>
      </w:r>
    </w:p>
    <w:p w:rsidR="00E00612" w:rsidRPr="00296251" w:rsidRDefault="00E00612" w:rsidP="00E00612">
      <w:pPr>
        <w:pStyle w:val="formattext"/>
        <w:spacing w:before="0" w:beforeAutospacing="0" w:after="0" w:afterAutospacing="0"/>
        <w:ind w:firstLine="709"/>
        <w:jc w:val="both"/>
        <w:rPr>
          <w:lang w:eastAsia="en-US"/>
        </w:rPr>
      </w:pPr>
      <w:r w:rsidRPr="00296251">
        <w:rPr>
          <w:lang w:eastAsia="en-US"/>
        </w:rPr>
        <w:t>Ответственный специалист:</w:t>
      </w:r>
    </w:p>
    <w:p w:rsidR="00E00612" w:rsidRPr="00296251" w:rsidRDefault="00E00612" w:rsidP="00E00612">
      <w:pPr>
        <w:pStyle w:val="formattext"/>
        <w:spacing w:before="0" w:beforeAutospacing="0" w:after="0" w:afterAutospacing="0"/>
        <w:ind w:firstLine="709"/>
        <w:jc w:val="both"/>
      </w:pPr>
      <w:r w:rsidRPr="00296251">
        <w:t>проверяет наличие электронных заявлений, поступивших с РПГУ, с периодом не реже двух раз в день;</w:t>
      </w:r>
    </w:p>
    <w:p w:rsidR="00E00612" w:rsidRPr="00296251" w:rsidRDefault="00E00612" w:rsidP="00E00612">
      <w:pPr>
        <w:pStyle w:val="formattext"/>
        <w:spacing w:before="0" w:beforeAutospacing="0" w:after="0" w:afterAutospacing="0"/>
        <w:ind w:firstLine="709"/>
        <w:jc w:val="both"/>
      </w:pPr>
      <w:r w:rsidRPr="00296251">
        <w:t>изучает поступившие заявления и приложенные образы документов (документы);</w:t>
      </w:r>
    </w:p>
    <w:p w:rsidR="00E00612" w:rsidRPr="00296251" w:rsidRDefault="00E00612" w:rsidP="00E00612">
      <w:pPr>
        <w:pStyle w:val="formattext"/>
        <w:spacing w:before="0" w:beforeAutospacing="0" w:after="0" w:afterAutospacing="0"/>
        <w:ind w:firstLine="709"/>
        <w:jc w:val="both"/>
      </w:pPr>
      <w:r w:rsidRPr="00296251">
        <w:t>производит действия в соответствии с пунктом 3.2.8 настоящего Административного регламента.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3.2.6. Заявителю в качестве результата предоставления муниципальной услуги обеспечивается по его выбору возможность получения: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а) электронного документа, подписанного уполномоченным должностным лицом уполномоченного органа с использованием усиленной квалифицированной электронной подписи;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б) документа на бумажном носителе в многофункциональном центре.</w:t>
      </w:r>
    </w:p>
    <w:p w:rsidR="00E00612" w:rsidRPr="00296251" w:rsidRDefault="00E00612" w:rsidP="00E00612">
      <w:pPr>
        <w:pStyle w:val="formattext"/>
        <w:spacing w:before="0" w:beforeAutospacing="0" w:after="0" w:afterAutospacing="0"/>
        <w:ind w:firstLine="709"/>
        <w:jc w:val="both"/>
        <w:rPr>
          <w:spacing w:val="-6"/>
        </w:rPr>
      </w:pPr>
      <w:r w:rsidRPr="00296251">
        <w:rPr>
          <w:lang w:eastAsia="en-US"/>
        </w:rPr>
        <w:t xml:space="preserve">3.2.7. </w:t>
      </w:r>
      <w:r w:rsidRPr="00296251">
        <w:t xml:space="preserve">Получение информации о ходе и результате предоставления муниципальной услуги производится в «Личном кабинете» на РПГУ, при условии авторизации, а также в мобильном приложении. Заявитель имеет возможность просматривать статус электронного заявления, а также информацию о дальнейших действиях в «Личном кабинете» по инициативе, в любое </w:t>
      </w:r>
      <w:r w:rsidRPr="00296251">
        <w:rPr>
          <w:spacing w:val="-6"/>
        </w:rPr>
        <w:t>время.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При предоставлении услуги в электронной форме заявителю направляется: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а) уведомление о записи на прием в Администрацию или многофункциональный центр, содержащее сведения о дате, времени и месте приема;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296251">
        <w:rPr>
          <w:sz w:val="24"/>
          <w:szCs w:val="24"/>
        </w:rPr>
        <w:t>б)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заявления и иных документов, необходимых для предоставления услуги;</w:t>
      </w:r>
      <w:proofErr w:type="gramEnd"/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 xml:space="preserve">3.2.8. </w:t>
      </w:r>
      <w:proofErr w:type="gramStart"/>
      <w:r w:rsidRPr="00296251">
        <w:rPr>
          <w:sz w:val="24"/>
          <w:szCs w:val="24"/>
        </w:rPr>
        <w:t xml:space="preserve">Оценка качества предоставления услуги осуществляется в соответствии с </w:t>
      </w:r>
      <w:hyperlink r:id="rId9" w:history="1">
        <w:r w:rsidRPr="00296251">
          <w:rPr>
            <w:sz w:val="24"/>
            <w:szCs w:val="24"/>
          </w:rPr>
          <w:t>Правилами</w:t>
        </w:r>
      </w:hyperlink>
      <w:r w:rsidRPr="00296251">
        <w:rPr>
          <w:sz w:val="24"/>
          <w:szCs w:val="24"/>
        </w:rPr>
        <w:t xml:space="preserve"> оценки гражданами эффективности деятельности руководителей территориальных органов </w:t>
      </w:r>
      <w:r w:rsidRPr="00296251">
        <w:rPr>
          <w:sz w:val="24"/>
          <w:szCs w:val="24"/>
        </w:rPr>
        <w:lastRenderedPageBreak/>
        <w:t>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</w:t>
      </w:r>
      <w:proofErr w:type="gramEnd"/>
      <w:r w:rsidRPr="00296251">
        <w:rPr>
          <w:sz w:val="24"/>
          <w:szCs w:val="24"/>
        </w:rPr>
        <w:t xml:space="preserve"> № </w:t>
      </w:r>
      <w:proofErr w:type="gramStart"/>
      <w:r w:rsidRPr="00296251">
        <w:rPr>
          <w:sz w:val="24"/>
          <w:szCs w:val="24"/>
        </w:rPr>
        <w:t>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  <w:proofErr w:type="gramEnd"/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 xml:space="preserve">3.2.9. </w:t>
      </w:r>
      <w:proofErr w:type="gramStart"/>
      <w:r w:rsidRPr="00296251">
        <w:rPr>
          <w:sz w:val="24"/>
          <w:szCs w:val="24"/>
        </w:rPr>
        <w:t xml:space="preserve">Заявителю обеспечивается возможность направления жалобы на решения, действия или бездействие Администрации, должностного лица Администрации либо муниципального служащего в соответствии со </w:t>
      </w:r>
      <w:hyperlink r:id="rId10" w:history="1">
        <w:r w:rsidRPr="00296251">
          <w:rPr>
            <w:sz w:val="24"/>
            <w:szCs w:val="24"/>
          </w:rPr>
          <w:t>статьей 11.2</w:t>
        </w:r>
      </w:hyperlink>
      <w:r w:rsidRPr="00296251">
        <w:rPr>
          <w:sz w:val="24"/>
          <w:szCs w:val="24"/>
        </w:rPr>
        <w:t xml:space="preserve"> Федерального закона №210-ФЗ и в порядке, установленном </w:t>
      </w:r>
      <w:hyperlink r:id="rId11" w:history="1">
        <w:r w:rsidRPr="00296251">
          <w:rPr>
            <w:sz w:val="24"/>
            <w:szCs w:val="24"/>
          </w:rPr>
          <w:t>постановлением</w:t>
        </w:r>
      </w:hyperlink>
      <w:r w:rsidRPr="00296251">
        <w:rPr>
          <w:sz w:val="24"/>
          <w:szCs w:val="24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  <w:proofErr w:type="gramEnd"/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00612" w:rsidRPr="00296251" w:rsidRDefault="00E00612" w:rsidP="00E0061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96251">
        <w:rPr>
          <w:b/>
          <w:sz w:val="24"/>
          <w:szCs w:val="24"/>
        </w:rPr>
        <w:t>Перечень административных процедур (действий) при предоставлении муниципальной услуги, выполняемых многофункциональными центрами предоставления государственных и муниципальных услуг</w:t>
      </w:r>
    </w:p>
    <w:p w:rsidR="00E00612" w:rsidRPr="00296251" w:rsidRDefault="00E00612" w:rsidP="00E0061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3.3. Многофункциональный центр осуществляет: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информирование Заявителей о порядке предоставления муниципальной услуги в многофункциональном центре, о ходе выполнения заявления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прием заявлений Заявителей о предоставлении муниципальной услуги и иных документов, необходимых для предоставления муниципальной услуги;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формирование и направление многофункциональным центром предоставления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услуги;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выдача Заявителю результата предоставления муниципальной услуги;</w:t>
      </w:r>
    </w:p>
    <w:p w:rsidR="00E00612" w:rsidRPr="00296251" w:rsidRDefault="00E00612" w:rsidP="00E00612">
      <w:pPr>
        <w:pStyle w:val="formattext"/>
        <w:spacing w:before="0" w:beforeAutospacing="0" w:after="0" w:afterAutospacing="0"/>
        <w:ind w:firstLine="709"/>
        <w:jc w:val="both"/>
      </w:pPr>
      <w:r w:rsidRPr="00296251">
        <w:t>обработку персональных данных, связанных с предоставлением муниципальной услуги (при необходимости);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прием и передачу на рассмотрение в Администрацию жалоб Заявителей;</w:t>
      </w:r>
    </w:p>
    <w:p w:rsidR="00E00612" w:rsidRPr="00296251" w:rsidRDefault="00E00612" w:rsidP="00E0061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иные действия, предусмотренные Федеральным законом № 210-ФЗ.</w:t>
      </w:r>
    </w:p>
    <w:p w:rsidR="00E00612" w:rsidRPr="00296251" w:rsidRDefault="00E00612" w:rsidP="00E00612">
      <w:pPr>
        <w:ind w:firstLine="709"/>
        <w:jc w:val="both"/>
        <w:rPr>
          <w:color w:val="000000"/>
          <w:sz w:val="24"/>
          <w:szCs w:val="24"/>
        </w:rPr>
      </w:pPr>
      <w:r w:rsidRPr="00296251">
        <w:rPr>
          <w:color w:val="000000"/>
          <w:sz w:val="24"/>
          <w:szCs w:val="24"/>
        </w:rPr>
        <w:t xml:space="preserve">3.4. </w:t>
      </w:r>
      <w:proofErr w:type="gramStart"/>
      <w:r w:rsidRPr="00296251">
        <w:rPr>
          <w:color w:val="000000"/>
          <w:sz w:val="24"/>
          <w:szCs w:val="24"/>
        </w:rPr>
        <w:t xml:space="preserve">В случае представления Заявителем неполного комплекта документов либо несоответствия представленных документов требованиям, установленным пунктами  2.8.2 – 2.8.3 настоящего Административного регламента, работник структурного подразделения многофункционального центра, осуществляющий прием документов, разъясняет Заявителю содержание недостатков, выявленных </w:t>
      </w:r>
      <w:r w:rsidRPr="00296251">
        <w:rPr>
          <w:color w:val="000000"/>
          <w:sz w:val="24"/>
          <w:szCs w:val="24"/>
        </w:rPr>
        <w:br/>
        <w:t>в документах, предлагает принять меры по их устранению и обратиться за предоставлением муниципальной услуги повторно.</w:t>
      </w:r>
      <w:proofErr w:type="gramEnd"/>
    </w:p>
    <w:p w:rsidR="00E00612" w:rsidRPr="00296251" w:rsidRDefault="00E00612" w:rsidP="00E0061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color w:val="000000"/>
          <w:sz w:val="24"/>
          <w:szCs w:val="24"/>
        </w:rPr>
        <w:t xml:space="preserve">В случае если Заявитель настаивает на приеме документов, специалист </w:t>
      </w:r>
      <w:r w:rsidRPr="00296251">
        <w:rPr>
          <w:sz w:val="24"/>
          <w:szCs w:val="24"/>
        </w:rPr>
        <w:t xml:space="preserve">многофункционального центра, </w:t>
      </w:r>
      <w:r w:rsidRPr="00296251">
        <w:rPr>
          <w:color w:val="000000"/>
          <w:sz w:val="24"/>
          <w:szCs w:val="24"/>
        </w:rPr>
        <w:t>осуществляющий прием документов, уведомляет Заявителя о возможном отказе в предоставлении муниципальной услуги, о чем делается соответствующая запись в Расписке  в приеме документов.</w:t>
      </w:r>
      <w:r w:rsidRPr="00296251">
        <w:rPr>
          <w:rFonts w:ascii="Segoe UI" w:hAnsi="Segoe UI" w:cs="Segoe UI"/>
          <w:color w:val="000000"/>
          <w:sz w:val="24"/>
          <w:szCs w:val="24"/>
        </w:rPr>
        <w:t> </w:t>
      </w:r>
    </w:p>
    <w:p w:rsidR="00E00612" w:rsidRPr="00296251" w:rsidRDefault="00E00612" w:rsidP="00E00612">
      <w:pPr>
        <w:pStyle w:val="formattext"/>
        <w:spacing w:before="0" w:beforeAutospacing="0" w:after="0" w:afterAutospacing="0"/>
        <w:ind w:firstLine="709"/>
        <w:jc w:val="both"/>
      </w:pPr>
      <w:r w:rsidRPr="00296251">
        <w:lastRenderedPageBreak/>
        <w:t>При однократном обращении Заявителя с запросом о предоставлении нескольких государственных и (или) муниципальных услуг многофункциональный центр организует предоставление заявителю двух и более государственных и (или) муниципальных услуг.</w:t>
      </w:r>
    </w:p>
    <w:p w:rsidR="00E00612" w:rsidRPr="00296251" w:rsidRDefault="00E00612" w:rsidP="00E00612">
      <w:pPr>
        <w:pStyle w:val="formattext"/>
        <w:spacing w:before="0" w:beforeAutospacing="0" w:after="0" w:afterAutospacing="0"/>
        <w:ind w:firstLine="709"/>
        <w:jc w:val="both"/>
      </w:pPr>
      <w:r w:rsidRPr="00296251">
        <w:t>По окончании приема документов работник структурного подразделения многофункционального центра выдает Заявителю расписку в приеме документов.</w:t>
      </w:r>
    </w:p>
    <w:p w:rsidR="00E00612" w:rsidRPr="00296251" w:rsidRDefault="00E00612" w:rsidP="00E0061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 xml:space="preserve">Представленные заявителем в форме документов на бумажном носителе заявление и прилагаемые к нему документы переводятся специалистом многофункционального центра в форму электронного документа и (или) электронных образов документов. </w:t>
      </w:r>
      <w:proofErr w:type="gramStart"/>
      <w:r w:rsidRPr="00296251">
        <w:rPr>
          <w:sz w:val="24"/>
          <w:szCs w:val="24"/>
        </w:rPr>
        <w:t xml:space="preserve">Электронные документы и (или) электронные образы документов, созданные в соответствии с настоящим пунктом, заверяются усиленной квалифицированной электронной подписью должностного лица многофункционального центра, направляются  в Администрацию с использованием автоматизированной информационной системы многофункционального центра и защищенных каналов связи, обеспечивающих защиту передаваемой в орган информации и сведений от неправомерного доступа, уничтожения, модификации, блокирования, копирования, распространения, иных неправомерных  действий. </w:t>
      </w:r>
      <w:proofErr w:type="gramEnd"/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Срок передачи многофункциональным центром принятых им заявлений и прилагаемых документов в форме электронного документа и (или) электронных образов документов в Администрацию не должен превышать один рабочий день.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296251">
        <w:rPr>
          <w:bCs/>
          <w:sz w:val="24"/>
          <w:szCs w:val="24"/>
        </w:rPr>
        <w:t xml:space="preserve">Порядок и сроки передачи </w:t>
      </w:r>
      <w:r w:rsidRPr="00296251">
        <w:rPr>
          <w:sz w:val="24"/>
          <w:szCs w:val="24"/>
        </w:rPr>
        <w:t xml:space="preserve">многофункциональным центром </w:t>
      </w:r>
      <w:r w:rsidRPr="00296251">
        <w:rPr>
          <w:bCs/>
          <w:sz w:val="24"/>
          <w:szCs w:val="24"/>
        </w:rPr>
        <w:t xml:space="preserve">принятых им заявлений и прилагаемых документов в форме документов на бумажном носителе в Администрацию определяются соглашением о взаимодействии, заключенным между </w:t>
      </w:r>
      <w:r w:rsidRPr="00296251">
        <w:rPr>
          <w:sz w:val="24"/>
          <w:szCs w:val="24"/>
        </w:rPr>
        <w:t xml:space="preserve">многофункциональным центром </w:t>
      </w:r>
      <w:r w:rsidRPr="00296251">
        <w:rPr>
          <w:bCs/>
          <w:sz w:val="24"/>
          <w:szCs w:val="24"/>
        </w:rPr>
        <w:t>и Администрацией в порядке, установленном Постановлением № 797.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bCs/>
          <w:sz w:val="24"/>
          <w:szCs w:val="24"/>
        </w:rPr>
        <w:t xml:space="preserve">При подаче </w:t>
      </w:r>
      <w:r w:rsidRPr="00296251">
        <w:rPr>
          <w:sz w:val="24"/>
          <w:szCs w:val="24"/>
        </w:rPr>
        <w:t>заявления</w:t>
      </w:r>
      <w:r w:rsidRPr="00296251">
        <w:rPr>
          <w:bCs/>
          <w:sz w:val="24"/>
          <w:szCs w:val="24"/>
        </w:rPr>
        <w:t xml:space="preserve"> и прилагаемых документов </w:t>
      </w:r>
      <w:r w:rsidRPr="00296251">
        <w:rPr>
          <w:sz w:val="24"/>
          <w:szCs w:val="24"/>
        </w:rPr>
        <w:t>через многофункциональный центр срок оказания муниципальной услуги исчисляется с момента получения Администрацией по защищенным каналам связи заявления о предоставлении муниципальной услуги и прилагаемых документов в форме электронного документа и (или) электронных образов документов.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proofErr w:type="gramStart"/>
      <w:r w:rsidRPr="00296251">
        <w:rPr>
          <w:sz w:val="24"/>
          <w:szCs w:val="24"/>
        </w:rPr>
        <w:t xml:space="preserve">Заявление, поступившее от многофункционального центра в Администрацию в форме электронного документа и (или) электронных образов документов, регистрируется с указанием даты и времени получения таких документов с последующим внесением информации о дате поступления заявления </w:t>
      </w:r>
      <w:r w:rsidRPr="00296251">
        <w:rPr>
          <w:sz w:val="24"/>
          <w:szCs w:val="24"/>
        </w:rPr>
        <w:br/>
        <w:t>и прилагаемых к нему документов в форме документов на бумажном носителе (при необходимости представления документов на бумажном носителе).</w:t>
      </w:r>
      <w:proofErr w:type="gramEnd"/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296251">
        <w:rPr>
          <w:sz w:val="24"/>
          <w:szCs w:val="24"/>
        </w:rPr>
        <w:t>При наличии  в заявлении о предоставлении муниципальной услуги указания о выдаче результатов оказания услуги через многофункциональный центр</w:t>
      </w:r>
      <w:proofErr w:type="gramEnd"/>
      <w:r w:rsidRPr="00296251">
        <w:rPr>
          <w:sz w:val="24"/>
          <w:szCs w:val="24"/>
        </w:rPr>
        <w:t>, Администрация передает документы в структурное подразделение многофункционального центра для последующей выдачи Заявителю (его представителю). Порядок и сроки передачи Администрацией таких документов в многофункциональный центр определяются соглашением о взаимодействии, заключенным ими в порядке, установленном Постановлением № 797.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E00612" w:rsidRPr="00296251" w:rsidRDefault="00E00612" w:rsidP="00E00612">
      <w:pPr>
        <w:jc w:val="center"/>
        <w:rPr>
          <w:b/>
          <w:bCs/>
          <w:sz w:val="24"/>
          <w:szCs w:val="24"/>
        </w:rPr>
      </w:pPr>
      <w:r w:rsidRPr="00296251">
        <w:rPr>
          <w:b/>
          <w:bCs/>
          <w:sz w:val="24"/>
          <w:szCs w:val="24"/>
        </w:rPr>
        <w:t xml:space="preserve">Порядок исправления допущенных опечаток и ошибок в выданных </w:t>
      </w:r>
      <w:r w:rsidRPr="00296251">
        <w:rPr>
          <w:b/>
          <w:bCs/>
          <w:sz w:val="24"/>
          <w:szCs w:val="24"/>
        </w:rPr>
        <w:br/>
        <w:t>в результате предоставления муниципальной услуги документах</w:t>
      </w:r>
    </w:p>
    <w:p w:rsidR="00E00612" w:rsidRPr="00296251" w:rsidRDefault="00E00612" w:rsidP="00E00612">
      <w:pPr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3.5. В случае выявления опечаток и ошибок Заявитель вправе обратиться в Администрацию с заявлением об исправлении допущенных опечаток по форме согласно приложению  № 4 к Административному регламенту.</w:t>
      </w:r>
    </w:p>
    <w:p w:rsidR="00E00612" w:rsidRPr="00296251" w:rsidRDefault="00E00612" w:rsidP="00E00612">
      <w:pPr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В заявлении об исправлении опечаток и ошибок  в обязательном порядке указываются:</w:t>
      </w:r>
    </w:p>
    <w:p w:rsidR="00E00612" w:rsidRPr="00296251" w:rsidRDefault="00E00612" w:rsidP="00E00612">
      <w:pPr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1) наименование Администрации, многофункционального центра, в который подается заявление об исправление опечаток;</w:t>
      </w:r>
    </w:p>
    <w:p w:rsidR="00E00612" w:rsidRPr="00296251" w:rsidRDefault="00E00612" w:rsidP="00E00612">
      <w:pPr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2) вид, дата, номер выдачи (регистрации) документа, выданного в результате предоставления муниципальной услуги;</w:t>
      </w:r>
    </w:p>
    <w:p w:rsidR="00E00612" w:rsidRPr="00296251" w:rsidRDefault="00E00612" w:rsidP="00E00612">
      <w:pPr>
        <w:ind w:firstLine="709"/>
        <w:jc w:val="both"/>
        <w:rPr>
          <w:sz w:val="24"/>
          <w:szCs w:val="24"/>
        </w:rPr>
      </w:pPr>
      <w:proofErr w:type="gramStart"/>
      <w:r w:rsidRPr="00296251">
        <w:rPr>
          <w:sz w:val="24"/>
          <w:szCs w:val="24"/>
        </w:rPr>
        <w:t>3) для физических лиц – фамилия, имя, отчество (при наличии), адрес места жительства (места пребывания), адрес электронной почты (при наличии), номер контактного телефона,  данные основного документа, удостоверяющего личность.</w:t>
      </w:r>
      <w:proofErr w:type="gramEnd"/>
    </w:p>
    <w:p w:rsidR="00E00612" w:rsidRPr="00296251" w:rsidRDefault="00E00612" w:rsidP="00E00612">
      <w:pPr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lastRenderedPageBreak/>
        <w:t>4) реквизиты документа</w:t>
      </w:r>
      <w:proofErr w:type="gramStart"/>
      <w:r w:rsidRPr="00296251">
        <w:rPr>
          <w:sz w:val="24"/>
          <w:szCs w:val="24"/>
        </w:rPr>
        <w:t xml:space="preserve"> (-</w:t>
      </w:r>
      <w:proofErr w:type="spellStart"/>
      <w:proofErr w:type="gramEnd"/>
      <w:r w:rsidRPr="00296251">
        <w:rPr>
          <w:sz w:val="24"/>
          <w:szCs w:val="24"/>
        </w:rPr>
        <w:t>ов</w:t>
      </w:r>
      <w:proofErr w:type="spellEnd"/>
      <w:r w:rsidRPr="00296251">
        <w:rPr>
          <w:sz w:val="24"/>
          <w:szCs w:val="24"/>
        </w:rPr>
        <w:t xml:space="preserve">), обосновывающего  доводы заявителя о наличии опечатки, а также содержащего  правильные сведения. </w:t>
      </w:r>
    </w:p>
    <w:p w:rsidR="00E00612" w:rsidRPr="00296251" w:rsidRDefault="00E00612" w:rsidP="00E00612">
      <w:pPr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3.6. К заявлению должен быть приложен оригинал документа, выданного по результатам предоставления государственной услуги.</w:t>
      </w:r>
    </w:p>
    <w:p w:rsidR="00E00612" w:rsidRPr="00296251" w:rsidRDefault="00E00612" w:rsidP="00E00612">
      <w:pPr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E00612" w:rsidRPr="00296251" w:rsidRDefault="00E00612" w:rsidP="00E00612">
      <w:pPr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3.7. Заявление об исправлении опечаток и ошибок представляются следующими способами:</w:t>
      </w:r>
    </w:p>
    <w:p w:rsidR="00E00612" w:rsidRPr="00296251" w:rsidRDefault="00E00612" w:rsidP="00E00612">
      <w:pPr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sym w:font="Symbol" w:char="F02D"/>
      </w:r>
      <w:r w:rsidRPr="00296251">
        <w:rPr>
          <w:sz w:val="24"/>
          <w:szCs w:val="24"/>
        </w:rPr>
        <w:t xml:space="preserve"> лично в Администрацию;</w:t>
      </w:r>
    </w:p>
    <w:p w:rsidR="00E00612" w:rsidRPr="00296251" w:rsidRDefault="00E00612" w:rsidP="00E00612">
      <w:pPr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sym w:font="Symbol" w:char="F02D"/>
      </w:r>
      <w:r w:rsidRPr="00296251">
        <w:rPr>
          <w:sz w:val="24"/>
          <w:szCs w:val="24"/>
        </w:rPr>
        <w:t xml:space="preserve"> почтовым отправлением;</w:t>
      </w:r>
    </w:p>
    <w:p w:rsidR="00E00612" w:rsidRPr="00296251" w:rsidRDefault="00E00612" w:rsidP="00E00612">
      <w:pPr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sym w:font="Symbol" w:char="F02D"/>
      </w:r>
      <w:r w:rsidRPr="00296251">
        <w:rPr>
          <w:sz w:val="24"/>
          <w:szCs w:val="24"/>
        </w:rPr>
        <w:t xml:space="preserve"> путем заполнения формы запроса через «Личный кабинет» РПГУ;</w:t>
      </w:r>
    </w:p>
    <w:p w:rsidR="00E00612" w:rsidRPr="00296251" w:rsidRDefault="00E00612" w:rsidP="00E00612">
      <w:pPr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 xml:space="preserve">– через многофункциональный центр. </w:t>
      </w:r>
    </w:p>
    <w:p w:rsidR="00E00612" w:rsidRPr="00296251" w:rsidRDefault="00E00612" w:rsidP="00E00612">
      <w:pPr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3.8. Основаниями для отказа в приеме заявления об исправлении опечаток и ошибок являются:</w:t>
      </w:r>
    </w:p>
    <w:p w:rsidR="00E00612" w:rsidRPr="00296251" w:rsidRDefault="00E00612" w:rsidP="00E00612">
      <w:pPr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1) представленные документы по составу и содержанию не соответствуют требованиям пунктов 3.5 и 3.6 Административного регламента;</w:t>
      </w:r>
    </w:p>
    <w:p w:rsidR="00E00612" w:rsidRPr="00296251" w:rsidRDefault="00E00612" w:rsidP="00E00612">
      <w:pPr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2) Заявитель не является получателем муниципальной услуги.</w:t>
      </w:r>
    </w:p>
    <w:p w:rsidR="00E00612" w:rsidRPr="00296251" w:rsidRDefault="00E00612" w:rsidP="00E00612">
      <w:pPr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3.9. Отказ в приеме заявления об исправлении опечаток и ошибок по иным основаниям не допускается.</w:t>
      </w:r>
    </w:p>
    <w:p w:rsidR="00E00612" w:rsidRPr="00296251" w:rsidRDefault="00E00612" w:rsidP="00E00612">
      <w:pPr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Заявитель имеет право повторно обратиться с заявлением об исправлении опечаток и ошибок после устранения оснований для отказа в исправлении опечаток, предусмотренных пунктом 3.8 Административного регламента.</w:t>
      </w:r>
    </w:p>
    <w:p w:rsidR="00E00612" w:rsidRPr="00296251" w:rsidRDefault="00E00612" w:rsidP="00E00612">
      <w:pPr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3.10. Основаниями для отказа в исправлении опечаток и ошибок являются:</w:t>
      </w:r>
    </w:p>
    <w:p w:rsidR="00E00612" w:rsidRPr="00296251" w:rsidRDefault="00E00612" w:rsidP="00E00612">
      <w:pPr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отсутствие несоответствий между содержанием документа, выданного по результатам предоставления муниципальной услуги, и содержанием документов, представленных Заявителем самостоятельно и (или) по собственной инициативе, а также находящихся в распоряжении Администрации  и (или) запрошенных в рамках межведомственного информационного взаимодействия при предоставлении Заявителю муниципальной услуги;</w:t>
      </w:r>
    </w:p>
    <w:p w:rsidR="00E00612" w:rsidRPr="00296251" w:rsidRDefault="00E00612" w:rsidP="00E00612">
      <w:pPr>
        <w:ind w:firstLine="709"/>
        <w:jc w:val="both"/>
        <w:rPr>
          <w:sz w:val="24"/>
          <w:szCs w:val="24"/>
        </w:rPr>
      </w:pPr>
      <w:proofErr w:type="gramStart"/>
      <w:r w:rsidRPr="00296251">
        <w:rPr>
          <w:sz w:val="24"/>
          <w:szCs w:val="24"/>
        </w:rPr>
        <w:t xml:space="preserve">документы, представленные заявителем в соответствии с пунктом – Административного регламента, не представлялись ранее Заявителем при подаче заявления о предоставлении муниципальной услуги, противоречат данным, находящимся в распоряжении Администрации  и (или) запрошенных в рамках межведомственного информационного взаимодействия </w:t>
      </w:r>
      <w:r w:rsidRPr="00296251">
        <w:rPr>
          <w:sz w:val="24"/>
          <w:szCs w:val="24"/>
        </w:rPr>
        <w:br/>
        <w:t>при предоставлении Заявителю муниципальной услуги;</w:t>
      </w:r>
      <w:proofErr w:type="gramEnd"/>
    </w:p>
    <w:p w:rsidR="00E00612" w:rsidRPr="00296251" w:rsidRDefault="00E00612" w:rsidP="00E00612">
      <w:pPr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документов, указанных в подпункте 4 пункта 3.5 Административного регламента недостаточно для начала процедуры исправления опечаток и ошибок.</w:t>
      </w:r>
    </w:p>
    <w:p w:rsidR="00E00612" w:rsidRPr="00296251" w:rsidRDefault="00E00612" w:rsidP="00E00612">
      <w:pPr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3.11. Заявление об исправлении опечаток и ошибок регистрируется Администрацией в течение одного рабочего дня с момента получения заявления об исправлении опечаток и ошибок, и документов, приложенных к нему.</w:t>
      </w:r>
    </w:p>
    <w:p w:rsidR="00E00612" w:rsidRPr="00296251" w:rsidRDefault="00E00612" w:rsidP="00E00612">
      <w:pPr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3.12. Заявление об исправлении опечаток и ошибок в течение пяти рабочих дней с момента регистрации в Администрации  такого заявления, рассматривается Администрацией на предмет соответствия требованиям, предусмотренным Административным регламентом.</w:t>
      </w:r>
    </w:p>
    <w:p w:rsidR="00E00612" w:rsidRPr="00296251" w:rsidRDefault="00E00612" w:rsidP="00E00612">
      <w:pPr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 xml:space="preserve">3.13. По результатам рассмотрения заявления об исправлении опечаток и ошибок Администрация  в срок предусмотренный пунктом </w:t>
      </w:r>
      <w:r w:rsidRPr="00296251">
        <w:rPr>
          <w:color w:val="000000"/>
          <w:sz w:val="24"/>
          <w:szCs w:val="24"/>
        </w:rPr>
        <w:t>3.14</w:t>
      </w:r>
      <w:r w:rsidRPr="00296251">
        <w:rPr>
          <w:sz w:val="24"/>
          <w:szCs w:val="24"/>
        </w:rPr>
        <w:t xml:space="preserve"> Административного регламента:</w:t>
      </w:r>
    </w:p>
    <w:p w:rsidR="00E00612" w:rsidRPr="00296251" w:rsidRDefault="00E00612" w:rsidP="00E00612">
      <w:pPr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 xml:space="preserve">1) в случае отсутствия оснований для отказа в исправлении опечаток и ошибок, предусмотренных пунктом 3.10 Административного регламента, принимает решение об исправлении опечаток и ошибок; </w:t>
      </w:r>
    </w:p>
    <w:p w:rsidR="00E00612" w:rsidRPr="00296251" w:rsidRDefault="00E00612" w:rsidP="00E00612">
      <w:pPr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 xml:space="preserve">2) в случае наличия хотя бы одного из оснований для отказа в исправлении опечаток, предусмотренных пунктом 3.10 Административного регламента, принимает решение об отсутствии необходимости исправления опечаток и ошибок. </w:t>
      </w:r>
    </w:p>
    <w:p w:rsidR="00E00612" w:rsidRPr="00296251" w:rsidRDefault="00E00612" w:rsidP="00E00612">
      <w:pPr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 xml:space="preserve">3.14. В случае принятия решения об отсутствии необходимости исправления опечаток и ошибок Администрацией, в течение 3 рабочих дней с момента принятия решения оформляется </w:t>
      </w:r>
      <w:r w:rsidRPr="00296251">
        <w:rPr>
          <w:sz w:val="24"/>
          <w:szCs w:val="24"/>
        </w:rPr>
        <w:lastRenderedPageBreak/>
        <w:t xml:space="preserve">письмо об отсутствии необходимости исправления опечаток и ошибок с указанием причин отсутствия необходимости. </w:t>
      </w:r>
    </w:p>
    <w:p w:rsidR="00E00612" w:rsidRPr="00296251" w:rsidRDefault="00E00612" w:rsidP="00E00612">
      <w:pPr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К письму об отсутствии необходимости исправления опечаток и ошибок прикладывается оригинал документа, выданного по результатам предоставления муниципальной услуги, за исключением случая подачи заявления об исправлении опечаток в электронной форме через РПГУ.</w:t>
      </w:r>
    </w:p>
    <w:p w:rsidR="00E00612" w:rsidRPr="00296251" w:rsidRDefault="00E00612" w:rsidP="00E00612">
      <w:pPr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3.15. Исправление опечаток и ошибок осуществляется Администрацией  в течение трех рабочих дней с момента принятия решения, предусмотренного подпунктом 1 пункта 3.13 Административного регламента.</w:t>
      </w:r>
    </w:p>
    <w:p w:rsidR="00E00612" w:rsidRPr="00296251" w:rsidRDefault="00E00612" w:rsidP="00E00612">
      <w:pPr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 xml:space="preserve">Результатом исправления опечаток и ошибок является подготовленный в 2-х экземплярах документ о предоставлении муниципальной услуги. </w:t>
      </w:r>
    </w:p>
    <w:p w:rsidR="00E00612" w:rsidRPr="00296251" w:rsidRDefault="00E00612" w:rsidP="00E00612">
      <w:pPr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3.16. При исправлении опечаток и ошибок не допускается:</w:t>
      </w:r>
    </w:p>
    <w:p w:rsidR="00E00612" w:rsidRPr="00296251" w:rsidRDefault="00E00612" w:rsidP="00E00612">
      <w:pPr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sym w:font="Symbol" w:char="F02D"/>
      </w:r>
      <w:r w:rsidRPr="00296251">
        <w:rPr>
          <w:sz w:val="24"/>
          <w:szCs w:val="24"/>
        </w:rPr>
        <w:t xml:space="preserve"> изменение содержания документов, являющихся результатом предоставления муниципальной услуги;</w:t>
      </w:r>
    </w:p>
    <w:p w:rsidR="00E00612" w:rsidRPr="00296251" w:rsidRDefault="00E00612" w:rsidP="00E00612">
      <w:pPr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sym w:font="Symbol" w:char="F02D"/>
      </w:r>
      <w:r w:rsidRPr="00296251">
        <w:rPr>
          <w:sz w:val="24"/>
          <w:szCs w:val="24"/>
        </w:rPr>
        <w:t xml:space="preserve">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 </w:t>
      </w:r>
    </w:p>
    <w:p w:rsidR="00E00612" w:rsidRPr="00296251" w:rsidRDefault="00E00612" w:rsidP="00E00612">
      <w:pPr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3.17. Документы, предусмотренные пунктом 3.14 и абзацем вторым пункта 3.15 Административного регламента, направляются заявителю по почте или вручаются лично в течение 1 рабочего дня с момента их подписания.</w:t>
      </w:r>
    </w:p>
    <w:p w:rsidR="00E00612" w:rsidRPr="00296251" w:rsidRDefault="00E00612" w:rsidP="00E00612">
      <w:pPr>
        <w:ind w:firstLine="709"/>
        <w:jc w:val="both"/>
        <w:rPr>
          <w:sz w:val="24"/>
          <w:szCs w:val="24"/>
        </w:rPr>
      </w:pPr>
      <w:proofErr w:type="gramStart"/>
      <w:r w:rsidRPr="00296251">
        <w:rPr>
          <w:sz w:val="24"/>
          <w:szCs w:val="24"/>
        </w:rPr>
        <w:t>В случае подачи заявления об исправлении опечаток и ошибок в электронной форме через РПГУ, заявитель в течение одного рабочего дня с момента принятия решения, предусмотренного подпунктом 1 пункта 3.13 Административного регламента, информируется о принятии такого решения и необходимости представления в Администрацию оригинального экземпляра документа о предоставлении муниципальной услуги, содержащего  опечатки и ошибки.</w:t>
      </w:r>
      <w:proofErr w:type="gramEnd"/>
    </w:p>
    <w:p w:rsidR="00E00612" w:rsidRPr="00296251" w:rsidRDefault="00E00612" w:rsidP="00E00612">
      <w:pPr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Первый оригинальный экземпляр документа о предоставлении муниципальной услуги, содержащий опечатки и ошибки, подлежат уничтожению.</w:t>
      </w:r>
    </w:p>
    <w:p w:rsidR="00E00612" w:rsidRPr="00296251" w:rsidRDefault="00E00612" w:rsidP="00E00612">
      <w:pPr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Второй оригинальный экземпляр документа о предоставлении муниципальной услуги, содержащий опечатки и ошибки хранится в Администрации.</w:t>
      </w:r>
    </w:p>
    <w:p w:rsidR="00E00612" w:rsidRPr="00296251" w:rsidRDefault="00E00612" w:rsidP="00E00612">
      <w:pPr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Акт уничтожения документов, содержащих опечатки и ошибки, составляется в одном экземпляре и подшивается к документам, на основании которых была предоставлена муниципальная услуга.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3.18. В случае внесения изменений в выданный по результатам предоставления муниципальной услуги документ, направленный на исправление ошибок, допущенных по вине Администрации,  плата с Заявителя не взимается.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00612" w:rsidRPr="00296251" w:rsidRDefault="00E00612" w:rsidP="00E0061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96251">
        <w:rPr>
          <w:b/>
          <w:sz w:val="24"/>
          <w:szCs w:val="24"/>
          <w:lang w:val="en-US"/>
        </w:rPr>
        <w:t>IV</w:t>
      </w:r>
      <w:r w:rsidRPr="00296251">
        <w:rPr>
          <w:b/>
          <w:sz w:val="24"/>
          <w:szCs w:val="24"/>
        </w:rPr>
        <w:t>. Формы контроля за исполнением административного регламента</w:t>
      </w:r>
    </w:p>
    <w:p w:rsidR="00E00612" w:rsidRPr="00296251" w:rsidRDefault="00E00612" w:rsidP="00E0061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E00612" w:rsidRPr="00296251" w:rsidRDefault="00E00612" w:rsidP="00E00612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296251">
        <w:rPr>
          <w:b/>
          <w:sz w:val="24"/>
          <w:szCs w:val="24"/>
        </w:rPr>
        <w:t xml:space="preserve">Порядок осуществления текущего </w:t>
      </w:r>
      <w:proofErr w:type="gramStart"/>
      <w:r w:rsidRPr="00296251">
        <w:rPr>
          <w:b/>
          <w:sz w:val="24"/>
          <w:szCs w:val="24"/>
        </w:rPr>
        <w:t>контроля за</w:t>
      </w:r>
      <w:proofErr w:type="gramEnd"/>
      <w:r w:rsidRPr="00296251">
        <w:rPr>
          <w:b/>
          <w:sz w:val="24"/>
          <w:szCs w:val="24"/>
        </w:rPr>
        <w:t xml:space="preserve"> соблюдением</w:t>
      </w:r>
    </w:p>
    <w:p w:rsidR="00E00612" w:rsidRPr="00296251" w:rsidRDefault="00E00612" w:rsidP="00E0061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96251">
        <w:rPr>
          <w:b/>
          <w:sz w:val="24"/>
          <w:szCs w:val="24"/>
        </w:rPr>
        <w:t>и исполнением ответственными должностными лицами положений</w:t>
      </w:r>
    </w:p>
    <w:p w:rsidR="00E00612" w:rsidRPr="00296251" w:rsidRDefault="00E00612" w:rsidP="00E0061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96251">
        <w:rPr>
          <w:b/>
          <w:sz w:val="24"/>
          <w:szCs w:val="24"/>
        </w:rPr>
        <w:t>регламента и иных нормативных правовых актов,</w:t>
      </w:r>
    </w:p>
    <w:p w:rsidR="00E00612" w:rsidRPr="00296251" w:rsidRDefault="00E00612" w:rsidP="00E0061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proofErr w:type="gramStart"/>
      <w:r w:rsidRPr="00296251">
        <w:rPr>
          <w:b/>
          <w:sz w:val="24"/>
          <w:szCs w:val="24"/>
        </w:rPr>
        <w:t>устанавливающих</w:t>
      </w:r>
      <w:proofErr w:type="gramEnd"/>
      <w:r w:rsidRPr="00296251">
        <w:rPr>
          <w:b/>
          <w:sz w:val="24"/>
          <w:szCs w:val="24"/>
        </w:rPr>
        <w:t xml:space="preserve"> требования к предоставлению муниципальной</w:t>
      </w:r>
    </w:p>
    <w:p w:rsidR="00E00612" w:rsidRPr="00296251" w:rsidRDefault="00E00612" w:rsidP="00E0061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96251">
        <w:rPr>
          <w:b/>
          <w:sz w:val="24"/>
          <w:szCs w:val="24"/>
        </w:rPr>
        <w:t>услуги, а также принятием ими решений</w:t>
      </w:r>
    </w:p>
    <w:p w:rsidR="00E00612" w:rsidRPr="00296251" w:rsidRDefault="00E00612" w:rsidP="00E0061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96251">
        <w:rPr>
          <w:sz w:val="24"/>
          <w:szCs w:val="24"/>
        </w:rPr>
        <w:t xml:space="preserve">4.1. Текущий </w:t>
      </w:r>
      <w:proofErr w:type="gramStart"/>
      <w:r w:rsidRPr="00296251">
        <w:rPr>
          <w:sz w:val="24"/>
          <w:szCs w:val="24"/>
        </w:rPr>
        <w:t>контроль за</w:t>
      </w:r>
      <w:proofErr w:type="gramEnd"/>
      <w:r w:rsidRPr="00296251">
        <w:rPr>
          <w:sz w:val="24"/>
          <w:szCs w:val="24"/>
        </w:rPr>
        <w:t xml:space="preserve">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E00612" w:rsidRPr="00296251" w:rsidRDefault="00E00612" w:rsidP="00E0061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E00612" w:rsidRPr="00296251" w:rsidRDefault="00E00612" w:rsidP="00E0061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Текущий контроль осуществляется путем проведения проверок:</w:t>
      </w:r>
    </w:p>
    <w:p w:rsidR="00E00612" w:rsidRPr="00296251" w:rsidRDefault="00E00612" w:rsidP="00E0061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решений о предоставлении (об отказе в предоставлении) муниципальной услуги;</w:t>
      </w:r>
    </w:p>
    <w:p w:rsidR="00E00612" w:rsidRPr="00296251" w:rsidRDefault="00E00612" w:rsidP="00E0061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выявления и устранения нарушений прав граждан;</w:t>
      </w:r>
    </w:p>
    <w:p w:rsidR="00E00612" w:rsidRPr="00296251" w:rsidRDefault="00E00612" w:rsidP="00E0061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96251">
        <w:rPr>
          <w:sz w:val="24"/>
          <w:szCs w:val="24"/>
        </w:rPr>
        <w:lastRenderedPageBreak/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E00612" w:rsidRPr="00296251" w:rsidRDefault="00E00612" w:rsidP="00E0061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00612" w:rsidRPr="00296251" w:rsidRDefault="00E00612" w:rsidP="00E00612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296251">
        <w:rPr>
          <w:b/>
          <w:sz w:val="24"/>
          <w:szCs w:val="24"/>
        </w:rPr>
        <w:t xml:space="preserve">Порядок и периодичность осуществления </w:t>
      </w:r>
      <w:proofErr w:type="gramStart"/>
      <w:r w:rsidRPr="00296251">
        <w:rPr>
          <w:b/>
          <w:sz w:val="24"/>
          <w:szCs w:val="24"/>
        </w:rPr>
        <w:t>плановых</w:t>
      </w:r>
      <w:proofErr w:type="gramEnd"/>
      <w:r w:rsidRPr="00296251">
        <w:rPr>
          <w:b/>
          <w:sz w:val="24"/>
          <w:szCs w:val="24"/>
        </w:rPr>
        <w:t xml:space="preserve"> и внеплановых</w:t>
      </w:r>
    </w:p>
    <w:p w:rsidR="00E00612" w:rsidRPr="00296251" w:rsidRDefault="00E00612" w:rsidP="00E0061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96251">
        <w:rPr>
          <w:b/>
          <w:sz w:val="24"/>
          <w:szCs w:val="24"/>
        </w:rPr>
        <w:t>проверок полноты и качества предоставления муниципальной</w:t>
      </w:r>
    </w:p>
    <w:p w:rsidR="00E00612" w:rsidRPr="00296251" w:rsidRDefault="00E00612" w:rsidP="00E0061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96251">
        <w:rPr>
          <w:b/>
          <w:sz w:val="24"/>
          <w:szCs w:val="24"/>
        </w:rPr>
        <w:t xml:space="preserve">услуги, в том числе порядок и формы </w:t>
      </w:r>
      <w:proofErr w:type="gramStart"/>
      <w:r w:rsidRPr="00296251">
        <w:rPr>
          <w:b/>
          <w:sz w:val="24"/>
          <w:szCs w:val="24"/>
        </w:rPr>
        <w:t>контроля за</w:t>
      </w:r>
      <w:proofErr w:type="gramEnd"/>
      <w:r w:rsidRPr="00296251">
        <w:rPr>
          <w:b/>
          <w:sz w:val="24"/>
          <w:szCs w:val="24"/>
        </w:rPr>
        <w:t xml:space="preserve"> полнотой</w:t>
      </w:r>
    </w:p>
    <w:p w:rsidR="00E00612" w:rsidRPr="00296251" w:rsidRDefault="00E00612" w:rsidP="00E0061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96251">
        <w:rPr>
          <w:b/>
          <w:sz w:val="24"/>
          <w:szCs w:val="24"/>
        </w:rPr>
        <w:t>и качеством предоставления муниципальной услуги</w:t>
      </w:r>
    </w:p>
    <w:p w:rsidR="00E00612" w:rsidRPr="00296251" w:rsidRDefault="00E00612" w:rsidP="00E0061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96251">
        <w:rPr>
          <w:sz w:val="24"/>
          <w:szCs w:val="24"/>
        </w:rPr>
        <w:t xml:space="preserve">4.2. </w:t>
      </w:r>
      <w:proofErr w:type="gramStart"/>
      <w:r w:rsidRPr="00296251">
        <w:rPr>
          <w:sz w:val="24"/>
          <w:szCs w:val="24"/>
        </w:rPr>
        <w:t>Контроль за</w:t>
      </w:r>
      <w:proofErr w:type="gramEnd"/>
      <w:r w:rsidRPr="00296251">
        <w:rPr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E00612" w:rsidRPr="00296251" w:rsidRDefault="00E00612" w:rsidP="00E0061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4.3. Плановые проверки осуществляются на основании годовых планов работы Администрации, утверждаемых руководителем Администрации. При плановой проверке полноты и качества предоставления муниципальной услуги контролю подлежат:</w:t>
      </w:r>
    </w:p>
    <w:p w:rsidR="00E00612" w:rsidRPr="00296251" w:rsidRDefault="00E00612" w:rsidP="00E0061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соблюдение сроков предоставления муниципальной услуги;</w:t>
      </w:r>
    </w:p>
    <w:p w:rsidR="00E00612" w:rsidRPr="00296251" w:rsidRDefault="00E00612" w:rsidP="00E0061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соблюдение положений настоящего Административного регламента;</w:t>
      </w:r>
    </w:p>
    <w:p w:rsidR="00E00612" w:rsidRPr="00296251" w:rsidRDefault="00E00612" w:rsidP="00E0061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правильность и обоснованность принятого решения об отказе в предоставлении муниципальной услуги.</w:t>
      </w:r>
    </w:p>
    <w:p w:rsidR="00E00612" w:rsidRPr="00296251" w:rsidRDefault="00E00612" w:rsidP="00E0061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Основанием для проведения внеплановых проверок являются:</w:t>
      </w:r>
    </w:p>
    <w:p w:rsidR="00E00612" w:rsidRPr="00296251" w:rsidRDefault="00E00612" w:rsidP="00E0061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 и нормативных правовых актов органов местного самоуправления;</w:t>
      </w:r>
    </w:p>
    <w:p w:rsidR="00E00612" w:rsidRPr="00296251" w:rsidRDefault="00E00612" w:rsidP="00E0061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E00612" w:rsidRPr="00296251" w:rsidRDefault="00E00612" w:rsidP="00E0061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4.4. Для проведения проверки создается комиссия, в состав которой включаются должностные лица и специалисты Администрации.</w:t>
      </w:r>
    </w:p>
    <w:p w:rsidR="00E00612" w:rsidRPr="00296251" w:rsidRDefault="00E00612" w:rsidP="00E0061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Проверка осуществляется на основании распоряжения Администрации.</w:t>
      </w:r>
    </w:p>
    <w:p w:rsidR="00E00612" w:rsidRPr="00296251" w:rsidRDefault="00E00612" w:rsidP="00E0061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4.5. Результаты проверки оформляются в виде справки, в которой отражаются выявленные недостатки и указываются сроки их устранения. Справка подписывается должностными лицами и специалистами Администрации, проводившими проверку. Проверяемые лица под роспись знакомятся со справкой.</w:t>
      </w:r>
    </w:p>
    <w:p w:rsidR="00E00612" w:rsidRPr="00296251" w:rsidRDefault="00E00612" w:rsidP="00E0061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00612" w:rsidRPr="00296251" w:rsidRDefault="00E00612" w:rsidP="00E00612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296251">
        <w:rPr>
          <w:b/>
          <w:sz w:val="24"/>
          <w:szCs w:val="24"/>
        </w:rPr>
        <w:t>Ответственность должностных лиц за решения и действия</w:t>
      </w:r>
    </w:p>
    <w:p w:rsidR="00E00612" w:rsidRPr="00296251" w:rsidRDefault="00E00612" w:rsidP="00E0061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96251">
        <w:rPr>
          <w:b/>
          <w:sz w:val="24"/>
          <w:szCs w:val="24"/>
        </w:rPr>
        <w:t xml:space="preserve">(бездействие), </w:t>
      </w:r>
      <w:proofErr w:type="gramStart"/>
      <w:r w:rsidRPr="00296251">
        <w:rPr>
          <w:b/>
          <w:sz w:val="24"/>
          <w:szCs w:val="24"/>
        </w:rPr>
        <w:t>принимаемые</w:t>
      </w:r>
      <w:proofErr w:type="gramEnd"/>
      <w:r w:rsidRPr="00296251">
        <w:rPr>
          <w:b/>
          <w:sz w:val="24"/>
          <w:szCs w:val="24"/>
        </w:rPr>
        <w:t xml:space="preserve"> (осуществляемые) ими в ходе</w:t>
      </w:r>
    </w:p>
    <w:p w:rsidR="00E00612" w:rsidRPr="00296251" w:rsidRDefault="00E00612" w:rsidP="00E0061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96251">
        <w:rPr>
          <w:b/>
          <w:sz w:val="24"/>
          <w:szCs w:val="24"/>
        </w:rPr>
        <w:t>предоставления муниципальной услуги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4.6. По результатам проведенных проверок в случае выявления нарушений положений Административного регламента, нормативных правовых актов Российской Федерации,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E00612" w:rsidRPr="00296251" w:rsidRDefault="00E00612" w:rsidP="00E0061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E00612" w:rsidRPr="00296251" w:rsidRDefault="00E00612" w:rsidP="00E00612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E00612" w:rsidRPr="00296251" w:rsidRDefault="00E00612" w:rsidP="00E00612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296251">
        <w:rPr>
          <w:b/>
          <w:sz w:val="24"/>
          <w:szCs w:val="24"/>
        </w:rPr>
        <w:t xml:space="preserve">Требования к порядку и формам </w:t>
      </w:r>
      <w:proofErr w:type="gramStart"/>
      <w:r w:rsidRPr="00296251">
        <w:rPr>
          <w:b/>
          <w:sz w:val="24"/>
          <w:szCs w:val="24"/>
        </w:rPr>
        <w:t>контроля за</w:t>
      </w:r>
      <w:proofErr w:type="gramEnd"/>
      <w:r w:rsidRPr="00296251">
        <w:rPr>
          <w:b/>
          <w:sz w:val="24"/>
          <w:szCs w:val="24"/>
        </w:rPr>
        <w:t xml:space="preserve"> предоставлением</w:t>
      </w:r>
    </w:p>
    <w:p w:rsidR="00E00612" w:rsidRPr="00296251" w:rsidRDefault="00E00612" w:rsidP="00E0061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96251">
        <w:rPr>
          <w:b/>
          <w:sz w:val="24"/>
          <w:szCs w:val="24"/>
        </w:rPr>
        <w:t>муниципальной услуги, в том числе со стороны граждан,</w:t>
      </w:r>
    </w:p>
    <w:p w:rsidR="00E00612" w:rsidRPr="00296251" w:rsidRDefault="00E00612" w:rsidP="00E0061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96251">
        <w:rPr>
          <w:b/>
          <w:sz w:val="24"/>
          <w:szCs w:val="24"/>
        </w:rPr>
        <w:t>их объединений и организаций</w:t>
      </w:r>
    </w:p>
    <w:p w:rsidR="00E00612" w:rsidRPr="00296251" w:rsidRDefault="00E00612" w:rsidP="00E0061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96251">
        <w:rPr>
          <w:sz w:val="24"/>
          <w:szCs w:val="24"/>
        </w:rPr>
        <w:t xml:space="preserve">4.7. Граждане, их объединения и организации имеют право осуществлять </w:t>
      </w:r>
      <w:proofErr w:type="gramStart"/>
      <w:r w:rsidRPr="00296251">
        <w:rPr>
          <w:sz w:val="24"/>
          <w:szCs w:val="24"/>
        </w:rPr>
        <w:t>контроль за</w:t>
      </w:r>
      <w:proofErr w:type="gramEnd"/>
      <w:r w:rsidRPr="00296251">
        <w:rPr>
          <w:sz w:val="24"/>
          <w:szCs w:val="24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E00612" w:rsidRPr="00296251" w:rsidRDefault="00E00612" w:rsidP="00E0061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Граждане, их объединения и организации также имеют право:</w:t>
      </w:r>
    </w:p>
    <w:p w:rsidR="00E00612" w:rsidRPr="00296251" w:rsidRDefault="00E00612" w:rsidP="00E0061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E00612" w:rsidRPr="00296251" w:rsidRDefault="00E00612" w:rsidP="00E0061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96251">
        <w:rPr>
          <w:sz w:val="24"/>
          <w:szCs w:val="24"/>
        </w:rPr>
        <w:lastRenderedPageBreak/>
        <w:t>вносить предложения о мерах по устранению нарушений настоящего Административного регламента.</w:t>
      </w:r>
    </w:p>
    <w:p w:rsidR="00E00612" w:rsidRPr="00296251" w:rsidRDefault="00E00612" w:rsidP="00E0061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4.8. Должностные лица Администрации принимают меры к прекращению допущенных нарушений, устраняют причины и условия, способствующие совершению нарушений.</w:t>
      </w:r>
    </w:p>
    <w:p w:rsidR="00E00612" w:rsidRPr="00296251" w:rsidRDefault="00E00612" w:rsidP="00E0061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E00612" w:rsidRPr="00296251" w:rsidRDefault="00E00612" w:rsidP="00E0061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00612" w:rsidRPr="00296251" w:rsidRDefault="00E00612" w:rsidP="00E0061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296251">
        <w:rPr>
          <w:b/>
          <w:sz w:val="24"/>
          <w:szCs w:val="24"/>
          <w:lang w:val="en-US"/>
        </w:rPr>
        <w:t>V</w:t>
      </w:r>
      <w:r w:rsidRPr="00296251">
        <w:rPr>
          <w:b/>
          <w:sz w:val="24"/>
          <w:szCs w:val="24"/>
        </w:rPr>
        <w:t>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лиц,</w:t>
      </w:r>
    </w:p>
    <w:p w:rsidR="00E00612" w:rsidRPr="00296251" w:rsidRDefault="00E00612" w:rsidP="00E0061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296251">
        <w:rPr>
          <w:b/>
          <w:sz w:val="24"/>
          <w:szCs w:val="24"/>
        </w:rPr>
        <w:t>муниципальных служащих, работников</w:t>
      </w:r>
    </w:p>
    <w:p w:rsidR="00E00612" w:rsidRPr="00296251" w:rsidRDefault="00E00612" w:rsidP="00E0061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:rsidR="00E00612" w:rsidRPr="00296251" w:rsidRDefault="00E00612" w:rsidP="00E00612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proofErr w:type="gramStart"/>
      <w:r w:rsidRPr="00296251">
        <w:rPr>
          <w:b/>
          <w:sz w:val="24"/>
          <w:szCs w:val="24"/>
        </w:rPr>
        <w:t>Информация для заявителя о его праве подать жалобу на решение и (или) действие (бездействие) органа, предоставляющего муниципальную услугу, и (или) его должностных лиц, муниципальных служащих, многофункционального центра и (или) его работников</w:t>
      </w:r>
      <w:proofErr w:type="gramEnd"/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 xml:space="preserve">5.1. </w:t>
      </w:r>
      <w:proofErr w:type="gramStart"/>
      <w:r w:rsidRPr="00296251">
        <w:rPr>
          <w:sz w:val="24"/>
          <w:szCs w:val="24"/>
        </w:rPr>
        <w:t xml:space="preserve">Заявитель имеет право на обжалование решения и (или) действий (бездействия) Администрации, должностных лиц Администрации, муниципальных служащих, </w:t>
      </w:r>
      <w:r w:rsidRPr="00296251">
        <w:rPr>
          <w:bCs/>
          <w:sz w:val="24"/>
          <w:szCs w:val="24"/>
        </w:rPr>
        <w:t xml:space="preserve">многофункционального центра, работников многофункционального центра </w:t>
      </w:r>
      <w:r w:rsidRPr="00296251">
        <w:rPr>
          <w:sz w:val="24"/>
          <w:szCs w:val="24"/>
        </w:rPr>
        <w:t>в досудебном (внесудебном) порядке (далее – жалоба).</w:t>
      </w:r>
      <w:proofErr w:type="gramEnd"/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4"/>
          <w:szCs w:val="24"/>
        </w:rPr>
      </w:pPr>
    </w:p>
    <w:p w:rsidR="00E00612" w:rsidRPr="00296251" w:rsidRDefault="00E00612" w:rsidP="00E00612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296251">
        <w:rPr>
          <w:b/>
          <w:sz w:val="24"/>
          <w:szCs w:val="24"/>
        </w:rPr>
        <w:t>Предмет жалобы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 xml:space="preserve">5.2. </w:t>
      </w:r>
      <w:proofErr w:type="gramStart"/>
      <w:r w:rsidRPr="00296251">
        <w:rPr>
          <w:sz w:val="24"/>
          <w:szCs w:val="24"/>
        </w:rPr>
        <w:t xml:space="preserve">Предметом досудебного (внесудебного) обжалования являются решения </w:t>
      </w:r>
      <w:r w:rsidRPr="00296251">
        <w:rPr>
          <w:sz w:val="24"/>
          <w:szCs w:val="24"/>
        </w:rPr>
        <w:br/>
        <w:t>и действия (бездействие) Администрации, предоставляющей (его) муниципальную услугу,  а также ее (его) должностных лиц, муниципальных служащих, многофункционального центра, работников многофункционального центра.</w:t>
      </w:r>
      <w:proofErr w:type="gramEnd"/>
      <w:r w:rsidRPr="00296251">
        <w:rPr>
          <w:sz w:val="24"/>
          <w:szCs w:val="24"/>
        </w:rPr>
        <w:t xml:space="preserve"> Заявитель может обратиться с жалобой по основаниям и в порядке, установленным статьями 11.1 и 11.2 Федерального закона № 210-ФЗ, в том числе в следующих случаях: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 xml:space="preserve">нарушение срока регистрации заявления о предоставлении муниципальной услуги, комплексного заявления, указанного в статье 15.1 </w:t>
      </w:r>
      <w:r w:rsidRPr="00296251">
        <w:rPr>
          <w:bCs/>
          <w:sz w:val="24"/>
          <w:szCs w:val="24"/>
        </w:rPr>
        <w:t xml:space="preserve">Федерального закона </w:t>
      </w:r>
      <w:r w:rsidRPr="00296251">
        <w:rPr>
          <w:bCs/>
          <w:sz w:val="24"/>
          <w:szCs w:val="24"/>
        </w:rPr>
        <w:br/>
        <w:t>№ 210-ФЗ</w:t>
      </w:r>
      <w:r w:rsidRPr="00296251">
        <w:rPr>
          <w:sz w:val="24"/>
          <w:szCs w:val="24"/>
        </w:rPr>
        <w:t>;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объеме, в порядке, определенном частью 1.3 статьи 16 Федерального закона № 210-ФЗ;</w:t>
      </w:r>
    </w:p>
    <w:p w:rsidR="00E00612" w:rsidRPr="00296251" w:rsidRDefault="00E00612" w:rsidP="00E0061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Республики Башкортостан, муниципальными правовыми актами  для предоставления муниципальной услуги;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Башкортостан, муниципальными правовыми актами для предоставления муниципальной услуги, у Заявителя;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</w:t>
      </w:r>
      <w:r w:rsidRPr="00296251">
        <w:rPr>
          <w:sz w:val="24"/>
          <w:szCs w:val="24"/>
        </w:rPr>
        <w:lastRenderedPageBreak/>
        <w:t>муниципальной услуги в полном объеме, в порядке, определенном частью 1.3 статьи 16 Федерального закона № 210-ФЗ;</w:t>
      </w:r>
    </w:p>
    <w:p w:rsidR="00E00612" w:rsidRPr="00296251" w:rsidRDefault="00E00612" w:rsidP="00E00612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Башкортостан, муниципальными правовыми актами;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296251">
        <w:rPr>
          <w:sz w:val="24"/>
          <w:szCs w:val="24"/>
        </w:rPr>
        <w:t>отказ Администрации, должностного лица Администрации 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296251">
        <w:rPr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объеме, в порядке, определенном частью 1.3 статьи 16 Федерального закона № 210-ФЗ;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нарушение срока или порядка выдачи документов по результатам предоставления муниципальной услуги;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296251">
        <w:rPr>
          <w:sz w:val="24"/>
          <w:szCs w:val="24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 w:rsidRPr="00296251">
        <w:rPr>
          <w:sz w:val="24"/>
          <w:szCs w:val="24"/>
        </w:rPr>
        <w:br/>
        <w:t>в соответствии с ними иными нормативными правовыми актами Российской Федерации, законами и иными нормативными правовыми актами Республики Башкортостан, муниципальными правовыми актами.</w:t>
      </w:r>
      <w:proofErr w:type="gramEnd"/>
      <w:r w:rsidRPr="00296251">
        <w:rPr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объеме, в порядке, определенном частью 1.3 статьи 16 Федерального закона № 210-ФЗ;</w:t>
      </w:r>
    </w:p>
    <w:p w:rsidR="00E00612" w:rsidRPr="00296251" w:rsidRDefault="00E00612" w:rsidP="00E00612">
      <w:pPr>
        <w:pStyle w:val="HTM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6251">
        <w:rPr>
          <w:rFonts w:ascii="Times New Roman" w:eastAsia="Calibri" w:hAnsi="Times New Roman" w:cs="Times New Roman"/>
          <w:sz w:val="24"/>
          <w:szCs w:val="24"/>
          <w:lang w:eastAsia="en-US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210-ФЗ».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210-ФЗ.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296251">
        <w:rPr>
          <w:b/>
          <w:sz w:val="24"/>
          <w:szCs w:val="24"/>
        </w:rPr>
        <w:t>Органы местного самоуправления, организации,</w:t>
      </w:r>
    </w:p>
    <w:p w:rsidR="00E00612" w:rsidRPr="00296251" w:rsidRDefault="00E00612" w:rsidP="00E0061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96251">
        <w:rPr>
          <w:b/>
          <w:sz w:val="24"/>
          <w:szCs w:val="24"/>
        </w:rPr>
        <w:t xml:space="preserve">уполномоченные на рассмотрение жалобы и должностные лица, </w:t>
      </w:r>
    </w:p>
    <w:p w:rsidR="00E00612" w:rsidRPr="00296251" w:rsidRDefault="00E00612" w:rsidP="00E0061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96251">
        <w:rPr>
          <w:b/>
          <w:sz w:val="24"/>
          <w:szCs w:val="24"/>
        </w:rPr>
        <w:t xml:space="preserve">которым может быть направлена жалоба заявителя в </w:t>
      </w:r>
      <w:proofErr w:type="gramStart"/>
      <w:r w:rsidRPr="00296251">
        <w:rPr>
          <w:b/>
          <w:sz w:val="24"/>
          <w:szCs w:val="24"/>
        </w:rPr>
        <w:t>досудебном</w:t>
      </w:r>
      <w:proofErr w:type="gramEnd"/>
      <w:r w:rsidRPr="00296251">
        <w:rPr>
          <w:b/>
          <w:sz w:val="24"/>
          <w:szCs w:val="24"/>
        </w:rPr>
        <w:t xml:space="preserve"> </w:t>
      </w:r>
    </w:p>
    <w:p w:rsidR="00E00612" w:rsidRPr="00296251" w:rsidRDefault="00E00612" w:rsidP="00E0061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96251">
        <w:rPr>
          <w:b/>
          <w:sz w:val="24"/>
          <w:szCs w:val="24"/>
        </w:rPr>
        <w:t xml:space="preserve">(внесудебном) </w:t>
      </w:r>
      <w:proofErr w:type="gramStart"/>
      <w:r w:rsidRPr="00296251">
        <w:rPr>
          <w:b/>
          <w:sz w:val="24"/>
          <w:szCs w:val="24"/>
        </w:rPr>
        <w:t>порядке</w:t>
      </w:r>
      <w:proofErr w:type="gramEnd"/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5.3. Жалоба на решения и действия (бездействие) Администрации, должностного лица Администрации, муниципального служащего подается руководителю Администрации.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Жалоба на решения и действия (бездействие) руководителя Администрации подается в соответствующий  орган местного самоуправления, являющийся учредителем Администрации либо, в случае его отсутствия рассматривается непосредственно руководителем Администрации.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В Администрации, предоставляющем муниципальную услугу, многофункциональном центре, учредителе многофункционального центра определяются уполномоченные на рассмотрение жалоб должностные лица.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00612" w:rsidRPr="00296251" w:rsidRDefault="00E00612" w:rsidP="00E00612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296251">
        <w:rPr>
          <w:b/>
          <w:sz w:val="24"/>
          <w:szCs w:val="24"/>
        </w:rPr>
        <w:lastRenderedPageBreak/>
        <w:t>Порядок подачи и рассмотрения жалобы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5.4. Жалоба подается в письменной форме на бумажном носителе, в том числе по почте, а также при личном приеме заявителя, или в электронном виде.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Жалоба должна содержать: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296251">
        <w:rPr>
          <w:sz w:val="24"/>
          <w:szCs w:val="24"/>
        </w:rPr>
        <w:t>наименование органа, предоставляющего муниципальную услугу, его должностного лица, его руководителя, муниципального служащего,  многофункционального центра, его руководителя и (или) работника,  решения и действия (бездействие) которых обжалуются;</w:t>
      </w:r>
      <w:proofErr w:type="gramEnd"/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296251">
        <w:rPr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его должностного лица, муниципального служащего, многофункционального центра, работника многофункционального центра;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bCs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 либо муниципального служащего, многофункционального центра, работника многофункционального центра. Заявителем могут быть представлены документы (при наличии), подтверждающие доводы заявителя, либо их копии</w:t>
      </w:r>
      <w:r w:rsidRPr="00296251">
        <w:rPr>
          <w:sz w:val="24"/>
          <w:szCs w:val="24"/>
        </w:rPr>
        <w:t>.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 xml:space="preserve">В случае если жалоба подается через представителя,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296251">
        <w:rPr>
          <w:sz w:val="24"/>
          <w:szCs w:val="24"/>
        </w:rPr>
        <w:t>представлена</w:t>
      </w:r>
      <w:proofErr w:type="gramEnd"/>
      <w:r w:rsidRPr="00296251">
        <w:rPr>
          <w:sz w:val="24"/>
          <w:szCs w:val="24"/>
        </w:rPr>
        <w:t>: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 xml:space="preserve">а) оформленная в соответствии с </w:t>
      </w:r>
      <w:hyperlink r:id="rId12" w:history="1">
        <w:r w:rsidRPr="00296251">
          <w:rPr>
            <w:sz w:val="24"/>
            <w:szCs w:val="24"/>
          </w:rPr>
          <w:t>законодательством</w:t>
        </w:r>
      </w:hyperlink>
      <w:r w:rsidRPr="00296251">
        <w:rPr>
          <w:sz w:val="24"/>
          <w:szCs w:val="24"/>
        </w:rPr>
        <w:t xml:space="preserve"> Российской Федерации доверенность (для физических лиц);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в) копия решения о назначении или об избрании либо распоряжения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5.5. Прием жалоб в письменной форме осуществляется: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5.5.1. Администрацией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Время приема жалоб должно совпадать со временем предоставления муниципальной услуги.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Жалоба в письменной форме может быть также направлена по почте.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296251">
        <w:rPr>
          <w:sz w:val="24"/>
          <w:szCs w:val="24"/>
        </w:rPr>
        <w:t>5.5.2. М</w:t>
      </w:r>
      <w:r w:rsidRPr="00296251">
        <w:rPr>
          <w:bCs/>
          <w:sz w:val="24"/>
          <w:szCs w:val="24"/>
        </w:rPr>
        <w:t xml:space="preserve">ногофункциональным центром. 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296251">
        <w:rPr>
          <w:bCs/>
          <w:sz w:val="24"/>
          <w:szCs w:val="24"/>
        </w:rPr>
        <w:t>При поступлении жалобы на</w:t>
      </w:r>
      <w:r w:rsidRPr="00296251">
        <w:rPr>
          <w:sz w:val="24"/>
          <w:szCs w:val="24"/>
        </w:rPr>
        <w:t xml:space="preserve"> решения и (или) действия (бездействия) Администрации, ее (его) должностного лица, муниципального служащего</w:t>
      </w:r>
      <w:r w:rsidRPr="00296251">
        <w:rPr>
          <w:bCs/>
          <w:sz w:val="24"/>
          <w:szCs w:val="24"/>
        </w:rPr>
        <w:t xml:space="preserve"> многофункциональный центр обеспечивает  ее передачу в Администрацию в порядке и сроки,  которые установлены соглашением о взаимодействии между многофункциональным центром и Администрацией,  предоставляющим муниципальную услугу,  но не позднее следующего рабочего дня со дня поступления жалобы.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При этом срок рассмотрения жалобы исчисляется со дня регистрации жалобы в Администрации.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5.6. В электронном виде жалоба может быть подана Заявителем посредством: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5.6.1. официального сайта муниципального района;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 xml:space="preserve">5.6.2. РПГУ, а также Федеральной государственной информационной системы, обеспечивающий процесс досудебного (внесудебного) обжалования решений и действий </w:t>
      </w:r>
      <w:r w:rsidRPr="00296251">
        <w:rPr>
          <w:sz w:val="24"/>
          <w:szCs w:val="24"/>
        </w:rPr>
        <w:lastRenderedPageBreak/>
        <w:t>(бездействия), совершенных при предоставлении государственных и муниципальных услуг (https://do.gosuslugi.ru/).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 xml:space="preserve">При подаче жалобы в электронном виде документы, указанные в </w:t>
      </w:r>
      <w:hyperlink r:id="rId13" w:anchor="Par33" w:history="1">
        <w:r w:rsidRPr="00296251">
          <w:rPr>
            <w:rStyle w:val="a3"/>
            <w:color w:val="000000"/>
            <w:sz w:val="24"/>
            <w:szCs w:val="24"/>
          </w:rPr>
          <w:t>пункте 5.4</w:t>
        </w:r>
      </w:hyperlink>
      <w:r w:rsidRPr="00296251">
        <w:rPr>
          <w:sz w:val="24"/>
          <w:szCs w:val="24"/>
        </w:rPr>
        <w:t xml:space="preserve">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96251">
        <w:rPr>
          <w:sz w:val="24"/>
          <w:szCs w:val="24"/>
        </w:rPr>
        <w:t>В случае</w:t>
      </w:r>
      <w:proofErr w:type="gramStart"/>
      <w:r w:rsidRPr="00296251">
        <w:rPr>
          <w:sz w:val="24"/>
          <w:szCs w:val="24"/>
        </w:rPr>
        <w:t>,</w:t>
      </w:r>
      <w:proofErr w:type="gramEnd"/>
      <w:r w:rsidRPr="00296251">
        <w:rPr>
          <w:sz w:val="24"/>
          <w:szCs w:val="24"/>
        </w:rPr>
        <w:t xml:space="preserve"> если в компетенцию Администрации, многофункционального центра, учредителя многофункционального центра не входит принятие решения по поданной заявителем жалобе, в течение трех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4"/>
          <w:szCs w:val="24"/>
        </w:rPr>
      </w:pPr>
    </w:p>
    <w:p w:rsidR="00E00612" w:rsidRPr="00296251" w:rsidRDefault="00E00612" w:rsidP="00E00612">
      <w:pPr>
        <w:autoSpaceDE w:val="0"/>
        <w:autoSpaceDN w:val="0"/>
        <w:adjustRightInd w:val="0"/>
        <w:ind w:firstLine="142"/>
        <w:jc w:val="center"/>
        <w:outlineLvl w:val="0"/>
        <w:rPr>
          <w:b/>
          <w:sz w:val="24"/>
          <w:szCs w:val="24"/>
        </w:rPr>
      </w:pPr>
      <w:r w:rsidRPr="00296251">
        <w:rPr>
          <w:b/>
          <w:sz w:val="24"/>
          <w:szCs w:val="24"/>
        </w:rPr>
        <w:t>Сроки рассмотрения жалобы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5.7. Жалоба, поступившая в Администрацию, предоставляющий муниципальную услугу, многофункциональный центр, учредителю многофункционального центра, подлежит рассмотрению в течение пятнадцати рабочих дней со дня ее регистрации.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В случае обжалования отказа Администрации, его должностного лица либо муниципального служащего, многофункционального центра, работников многофункционального центра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 в течение 5 рабочих дней со дня ее регистрации.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4"/>
          <w:szCs w:val="24"/>
        </w:rPr>
      </w:pPr>
      <w:r w:rsidRPr="00296251">
        <w:rPr>
          <w:b/>
          <w:sz w:val="24"/>
          <w:szCs w:val="24"/>
        </w:rPr>
        <w:t xml:space="preserve">Перечень оснований для приостановления рассмотрения жалобы в случае, если возможность приостановления предусмотрена 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4"/>
          <w:szCs w:val="24"/>
        </w:rPr>
      </w:pPr>
      <w:r w:rsidRPr="00296251">
        <w:rPr>
          <w:b/>
          <w:sz w:val="24"/>
          <w:szCs w:val="24"/>
        </w:rPr>
        <w:t>законодательством Российской Федерации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5.8. Оснований для приостановления рассмотрения жалобы не имеется.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00612" w:rsidRPr="00296251" w:rsidRDefault="00E00612" w:rsidP="00E00612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296251">
        <w:rPr>
          <w:b/>
          <w:sz w:val="24"/>
          <w:szCs w:val="24"/>
        </w:rPr>
        <w:t>Результат рассмотрения жалобы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5.9. По результатам рассмотрения жалобы должностным лицом Администрации, многофункционального центра, учредителя многофункционального центра, наделенным полномочиями по рассмотрению жалоб, принимается одно из следующих решений: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296251">
        <w:rPr>
          <w:sz w:val="24"/>
          <w:szCs w:val="24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 муниципальной услуги документах,  возврата 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Башкортостан, муниципальными правовыми актами;</w:t>
      </w:r>
      <w:proofErr w:type="gramEnd"/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96251">
        <w:rPr>
          <w:sz w:val="24"/>
          <w:szCs w:val="24"/>
        </w:rPr>
        <w:t>в удовлетворении жалобы отказывается</w:t>
      </w:r>
      <w:r w:rsidRPr="00296251">
        <w:rPr>
          <w:rFonts w:eastAsia="Calibri"/>
          <w:sz w:val="24"/>
          <w:szCs w:val="24"/>
        </w:rPr>
        <w:t>.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96251">
        <w:rPr>
          <w:sz w:val="24"/>
          <w:szCs w:val="24"/>
        </w:rPr>
        <w:t>При удовлетворении жалобы Администрация, многофункциональный центр, учредитель многофункционального центра 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 и Республики Башкортостан.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96251">
        <w:rPr>
          <w:sz w:val="24"/>
          <w:szCs w:val="24"/>
        </w:rPr>
        <w:t>Администрация, многофункциональный центр, учредитель многофункционального центра  отказывает в удовлетворении жалобы в следующих случаях: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96251">
        <w:rPr>
          <w:sz w:val="24"/>
          <w:szCs w:val="24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96251">
        <w:rPr>
          <w:sz w:val="24"/>
          <w:szCs w:val="24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96251">
        <w:rPr>
          <w:sz w:val="24"/>
          <w:szCs w:val="24"/>
        </w:rPr>
        <w:t>в) наличие решения по жалобе, принятого ранее в отношении того же Заявителя и по тому же предмету жалобы.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96251">
        <w:rPr>
          <w:sz w:val="24"/>
          <w:szCs w:val="24"/>
        </w:rPr>
        <w:lastRenderedPageBreak/>
        <w:t>Администрация, многофункциональный центр, учредитель многофункционального центра вправе оставить жалобу без ответа по существу поставленных в ней вопросов в следующих случаях: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96251">
        <w:rPr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96251">
        <w:rPr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жалобе;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текст письменного обращения не позволяет определить суть предложения, заявления или жалобы.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4"/>
          <w:szCs w:val="24"/>
        </w:rPr>
      </w:pPr>
      <w:r w:rsidRPr="00296251">
        <w:rPr>
          <w:b/>
          <w:sz w:val="24"/>
          <w:szCs w:val="24"/>
        </w:rPr>
        <w:t>Порядок информирования заявителя о результатах рассмотрения жалобы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 xml:space="preserve">5.10. Не позднее дня, следующего за днем принятия решения, указанного в </w:t>
      </w:r>
      <w:hyperlink r:id="rId14" w:anchor="Par60" w:history="1">
        <w:r w:rsidRPr="00296251">
          <w:rPr>
            <w:rStyle w:val="a3"/>
            <w:color w:val="000000"/>
            <w:sz w:val="24"/>
            <w:szCs w:val="24"/>
          </w:rPr>
          <w:t>пункте 5.9</w:t>
        </w:r>
      </w:hyperlink>
      <w:r w:rsidRPr="00296251">
        <w:rPr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форме электронного документа, подписанного электронной цифровой подписью, направляется мотивированный ответ о результатах рассмотрения жалобы.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5.11. В ответе по результатам рассмотрения жалобы указываются: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296251">
        <w:rPr>
          <w:sz w:val="24"/>
          <w:szCs w:val="24"/>
        </w:rPr>
        <w:t>наименование Администрации, многофункционального центра, учредителя многофункционального центра, рассмотревшего жалобу,  должность, фамилия, имя, отчество (последнее - при наличии) его  должностного лица, принявшего решение по жалобе;</w:t>
      </w:r>
      <w:proofErr w:type="gramEnd"/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фамилия, имя, отчество (последнее - при наличии) или наименование Заявителя;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основания для принятия решения по жалобе;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принятое по жалобе решение;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в случае</w:t>
      </w:r>
      <w:proofErr w:type="gramStart"/>
      <w:r w:rsidRPr="00296251">
        <w:rPr>
          <w:sz w:val="24"/>
          <w:szCs w:val="24"/>
        </w:rPr>
        <w:t>,</w:t>
      </w:r>
      <w:proofErr w:type="gramEnd"/>
      <w:r w:rsidRPr="00296251">
        <w:rPr>
          <w:sz w:val="24"/>
          <w:szCs w:val="24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сведения о порядке обжалования принятого по жалобе решения.</w:t>
      </w:r>
    </w:p>
    <w:p w:rsidR="00E00612" w:rsidRPr="00296251" w:rsidRDefault="00E00612" w:rsidP="00E00612">
      <w:pPr>
        <w:pStyle w:val="HTM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62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5.12. В случае признания жалобы подлежащей удовлетворению в ответе Заявителю, указанном в пункте 5.11 Административного регламента, дается информация о действиях, осуществляемых Администрацией,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296251">
        <w:rPr>
          <w:rFonts w:ascii="Times New Roman" w:eastAsia="Calibri" w:hAnsi="Times New Roman" w:cs="Times New Roman"/>
          <w:sz w:val="24"/>
          <w:szCs w:val="24"/>
          <w:lang w:eastAsia="en-US"/>
        </w:rPr>
        <w:t>неудобства</w:t>
      </w:r>
      <w:proofErr w:type="gramEnd"/>
      <w:r w:rsidRPr="002962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00612" w:rsidRPr="00296251" w:rsidRDefault="00E00612" w:rsidP="00E00612">
      <w:pPr>
        <w:pStyle w:val="HTM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6251">
        <w:rPr>
          <w:rFonts w:ascii="Times New Roman" w:eastAsia="Calibri" w:hAnsi="Times New Roman" w:cs="Times New Roman"/>
          <w:sz w:val="24"/>
          <w:szCs w:val="24"/>
          <w:lang w:eastAsia="en-US"/>
        </w:rPr>
        <w:t>5.13. В случае признания жалобы, не подлежащей удовлетворению, в ответе Заявителю, указанном в пункте 5.11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 xml:space="preserve">5.14. В случае установления в ходе или по результатам </w:t>
      </w:r>
      <w:proofErr w:type="gramStart"/>
      <w:r w:rsidRPr="00296251">
        <w:rPr>
          <w:sz w:val="24"/>
          <w:szCs w:val="24"/>
        </w:rPr>
        <w:t>рассмотрения  жалобы признаков состава административного правонарушения</w:t>
      </w:r>
      <w:proofErr w:type="gramEnd"/>
      <w:r w:rsidRPr="00296251">
        <w:rPr>
          <w:sz w:val="24"/>
          <w:szCs w:val="24"/>
        </w:rPr>
        <w:t xml:space="preserve"> или преступления должностное лицо Администрации, многофункционального центра, учредителя многофункционального центра, наделенное полномочиями по рассмотрению жалоб в соответствии с пунктом 5.3 настоящего Административного регламента, направляет имеющиеся материалы в органы прокуратуры.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5.15. Положения настоящего Административного регламента,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№ 59-ФЗ.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4"/>
          <w:szCs w:val="24"/>
        </w:rPr>
      </w:pPr>
      <w:r w:rsidRPr="00296251">
        <w:rPr>
          <w:b/>
          <w:sz w:val="24"/>
          <w:szCs w:val="24"/>
        </w:rPr>
        <w:t>Порядок обжалования решения по жалобе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5.16 Заявители имеют право на обжалование неправомерных решений, действий (бездействия) должностных лиц в судебном порядке.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4"/>
          <w:szCs w:val="24"/>
        </w:rPr>
      </w:pPr>
    </w:p>
    <w:p w:rsidR="00E00612" w:rsidRPr="00296251" w:rsidRDefault="00E00612" w:rsidP="00E00612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296251">
        <w:rPr>
          <w:b/>
          <w:sz w:val="24"/>
          <w:szCs w:val="24"/>
        </w:rPr>
        <w:t xml:space="preserve">Право Заявителя на получение информации и документов, необходимых </w:t>
      </w:r>
    </w:p>
    <w:p w:rsidR="00E00612" w:rsidRPr="00296251" w:rsidRDefault="00E00612" w:rsidP="00E00612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296251">
        <w:rPr>
          <w:b/>
          <w:sz w:val="24"/>
          <w:szCs w:val="24"/>
        </w:rPr>
        <w:t>для обоснования и рассмотрения жалобы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lastRenderedPageBreak/>
        <w:t>5.17. Заявитель имеет право на получение информации и документов для обоснования и рассмотрения жалобы.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Должностные лица Администрации, многофункционального центра, учредителя многофункционального центра обязаны: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обеспечить Заявителя информацией, непосредственно затрагивающей права и законные интересы, если иное не предусмотрено законом;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обеспечить объективное, всестороннее и своевременное рассмотрение жалобы;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направить письменный ответ либо в форме электронного документа по существу поставленных в жалобе вопросов, за исключением случаев, указанных в пункте 5.18 настоящего Административного регламента.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4"/>
          <w:szCs w:val="24"/>
        </w:rPr>
      </w:pPr>
      <w:r w:rsidRPr="00296251">
        <w:rPr>
          <w:b/>
          <w:sz w:val="24"/>
          <w:szCs w:val="24"/>
        </w:rPr>
        <w:t>Способы информирования Заявителей о порядке подачи и рассмотрения жалобы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6251">
        <w:rPr>
          <w:sz w:val="24"/>
          <w:szCs w:val="24"/>
        </w:rPr>
        <w:t>5.18. Администрация, многофункциональный центр обеспечивают: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296251">
        <w:rPr>
          <w:bCs/>
          <w:sz w:val="24"/>
          <w:szCs w:val="24"/>
        </w:rPr>
        <w:t>оснащение мест приема жалоб;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296251">
        <w:rPr>
          <w:bCs/>
          <w:sz w:val="24"/>
          <w:szCs w:val="24"/>
        </w:rPr>
        <w:t>информирование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служащих, многофункционального центра, работников многофункционального центра посредством размещения информации на стендах в местах предоставления муниципальных услуг, на их официальных сайтах и на РПГУ;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296251">
        <w:rPr>
          <w:bCs/>
          <w:sz w:val="24"/>
          <w:szCs w:val="24"/>
        </w:rPr>
        <w:t xml:space="preserve">консультирование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служащих, многофункционального центра, работников многофункционального </w:t>
      </w:r>
      <w:proofErr w:type="gramStart"/>
      <w:r w:rsidRPr="00296251">
        <w:rPr>
          <w:bCs/>
          <w:sz w:val="24"/>
          <w:szCs w:val="24"/>
        </w:rPr>
        <w:t>центра</w:t>
      </w:r>
      <w:proofErr w:type="gramEnd"/>
      <w:r w:rsidRPr="00296251">
        <w:rPr>
          <w:bCs/>
          <w:sz w:val="24"/>
          <w:szCs w:val="24"/>
        </w:rPr>
        <w:t xml:space="preserve"> в том числе по телефону, электронной почте, при личном приеме;</w:t>
      </w:r>
    </w:p>
    <w:p w:rsidR="00E00612" w:rsidRPr="00296251" w:rsidRDefault="00E00612" w:rsidP="00E00612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296251">
        <w:rPr>
          <w:bCs/>
          <w:sz w:val="24"/>
          <w:szCs w:val="24"/>
        </w:rPr>
        <w:t>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жалоб.</w:t>
      </w:r>
    </w:p>
    <w:p w:rsidR="00296251" w:rsidRDefault="00E00612" w:rsidP="00E00612">
      <w:pPr>
        <w:widowControl w:val="0"/>
        <w:tabs>
          <w:tab w:val="left" w:pos="7352"/>
        </w:tabs>
        <w:autoSpaceDE w:val="0"/>
        <w:autoSpaceDN w:val="0"/>
        <w:adjustRightInd w:val="0"/>
        <w:jc w:val="right"/>
        <w:rPr>
          <w:b/>
          <w:sz w:val="24"/>
          <w:szCs w:val="24"/>
        </w:rPr>
      </w:pPr>
      <w:r w:rsidRPr="00296251">
        <w:rPr>
          <w:b/>
          <w:sz w:val="24"/>
          <w:szCs w:val="24"/>
        </w:rPr>
        <w:t xml:space="preserve">                                                          </w:t>
      </w:r>
    </w:p>
    <w:p w:rsidR="00296251" w:rsidRDefault="00296251" w:rsidP="00E00612">
      <w:pPr>
        <w:widowControl w:val="0"/>
        <w:tabs>
          <w:tab w:val="left" w:pos="7352"/>
        </w:tabs>
        <w:autoSpaceDE w:val="0"/>
        <w:autoSpaceDN w:val="0"/>
        <w:adjustRightInd w:val="0"/>
        <w:jc w:val="right"/>
        <w:rPr>
          <w:b/>
          <w:sz w:val="24"/>
          <w:szCs w:val="24"/>
        </w:rPr>
      </w:pPr>
    </w:p>
    <w:p w:rsidR="00296251" w:rsidRDefault="00296251" w:rsidP="00E00612">
      <w:pPr>
        <w:widowControl w:val="0"/>
        <w:tabs>
          <w:tab w:val="left" w:pos="7352"/>
        </w:tabs>
        <w:autoSpaceDE w:val="0"/>
        <w:autoSpaceDN w:val="0"/>
        <w:adjustRightInd w:val="0"/>
        <w:jc w:val="right"/>
        <w:rPr>
          <w:b/>
          <w:sz w:val="24"/>
          <w:szCs w:val="24"/>
        </w:rPr>
      </w:pPr>
    </w:p>
    <w:p w:rsidR="00296251" w:rsidRDefault="00296251" w:rsidP="00E00612">
      <w:pPr>
        <w:widowControl w:val="0"/>
        <w:tabs>
          <w:tab w:val="left" w:pos="7352"/>
        </w:tabs>
        <w:autoSpaceDE w:val="0"/>
        <w:autoSpaceDN w:val="0"/>
        <w:adjustRightInd w:val="0"/>
        <w:jc w:val="right"/>
        <w:rPr>
          <w:b/>
          <w:sz w:val="24"/>
          <w:szCs w:val="24"/>
        </w:rPr>
      </w:pPr>
    </w:p>
    <w:p w:rsidR="00296251" w:rsidRDefault="00296251" w:rsidP="00E00612">
      <w:pPr>
        <w:widowControl w:val="0"/>
        <w:tabs>
          <w:tab w:val="left" w:pos="7352"/>
        </w:tabs>
        <w:autoSpaceDE w:val="0"/>
        <w:autoSpaceDN w:val="0"/>
        <w:adjustRightInd w:val="0"/>
        <w:jc w:val="right"/>
        <w:rPr>
          <w:b/>
          <w:sz w:val="24"/>
          <w:szCs w:val="24"/>
        </w:rPr>
      </w:pPr>
    </w:p>
    <w:p w:rsidR="00296251" w:rsidRDefault="00296251" w:rsidP="00E00612">
      <w:pPr>
        <w:widowControl w:val="0"/>
        <w:tabs>
          <w:tab w:val="left" w:pos="7352"/>
        </w:tabs>
        <w:autoSpaceDE w:val="0"/>
        <w:autoSpaceDN w:val="0"/>
        <w:adjustRightInd w:val="0"/>
        <w:jc w:val="right"/>
        <w:rPr>
          <w:b/>
          <w:sz w:val="24"/>
          <w:szCs w:val="24"/>
        </w:rPr>
      </w:pPr>
    </w:p>
    <w:p w:rsidR="00296251" w:rsidRDefault="00296251" w:rsidP="00E00612">
      <w:pPr>
        <w:widowControl w:val="0"/>
        <w:tabs>
          <w:tab w:val="left" w:pos="7352"/>
        </w:tabs>
        <w:autoSpaceDE w:val="0"/>
        <w:autoSpaceDN w:val="0"/>
        <w:adjustRightInd w:val="0"/>
        <w:jc w:val="right"/>
        <w:rPr>
          <w:b/>
          <w:sz w:val="24"/>
          <w:szCs w:val="24"/>
        </w:rPr>
      </w:pPr>
    </w:p>
    <w:p w:rsidR="00296251" w:rsidRDefault="00296251" w:rsidP="00E00612">
      <w:pPr>
        <w:widowControl w:val="0"/>
        <w:tabs>
          <w:tab w:val="left" w:pos="7352"/>
        </w:tabs>
        <w:autoSpaceDE w:val="0"/>
        <w:autoSpaceDN w:val="0"/>
        <w:adjustRightInd w:val="0"/>
        <w:jc w:val="right"/>
        <w:rPr>
          <w:b/>
          <w:sz w:val="24"/>
          <w:szCs w:val="24"/>
        </w:rPr>
      </w:pPr>
    </w:p>
    <w:p w:rsidR="00296251" w:rsidRDefault="00296251" w:rsidP="00E00612">
      <w:pPr>
        <w:widowControl w:val="0"/>
        <w:tabs>
          <w:tab w:val="left" w:pos="7352"/>
        </w:tabs>
        <w:autoSpaceDE w:val="0"/>
        <w:autoSpaceDN w:val="0"/>
        <w:adjustRightInd w:val="0"/>
        <w:jc w:val="right"/>
        <w:rPr>
          <w:b/>
          <w:sz w:val="24"/>
          <w:szCs w:val="24"/>
        </w:rPr>
      </w:pPr>
    </w:p>
    <w:p w:rsidR="00296251" w:rsidRDefault="00296251" w:rsidP="00E00612">
      <w:pPr>
        <w:widowControl w:val="0"/>
        <w:tabs>
          <w:tab w:val="left" w:pos="7352"/>
        </w:tabs>
        <w:autoSpaceDE w:val="0"/>
        <w:autoSpaceDN w:val="0"/>
        <w:adjustRightInd w:val="0"/>
        <w:jc w:val="right"/>
        <w:rPr>
          <w:b/>
          <w:sz w:val="24"/>
          <w:szCs w:val="24"/>
        </w:rPr>
      </w:pPr>
    </w:p>
    <w:p w:rsidR="00296251" w:rsidRDefault="00296251" w:rsidP="00E00612">
      <w:pPr>
        <w:widowControl w:val="0"/>
        <w:tabs>
          <w:tab w:val="left" w:pos="7352"/>
        </w:tabs>
        <w:autoSpaceDE w:val="0"/>
        <w:autoSpaceDN w:val="0"/>
        <w:adjustRightInd w:val="0"/>
        <w:jc w:val="right"/>
        <w:rPr>
          <w:b/>
          <w:sz w:val="24"/>
          <w:szCs w:val="24"/>
        </w:rPr>
      </w:pPr>
    </w:p>
    <w:p w:rsidR="00296251" w:rsidRDefault="00296251" w:rsidP="00E00612">
      <w:pPr>
        <w:widowControl w:val="0"/>
        <w:tabs>
          <w:tab w:val="left" w:pos="7352"/>
        </w:tabs>
        <w:autoSpaceDE w:val="0"/>
        <w:autoSpaceDN w:val="0"/>
        <w:adjustRightInd w:val="0"/>
        <w:jc w:val="right"/>
        <w:rPr>
          <w:b/>
          <w:sz w:val="24"/>
          <w:szCs w:val="24"/>
        </w:rPr>
      </w:pPr>
    </w:p>
    <w:p w:rsidR="00296251" w:rsidRDefault="00296251" w:rsidP="00E00612">
      <w:pPr>
        <w:widowControl w:val="0"/>
        <w:tabs>
          <w:tab w:val="left" w:pos="7352"/>
        </w:tabs>
        <w:autoSpaceDE w:val="0"/>
        <w:autoSpaceDN w:val="0"/>
        <w:adjustRightInd w:val="0"/>
        <w:jc w:val="right"/>
        <w:rPr>
          <w:b/>
          <w:sz w:val="24"/>
          <w:szCs w:val="24"/>
        </w:rPr>
      </w:pPr>
    </w:p>
    <w:p w:rsidR="00296251" w:rsidRDefault="00296251" w:rsidP="00E00612">
      <w:pPr>
        <w:widowControl w:val="0"/>
        <w:tabs>
          <w:tab w:val="left" w:pos="7352"/>
        </w:tabs>
        <w:autoSpaceDE w:val="0"/>
        <w:autoSpaceDN w:val="0"/>
        <w:adjustRightInd w:val="0"/>
        <w:jc w:val="right"/>
        <w:rPr>
          <w:b/>
          <w:sz w:val="24"/>
          <w:szCs w:val="24"/>
        </w:rPr>
      </w:pPr>
    </w:p>
    <w:p w:rsidR="00296251" w:rsidRDefault="00296251" w:rsidP="00E00612">
      <w:pPr>
        <w:widowControl w:val="0"/>
        <w:tabs>
          <w:tab w:val="left" w:pos="7352"/>
        </w:tabs>
        <w:autoSpaceDE w:val="0"/>
        <w:autoSpaceDN w:val="0"/>
        <w:adjustRightInd w:val="0"/>
        <w:jc w:val="right"/>
        <w:rPr>
          <w:b/>
          <w:sz w:val="24"/>
          <w:szCs w:val="24"/>
        </w:rPr>
      </w:pPr>
    </w:p>
    <w:p w:rsidR="00296251" w:rsidRDefault="00296251" w:rsidP="00E00612">
      <w:pPr>
        <w:widowControl w:val="0"/>
        <w:tabs>
          <w:tab w:val="left" w:pos="7352"/>
        </w:tabs>
        <w:autoSpaceDE w:val="0"/>
        <w:autoSpaceDN w:val="0"/>
        <w:adjustRightInd w:val="0"/>
        <w:jc w:val="right"/>
        <w:rPr>
          <w:b/>
          <w:sz w:val="24"/>
          <w:szCs w:val="24"/>
        </w:rPr>
      </w:pPr>
    </w:p>
    <w:p w:rsidR="00296251" w:rsidRDefault="00296251" w:rsidP="00E00612">
      <w:pPr>
        <w:widowControl w:val="0"/>
        <w:tabs>
          <w:tab w:val="left" w:pos="7352"/>
        </w:tabs>
        <w:autoSpaceDE w:val="0"/>
        <w:autoSpaceDN w:val="0"/>
        <w:adjustRightInd w:val="0"/>
        <w:jc w:val="right"/>
        <w:rPr>
          <w:b/>
          <w:sz w:val="24"/>
          <w:szCs w:val="24"/>
        </w:rPr>
      </w:pPr>
    </w:p>
    <w:p w:rsidR="00296251" w:rsidRDefault="00296251" w:rsidP="00E00612">
      <w:pPr>
        <w:widowControl w:val="0"/>
        <w:tabs>
          <w:tab w:val="left" w:pos="7352"/>
        </w:tabs>
        <w:autoSpaceDE w:val="0"/>
        <w:autoSpaceDN w:val="0"/>
        <w:adjustRightInd w:val="0"/>
        <w:jc w:val="right"/>
        <w:rPr>
          <w:b/>
          <w:sz w:val="24"/>
          <w:szCs w:val="24"/>
        </w:rPr>
      </w:pPr>
    </w:p>
    <w:p w:rsidR="00296251" w:rsidRDefault="00296251" w:rsidP="00E00612">
      <w:pPr>
        <w:widowControl w:val="0"/>
        <w:tabs>
          <w:tab w:val="left" w:pos="7352"/>
        </w:tabs>
        <w:autoSpaceDE w:val="0"/>
        <w:autoSpaceDN w:val="0"/>
        <w:adjustRightInd w:val="0"/>
        <w:jc w:val="right"/>
        <w:rPr>
          <w:b/>
          <w:sz w:val="24"/>
          <w:szCs w:val="24"/>
        </w:rPr>
      </w:pPr>
    </w:p>
    <w:p w:rsidR="00296251" w:rsidRDefault="00296251" w:rsidP="00E00612">
      <w:pPr>
        <w:widowControl w:val="0"/>
        <w:tabs>
          <w:tab w:val="left" w:pos="7352"/>
        </w:tabs>
        <w:autoSpaceDE w:val="0"/>
        <w:autoSpaceDN w:val="0"/>
        <w:adjustRightInd w:val="0"/>
        <w:jc w:val="right"/>
        <w:rPr>
          <w:b/>
          <w:sz w:val="24"/>
          <w:szCs w:val="24"/>
        </w:rPr>
      </w:pPr>
    </w:p>
    <w:p w:rsidR="00296251" w:rsidRDefault="00296251" w:rsidP="00E00612">
      <w:pPr>
        <w:widowControl w:val="0"/>
        <w:tabs>
          <w:tab w:val="left" w:pos="7352"/>
        </w:tabs>
        <w:autoSpaceDE w:val="0"/>
        <w:autoSpaceDN w:val="0"/>
        <w:adjustRightInd w:val="0"/>
        <w:jc w:val="right"/>
        <w:rPr>
          <w:b/>
          <w:sz w:val="24"/>
          <w:szCs w:val="24"/>
        </w:rPr>
      </w:pPr>
    </w:p>
    <w:p w:rsidR="00296251" w:rsidRDefault="00296251" w:rsidP="00E00612">
      <w:pPr>
        <w:widowControl w:val="0"/>
        <w:tabs>
          <w:tab w:val="left" w:pos="7352"/>
        </w:tabs>
        <w:autoSpaceDE w:val="0"/>
        <w:autoSpaceDN w:val="0"/>
        <w:adjustRightInd w:val="0"/>
        <w:jc w:val="right"/>
        <w:rPr>
          <w:b/>
          <w:sz w:val="24"/>
          <w:szCs w:val="24"/>
        </w:rPr>
      </w:pPr>
    </w:p>
    <w:p w:rsidR="00296251" w:rsidRDefault="00296251" w:rsidP="00E00612">
      <w:pPr>
        <w:widowControl w:val="0"/>
        <w:tabs>
          <w:tab w:val="left" w:pos="7352"/>
        </w:tabs>
        <w:autoSpaceDE w:val="0"/>
        <w:autoSpaceDN w:val="0"/>
        <w:adjustRightInd w:val="0"/>
        <w:jc w:val="right"/>
        <w:rPr>
          <w:b/>
          <w:sz w:val="24"/>
          <w:szCs w:val="24"/>
        </w:rPr>
      </w:pPr>
    </w:p>
    <w:p w:rsidR="00296251" w:rsidRDefault="00296251" w:rsidP="00E00612">
      <w:pPr>
        <w:widowControl w:val="0"/>
        <w:tabs>
          <w:tab w:val="left" w:pos="7352"/>
        </w:tabs>
        <w:autoSpaceDE w:val="0"/>
        <w:autoSpaceDN w:val="0"/>
        <w:adjustRightInd w:val="0"/>
        <w:jc w:val="right"/>
        <w:rPr>
          <w:b/>
          <w:sz w:val="24"/>
          <w:szCs w:val="24"/>
        </w:rPr>
      </w:pPr>
    </w:p>
    <w:p w:rsidR="00296251" w:rsidRDefault="00296251" w:rsidP="00E00612">
      <w:pPr>
        <w:widowControl w:val="0"/>
        <w:tabs>
          <w:tab w:val="left" w:pos="7352"/>
        </w:tabs>
        <w:autoSpaceDE w:val="0"/>
        <w:autoSpaceDN w:val="0"/>
        <w:adjustRightInd w:val="0"/>
        <w:jc w:val="right"/>
        <w:rPr>
          <w:b/>
          <w:sz w:val="24"/>
          <w:szCs w:val="24"/>
        </w:rPr>
      </w:pPr>
    </w:p>
    <w:p w:rsidR="00296251" w:rsidRDefault="00296251" w:rsidP="00E00612">
      <w:pPr>
        <w:widowControl w:val="0"/>
        <w:tabs>
          <w:tab w:val="left" w:pos="7352"/>
        </w:tabs>
        <w:autoSpaceDE w:val="0"/>
        <w:autoSpaceDN w:val="0"/>
        <w:adjustRightInd w:val="0"/>
        <w:jc w:val="right"/>
        <w:rPr>
          <w:b/>
          <w:sz w:val="24"/>
          <w:szCs w:val="24"/>
        </w:rPr>
      </w:pPr>
    </w:p>
    <w:p w:rsidR="00296251" w:rsidRDefault="00296251" w:rsidP="00E00612">
      <w:pPr>
        <w:widowControl w:val="0"/>
        <w:tabs>
          <w:tab w:val="left" w:pos="7352"/>
        </w:tabs>
        <w:autoSpaceDE w:val="0"/>
        <w:autoSpaceDN w:val="0"/>
        <w:adjustRightInd w:val="0"/>
        <w:jc w:val="right"/>
        <w:rPr>
          <w:b/>
          <w:sz w:val="24"/>
          <w:szCs w:val="24"/>
        </w:rPr>
      </w:pPr>
    </w:p>
    <w:p w:rsidR="00E00612" w:rsidRPr="00296251" w:rsidRDefault="00E00612" w:rsidP="00E00612">
      <w:pPr>
        <w:widowControl w:val="0"/>
        <w:tabs>
          <w:tab w:val="left" w:pos="7352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296251">
        <w:rPr>
          <w:b/>
          <w:sz w:val="24"/>
          <w:szCs w:val="24"/>
        </w:rPr>
        <w:lastRenderedPageBreak/>
        <w:t xml:space="preserve">  </w:t>
      </w:r>
      <w:r w:rsidRPr="00296251">
        <w:rPr>
          <w:sz w:val="24"/>
          <w:szCs w:val="24"/>
        </w:rPr>
        <w:t>Приложение № 1</w:t>
      </w:r>
    </w:p>
    <w:p w:rsidR="00E00612" w:rsidRPr="00296251" w:rsidRDefault="00E00612" w:rsidP="00E00612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296251">
        <w:rPr>
          <w:sz w:val="24"/>
          <w:szCs w:val="24"/>
        </w:rPr>
        <w:t>к Административному регламенту</w:t>
      </w:r>
    </w:p>
    <w:p w:rsidR="00E00612" w:rsidRDefault="00E00612" w:rsidP="00E0061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00612" w:rsidRDefault="00E00612" w:rsidP="00E00612">
      <w:pPr>
        <w:pStyle w:val="81"/>
        <w:shd w:val="clear" w:color="auto" w:fill="auto"/>
        <w:spacing w:before="0" w:after="200" w:line="235" w:lineRule="exact"/>
        <w:ind w:left="4460" w:right="1980"/>
        <w:jc w:val="right"/>
        <w:rPr>
          <w:rStyle w:val="80"/>
          <w:color w:val="000000"/>
          <w:sz w:val="24"/>
          <w:szCs w:val="24"/>
        </w:rPr>
      </w:pPr>
      <w:r w:rsidRPr="00E83B2A">
        <w:rPr>
          <w:rStyle w:val="80"/>
          <w:color w:val="000000"/>
          <w:sz w:val="24"/>
          <w:szCs w:val="24"/>
        </w:rPr>
        <w:t>Главе сельского поселения</w:t>
      </w:r>
    </w:p>
    <w:p w:rsidR="00E00612" w:rsidRPr="00E83B2A" w:rsidRDefault="00E00612" w:rsidP="00E00612">
      <w:pPr>
        <w:pStyle w:val="81"/>
        <w:shd w:val="clear" w:color="auto" w:fill="auto"/>
        <w:spacing w:before="0" w:after="200" w:line="235" w:lineRule="exact"/>
        <w:ind w:left="4460" w:right="1980"/>
        <w:jc w:val="right"/>
        <w:rPr>
          <w:sz w:val="24"/>
          <w:szCs w:val="24"/>
        </w:rPr>
      </w:pPr>
      <w:r>
        <w:rPr>
          <w:rStyle w:val="80"/>
          <w:color w:val="000000"/>
          <w:sz w:val="24"/>
          <w:szCs w:val="24"/>
        </w:rPr>
        <w:t xml:space="preserve">               </w:t>
      </w:r>
      <w:r w:rsidRPr="00E83B2A">
        <w:rPr>
          <w:rStyle w:val="7"/>
          <w:color w:val="000000"/>
          <w:sz w:val="24"/>
          <w:szCs w:val="24"/>
        </w:rPr>
        <w:t>от____________________________</w:t>
      </w:r>
    </w:p>
    <w:p w:rsidR="00E00612" w:rsidRPr="00E83B2A" w:rsidRDefault="00E00612" w:rsidP="00E00612">
      <w:pPr>
        <w:pStyle w:val="70"/>
        <w:shd w:val="clear" w:color="auto" w:fill="auto"/>
        <w:tabs>
          <w:tab w:val="left" w:leader="underscore" w:pos="6721"/>
          <w:tab w:val="left" w:leader="underscore" w:pos="7580"/>
        </w:tabs>
        <w:spacing w:after="184" w:line="259" w:lineRule="exact"/>
        <w:ind w:left="4460" w:right="2500" w:firstLine="680"/>
        <w:jc w:val="right"/>
        <w:rPr>
          <w:sz w:val="24"/>
          <w:szCs w:val="24"/>
        </w:rPr>
      </w:pPr>
      <w:r w:rsidRPr="00E83B2A">
        <w:rPr>
          <w:rStyle w:val="7"/>
          <w:color w:val="000000"/>
          <w:sz w:val="24"/>
          <w:szCs w:val="24"/>
        </w:rPr>
        <w:t>(дата и место рождения) паспорт: серия</w:t>
      </w:r>
      <w:r w:rsidRPr="00E83B2A">
        <w:rPr>
          <w:rStyle w:val="7"/>
          <w:color w:val="000000"/>
          <w:sz w:val="24"/>
          <w:szCs w:val="24"/>
        </w:rPr>
        <w:tab/>
      </w:r>
      <w:r w:rsidRPr="00E83B2A">
        <w:rPr>
          <w:rStyle w:val="7"/>
          <w:color w:val="000000"/>
          <w:sz w:val="24"/>
          <w:szCs w:val="24"/>
          <w:lang w:val="en-US" w:eastAsia="en-US"/>
        </w:rPr>
        <w:t>N</w:t>
      </w:r>
    </w:p>
    <w:p w:rsidR="00E00612" w:rsidRPr="00E83B2A" w:rsidRDefault="00E00612" w:rsidP="00E00612">
      <w:pPr>
        <w:pStyle w:val="70"/>
        <w:shd w:val="clear" w:color="auto" w:fill="auto"/>
        <w:spacing w:after="705" w:line="254" w:lineRule="exact"/>
        <w:ind w:left="4460" w:right="1980"/>
        <w:jc w:val="right"/>
        <w:rPr>
          <w:rStyle w:val="7"/>
          <w:color w:val="000000"/>
          <w:sz w:val="24"/>
          <w:szCs w:val="24"/>
        </w:rPr>
      </w:pPr>
      <w:r w:rsidRPr="00E83B2A">
        <w:rPr>
          <w:rStyle w:val="7"/>
          <w:color w:val="000000"/>
          <w:sz w:val="24"/>
          <w:szCs w:val="24"/>
        </w:rPr>
        <w:t xml:space="preserve">(кем </w:t>
      </w:r>
      <w:proofErr w:type="gramStart"/>
      <w:r w:rsidRPr="00E83B2A">
        <w:rPr>
          <w:rStyle w:val="7"/>
          <w:color w:val="000000"/>
          <w:sz w:val="24"/>
          <w:szCs w:val="24"/>
        </w:rPr>
        <w:t>выдан</w:t>
      </w:r>
      <w:proofErr w:type="gramEnd"/>
      <w:r w:rsidRPr="00E83B2A">
        <w:rPr>
          <w:rStyle w:val="7"/>
          <w:color w:val="000000"/>
          <w:sz w:val="24"/>
          <w:szCs w:val="24"/>
        </w:rPr>
        <w:t>)</w:t>
      </w:r>
    </w:p>
    <w:p w:rsidR="00E00612" w:rsidRPr="00E83B2A" w:rsidRDefault="00E00612" w:rsidP="00E00612">
      <w:pPr>
        <w:pStyle w:val="70"/>
        <w:shd w:val="clear" w:color="auto" w:fill="auto"/>
        <w:spacing w:after="705" w:line="254" w:lineRule="exact"/>
        <w:ind w:left="4460" w:right="1980"/>
        <w:jc w:val="right"/>
        <w:rPr>
          <w:sz w:val="24"/>
          <w:szCs w:val="24"/>
        </w:rPr>
      </w:pPr>
      <w:r w:rsidRPr="00E83B2A">
        <w:rPr>
          <w:rStyle w:val="7"/>
          <w:color w:val="000000"/>
          <w:sz w:val="24"/>
          <w:szCs w:val="24"/>
        </w:rPr>
        <w:t>адрес регистрации по месту жительства</w:t>
      </w:r>
    </w:p>
    <w:p w:rsidR="00E00612" w:rsidRPr="00E83B2A" w:rsidRDefault="00E00612" w:rsidP="00E00612">
      <w:pPr>
        <w:pStyle w:val="70"/>
        <w:shd w:val="clear" w:color="auto" w:fill="auto"/>
        <w:spacing w:after="0" w:line="274" w:lineRule="exact"/>
        <w:ind w:left="4460"/>
        <w:rPr>
          <w:rStyle w:val="7"/>
          <w:color w:val="000000"/>
          <w:sz w:val="24"/>
          <w:szCs w:val="24"/>
        </w:rPr>
      </w:pPr>
      <w:r w:rsidRPr="00E83B2A">
        <w:rPr>
          <w:rStyle w:val="7"/>
          <w:color w:val="000000"/>
          <w:sz w:val="24"/>
          <w:szCs w:val="24"/>
        </w:rPr>
        <w:t>Заявление</w:t>
      </w:r>
    </w:p>
    <w:p w:rsidR="00E00612" w:rsidRPr="00E83B2A" w:rsidRDefault="00E00612" w:rsidP="00E00612">
      <w:pPr>
        <w:pStyle w:val="70"/>
        <w:shd w:val="clear" w:color="auto" w:fill="auto"/>
        <w:spacing w:after="0" w:line="274" w:lineRule="exact"/>
        <w:ind w:left="4460"/>
        <w:rPr>
          <w:sz w:val="24"/>
          <w:szCs w:val="24"/>
        </w:rPr>
      </w:pPr>
    </w:p>
    <w:p w:rsidR="00E00612" w:rsidRPr="00E83B2A" w:rsidRDefault="00E00612" w:rsidP="00E00612">
      <w:pPr>
        <w:pStyle w:val="a4"/>
        <w:ind w:left="120" w:right="540" w:firstLine="720"/>
        <w:rPr>
          <w:sz w:val="24"/>
          <w:szCs w:val="24"/>
        </w:rPr>
      </w:pPr>
      <w:proofErr w:type="gramStart"/>
      <w:r w:rsidRPr="00E83B2A">
        <w:rPr>
          <w:rStyle w:val="af7"/>
          <w:color w:val="000000"/>
          <w:sz w:val="24"/>
          <w:szCs w:val="24"/>
        </w:rPr>
        <w:t>о признании малоимущим, в целях принятия на учет граждан в качестве нуждающихся в получении жилых помещений по договорам социального найма</w:t>
      </w:r>
      <w:proofErr w:type="gramEnd"/>
    </w:p>
    <w:p w:rsidR="00E00612" w:rsidRPr="00E83B2A" w:rsidRDefault="00F96E5D" w:rsidP="00E00612">
      <w:pPr>
        <w:pStyle w:val="aff8"/>
        <w:shd w:val="clear" w:color="auto" w:fill="auto"/>
        <w:tabs>
          <w:tab w:val="right" w:leader="underscore" w:pos="9471"/>
        </w:tabs>
        <w:ind w:left="120" w:firstLine="720"/>
        <w:rPr>
          <w:sz w:val="24"/>
          <w:szCs w:val="24"/>
        </w:rPr>
      </w:pPr>
      <w:r w:rsidRPr="00E83B2A">
        <w:rPr>
          <w:sz w:val="24"/>
          <w:szCs w:val="24"/>
        </w:rPr>
        <w:fldChar w:fldCharType="begin"/>
      </w:r>
      <w:r w:rsidR="00E00612" w:rsidRPr="00E83B2A">
        <w:rPr>
          <w:sz w:val="24"/>
          <w:szCs w:val="24"/>
        </w:rPr>
        <w:instrText xml:space="preserve"> TOC \o "1-5" \h \z </w:instrText>
      </w:r>
      <w:r w:rsidRPr="00E83B2A">
        <w:rPr>
          <w:sz w:val="24"/>
          <w:szCs w:val="24"/>
        </w:rPr>
        <w:fldChar w:fldCharType="separate"/>
      </w:r>
      <w:r w:rsidR="00E00612" w:rsidRPr="00E83B2A">
        <w:rPr>
          <w:rStyle w:val="aff7"/>
          <w:color w:val="000000"/>
          <w:sz w:val="24"/>
          <w:szCs w:val="24"/>
        </w:rPr>
        <w:t xml:space="preserve">Прошу признать </w:t>
      </w:r>
      <w:r w:rsidR="00E00612" w:rsidRPr="00E83B2A">
        <w:rPr>
          <w:rStyle w:val="aff7"/>
          <w:color w:val="000000"/>
          <w:sz w:val="24"/>
          <w:szCs w:val="24"/>
        </w:rPr>
        <w:tab/>
        <w:t>,</w:t>
      </w:r>
    </w:p>
    <w:p w:rsidR="00E00612" w:rsidRPr="00E83B2A" w:rsidRDefault="00E00612" w:rsidP="00E00612">
      <w:pPr>
        <w:pStyle w:val="aff8"/>
        <w:shd w:val="clear" w:color="auto" w:fill="auto"/>
        <w:tabs>
          <w:tab w:val="right" w:leader="underscore" w:pos="9471"/>
        </w:tabs>
        <w:ind w:left="120"/>
        <w:rPr>
          <w:sz w:val="24"/>
          <w:szCs w:val="24"/>
        </w:rPr>
      </w:pPr>
      <w:r w:rsidRPr="00E83B2A">
        <w:rPr>
          <w:rStyle w:val="aff7"/>
          <w:color w:val="000000"/>
          <w:sz w:val="24"/>
          <w:szCs w:val="24"/>
        </w:rPr>
        <w:t>проживающего по адресу:</w:t>
      </w:r>
      <w:r w:rsidRPr="00E83B2A">
        <w:rPr>
          <w:rStyle w:val="aff7"/>
          <w:color w:val="000000"/>
          <w:sz w:val="24"/>
          <w:szCs w:val="24"/>
        </w:rPr>
        <w:tab/>
        <w:t>,</w:t>
      </w:r>
    </w:p>
    <w:p w:rsidR="00E00612" w:rsidRPr="00E83B2A" w:rsidRDefault="00E00612" w:rsidP="00E00612">
      <w:pPr>
        <w:pStyle w:val="29"/>
        <w:shd w:val="clear" w:color="auto" w:fill="auto"/>
        <w:tabs>
          <w:tab w:val="left" w:leader="underscore" w:pos="3398"/>
          <w:tab w:val="left" w:leader="underscore" w:pos="9413"/>
        </w:tabs>
        <w:ind w:left="120"/>
        <w:rPr>
          <w:sz w:val="24"/>
          <w:szCs w:val="24"/>
        </w:rPr>
      </w:pPr>
      <w:r w:rsidRPr="00E83B2A">
        <w:rPr>
          <w:rStyle w:val="28"/>
          <w:color w:val="000000"/>
          <w:sz w:val="24"/>
          <w:szCs w:val="24"/>
        </w:rPr>
        <w:t>паспорт</w:t>
      </w:r>
      <w:r w:rsidRPr="00E83B2A">
        <w:rPr>
          <w:rStyle w:val="28"/>
          <w:color w:val="000000"/>
          <w:sz w:val="24"/>
          <w:szCs w:val="24"/>
        </w:rPr>
        <w:tab/>
        <w:t>выданный</w:t>
      </w:r>
      <w:r w:rsidRPr="00E83B2A">
        <w:rPr>
          <w:rStyle w:val="28"/>
          <w:color w:val="000000"/>
          <w:sz w:val="24"/>
          <w:szCs w:val="24"/>
        </w:rPr>
        <w:tab/>
      </w:r>
    </w:p>
    <w:p w:rsidR="00E00612" w:rsidRPr="00E83B2A" w:rsidRDefault="00E00612" w:rsidP="00E00612">
      <w:pPr>
        <w:pStyle w:val="29"/>
        <w:shd w:val="clear" w:color="auto" w:fill="auto"/>
        <w:tabs>
          <w:tab w:val="left" w:leader="underscore" w:pos="1104"/>
          <w:tab w:val="left" w:leader="underscore" w:pos="2866"/>
        </w:tabs>
        <w:ind w:left="120"/>
        <w:rPr>
          <w:sz w:val="24"/>
          <w:szCs w:val="24"/>
        </w:rPr>
      </w:pPr>
      <w:r w:rsidRPr="00E83B2A">
        <w:rPr>
          <w:rStyle w:val="28"/>
          <w:color w:val="000000"/>
          <w:sz w:val="24"/>
          <w:szCs w:val="24"/>
        </w:rPr>
        <w:t>«</w:t>
      </w:r>
      <w:r w:rsidRPr="00E83B2A">
        <w:rPr>
          <w:rStyle w:val="28"/>
          <w:color w:val="000000"/>
          <w:sz w:val="24"/>
          <w:szCs w:val="24"/>
        </w:rPr>
        <w:tab/>
        <w:t>»</w:t>
      </w:r>
      <w:r w:rsidRPr="00E83B2A">
        <w:rPr>
          <w:rStyle w:val="28"/>
          <w:color w:val="000000"/>
          <w:sz w:val="24"/>
          <w:szCs w:val="24"/>
        </w:rPr>
        <w:tab/>
        <w:t>г.</w:t>
      </w:r>
    </w:p>
    <w:p w:rsidR="00E00612" w:rsidRPr="00E83B2A" w:rsidRDefault="00F96E5D" w:rsidP="00E00612">
      <w:pPr>
        <w:pStyle w:val="70"/>
        <w:shd w:val="clear" w:color="auto" w:fill="auto"/>
        <w:spacing w:after="129" w:line="254" w:lineRule="exact"/>
        <w:ind w:left="120" w:right="540"/>
        <w:jc w:val="both"/>
        <w:rPr>
          <w:sz w:val="24"/>
          <w:szCs w:val="24"/>
        </w:rPr>
      </w:pPr>
      <w:r w:rsidRPr="00E83B2A">
        <w:rPr>
          <w:sz w:val="24"/>
          <w:szCs w:val="24"/>
        </w:rPr>
        <w:fldChar w:fldCharType="end"/>
      </w: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left:0;text-align:left;margin-left:324.4pt;margin-top:37.35pt;width:153.75pt;height:11.5pt;z-index:-251656192;mso-wrap-distance-left:5pt;mso-wrap-distance-top:27.75pt;mso-wrap-distance-right:5pt;mso-wrap-distance-bottom:38.4pt;mso-position-horizontal-relative:margin;mso-position-vertical-relative:text" filled="f" stroked="f">
            <v:textbox style="mso-next-textbox:#_x0000_s1054;mso-fit-shape-to-text:t" inset="0,0,0,0">
              <w:txbxContent>
                <w:p w:rsidR="00E00612" w:rsidRPr="00B64890" w:rsidRDefault="00E00612" w:rsidP="00E00612"/>
              </w:txbxContent>
            </v:textbox>
            <w10:wrap type="square" anchorx="margin"/>
          </v:shape>
        </w:pict>
      </w:r>
      <w:proofErr w:type="gramStart"/>
      <w:r w:rsidR="00E00612" w:rsidRPr="00E83B2A">
        <w:rPr>
          <w:rStyle w:val="7"/>
          <w:color w:val="000000"/>
          <w:sz w:val="24"/>
          <w:szCs w:val="24"/>
        </w:rPr>
        <w:t>малоимущим в целях постановки на учет в качестве нуждающихся в получении жилых помещений по договорам социального найма.</w:t>
      </w:r>
      <w:proofErr w:type="gramEnd"/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6"/>
        <w:gridCol w:w="1824"/>
        <w:gridCol w:w="950"/>
        <w:gridCol w:w="902"/>
        <w:gridCol w:w="2232"/>
        <w:gridCol w:w="1814"/>
        <w:gridCol w:w="1685"/>
      </w:tblGrid>
      <w:tr w:rsidR="00E00612" w:rsidRPr="00E83B2A" w:rsidTr="00585ADC">
        <w:trPr>
          <w:trHeight w:hRule="exact" w:val="102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0612" w:rsidRPr="00E83B2A" w:rsidRDefault="00E00612" w:rsidP="00585ADC">
            <w:pPr>
              <w:pStyle w:val="a4"/>
              <w:framePr w:w="9984" w:h="1296" w:hSpace="5" w:wrap="notBeside" w:vAnchor="text" w:hAnchor="text" w:x="6" w:y="971"/>
              <w:spacing w:after="60" w:line="210" w:lineRule="exact"/>
              <w:ind w:left="120"/>
              <w:rPr>
                <w:sz w:val="24"/>
                <w:szCs w:val="24"/>
              </w:rPr>
            </w:pPr>
            <w:r w:rsidRPr="00E83B2A">
              <w:rPr>
                <w:rStyle w:val="100"/>
                <w:color w:val="000000"/>
                <w:sz w:val="24"/>
                <w:szCs w:val="24"/>
              </w:rPr>
              <w:t>№</w:t>
            </w:r>
          </w:p>
          <w:p w:rsidR="00E00612" w:rsidRPr="00E83B2A" w:rsidRDefault="00E00612" w:rsidP="00585ADC">
            <w:pPr>
              <w:pStyle w:val="a4"/>
              <w:framePr w:w="9984" w:h="1296" w:hSpace="5" w:wrap="notBeside" w:vAnchor="text" w:hAnchor="text" w:x="6" w:y="971"/>
              <w:spacing w:before="60" w:line="210" w:lineRule="exact"/>
              <w:ind w:left="120"/>
              <w:rPr>
                <w:sz w:val="24"/>
                <w:szCs w:val="24"/>
              </w:rPr>
            </w:pPr>
            <w:proofErr w:type="spellStart"/>
            <w:proofErr w:type="gramStart"/>
            <w:r w:rsidRPr="00E83B2A">
              <w:rPr>
                <w:rStyle w:val="100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83B2A">
              <w:rPr>
                <w:rStyle w:val="100"/>
                <w:color w:val="000000"/>
                <w:sz w:val="24"/>
                <w:szCs w:val="24"/>
              </w:rPr>
              <w:t>/</w:t>
            </w:r>
            <w:proofErr w:type="spellStart"/>
            <w:r w:rsidRPr="00E83B2A">
              <w:rPr>
                <w:rStyle w:val="100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0612" w:rsidRPr="00E83B2A" w:rsidRDefault="00E00612" w:rsidP="00585ADC">
            <w:pPr>
              <w:pStyle w:val="a4"/>
              <w:framePr w:w="9984" w:h="1296" w:hSpace="5" w:wrap="notBeside" w:vAnchor="text" w:hAnchor="text" w:x="6" w:y="971"/>
              <w:spacing w:line="250" w:lineRule="exact"/>
              <w:ind w:left="120"/>
              <w:rPr>
                <w:sz w:val="24"/>
                <w:szCs w:val="24"/>
              </w:rPr>
            </w:pPr>
            <w:r w:rsidRPr="00E83B2A">
              <w:rPr>
                <w:rStyle w:val="100"/>
                <w:color w:val="000000"/>
                <w:sz w:val="24"/>
                <w:szCs w:val="24"/>
              </w:rPr>
              <w:t>Вид и</w:t>
            </w:r>
          </w:p>
          <w:p w:rsidR="00E00612" w:rsidRPr="00E83B2A" w:rsidRDefault="00E00612" w:rsidP="00585ADC">
            <w:pPr>
              <w:pStyle w:val="a4"/>
              <w:framePr w:w="9984" w:h="1296" w:hSpace="5" w:wrap="notBeside" w:vAnchor="text" w:hAnchor="text" w:x="6" w:y="971"/>
              <w:spacing w:line="250" w:lineRule="exact"/>
              <w:ind w:left="120"/>
              <w:rPr>
                <w:sz w:val="24"/>
                <w:szCs w:val="24"/>
              </w:rPr>
            </w:pPr>
            <w:r w:rsidRPr="00E83B2A">
              <w:rPr>
                <w:rStyle w:val="100"/>
                <w:color w:val="000000"/>
                <w:sz w:val="24"/>
                <w:szCs w:val="24"/>
              </w:rPr>
              <w:t>наименование</w:t>
            </w:r>
          </w:p>
          <w:p w:rsidR="00E00612" w:rsidRPr="00E83B2A" w:rsidRDefault="00E00612" w:rsidP="00585ADC">
            <w:pPr>
              <w:pStyle w:val="a4"/>
              <w:framePr w:w="9984" w:h="1296" w:hSpace="5" w:wrap="notBeside" w:vAnchor="text" w:hAnchor="text" w:x="6" w:y="971"/>
              <w:spacing w:line="250" w:lineRule="exact"/>
              <w:ind w:left="120"/>
              <w:rPr>
                <w:sz w:val="24"/>
                <w:szCs w:val="24"/>
              </w:rPr>
            </w:pPr>
            <w:r w:rsidRPr="00E83B2A">
              <w:rPr>
                <w:rStyle w:val="100"/>
                <w:color w:val="000000"/>
                <w:sz w:val="24"/>
                <w:szCs w:val="24"/>
              </w:rPr>
              <w:t>имущества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0612" w:rsidRPr="00E83B2A" w:rsidRDefault="00E00612" w:rsidP="00585ADC">
            <w:pPr>
              <w:pStyle w:val="a4"/>
              <w:framePr w:w="9984" w:h="1296" w:hSpace="5" w:wrap="notBeside" w:vAnchor="text" w:hAnchor="text" w:x="6" w:y="971"/>
              <w:spacing w:line="210" w:lineRule="exact"/>
              <w:ind w:left="120"/>
              <w:rPr>
                <w:sz w:val="24"/>
                <w:szCs w:val="24"/>
              </w:rPr>
            </w:pPr>
            <w:proofErr w:type="spellStart"/>
            <w:r w:rsidRPr="00E83B2A">
              <w:rPr>
                <w:rStyle w:val="100"/>
                <w:color w:val="000000"/>
                <w:sz w:val="24"/>
                <w:szCs w:val="24"/>
              </w:rPr>
              <w:t>пло</w:t>
            </w:r>
            <w:proofErr w:type="spellEnd"/>
            <w:r w:rsidRPr="00E83B2A">
              <w:rPr>
                <w:rStyle w:val="100"/>
                <w:color w:val="000000"/>
                <w:sz w:val="24"/>
                <w:szCs w:val="24"/>
              </w:rPr>
              <w:softHyphen/>
            </w:r>
          </w:p>
          <w:p w:rsidR="00E00612" w:rsidRPr="00E83B2A" w:rsidRDefault="00E00612" w:rsidP="00585ADC">
            <w:pPr>
              <w:pStyle w:val="a4"/>
              <w:framePr w:w="9984" w:h="1296" w:hSpace="5" w:wrap="notBeside" w:vAnchor="text" w:hAnchor="text" w:x="6" w:y="971"/>
              <w:spacing w:before="120" w:line="210" w:lineRule="exact"/>
              <w:ind w:left="120"/>
              <w:rPr>
                <w:sz w:val="24"/>
                <w:szCs w:val="24"/>
              </w:rPr>
            </w:pPr>
            <w:proofErr w:type="spellStart"/>
            <w:r w:rsidRPr="00E83B2A">
              <w:rPr>
                <w:rStyle w:val="100"/>
                <w:color w:val="000000"/>
                <w:sz w:val="24"/>
                <w:szCs w:val="24"/>
              </w:rPr>
              <w:t>щадь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0612" w:rsidRPr="00E83B2A" w:rsidRDefault="00E00612" w:rsidP="00585ADC">
            <w:pPr>
              <w:pStyle w:val="a4"/>
              <w:framePr w:w="9984" w:h="1296" w:hSpace="5" w:wrap="notBeside" w:vAnchor="text" w:hAnchor="text" w:x="6" w:y="971"/>
              <w:spacing w:line="210" w:lineRule="exact"/>
              <w:ind w:left="120"/>
              <w:rPr>
                <w:sz w:val="24"/>
                <w:szCs w:val="24"/>
              </w:rPr>
            </w:pPr>
            <w:r w:rsidRPr="00E83B2A">
              <w:rPr>
                <w:rStyle w:val="100"/>
                <w:color w:val="000000"/>
                <w:sz w:val="24"/>
                <w:szCs w:val="24"/>
              </w:rPr>
              <w:t>доля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0612" w:rsidRPr="00E83B2A" w:rsidRDefault="00E00612" w:rsidP="00585ADC">
            <w:pPr>
              <w:pStyle w:val="a4"/>
              <w:framePr w:w="9984" w:h="1296" w:hSpace="5" w:wrap="notBeside" w:vAnchor="text" w:hAnchor="text" w:x="6" w:y="971"/>
              <w:spacing w:line="254" w:lineRule="exact"/>
              <w:ind w:left="120"/>
              <w:rPr>
                <w:sz w:val="24"/>
                <w:szCs w:val="24"/>
              </w:rPr>
            </w:pPr>
            <w:r w:rsidRPr="00E83B2A">
              <w:rPr>
                <w:rStyle w:val="100"/>
                <w:color w:val="000000"/>
                <w:sz w:val="24"/>
                <w:szCs w:val="24"/>
              </w:rPr>
              <w:t>На кого</w:t>
            </w:r>
          </w:p>
          <w:p w:rsidR="00E00612" w:rsidRPr="00E83B2A" w:rsidRDefault="00E00612" w:rsidP="00585ADC">
            <w:pPr>
              <w:pStyle w:val="a4"/>
              <w:framePr w:w="9984" w:h="1296" w:hSpace="5" w:wrap="notBeside" w:vAnchor="text" w:hAnchor="text" w:x="6" w:y="971"/>
              <w:spacing w:line="254" w:lineRule="exact"/>
              <w:ind w:left="120"/>
              <w:rPr>
                <w:sz w:val="24"/>
                <w:szCs w:val="24"/>
              </w:rPr>
            </w:pPr>
            <w:r w:rsidRPr="00E83B2A">
              <w:rPr>
                <w:rStyle w:val="100"/>
                <w:color w:val="000000"/>
                <w:sz w:val="24"/>
                <w:szCs w:val="24"/>
              </w:rPr>
              <w:t>зарегистрировано право собственности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0612" w:rsidRPr="00E83B2A" w:rsidRDefault="00E00612" w:rsidP="00585ADC">
            <w:pPr>
              <w:pStyle w:val="a4"/>
              <w:framePr w:w="9984" w:h="1296" w:hSpace="5" w:wrap="notBeside" w:vAnchor="text" w:hAnchor="text" w:x="6" w:y="971"/>
              <w:spacing w:line="254" w:lineRule="exact"/>
              <w:rPr>
                <w:sz w:val="24"/>
                <w:szCs w:val="24"/>
              </w:rPr>
            </w:pPr>
            <w:r w:rsidRPr="00E83B2A">
              <w:rPr>
                <w:rStyle w:val="100"/>
                <w:color w:val="000000"/>
                <w:sz w:val="24"/>
                <w:szCs w:val="24"/>
              </w:rPr>
              <w:t>место</w:t>
            </w:r>
          </w:p>
          <w:p w:rsidR="00E00612" w:rsidRPr="00E83B2A" w:rsidRDefault="00E00612" w:rsidP="00585ADC">
            <w:pPr>
              <w:pStyle w:val="a4"/>
              <w:framePr w:w="9984" w:h="1296" w:hSpace="5" w:wrap="notBeside" w:vAnchor="text" w:hAnchor="text" w:x="6" w:y="971"/>
              <w:spacing w:line="254" w:lineRule="exact"/>
              <w:rPr>
                <w:sz w:val="24"/>
                <w:szCs w:val="24"/>
              </w:rPr>
            </w:pPr>
            <w:r w:rsidRPr="00E83B2A">
              <w:rPr>
                <w:rStyle w:val="100"/>
                <w:color w:val="000000"/>
                <w:sz w:val="24"/>
                <w:szCs w:val="24"/>
              </w:rPr>
              <w:t xml:space="preserve">нахождение имущества </w:t>
            </w:r>
            <w:proofErr w:type="gramStart"/>
            <w:r w:rsidRPr="00E83B2A">
              <w:rPr>
                <w:rStyle w:val="100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E83B2A">
              <w:rPr>
                <w:rStyle w:val="100"/>
                <w:color w:val="000000"/>
                <w:sz w:val="24"/>
                <w:szCs w:val="24"/>
              </w:rPr>
              <w:t>адрес)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0612" w:rsidRPr="00E83B2A" w:rsidRDefault="00E00612" w:rsidP="00585ADC">
            <w:pPr>
              <w:pStyle w:val="a4"/>
              <w:framePr w:w="9984" w:h="1296" w:hSpace="5" w:wrap="notBeside" w:vAnchor="text" w:hAnchor="text" w:x="6" w:y="971"/>
              <w:spacing w:line="254" w:lineRule="exact"/>
              <w:ind w:left="120"/>
              <w:rPr>
                <w:sz w:val="24"/>
                <w:szCs w:val="24"/>
              </w:rPr>
            </w:pPr>
            <w:r w:rsidRPr="00E83B2A">
              <w:rPr>
                <w:rStyle w:val="100"/>
                <w:color w:val="000000"/>
                <w:sz w:val="24"/>
                <w:szCs w:val="24"/>
              </w:rPr>
              <w:t>Основания приобретения, реквизиты дата, номер</w:t>
            </w:r>
          </w:p>
        </w:tc>
      </w:tr>
      <w:tr w:rsidR="00E00612" w:rsidRPr="00E83B2A" w:rsidTr="00585ADC">
        <w:trPr>
          <w:trHeight w:hRule="exact" w:val="2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00612" w:rsidRPr="00E83B2A" w:rsidRDefault="00E00612" w:rsidP="00585ADC">
            <w:pPr>
              <w:pStyle w:val="a4"/>
              <w:framePr w:w="9984" w:h="1296" w:hSpace="5" w:wrap="notBeside" w:vAnchor="text" w:hAnchor="text" w:x="6" w:y="971"/>
              <w:spacing w:line="210" w:lineRule="exact"/>
              <w:ind w:left="120"/>
              <w:rPr>
                <w:sz w:val="24"/>
                <w:szCs w:val="24"/>
              </w:rPr>
            </w:pPr>
            <w:r w:rsidRPr="00E83B2A">
              <w:rPr>
                <w:rStyle w:val="100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00612" w:rsidRPr="00E83B2A" w:rsidRDefault="00E00612" w:rsidP="00585ADC">
            <w:pPr>
              <w:pStyle w:val="a4"/>
              <w:framePr w:w="9984" w:h="1296" w:hSpace="5" w:wrap="notBeside" w:vAnchor="text" w:hAnchor="text" w:x="6" w:y="971"/>
              <w:spacing w:line="210" w:lineRule="exact"/>
              <w:rPr>
                <w:sz w:val="24"/>
                <w:szCs w:val="24"/>
              </w:rPr>
            </w:pPr>
            <w:r w:rsidRPr="00E83B2A">
              <w:rPr>
                <w:rStyle w:val="100"/>
                <w:color w:val="000000"/>
                <w:sz w:val="24"/>
                <w:szCs w:val="24"/>
              </w:rPr>
              <w:t>Жилые дома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00612" w:rsidRPr="00E83B2A" w:rsidRDefault="00E00612" w:rsidP="00585ADC">
            <w:pPr>
              <w:framePr w:w="9984" w:h="1296" w:hSpace="5" w:wrap="notBeside" w:vAnchor="text" w:hAnchor="text" w:x="6" w:y="971"/>
              <w:rPr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00612" w:rsidRPr="00E83B2A" w:rsidRDefault="00E00612" w:rsidP="00585ADC">
            <w:pPr>
              <w:framePr w:w="9984" w:h="1296" w:hSpace="5" w:wrap="notBeside" w:vAnchor="text" w:hAnchor="text" w:x="6" w:y="971"/>
              <w:rPr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00612" w:rsidRPr="00E83B2A" w:rsidRDefault="00E00612" w:rsidP="00585ADC">
            <w:pPr>
              <w:framePr w:w="9984" w:h="1296" w:hSpace="5" w:wrap="notBeside" w:vAnchor="text" w:hAnchor="text" w:x="6" w:y="971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00612" w:rsidRPr="00E83B2A" w:rsidRDefault="00E00612" w:rsidP="00585ADC">
            <w:pPr>
              <w:framePr w:w="9984" w:h="1296" w:hSpace="5" w:wrap="notBeside" w:vAnchor="text" w:hAnchor="text" w:x="6" w:y="971"/>
              <w:rPr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612" w:rsidRPr="00E83B2A" w:rsidRDefault="00E00612" w:rsidP="00585ADC">
            <w:pPr>
              <w:framePr w:w="9984" w:h="1296" w:hSpace="5" w:wrap="notBeside" w:vAnchor="text" w:hAnchor="text" w:x="6" w:y="971"/>
              <w:rPr>
                <w:sz w:val="24"/>
                <w:szCs w:val="24"/>
              </w:rPr>
            </w:pPr>
          </w:p>
        </w:tc>
      </w:tr>
    </w:tbl>
    <w:p w:rsidR="00E00612" w:rsidRPr="00E83B2A" w:rsidRDefault="00E00612" w:rsidP="00E00612">
      <w:pPr>
        <w:pStyle w:val="70"/>
        <w:framePr w:w="6221" w:h="1022" w:wrap="notBeside" w:vAnchor="text" w:hAnchor="text" w:x="126" w:y="-48"/>
        <w:shd w:val="clear" w:color="auto" w:fill="auto"/>
        <w:spacing w:after="0" w:line="200" w:lineRule="exact"/>
        <w:rPr>
          <w:sz w:val="24"/>
          <w:szCs w:val="24"/>
        </w:rPr>
      </w:pPr>
      <w:r w:rsidRPr="00E83B2A">
        <w:rPr>
          <w:rStyle w:val="aff9"/>
          <w:color w:val="000000"/>
          <w:sz w:val="24"/>
          <w:szCs w:val="24"/>
        </w:rPr>
        <w:t xml:space="preserve">Я и члены моей семьи имеем на праве собственности, </w:t>
      </w:r>
      <w:r w:rsidRPr="00E83B2A">
        <w:rPr>
          <w:rStyle w:val="7Exact"/>
          <w:rFonts w:eastAsia="Calibri"/>
          <w:color w:val="000000"/>
          <w:sz w:val="24"/>
          <w:szCs w:val="24"/>
        </w:rPr>
        <w:t xml:space="preserve">следующие налогооблагаемое </w:t>
      </w:r>
      <w:r w:rsidRPr="00E83B2A">
        <w:rPr>
          <w:rStyle w:val="aff9"/>
          <w:color w:val="000000"/>
          <w:sz w:val="24"/>
          <w:szCs w:val="24"/>
        </w:rPr>
        <w:t>имущество и доход.</w:t>
      </w:r>
    </w:p>
    <w:p w:rsidR="00E00612" w:rsidRPr="00E83B2A" w:rsidRDefault="00E00612" w:rsidP="00E00612">
      <w:pPr>
        <w:pStyle w:val="19"/>
        <w:framePr w:w="6221" w:h="1022" w:wrap="notBeside" w:vAnchor="text" w:hAnchor="text" w:x="126" w:y="-48"/>
        <w:shd w:val="clear" w:color="auto" w:fill="auto"/>
        <w:rPr>
          <w:sz w:val="24"/>
          <w:szCs w:val="24"/>
        </w:rPr>
      </w:pPr>
      <w:r w:rsidRPr="00E83B2A">
        <w:rPr>
          <w:rStyle w:val="aff9"/>
          <w:color w:val="000000"/>
          <w:sz w:val="24"/>
          <w:szCs w:val="24"/>
        </w:rPr>
        <w:t>Сведения об имуществе:</w:t>
      </w:r>
    </w:p>
    <w:p w:rsidR="00E00612" w:rsidRPr="00E83B2A" w:rsidRDefault="00E00612" w:rsidP="00E00612">
      <w:pPr>
        <w:pStyle w:val="19"/>
        <w:framePr w:w="6221" w:h="1022" w:wrap="notBeside" w:vAnchor="text" w:hAnchor="text" w:x="126" w:y="-48"/>
        <w:shd w:val="clear" w:color="auto" w:fill="auto"/>
        <w:rPr>
          <w:sz w:val="24"/>
          <w:szCs w:val="24"/>
        </w:rPr>
      </w:pPr>
      <w:r w:rsidRPr="00E83B2A">
        <w:rPr>
          <w:rStyle w:val="aff9"/>
          <w:color w:val="000000"/>
          <w:sz w:val="24"/>
          <w:szCs w:val="24"/>
        </w:rPr>
        <w:t>1.Недвижимое имущество.</w:t>
      </w:r>
    </w:p>
    <w:p w:rsidR="00E00612" w:rsidRPr="00E83B2A" w:rsidRDefault="00E00612" w:rsidP="00E0061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00612" w:rsidRPr="00E83B2A" w:rsidRDefault="00E00612" w:rsidP="00E0061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00612" w:rsidRPr="00E83B2A" w:rsidRDefault="00E00612" w:rsidP="00E0061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00612" w:rsidRPr="00E83B2A" w:rsidRDefault="00E00612" w:rsidP="00E0061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00612" w:rsidRPr="00E83B2A" w:rsidRDefault="00E00612" w:rsidP="00E0061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00612" w:rsidRDefault="00E00612" w:rsidP="00E0061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00612" w:rsidRDefault="00E00612" w:rsidP="00E0061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00612" w:rsidRDefault="00E00612" w:rsidP="00E0061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00612" w:rsidRDefault="00E00612" w:rsidP="00E0061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00612" w:rsidRPr="00E83B2A" w:rsidRDefault="00E00612" w:rsidP="00E0061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00612" w:rsidRPr="00E83B2A" w:rsidRDefault="00E00612" w:rsidP="00E0061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00612" w:rsidRDefault="00E00612" w:rsidP="00E00612">
      <w:pPr>
        <w:widowControl w:val="0"/>
        <w:autoSpaceDE w:val="0"/>
        <w:autoSpaceDN w:val="0"/>
        <w:adjustRightInd w:val="0"/>
        <w:rPr>
          <w:rStyle w:val="80"/>
          <w:sz w:val="24"/>
          <w:szCs w:val="24"/>
        </w:rPr>
      </w:pPr>
    </w:p>
    <w:p w:rsidR="00E00612" w:rsidRPr="00E83B2A" w:rsidRDefault="00E00612" w:rsidP="00E00612">
      <w:pPr>
        <w:widowControl w:val="0"/>
        <w:autoSpaceDE w:val="0"/>
        <w:autoSpaceDN w:val="0"/>
        <w:adjustRightInd w:val="0"/>
        <w:rPr>
          <w:rStyle w:val="80"/>
          <w:sz w:val="24"/>
          <w:szCs w:val="24"/>
        </w:rPr>
      </w:pPr>
    </w:p>
    <w:p w:rsidR="00E00612" w:rsidRPr="00296251" w:rsidRDefault="00E00612" w:rsidP="00E00612">
      <w:pPr>
        <w:widowControl w:val="0"/>
        <w:tabs>
          <w:tab w:val="left" w:pos="7352"/>
        </w:tabs>
        <w:autoSpaceDE w:val="0"/>
        <w:autoSpaceDN w:val="0"/>
        <w:adjustRightInd w:val="0"/>
        <w:rPr>
          <w:sz w:val="24"/>
          <w:szCs w:val="24"/>
        </w:rPr>
      </w:pPr>
    </w:p>
    <w:p w:rsidR="00E00612" w:rsidRPr="00296251" w:rsidRDefault="00E00612" w:rsidP="00E00612">
      <w:pPr>
        <w:widowControl w:val="0"/>
        <w:tabs>
          <w:tab w:val="left" w:pos="7352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296251">
        <w:rPr>
          <w:sz w:val="24"/>
          <w:szCs w:val="24"/>
        </w:rPr>
        <w:t>Приложение № 2</w:t>
      </w:r>
    </w:p>
    <w:p w:rsidR="00E00612" w:rsidRPr="00296251" w:rsidRDefault="00E00612" w:rsidP="00E00612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296251">
        <w:rPr>
          <w:sz w:val="24"/>
          <w:szCs w:val="24"/>
        </w:rPr>
        <w:t>к Административному регламенту</w:t>
      </w:r>
    </w:p>
    <w:p w:rsidR="00E00612" w:rsidRDefault="00E00612" w:rsidP="00E00612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E00612" w:rsidRPr="00E83B2A" w:rsidRDefault="00E00612" w:rsidP="00E00612">
      <w:pPr>
        <w:jc w:val="center"/>
        <w:rPr>
          <w:b/>
          <w:sz w:val="24"/>
          <w:szCs w:val="24"/>
        </w:rPr>
      </w:pPr>
      <w:r w:rsidRPr="00E83B2A">
        <w:rPr>
          <w:b/>
          <w:sz w:val="24"/>
          <w:szCs w:val="24"/>
        </w:rPr>
        <w:t>ФОРМА</w:t>
      </w:r>
      <w:r w:rsidRPr="00E83B2A">
        <w:rPr>
          <w:b/>
          <w:sz w:val="24"/>
          <w:szCs w:val="24"/>
        </w:rPr>
        <w:br/>
        <w:t>согласия на обработку персональных данных</w:t>
      </w:r>
    </w:p>
    <w:p w:rsidR="00E00612" w:rsidRPr="00E83B2A" w:rsidRDefault="00E00612" w:rsidP="00E00612">
      <w:pPr>
        <w:jc w:val="center"/>
        <w:rPr>
          <w:sz w:val="24"/>
          <w:szCs w:val="24"/>
        </w:rPr>
      </w:pPr>
    </w:p>
    <w:p w:rsidR="00E00612" w:rsidRPr="00E83B2A" w:rsidRDefault="00E00612" w:rsidP="00E00612">
      <w:pPr>
        <w:jc w:val="center"/>
        <w:rPr>
          <w:b/>
          <w:sz w:val="24"/>
          <w:szCs w:val="24"/>
        </w:rPr>
      </w:pPr>
    </w:p>
    <w:p w:rsidR="00E00612" w:rsidRPr="00E83B2A" w:rsidRDefault="00E00612" w:rsidP="00E00612">
      <w:pPr>
        <w:ind w:left="4536"/>
        <w:rPr>
          <w:sz w:val="24"/>
          <w:szCs w:val="24"/>
        </w:rPr>
      </w:pPr>
      <w:r w:rsidRPr="00E83B2A">
        <w:rPr>
          <w:sz w:val="24"/>
          <w:szCs w:val="24"/>
        </w:rPr>
        <w:t xml:space="preserve">Главе сельского поселения </w:t>
      </w:r>
    </w:p>
    <w:p w:rsidR="00E00612" w:rsidRPr="00E83B2A" w:rsidRDefault="00E00612" w:rsidP="00E00612">
      <w:pPr>
        <w:ind w:left="4536"/>
        <w:rPr>
          <w:sz w:val="24"/>
          <w:szCs w:val="24"/>
        </w:rPr>
      </w:pPr>
      <w:r w:rsidRPr="00E83B2A">
        <w:rPr>
          <w:sz w:val="24"/>
          <w:szCs w:val="24"/>
        </w:rPr>
        <w:t>____________________________________</w:t>
      </w:r>
    </w:p>
    <w:p w:rsidR="00E00612" w:rsidRPr="00E83B2A" w:rsidRDefault="00E00612" w:rsidP="00E00612">
      <w:pPr>
        <w:ind w:left="4536"/>
        <w:rPr>
          <w:sz w:val="24"/>
          <w:szCs w:val="24"/>
        </w:rPr>
      </w:pPr>
      <w:r w:rsidRPr="00E83B2A">
        <w:rPr>
          <w:sz w:val="24"/>
          <w:szCs w:val="24"/>
        </w:rPr>
        <w:t>____________________________________</w:t>
      </w:r>
    </w:p>
    <w:p w:rsidR="00E00612" w:rsidRPr="00E83B2A" w:rsidRDefault="00E00612" w:rsidP="00E00612">
      <w:pPr>
        <w:ind w:left="4536"/>
        <w:rPr>
          <w:sz w:val="24"/>
          <w:szCs w:val="24"/>
        </w:rPr>
      </w:pPr>
      <w:r w:rsidRPr="00E83B2A">
        <w:rPr>
          <w:sz w:val="24"/>
          <w:szCs w:val="24"/>
        </w:rPr>
        <w:t>(указывается полное наименование должности и ФИО)</w:t>
      </w:r>
    </w:p>
    <w:p w:rsidR="00E00612" w:rsidRPr="00E83B2A" w:rsidRDefault="00E00612" w:rsidP="00E00612">
      <w:pPr>
        <w:ind w:left="4536"/>
        <w:rPr>
          <w:sz w:val="24"/>
          <w:szCs w:val="24"/>
        </w:rPr>
      </w:pPr>
      <w:r w:rsidRPr="00E83B2A">
        <w:rPr>
          <w:sz w:val="24"/>
          <w:szCs w:val="24"/>
        </w:rPr>
        <w:t>от __________________________________</w:t>
      </w:r>
    </w:p>
    <w:p w:rsidR="00E00612" w:rsidRPr="00E83B2A" w:rsidRDefault="00E00612" w:rsidP="00E00612">
      <w:pPr>
        <w:ind w:left="4536"/>
        <w:rPr>
          <w:sz w:val="24"/>
          <w:szCs w:val="24"/>
        </w:rPr>
      </w:pPr>
      <w:r w:rsidRPr="00E83B2A">
        <w:rPr>
          <w:sz w:val="24"/>
          <w:szCs w:val="24"/>
        </w:rPr>
        <w:t xml:space="preserve">                      (фамилия, имя, отчество)</w:t>
      </w:r>
    </w:p>
    <w:p w:rsidR="00E00612" w:rsidRPr="00E83B2A" w:rsidRDefault="00E00612" w:rsidP="00E00612">
      <w:pPr>
        <w:ind w:left="4536"/>
        <w:rPr>
          <w:sz w:val="24"/>
          <w:szCs w:val="24"/>
        </w:rPr>
      </w:pPr>
      <w:r w:rsidRPr="00E83B2A">
        <w:rPr>
          <w:sz w:val="24"/>
          <w:szCs w:val="24"/>
        </w:rPr>
        <w:t>_____________________________________</w:t>
      </w:r>
    </w:p>
    <w:p w:rsidR="00E00612" w:rsidRPr="00E83B2A" w:rsidRDefault="00E00612" w:rsidP="00E00612">
      <w:pPr>
        <w:ind w:left="4536"/>
        <w:rPr>
          <w:sz w:val="24"/>
          <w:szCs w:val="24"/>
        </w:rPr>
      </w:pPr>
    </w:p>
    <w:p w:rsidR="00E00612" w:rsidRPr="00E83B2A" w:rsidRDefault="00E00612" w:rsidP="00E00612">
      <w:pPr>
        <w:ind w:left="4536"/>
        <w:rPr>
          <w:sz w:val="24"/>
          <w:szCs w:val="24"/>
        </w:rPr>
      </w:pPr>
      <w:r w:rsidRPr="00E83B2A">
        <w:rPr>
          <w:sz w:val="24"/>
          <w:szCs w:val="24"/>
        </w:rPr>
        <w:t>проживающег</w:t>
      </w:r>
      <w:proofErr w:type="gramStart"/>
      <w:r w:rsidRPr="00E83B2A">
        <w:rPr>
          <w:sz w:val="24"/>
          <w:szCs w:val="24"/>
        </w:rPr>
        <w:t>о(</w:t>
      </w:r>
      <w:proofErr w:type="gramEnd"/>
      <w:r w:rsidRPr="00E83B2A">
        <w:rPr>
          <w:sz w:val="24"/>
          <w:szCs w:val="24"/>
        </w:rPr>
        <w:t xml:space="preserve">ей) по адресу: </w:t>
      </w:r>
    </w:p>
    <w:p w:rsidR="00E00612" w:rsidRPr="00E83B2A" w:rsidRDefault="00E00612" w:rsidP="00E00612">
      <w:pPr>
        <w:ind w:left="4536"/>
        <w:rPr>
          <w:sz w:val="24"/>
          <w:szCs w:val="24"/>
        </w:rPr>
      </w:pPr>
      <w:r w:rsidRPr="00E83B2A">
        <w:rPr>
          <w:sz w:val="24"/>
          <w:szCs w:val="24"/>
        </w:rPr>
        <w:t>_____________________________________</w:t>
      </w:r>
    </w:p>
    <w:p w:rsidR="00E00612" w:rsidRPr="00E83B2A" w:rsidRDefault="00E00612" w:rsidP="00E00612">
      <w:pPr>
        <w:ind w:left="4536"/>
        <w:rPr>
          <w:sz w:val="24"/>
          <w:szCs w:val="24"/>
        </w:rPr>
      </w:pPr>
      <w:r w:rsidRPr="00E83B2A">
        <w:rPr>
          <w:sz w:val="24"/>
          <w:szCs w:val="24"/>
        </w:rPr>
        <w:t xml:space="preserve">_____________________________________, </w:t>
      </w:r>
    </w:p>
    <w:p w:rsidR="00E00612" w:rsidRPr="00E83B2A" w:rsidRDefault="00E00612" w:rsidP="00E00612">
      <w:pPr>
        <w:tabs>
          <w:tab w:val="left" w:pos="8844"/>
        </w:tabs>
        <w:ind w:left="4536"/>
        <w:rPr>
          <w:b/>
          <w:sz w:val="24"/>
          <w:szCs w:val="24"/>
        </w:rPr>
      </w:pPr>
      <w:r w:rsidRPr="00E83B2A">
        <w:rPr>
          <w:sz w:val="24"/>
          <w:szCs w:val="24"/>
        </w:rPr>
        <w:t>контактный телефон ___________________</w:t>
      </w:r>
    </w:p>
    <w:p w:rsidR="00E00612" w:rsidRPr="00E83B2A" w:rsidRDefault="00E00612" w:rsidP="00E00612">
      <w:pPr>
        <w:jc w:val="center"/>
        <w:rPr>
          <w:b/>
          <w:sz w:val="24"/>
          <w:szCs w:val="24"/>
        </w:rPr>
      </w:pPr>
    </w:p>
    <w:p w:rsidR="00E00612" w:rsidRPr="00E83B2A" w:rsidRDefault="00E00612" w:rsidP="00E00612">
      <w:pPr>
        <w:jc w:val="center"/>
        <w:rPr>
          <w:sz w:val="24"/>
          <w:szCs w:val="24"/>
        </w:rPr>
      </w:pPr>
      <w:r w:rsidRPr="00E83B2A">
        <w:rPr>
          <w:sz w:val="24"/>
          <w:szCs w:val="24"/>
        </w:rPr>
        <w:t>ЗАЯВЛЕНИЕ</w:t>
      </w:r>
    </w:p>
    <w:p w:rsidR="00E00612" w:rsidRPr="00E83B2A" w:rsidRDefault="00E00612" w:rsidP="00E00612">
      <w:pPr>
        <w:jc w:val="center"/>
        <w:rPr>
          <w:sz w:val="24"/>
          <w:szCs w:val="24"/>
        </w:rPr>
      </w:pPr>
      <w:r w:rsidRPr="00E83B2A">
        <w:rPr>
          <w:sz w:val="24"/>
          <w:szCs w:val="24"/>
        </w:rPr>
        <w:t>о согласии на обработку персональных данных</w:t>
      </w:r>
    </w:p>
    <w:p w:rsidR="00E00612" w:rsidRPr="00E83B2A" w:rsidRDefault="00E00612" w:rsidP="00E00612">
      <w:pPr>
        <w:jc w:val="center"/>
        <w:rPr>
          <w:sz w:val="24"/>
          <w:szCs w:val="24"/>
        </w:rPr>
      </w:pPr>
      <w:r w:rsidRPr="00E83B2A">
        <w:rPr>
          <w:sz w:val="24"/>
          <w:szCs w:val="24"/>
        </w:rPr>
        <w:t>лиц, не являющихся заявителями</w:t>
      </w:r>
    </w:p>
    <w:p w:rsidR="00E00612" w:rsidRPr="00E83B2A" w:rsidRDefault="00E00612" w:rsidP="00E00612">
      <w:pPr>
        <w:jc w:val="center"/>
        <w:rPr>
          <w:b/>
          <w:sz w:val="24"/>
          <w:szCs w:val="24"/>
        </w:rPr>
      </w:pPr>
    </w:p>
    <w:p w:rsidR="00E00612" w:rsidRPr="00E83B2A" w:rsidRDefault="00E00612" w:rsidP="00E00612">
      <w:pPr>
        <w:pStyle w:val="8"/>
        <w:ind w:firstLine="708"/>
        <w:jc w:val="both"/>
        <w:rPr>
          <w:sz w:val="24"/>
          <w:szCs w:val="24"/>
        </w:rPr>
      </w:pPr>
      <w:r w:rsidRPr="00E83B2A">
        <w:rPr>
          <w:sz w:val="24"/>
          <w:szCs w:val="24"/>
        </w:rPr>
        <w:t>Я,_________________________________________________________________________</w:t>
      </w:r>
    </w:p>
    <w:p w:rsidR="00E00612" w:rsidRPr="00E83B2A" w:rsidRDefault="00E00612" w:rsidP="00E00612">
      <w:pPr>
        <w:pStyle w:val="8"/>
        <w:jc w:val="center"/>
        <w:rPr>
          <w:sz w:val="24"/>
          <w:szCs w:val="24"/>
        </w:rPr>
      </w:pPr>
      <w:r w:rsidRPr="00E83B2A">
        <w:rPr>
          <w:sz w:val="24"/>
          <w:szCs w:val="24"/>
        </w:rPr>
        <w:t xml:space="preserve">                  (Ф.И.О. полностью)</w:t>
      </w:r>
    </w:p>
    <w:p w:rsidR="00E00612" w:rsidRPr="00E83B2A" w:rsidRDefault="00E00612" w:rsidP="00E00612">
      <w:pPr>
        <w:pStyle w:val="8"/>
        <w:jc w:val="both"/>
        <w:rPr>
          <w:sz w:val="24"/>
          <w:szCs w:val="24"/>
        </w:rPr>
      </w:pPr>
      <w:r w:rsidRPr="00E83B2A">
        <w:rPr>
          <w:sz w:val="24"/>
          <w:szCs w:val="24"/>
        </w:rPr>
        <w:t>паспорт: серия ___________ номер _________________________ дата выдачи: «_____»______________________20______г. кем  выдан___________________________________</w:t>
      </w:r>
    </w:p>
    <w:p w:rsidR="00E00612" w:rsidRPr="00E83B2A" w:rsidRDefault="00E00612" w:rsidP="00E00612">
      <w:pPr>
        <w:jc w:val="both"/>
        <w:rPr>
          <w:sz w:val="24"/>
          <w:szCs w:val="24"/>
        </w:rPr>
      </w:pPr>
      <w:r w:rsidRPr="00E83B2A">
        <w:rPr>
          <w:sz w:val="24"/>
          <w:szCs w:val="24"/>
        </w:rPr>
        <w:t>___________________________________________________________________________________</w:t>
      </w:r>
    </w:p>
    <w:p w:rsidR="00E00612" w:rsidRPr="00E83B2A" w:rsidRDefault="00E00612" w:rsidP="00E00612">
      <w:pPr>
        <w:jc w:val="both"/>
        <w:rPr>
          <w:sz w:val="24"/>
          <w:szCs w:val="24"/>
        </w:rPr>
      </w:pPr>
      <w:r w:rsidRPr="00E83B2A">
        <w:rPr>
          <w:sz w:val="24"/>
          <w:szCs w:val="24"/>
        </w:rPr>
        <w:t xml:space="preserve">                       (реквизиты доверенности, документа, подтверждающего полномочия законного представителя)</w:t>
      </w:r>
    </w:p>
    <w:p w:rsidR="00E00612" w:rsidRPr="00E83B2A" w:rsidRDefault="00E00612" w:rsidP="00E00612">
      <w:pPr>
        <w:jc w:val="both"/>
        <w:rPr>
          <w:sz w:val="24"/>
          <w:szCs w:val="24"/>
        </w:rPr>
      </w:pPr>
    </w:p>
    <w:p w:rsidR="00E00612" w:rsidRPr="00E83B2A" w:rsidRDefault="00E00612" w:rsidP="00E00612">
      <w:pPr>
        <w:jc w:val="both"/>
        <w:rPr>
          <w:sz w:val="24"/>
          <w:szCs w:val="24"/>
        </w:rPr>
      </w:pPr>
      <w:r w:rsidRPr="00E83B2A">
        <w:rPr>
          <w:sz w:val="24"/>
          <w:szCs w:val="24"/>
        </w:rPr>
        <w:t>член семьи заявителя * _______________________________________________________________</w:t>
      </w:r>
    </w:p>
    <w:p w:rsidR="00E00612" w:rsidRPr="00E83B2A" w:rsidRDefault="00E00612" w:rsidP="00E00612">
      <w:pPr>
        <w:jc w:val="both"/>
        <w:rPr>
          <w:sz w:val="24"/>
          <w:szCs w:val="24"/>
        </w:rPr>
      </w:pPr>
      <w:r w:rsidRPr="00E83B2A">
        <w:rPr>
          <w:sz w:val="24"/>
          <w:szCs w:val="24"/>
        </w:rPr>
        <w:t>___________________________________________________________________________________</w:t>
      </w:r>
    </w:p>
    <w:p w:rsidR="00E00612" w:rsidRPr="00E83B2A" w:rsidRDefault="00E00612" w:rsidP="00E00612">
      <w:pPr>
        <w:ind w:firstLine="708"/>
        <w:jc w:val="center"/>
        <w:rPr>
          <w:sz w:val="24"/>
          <w:szCs w:val="24"/>
        </w:rPr>
      </w:pPr>
      <w:r w:rsidRPr="00E83B2A">
        <w:rPr>
          <w:sz w:val="24"/>
          <w:szCs w:val="24"/>
        </w:rPr>
        <w:t>(Ф.И.О. заявителя на получение муниципальной услуги)</w:t>
      </w:r>
    </w:p>
    <w:p w:rsidR="00E00612" w:rsidRPr="00E83B2A" w:rsidRDefault="00E00612" w:rsidP="00E00612">
      <w:pPr>
        <w:ind w:firstLine="708"/>
        <w:jc w:val="both"/>
        <w:rPr>
          <w:sz w:val="24"/>
          <w:szCs w:val="24"/>
        </w:rPr>
      </w:pPr>
      <w:r w:rsidRPr="00E83B2A">
        <w:rPr>
          <w:sz w:val="24"/>
          <w:szCs w:val="24"/>
        </w:rPr>
        <w:t xml:space="preserve">                   </w:t>
      </w:r>
    </w:p>
    <w:p w:rsidR="00E00612" w:rsidRPr="00E83B2A" w:rsidRDefault="00E00612" w:rsidP="00E00612">
      <w:pPr>
        <w:jc w:val="both"/>
        <w:rPr>
          <w:sz w:val="24"/>
          <w:szCs w:val="24"/>
        </w:rPr>
      </w:pPr>
      <w:proofErr w:type="gramStart"/>
      <w:r w:rsidRPr="00E83B2A">
        <w:rPr>
          <w:sz w:val="24"/>
          <w:szCs w:val="24"/>
        </w:rPr>
        <w:t>согласен (на)   на   обработку моих персональных  данных и персональных данных моих несовершеннолетних детей (опекаемых, подопечных)_____________________________________________________________</w:t>
      </w:r>
      <w:proofErr w:type="gramEnd"/>
    </w:p>
    <w:p w:rsidR="00E00612" w:rsidRPr="00E83B2A" w:rsidRDefault="00E00612" w:rsidP="00E00612">
      <w:pPr>
        <w:tabs>
          <w:tab w:val="left" w:pos="4489"/>
        </w:tabs>
        <w:jc w:val="center"/>
        <w:rPr>
          <w:sz w:val="24"/>
          <w:szCs w:val="24"/>
        </w:rPr>
      </w:pPr>
      <w:r w:rsidRPr="00E83B2A">
        <w:rPr>
          <w:sz w:val="24"/>
          <w:szCs w:val="24"/>
        </w:rPr>
        <w:t xml:space="preserve">                                                                                       (фамилия, имя, отчество)</w:t>
      </w:r>
    </w:p>
    <w:p w:rsidR="00E00612" w:rsidRPr="00E83B2A" w:rsidRDefault="00E00612" w:rsidP="00E00612">
      <w:pPr>
        <w:jc w:val="both"/>
        <w:rPr>
          <w:sz w:val="24"/>
          <w:szCs w:val="24"/>
        </w:rPr>
      </w:pPr>
      <w:r w:rsidRPr="00E83B2A">
        <w:rPr>
          <w:sz w:val="24"/>
          <w:szCs w:val="24"/>
        </w:rPr>
        <w:t xml:space="preserve">Администрацией ___________________, иными органами и организациями с целью ___________________________________________________________________________________ </w:t>
      </w:r>
    </w:p>
    <w:p w:rsidR="00E00612" w:rsidRPr="00E83B2A" w:rsidRDefault="00E00612" w:rsidP="00E00612">
      <w:pPr>
        <w:jc w:val="both"/>
        <w:rPr>
          <w:sz w:val="24"/>
          <w:szCs w:val="24"/>
        </w:rPr>
      </w:pPr>
      <w:r w:rsidRPr="00E83B2A">
        <w:rPr>
          <w:sz w:val="24"/>
          <w:szCs w:val="24"/>
        </w:rPr>
        <w:t xml:space="preserve">(указывается наименование муниципальной услуги, для получения которой подается заявление) </w:t>
      </w:r>
    </w:p>
    <w:p w:rsidR="00E00612" w:rsidRPr="00E83B2A" w:rsidRDefault="00E00612" w:rsidP="00E00612">
      <w:pPr>
        <w:jc w:val="both"/>
        <w:rPr>
          <w:sz w:val="24"/>
          <w:szCs w:val="24"/>
        </w:rPr>
      </w:pPr>
      <w:r w:rsidRPr="00E83B2A">
        <w:rPr>
          <w:sz w:val="24"/>
          <w:szCs w:val="24"/>
        </w:rPr>
        <w:t>в следующем объеме:</w:t>
      </w:r>
    </w:p>
    <w:p w:rsidR="00E00612" w:rsidRPr="00E83B2A" w:rsidRDefault="00E00612" w:rsidP="00E00612">
      <w:pPr>
        <w:numPr>
          <w:ilvl w:val="0"/>
          <w:numId w:val="21"/>
        </w:numPr>
        <w:ind w:left="0" w:firstLine="708"/>
        <w:jc w:val="both"/>
        <w:rPr>
          <w:sz w:val="24"/>
          <w:szCs w:val="24"/>
        </w:rPr>
      </w:pPr>
      <w:r w:rsidRPr="00E83B2A">
        <w:rPr>
          <w:sz w:val="24"/>
          <w:szCs w:val="24"/>
        </w:rPr>
        <w:t>фамилия, имя, отчество;</w:t>
      </w:r>
    </w:p>
    <w:p w:rsidR="00E00612" w:rsidRPr="00E83B2A" w:rsidRDefault="00E00612" w:rsidP="00E00612">
      <w:pPr>
        <w:numPr>
          <w:ilvl w:val="0"/>
          <w:numId w:val="21"/>
        </w:numPr>
        <w:ind w:left="0" w:firstLine="708"/>
        <w:jc w:val="both"/>
        <w:rPr>
          <w:sz w:val="24"/>
          <w:szCs w:val="24"/>
        </w:rPr>
      </w:pPr>
      <w:r w:rsidRPr="00E83B2A">
        <w:rPr>
          <w:sz w:val="24"/>
          <w:szCs w:val="24"/>
        </w:rPr>
        <w:t>дата рождения;</w:t>
      </w:r>
    </w:p>
    <w:p w:rsidR="00E00612" w:rsidRPr="00E83B2A" w:rsidRDefault="00E00612" w:rsidP="00E00612">
      <w:pPr>
        <w:numPr>
          <w:ilvl w:val="0"/>
          <w:numId w:val="21"/>
        </w:numPr>
        <w:ind w:left="0" w:firstLine="708"/>
        <w:jc w:val="both"/>
        <w:rPr>
          <w:sz w:val="24"/>
          <w:szCs w:val="24"/>
        </w:rPr>
      </w:pPr>
      <w:r w:rsidRPr="00E83B2A">
        <w:rPr>
          <w:sz w:val="24"/>
          <w:szCs w:val="24"/>
        </w:rPr>
        <w:t>адрес места жительства;</w:t>
      </w:r>
    </w:p>
    <w:p w:rsidR="00E00612" w:rsidRPr="00E83B2A" w:rsidRDefault="00E00612" w:rsidP="00E00612">
      <w:pPr>
        <w:numPr>
          <w:ilvl w:val="0"/>
          <w:numId w:val="21"/>
        </w:numPr>
        <w:ind w:left="0" w:firstLine="708"/>
        <w:jc w:val="both"/>
        <w:rPr>
          <w:sz w:val="24"/>
          <w:szCs w:val="24"/>
        </w:rPr>
      </w:pPr>
      <w:r w:rsidRPr="00E83B2A">
        <w:rPr>
          <w:sz w:val="24"/>
          <w:szCs w:val="24"/>
        </w:rPr>
        <w:t>серия, номер и дата выдачи паспорта, наименование выдавшего паспорт органа (иного документа, удостоверяющего личность);</w:t>
      </w:r>
    </w:p>
    <w:p w:rsidR="00E00612" w:rsidRPr="00E83B2A" w:rsidRDefault="00E00612" w:rsidP="00E00612">
      <w:pPr>
        <w:numPr>
          <w:ilvl w:val="0"/>
          <w:numId w:val="21"/>
        </w:numPr>
        <w:ind w:left="0" w:firstLine="708"/>
        <w:jc w:val="both"/>
        <w:rPr>
          <w:sz w:val="24"/>
          <w:szCs w:val="24"/>
        </w:rPr>
      </w:pPr>
      <w:r w:rsidRPr="00E83B2A">
        <w:rPr>
          <w:sz w:val="24"/>
          <w:szCs w:val="24"/>
        </w:rPr>
        <w:t>реквизиты документа, дающего право на получение муниципальной услуги _________________________________________________________;</w:t>
      </w:r>
    </w:p>
    <w:p w:rsidR="00E00612" w:rsidRPr="00E83B2A" w:rsidRDefault="00E00612" w:rsidP="00E00612">
      <w:pPr>
        <w:numPr>
          <w:ilvl w:val="0"/>
          <w:numId w:val="21"/>
        </w:numPr>
        <w:ind w:left="0" w:firstLine="708"/>
        <w:jc w:val="both"/>
        <w:rPr>
          <w:sz w:val="24"/>
          <w:szCs w:val="24"/>
        </w:rPr>
      </w:pPr>
      <w:r w:rsidRPr="00E83B2A">
        <w:rPr>
          <w:sz w:val="24"/>
          <w:szCs w:val="24"/>
        </w:rPr>
        <w:lastRenderedPageBreak/>
        <w:t>_______________________________________________________;</w:t>
      </w:r>
    </w:p>
    <w:p w:rsidR="00E00612" w:rsidRPr="00E83B2A" w:rsidRDefault="00E00612" w:rsidP="00E00612">
      <w:pPr>
        <w:numPr>
          <w:ilvl w:val="0"/>
          <w:numId w:val="21"/>
        </w:numPr>
        <w:ind w:left="0" w:firstLine="708"/>
        <w:jc w:val="both"/>
        <w:rPr>
          <w:sz w:val="24"/>
          <w:szCs w:val="24"/>
        </w:rPr>
      </w:pPr>
      <w:r w:rsidRPr="00E83B2A">
        <w:rPr>
          <w:sz w:val="24"/>
          <w:szCs w:val="24"/>
        </w:rPr>
        <w:t>_______________________________________________________;</w:t>
      </w:r>
    </w:p>
    <w:p w:rsidR="00E00612" w:rsidRPr="00E83B2A" w:rsidRDefault="00E00612" w:rsidP="00E00612">
      <w:pPr>
        <w:numPr>
          <w:ilvl w:val="0"/>
          <w:numId w:val="21"/>
        </w:numPr>
        <w:ind w:left="0" w:firstLine="708"/>
        <w:jc w:val="both"/>
        <w:rPr>
          <w:sz w:val="24"/>
          <w:szCs w:val="24"/>
        </w:rPr>
      </w:pPr>
      <w:r w:rsidRPr="00E83B2A">
        <w:rPr>
          <w:sz w:val="24"/>
          <w:szCs w:val="24"/>
        </w:rPr>
        <w:t>_______________________________________________________;</w:t>
      </w:r>
    </w:p>
    <w:p w:rsidR="00E00612" w:rsidRPr="00E83B2A" w:rsidRDefault="00E00612" w:rsidP="00E00612">
      <w:pPr>
        <w:numPr>
          <w:ilvl w:val="0"/>
          <w:numId w:val="21"/>
        </w:numPr>
        <w:ind w:left="0" w:firstLine="708"/>
        <w:jc w:val="both"/>
        <w:rPr>
          <w:sz w:val="24"/>
          <w:szCs w:val="24"/>
        </w:rPr>
      </w:pPr>
      <w:r w:rsidRPr="00E83B2A">
        <w:rPr>
          <w:sz w:val="24"/>
          <w:szCs w:val="24"/>
        </w:rPr>
        <w:t>номер страхового свидетельства государственного пенсионного страхования (СНИЛС);</w:t>
      </w:r>
    </w:p>
    <w:p w:rsidR="00E00612" w:rsidRPr="00E83B2A" w:rsidRDefault="00E00612" w:rsidP="00E00612">
      <w:pPr>
        <w:numPr>
          <w:ilvl w:val="0"/>
          <w:numId w:val="21"/>
        </w:numPr>
        <w:ind w:left="0" w:firstLine="708"/>
        <w:jc w:val="both"/>
        <w:rPr>
          <w:sz w:val="24"/>
          <w:szCs w:val="24"/>
          <w:lang w:val="en-US"/>
        </w:rPr>
      </w:pPr>
      <w:r w:rsidRPr="00E83B2A">
        <w:rPr>
          <w:sz w:val="24"/>
          <w:szCs w:val="24"/>
        </w:rPr>
        <w:t>идентификационный номер налогоплательщика (ИНН);</w:t>
      </w:r>
    </w:p>
    <w:p w:rsidR="00E00612" w:rsidRPr="00E83B2A" w:rsidRDefault="00E00612" w:rsidP="00E00612">
      <w:pPr>
        <w:numPr>
          <w:ilvl w:val="0"/>
          <w:numId w:val="21"/>
        </w:numPr>
        <w:ind w:left="0" w:firstLine="708"/>
        <w:jc w:val="both"/>
        <w:rPr>
          <w:sz w:val="24"/>
          <w:szCs w:val="24"/>
        </w:rPr>
      </w:pPr>
      <w:r w:rsidRPr="00E83B2A">
        <w:rPr>
          <w:sz w:val="24"/>
          <w:szCs w:val="24"/>
        </w:rPr>
        <w:t xml:space="preserve">иные сведения, имеющиеся в документах находящихся в личном (учетном) деле. </w:t>
      </w:r>
    </w:p>
    <w:p w:rsidR="00E00612" w:rsidRPr="00E83B2A" w:rsidRDefault="00E00612" w:rsidP="00E00612">
      <w:pPr>
        <w:pStyle w:val="8"/>
        <w:ind w:firstLine="708"/>
        <w:jc w:val="both"/>
        <w:rPr>
          <w:sz w:val="24"/>
          <w:szCs w:val="24"/>
        </w:rPr>
      </w:pPr>
      <w:r w:rsidRPr="00E83B2A">
        <w:rPr>
          <w:sz w:val="24"/>
          <w:szCs w:val="24"/>
        </w:rPr>
        <w:t xml:space="preserve">Обработка персональных данных включает в себя: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с персональными данными в электронном и бумажном виде с учетом соблюдения законов и иных нормативных правовых актов.    </w:t>
      </w:r>
    </w:p>
    <w:p w:rsidR="00E00612" w:rsidRPr="00E83B2A" w:rsidRDefault="00E00612" w:rsidP="00E00612">
      <w:pPr>
        <w:pStyle w:val="8"/>
        <w:ind w:firstLine="708"/>
        <w:jc w:val="both"/>
        <w:rPr>
          <w:sz w:val="24"/>
          <w:szCs w:val="24"/>
        </w:rPr>
      </w:pPr>
      <w:r w:rsidRPr="00E83B2A">
        <w:rPr>
          <w:sz w:val="24"/>
          <w:szCs w:val="24"/>
        </w:rPr>
        <w:t>Я также даю согласие на проверку достоверности и полноты представленных мною персональных данных,  в том числе с участием третьей стороны и подтверждаю, что, давая такое согласие, я действую своей волей и в своих интересах (интересах несовершеннолетних, опекаемых, подопечных).</w:t>
      </w:r>
    </w:p>
    <w:p w:rsidR="00E00612" w:rsidRPr="00E83B2A" w:rsidRDefault="00E00612" w:rsidP="00E00612">
      <w:pPr>
        <w:ind w:firstLine="708"/>
        <w:jc w:val="both"/>
        <w:rPr>
          <w:sz w:val="24"/>
          <w:szCs w:val="24"/>
        </w:rPr>
      </w:pPr>
      <w:r w:rsidRPr="00E83B2A">
        <w:rPr>
          <w:sz w:val="24"/>
          <w:szCs w:val="24"/>
        </w:rPr>
        <w:t>Срок действия моего согласия считать с момента подписания данного заявления на срок: бессрочно.</w:t>
      </w:r>
    </w:p>
    <w:p w:rsidR="00E00612" w:rsidRPr="00E83B2A" w:rsidRDefault="00E00612" w:rsidP="00E00612">
      <w:pPr>
        <w:pStyle w:val="8"/>
        <w:ind w:firstLine="708"/>
        <w:jc w:val="both"/>
        <w:rPr>
          <w:sz w:val="24"/>
          <w:szCs w:val="24"/>
        </w:rPr>
      </w:pPr>
      <w:r w:rsidRPr="00E83B2A">
        <w:rPr>
          <w:sz w:val="24"/>
          <w:szCs w:val="24"/>
        </w:rPr>
        <w:t xml:space="preserve">Заявление может быть отозвано в случаях, предусмотренных Федеральным законом от 27.07.2006 г. № 152-ФЗ «О персональных данных» посредством направления мною письменного уведомления в Администрацию не менее чем за один месяц до момента отзыва согласия. </w:t>
      </w:r>
    </w:p>
    <w:p w:rsidR="00E00612" w:rsidRPr="00E83B2A" w:rsidRDefault="00E00612" w:rsidP="00E00612">
      <w:pPr>
        <w:ind w:firstLine="708"/>
        <w:jc w:val="both"/>
        <w:rPr>
          <w:sz w:val="24"/>
          <w:szCs w:val="24"/>
        </w:rPr>
      </w:pPr>
    </w:p>
    <w:p w:rsidR="00E00612" w:rsidRPr="00E83B2A" w:rsidRDefault="00E00612" w:rsidP="00E00612">
      <w:pPr>
        <w:ind w:firstLine="708"/>
        <w:jc w:val="both"/>
        <w:rPr>
          <w:sz w:val="24"/>
          <w:szCs w:val="24"/>
        </w:rPr>
      </w:pPr>
      <w:r w:rsidRPr="00E83B2A">
        <w:rPr>
          <w:sz w:val="24"/>
          <w:szCs w:val="24"/>
        </w:rPr>
        <w:t>«_______»___________20___г._______________/____________________________/</w:t>
      </w:r>
    </w:p>
    <w:p w:rsidR="00E00612" w:rsidRPr="00E83B2A" w:rsidRDefault="00E00612" w:rsidP="00E00612">
      <w:pPr>
        <w:ind w:left="2832" w:firstLine="708"/>
        <w:jc w:val="both"/>
        <w:rPr>
          <w:sz w:val="24"/>
          <w:szCs w:val="24"/>
        </w:rPr>
      </w:pPr>
      <w:r w:rsidRPr="00E83B2A">
        <w:rPr>
          <w:sz w:val="24"/>
          <w:szCs w:val="24"/>
        </w:rPr>
        <w:t xml:space="preserve">    подпись</w:t>
      </w:r>
      <w:r w:rsidRPr="00E83B2A">
        <w:rPr>
          <w:sz w:val="24"/>
          <w:szCs w:val="24"/>
        </w:rPr>
        <w:tab/>
        <w:t xml:space="preserve">                        расшифровка подписи</w:t>
      </w:r>
    </w:p>
    <w:p w:rsidR="00E00612" w:rsidRPr="00E83B2A" w:rsidRDefault="00E00612" w:rsidP="00E00612">
      <w:pPr>
        <w:ind w:firstLine="708"/>
        <w:jc w:val="both"/>
        <w:rPr>
          <w:sz w:val="24"/>
          <w:szCs w:val="24"/>
        </w:rPr>
      </w:pPr>
    </w:p>
    <w:p w:rsidR="00E00612" w:rsidRPr="00E83B2A" w:rsidRDefault="00E00612" w:rsidP="00E00612">
      <w:pPr>
        <w:ind w:firstLine="708"/>
        <w:jc w:val="both"/>
        <w:rPr>
          <w:sz w:val="24"/>
          <w:szCs w:val="24"/>
        </w:rPr>
      </w:pPr>
      <w:r w:rsidRPr="00E83B2A">
        <w:rPr>
          <w:sz w:val="24"/>
          <w:szCs w:val="24"/>
        </w:rPr>
        <w:t xml:space="preserve">Принял: «_______»___________20___г. </w:t>
      </w:r>
    </w:p>
    <w:p w:rsidR="00E00612" w:rsidRPr="00E83B2A" w:rsidRDefault="00E00612" w:rsidP="00E00612">
      <w:pPr>
        <w:ind w:firstLine="708"/>
        <w:jc w:val="both"/>
        <w:rPr>
          <w:sz w:val="24"/>
          <w:szCs w:val="24"/>
        </w:rPr>
      </w:pPr>
      <w:r w:rsidRPr="00E83B2A">
        <w:rPr>
          <w:sz w:val="24"/>
          <w:szCs w:val="24"/>
        </w:rPr>
        <w:t>____________________  ______________   /    ____________________/</w:t>
      </w:r>
    </w:p>
    <w:p w:rsidR="00E00612" w:rsidRPr="00E83B2A" w:rsidRDefault="00E00612" w:rsidP="00E00612">
      <w:pPr>
        <w:jc w:val="both"/>
        <w:rPr>
          <w:sz w:val="24"/>
          <w:szCs w:val="24"/>
        </w:rPr>
      </w:pPr>
      <w:r w:rsidRPr="00E83B2A">
        <w:rPr>
          <w:sz w:val="24"/>
          <w:szCs w:val="24"/>
        </w:rPr>
        <w:t xml:space="preserve">                       должность специалиста                   подпись                              расшифровка подписи</w:t>
      </w:r>
    </w:p>
    <w:p w:rsidR="00E00612" w:rsidRPr="00E83B2A" w:rsidRDefault="00E00612" w:rsidP="00E00612">
      <w:pPr>
        <w:ind w:firstLine="67"/>
        <w:jc w:val="both"/>
        <w:rPr>
          <w:sz w:val="24"/>
          <w:szCs w:val="24"/>
        </w:rPr>
      </w:pPr>
    </w:p>
    <w:p w:rsidR="00E00612" w:rsidRPr="00E83B2A" w:rsidRDefault="00E00612" w:rsidP="00E00612">
      <w:pPr>
        <w:ind w:firstLine="67"/>
        <w:jc w:val="both"/>
        <w:rPr>
          <w:sz w:val="24"/>
          <w:szCs w:val="24"/>
        </w:rPr>
      </w:pPr>
    </w:p>
    <w:p w:rsidR="00E00612" w:rsidRPr="00E83B2A" w:rsidRDefault="00E00612" w:rsidP="00E00612">
      <w:pPr>
        <w:ind w:firstLine="67"/>
        <w:jc w:val="both"/>
        <w:rPr>
          <w:sz w:val="24"/>
          <w:szCs w:val="24"/>
        </w:rPr>
      </w:pPr>
    </w:p>
    <w:p w:rsidR="00E00612" w:rsidRPr="00E83B2A" w:rsidRDefault="00E00612" w:rsidP="00E00612">
      <w:pPr>
        <w:ind w:firstLine="67"/>
        <w:jc w:val="both"/>
        <w:rPr>
          <w:sz w:val="24"/>
          <w:szCs w:val="24"/>
        </w:rPr>
      </w:pPr>
    </w:p>
    <w:p w:rsidR="00E00612" w:rsidRPr="00E83B2A" w:rsidRDefault="00E00612" w:rsidP="00E00612">
      <w:pPr>
        <w:ind w:firstLine="67"/>
        <w:jc w:val="both"/>
        <w:rPr>
          <w:sz w:val="24"/>
          <w:szCs w:val="24"/>
        </w:rPr>
      </w:pPr>
    </w:p>
    <w:p w:rsidR="00E00612" w:rsidRPr="00E83B2A" w:rsidRDefault="00E00612" w:rsidP="00E00612">
      <w:pPr>
        <w:ind w:firstLine="67"/>
        <w:jc w:val="both"/>
        <w:rPr>
          <w:sz w:val="24"/>
          <w:szCs w:val="24"/>
        </w:rPr>
      </w:pPr>
    </w:p>
    <w:p w:rsidR="00E00612" w:rsidRPr="00E83B2A" w:rsidRDefault="00E00612" w:rsidP="00E00612">
      <w:pPr>
        <w:ind w:firstLine="67"/>
        <w:jc w:val="both"/>
        <w:rPr>
          <w:sz w:val="24"/>
          <w:szCs w:val="24"/>
        </w:rPr>
      </w:pPr>
    </w:p>
    <w:p w:rsidR="00E00612" w:rsidRPr="00E83B2A" w:rsidRDefault="00E00612" w:rsidP="00E00612">
      <w:pPr>
        <w:ind w:firstLine="67"/>
        <w:jc w:val="both"/>
        <w:rPr>
          <w:sz w:val="24"/>
          <w:szCs w:val="24"/>
        </w:rPr>
      </w:pPr>
    </w:p>
    <w:p w:rsidR="00E00612" w:rsidRPr="00E83B2A" w:rsidRDefault="00E00612" w:rsidP="00E00612">
      <w:pPr>
        <w:ind w:firstLine="67"/>
        <w:jc w:val="both"/>
        <w:rPr>
          <w:sz w:val="24"/>
          <w:szCs w:val="24"/>
        </w:rPr>
      </w:pPr>
    </w:p>
    <w:p w:rsidR="00E00612" w:rsidRPr="00E83B2A" w:rsidRDefault="00E00612" w:rsidP="00E00612">
      <w:pPr>
        <w:ind w:firstLine="67"/>
        <w:jc w:val="both"/>
        <w:rPr>
          <w:sz w:val="24"/>
          <w:szCs w:val="24"/>
        </w:rPr>
      </w:pPr>
    </w:p>
    <w:p w:rsidR="00E00612" w:rsidRPr="00E83B2A" w:rsidRDefault="00E00612" w:rsidP="00E00612">
      <w:pPr>
        <w:ind w:firstLine="67"/>
        <w:jc w:val="both"/>
        <w:rPr>
          <w:sz w:val="24"/>
          <w:szCs w:val="24"/>
        </w:rPr>
      </w:pPr>
    </w:p>
    <w:p w:rsidR="00E00612" w:rsidRDefault="00E00612" w:rsidP="00E00612">
      <w:pPr>
        <w:ind w:firstLine="67"/>
        <w:jc w:val="both"/>
      </w:pPr>
    </w:p>
    <w:p w:rsidR="00E00612" w:rsidRDefault="00E00612" w:rsidP="00E00612">
      <w:pPr>
        <w:ind w:firstLine="67"/>
        <w:jc w:val="both"/>
      </w:pPr>
    </w:p>
    <w:p w:rsidR="00E00612" w:rsidRDefault="00E00612" w:rsidP="00E00612">
      <w:pPr>
        <w:ind w:firstLine="67"/>
        <w:jc w:val="both"/>
      </w:pPr>
    </w:p>
    <w:p w:rsidR="00E00612" w:rsidRDefault="00E00612" w:rsidP="00E00612">
      <w:pPr>
        <w:ind w:firstLine="67"/>
        <w:jc w:val="both"/>
      </w:pPr>
    </w:p>
    <w:p w:rsidR="00E00612" w:rsidRDefault="00E00612" w:rsidP="00E00612">
      <w:pPr>
        <w:ind w:firstLine="67"/>
        <w:jc w:val="both"/>
      </w:pPr>
    </w:p>
    <w:p w:rsidR="00E00612" w:rsidRDefault="00E00612" w:rsidP="00E00612">
      <w:pPr>
        <w:ind w:firstLine="67"/>
        <w:jc w:val="both"/>
      </w:pPr>
    </w:p>
    <w:p w:rsidR="00E00612" w:rsidRDefault="00E00612" w:rsidP="00E00612">
      <w:pPr>
        <w:ind w:firstLine="67"/>
        <w:jc w:val="both"/>
      </w:pPr>
    </w:p>
    <w:p w:rsidR="00E00612" w:rsidRDefault="00E00612" w:rsidP="00E00612">
      <w:pPr>
        <w:ind w:firstLine="67"/>
        <w:jc w:val="both"/>
      </w:pPr>
    </w:p>
    <w:p w:rsidR="00E00612" w:rsidRDefault="00E00612" w:rsidP="00E00612">
      <w:pPr>
        <w:ind w:firstLine="67"/>
        <w:jc w:val="both"/>
      </w:pPr>
    </w:p>
    <w:p w:rsidR="00E00612" w:rsidRDefault="00E00612" w:rsidP="00E00612">
      <w:pPr>
        <w:ind w:firstLine="67"/>
        <w:jc w:val="both"/>
      </w:pPr>
    </w:p>
    <w:p w:rsidR="00E00612" w:rsidRDefault="00E00612" w:rsidP="00E00612">
      <w:pPr>
        <w:ind w:firstLine="67"/>
        <w:jc w:val="both"/>
      </w:pPr>
    </w:p>
    <w:p w:rsidR="00E00612" w:rsidRDefault="00E00612" w:rsidP="00E00612">
      <w:pPr>
        <w:ind w:firstLine="67"/>
        <w:jc w:val="both"/>
      </w:pPr>
    </w:p>
    <w:p w:rsidR="00E00612" w:rsidRDefault="00E00612" w:rsidP="00296251">
      <w:pPr>
        <w:jc w:val="both"/>
      </w:pPr>
    </w:p>
    <w:p w:rsidR="00E00612" w:rsidRPr="0092011B" w:rsidRDefault="00E00612" w:rsidP="00E00612">
      <w:pPr>
        <w:ind w:firstLine="67"/>
        <w:jc w:val="both"/>
      </w:pPr>
      <w:r w:rsidRPr="0092011B">
        <w:t>__________________________________________________________________</w:t>
      </w:r>
    </w:p>
    <w:p w:rsidR="00E00612" w:rsidRDefault="00E00612" w:rsidP="00E00612">
      <w:r w:rsidRPr="0092011B">
        <w:t>* при  подаче заявления о согласии на обработку персональных данных непосредственно заявителем на своих несовершеннолетних детей (опекаемых, подопечных) в строке «член семьи заявителя» проставить  «нет».</w:t>
      </w:r>
    </w:p>
    <w:p w:rsidR="00296251" w:rsidRPr="00A040D1" w:rsidRDefault="00296251" w:rsidP="00E00612"/>
    <w:p w:rsidR="00E00612" w:rsidRPr="00296251" w:rsidRDefault="00E00612" w:rsidP="00E00612">
      <w:pPr>
        <w:widowControl w:val="0"/>
        <w:tabs>
          <w:tab w:val="left" w:pos="7352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296251">
        <w:rPr>
          <w:sz w:val="24"/>
          <w:szCs w:val="24"/>
        </w:rPr>
        <w:lastRenderedPageBreak/>
        <w:t>Приложение № 3</w:t>
      </w:r>
    </w:p>
    <w:p w:rsidR="00E00612" w:rsidRPr="00296251" w:rsidRDefault="00E00612" w:rsidP="00E00612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296251">
        <w:rPr>
          <w:sz w:val="24"/>
          <w:szCs w:val="24"/>
        </w:rPr>
        <w:t>к Административному регламенту</w:t>
      </w:r>
    </w:p>
    <w:p w:rsidR="00E00612" w:rsidRDefault="00E00612" w:rsidP="00E00612">
      <w:pPr>
        <w:widowControl w:val="0"/>
        <w:tabs>
          <w:tab w:val="left" w:pos="7352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00612" w:rsidRDefault="00E00612" w:rsidP="00E00612">
      <w:pPr>
        <w:widowControl w:val="0"/>
        <w:tabs>
          <w:tab w:val="left" w:pos="7352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00612" w:rsidRPr="00E83B2A" w:rsidRDefault="00E00612" w:rsidP="00E00612">
      <w:pPr>
        <w:widowControl w:val="0"/>
        <w:tabs>
          <w:tab w:val="left" w:pos="7352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p w:rsidR="00E00612" w:rsidRPr="00E83B2A" w:rsidRDefault="00E00612" w:rsidP="00E00612">
      <w:pPr>
        <w:ind w:firstLine="709"/>
        <w:jc w:val="center"/>
        <w:rPr>
          <w:b/>
          <w:bCs/>
          <w:sz w:val="24"/>
          <w:szCs w:val="24"/>
        </w:rPr>
      </w:pPr>
      <w:r w:rsidRPr="00E83B2A">
        <w:rPr>
          <w:b/>
          <w:bCs/>
          <w:sz w:val="24"/>
          <w:szCs w:val="24"/>
        </w:rPr>
        <w:t>Расписка</w:t>
      </w:r>
    </w:p>
    <w:p w:rsidR="00E00612" w:rsidRPr="00E83B2A" w:rsidRDefault="00E00612" w:rsidP="00E00612">
      <w:pPr>
        <w:ind w:firstLine="709"/>
        <w:jc w:val="center"/>
        <w:rPr>
          <w:b/>
          <w:bCs/>
          <w:sz w:val="24"/>
          <w:szCs w:val="24"/>
        </w:rPr>
      </w:pPr>
      <w:r w:rsidRPr="00E83B2A">
        <w:rPr>
          <w:b/>
          <w:bCs/>
          <w:sz w:val="24"/>
          <w:szCs w:val="24"/>
        </w:rPr>
        <w:t xml:space="preserve">о приеме документов на предоставление услуги </w:t>
      </w:r>
    </w:p>
    <w:p w:rsidR="00E00612" w:rsidRPr="00E83B2A" w:rsidRDefault="00E00612" w:rsidP="00E00612">
      <w:pPr>
        <w:widowControl w:val="0"/>
        <w:autoSpaceDE w:val="0"/>
        <w:autoSpaceDN w:val="0"/>
        <w:adjustRightInd w:val="0"/>
        <w:jc w:val="center"/>
        <w:rPr>
          <w:rStyle w:val="af7"/>
          <w:b/>
          <w:color w:val="000000"/>
          <w:sz w:val="24"/>
          <w:szCs w:val="24"/>
        </w:rPr>
      </w:pPr>
      <w:r w:rsidRPr="00E83B2A">
        <w:rPr>
          <w:b/>
          <w:sz w:val="24"/>
          <w:szCs w:val="24"/>
        </w:rPr>
        <w:t>«</w:t>
      </w:r>
      <w:r w:rsidRPr="00E83B2A">
        <w:rPr>
          <w:rStyle w:val="af7"/>
          <w:b/>
          <w:color w:val="000000"/>
          <w:sz w:val="24"/>
          <w:szCs w:val="24"/>
        </w:rPr>
        <w:t xml:space="preserve">Признание граждан </w:t>
      </w:r>
      <w:proofErr w:type="gramStart"/>
      <w:r w:rsidRPr="00E83B2A">
        <w:rPr>
          <w:rStyle w:val="af7"/>
          <w:b/>
          <w:color w:val="000000"/>
          <w:sz w:val="24"/>
          <w:szCs w:val="24"/>
        </w:rPr>
        <w:t>малоимущими</w:t>
      </w:r>
      <w:proofErr w:type="gramEnd"/>
      <w:r w:rsidRPr="00E83B2A">
        <w:rPr>
          <w:rStyle w:val="af7"/>
          <w:b/>
          <w:color w:val="000000"/>
          <w:sz w:val="24"/>
          <w:szCs w:val="24"/>
        </w:rPr>
        <w:t xml:space="preserve"> в целях принятия их на учет в качестве нуждающихся</w:t>
      </w:r>
    </w:p>
    <w:p w:rsidR="00E00612" w:rsidRPr="00E83B2A" w:rsidRDefault="00E00612" w:rsidP="00E00612">
      <w:pPr>
        <w:widowControl w:val="0"/>
        <w:autoSpaceDE w:val="0"/>
        <w:autoSpaceDN w:val="0"/>
        <w:adjustRightInd w:val="0"/>
        <w:jc w:val="center"/>
        <w:rPr>
          <w:b/>
          <w:color w:val="000000"/>
          <w:spacing w:val="-9"/>
          <w:sz w:val="24"/>
          <w:szCs w:val="24"/>
          <w:shd w:val="clear" w:color="auto" w:fill="FFFFFF"/>
        </w:rPr>
      </w:pPr>
      <w:r w:rsidRPr="00E83B2A">
        <w:rPr>
          <w:rStyle w:val="af7"/>
          <w:b/>
          <w:color w:val="000000"/>
          <w:sz w:val="24"/>
          <w:szCs w:val="24"/>
        </w:rPr>
        <w:t>в жилых помещениях, предоставляемых по договорам социального найма</w:t>
      </w:r>
      <w:r w:rsidRPr="00E83B2A">
        <w:rPr>
          <w:b/>
          <w:sz w:val="24"/>
          <w:szCs w:val="24"/>
        </w:rPr>
        <w:t>»</w:t>
      </w:r>
    </w:p>
    <w:tbl>
      <w:tblPr>
        <w:tblW w:w="5090" w:type="pct"/>
        <w:tblLook w:val="04A0"/>
      </w:tblPr>
      <w:tblGrid>
        <w:gridCol w:w="5609"/>
        <w:gridCol w:w="2402"/>
        <w:gridCol w:w="2597"/>
      </w:tblGrid>
      <w:tr w:rsidR="00E00612" w:rsidRPr="00E83B2A" w:rsidTr="00585ADC">
        <w:trPr>
          <w:trHeight w:val="629"/>
        </w:trPr>
        <w:tc>
          <w:tcPr>
            <w:tcW w:w="2644" w:type="pct"/>
            <w:vMerge w:val="restart"/>
            <w:vAlign w:val="center"/>
          </w:tcPr>
          <w:p w:rsidR="00E00612" w:rsidRPr="00E83B2A" w:rsidRDefault="00E00612" w:rsidP="00585ADC">
            <w:pPr>
              <w:jc w:val="both"/>
              <w:rPr>
                <w:sz w:val="24"/>
                <w:szCs w:val="24"/>
                <w:lang w:val="en-US"/>
              </w:rPr>
            </w:pPr>
            <w:r w:rsidRPr="00E83B2A">
              <w:rPr>
                <w:sz w:val="24"/>
                <w:szCs w:val="24"/>
              </w:rPr>
              <w:t>Заявитель   ________________________,</w:t>
            </w:r>
          </w:p>
        </w:tc>
        <w:tc>
          <w:tcPr>
            <w:tcW w:w="1132" w:type="pct"/>
            <w:tcBorders>
              <w:bottom w:val="single" w:sz="4" w:space="0" w:color="auto"/>
            </w:tcBorders>
            <w:vAlign w:val="bottom"/>
          </w:tcPr>
          <w:p w:rsidR="00E00612" w:rsidRPr="00E83B2A" w:rsidRDefault="00E00612" w:rsidP="00585ADC">
            <w:pPr>
              <w:jc w:val="both"/>
              <w:rPr>
                <w:sz w:val="24"/>
                <w:szCs w:val="24"/>
              </w:rPr>
            </w:pPr>
            <w:r w:rsidRPr="00E83B2A">
              <w:rPr>
                <w:sz w:val="24"/>
                <w:szCs w:val="24"/>
              </w:rPr>
              <w:t xml:space="preserve">серия: 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vAlign w:val="bottom"/>
          </w:tcPr>
          <w:p w:rsidR="00E00612" w:rsidRPr="00E83B2A" w:rsidRDefault="00E00612" w:rsidP="00585ADC">
            <w:pPr>
              <w:jc w:val="both"/>
              <w:rPr>
                <w:sz w:val="24"/>
                <w:szCs w:val="24"/>
              </w:rPr>
            </w:pPr>
            <w:r w:rsidRPr="00E83B2A">
              <w:rPr>
                <w:sz w:val="24"/>
                <w:szCs w:val="24"/>
              </w:rPr>
              <w:t xml:space="preserve">номер:  </w:t>
            </w:r>
          </w:p>
        </w:tc>
      </w:tr>
      <w:tr w:rsidR="00E00612" w:rsidRPr="00E83B2A" w:rsidTr="00585ADC">
        <w:trPr>
          <w:trHeight w:val="629"/>
        </w:trPr>
        <w:tc>
          <w:tcPr>
            <w:tcW w:w="2644" w:type="pct"/>
            <w:vMerge/>
            <w:vAlign w:val="center"/>
          </w:tcPr>
          <w:p w:rsidR="00E00612" w:rsidRPr="00E83B2A" w:rsidRDefault="00E00612" w:rsidP="00585ADC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356" w:type="pct"/>
            <w:gridSpan w:val="2"/>
            <w:tcBorders>
              <w:bottom w:val="single" w:sz="4" w:space="0" w:color="auto"/>
            </w:tcBorders>
            <w:vAlign w:val="bottom"/>
          </w:tcPr>
          <w:p w:rsidR="00E00612" w:rsidRPr="00E83B2A" w:rsidRDefault="00E00612" w:rsidP="00585ADC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E00612" w:rsidRPr="00E83B2A" w:rsidTr="00585ADC">
        <w:trPr>
          <w:trHeight w:val="243"/>
        </w:trPr>
        <w:tc>
          <w:tcPr>
            <w:tcW w:w="2644" w:type="pct"/>
            <w:vMerge/>
          </w:tcPr>
          <w:p w:rsidR="00E00612" w:rsidRPr="00E83B2A" w:rsidRDefault="00E00612" w:rsidP="00585ADC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356" w:type="pct"/>
            <w:gridSpan w:val="2"/>
            <w:tcBorders>
              <w:top w:val="single" w:sz="4" w:space="0" w:color="auto"/>
            </w:tcBorders>
          </w:tcPr>
          <w:p w:rsidR="00E00612" w:rsidRPr="00E83B2A" w:rsidRDefault="00E00612" w:rsidP="00585ADC">
            <w:pPr>
              <w:jc w:val="both"/>
              <w:rPr>
                <w:sz w:val="24"/>
                <w:szCs w:val="24"/>
              </w:rPr>
            </w:pPr>
            <w:r w:rsidRPr="00E83B2A">
              <w:rPr>
                <w:iCs/>
                <w:sz w:val="24"/>
                <w:szCs w:val="24"/>
              </w:rPr>
              <w:t>(реквизиты документа, удостоверяющего личность)</w:t>
            </w:r>
          </w:p>
        </w:tc>
      </w:tr>
    </w:tbl>
    <w:p w:rsidR="00E00612" w:rsidRPr="00E83B2A" w:rsidRDefault="00E00612" w:rsidP="00E00612">
      <w:pPr>
        <w:ind w:firstLine="709"/>
        <w:jc w:val="both"/>
        <w:rPr>
          <w:sz w:val="24"/>
          <w:szCs w:val="24"/>
        </w:rPr>
      </w:pPr>
    </w:p>
    <w:p w:rsidR="00E00612" w:rsidRPr="00E83B2A" w:rsidRDefault="00E00612" w:rsidP="00E00612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E83B2A">
        <w:rPr>
          <w:sz w:val="24"/>
          <w:szCs w:val="24"/>
        </w:rPr>
        <w:t>сда</w:t>
      </w:r>
      <w:proofErr w:type="gramStart"/>
      <w:r w:rsidRPr="00E83B2A">
        <w:rPr>
          <w:sz w:val="24"/>
          <w:szCs w:val="24"/>
        </w:rPr>
        <w:t>л(</w:t>
      </w:r>
      <w:proofErr w:type="gramEnd"/>
      <w:r w:rsidRPr="00E83B2A">
        <w:rPr>
          <w:sz w:val="24"/>
          <w:szCs w:val="24"/>
        </w:rPr>
        <w:t xml:space="preserve">-а), а специалист </w:t>
      </w:r>
      <w:bookmarkStart w:id="0" w:name="OLE_LINK29"/>
      <w:bookmarkStart w:id="1" w:name="OLE_LINK30"/>
      <w:r w:rsidRPr="00E83B2A">
        <w:rPr>
          <w:sz w:val="24"/>
          <w:szCs w:val="24"/>
        </w:rPr>
        <w:t xml:space="preserve">________________________________, </w:t>
      </w:r>
      <w:bookmarkEnd w:id="0"/>
      <w:bookmarkEnd w:id="1"/>
      <w:r w:rsidRPr="00E83B2A">
        <w:rPr>
          <w:sz w:val="24"/>
          <w:szCs w:val="24"/>
        </w:rPr>
        <w:t xml:space="preserve"> принял(-</w:t>
      </w:r>
      <w:proofErr w:type="spellStart"/>
      <w:r w:rsidRPr="00E83B2A">
        <w:rPr>
          <w:sz w:val="24"/>
          <w:szCs w:val="24"/>
        </w:rPr>
        <w:t>a</w:t>
      </w:r>
      <w:proofErr w:type="spellEnd"/>
      <w:r w:rsidRPr="00E83B2A">
        <w:rPr>
          <w:sz w:val="24"/>
          <w:szCs w:val="24"/>
        </w:rPr>
        <w:t xml:space="preserve">) для предоставления муниципальной услуги </w:t>
      </w:r>
    </w:p>
    <w:p w:rsidR="00E00612" w:rsidRPr="00E83B2A" w:rsidRDefault="00E00612" w:rsidP="00E00612">
      <w:pPr>
        <w:widowControl w:val="0"/>
        <w:autoSpaceDE w:val="0"/>
        <w:autoSpaceDN w:val="0"/>
        <w:adjustRightInd w:val="0"/>
        <w:rPr>
          <w:rStyle w:val="af7"/>
          <w:color w:val="000000"/>
          <w:sz w:val="24"/>
          <w:szCs w:val="24"/>
        </w:rPr>
      </w:pPr>
      <w:r w:rsidRPr="00E83B2A">
        <w:rPr>
          <w:sz w:val="24"/>
          <w:szCs w:val="24"/>
        </w:rPr>
        <w:t>«</w:t>
      </w:r>
      <w:r w:rsidRPr="00E83B2A">
        <w:rPr>
          <w:rStyle w:val="af7"/>
          <w:color w:val="000000"/>
          <w:sz w:val="24"/>
          <w:szCs w:val="24"/>
        </w:rPr>
        <w:t xml:space="preserve">Признание граждан </w:t>
      </w:r>
      <w:proofErr w:type="gramStart"/>
      <w:r w:rsidRPr="00E83B2A">
        <w:rPr>
          <w:rStyle w:val="af7"/>
          <w:color w:val="000000"/>
          <w:sz w:val="24"/>
          <w:szCs w:val="24"/>
        </w:rPr>
        <w:t>малоимущими</w:t>
      </w:r>
      <w:proofErr w:type="gramEnd"/>
      <w:r w:rsidRPr="00E83B2A">
        <w:rPr>
          <w:rStyle w:val="af7"/>
          <w:color w:val="000000"/>
          <w:sz w:val="24"/>
          <w:szCs w:val="24"/>
        </w:rPr>
        <w:t xml:space="preserve"> в целях принятия их на учет в качестве нуждающихся в жилых помещениях, предоставляемых</w:t>
      </w:r>
    </w:p>
    <w:p w:rsidR="00E00612" w:rsidRPr="00E83B2A" w:rsidRDefault="00E00612" w:rsidP="00E00612">
      <w:pPr>
        <w:jc w:val="both"/>
        <w:rPr>
          <w:color w:val="000000"/>
          <w:spacing w:val="-9"/>
          <w:sz w:val="24"/>
          <w:szCs w:val="24"/>
          <w:shd w:val="clear" w:color="auto" w:fill="FFFFFF"/>
        </w:rPr>
      </w:pPr>
      <w:r w:rsidRPr="00E83B2A">
        <w:rPr>
          <w:rStyle w:val="af7"/>
          <w:color w:val="000000"/>
          <w:sz w:val="24"/>
          <w:szCs w:val="24"/>
        </w:rPr>
        <w:t>по договорам социального найма</w:t>
      </w:r>
      <w:r w:rsidRPr="00E83B2A">
        <w:rPr>
          <w:sz w:val="24"/>
          <w:szCs w:val="24"/>
        </w:rPr>
        <w:t xml:space="preserve"> </w:t>
      </w:r>
      <w:proofErr w:type="spellStart"/>
      <w:r w:rsidRPr="00E83B2A">
        <w:rPr>
          <w:sz w:val="24"/>
          <w:szCs w:val="24"/>
        </w:rPr>
        <w:t>Администрации___________________________</w:t>
      </w:r>
      <w:proofErr w:type="spellEnd"/>
      <w:r w:rsidRPr="00E83B2A">
        <w:rPr>
          <w:sz w:val="24"/>
          <w:szCs w:val="24"/>
        </w:rPr>
        <w:t>», следующие документы:</w:t>
      </w:r>
    </w:p>
    <w:p w:rsidR="00E00612" w:rsidRPr="00E83B2A" w:rsidRDefault="00E00612" w:rsidP="00E00612">
      <w:pPr>
        <w:ind w:firstLine="709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421"/>
        <w:gridCol w:w="3201"/>
        <w:gridCol w:w="3389"/>
        <w:gridCol w:w="2409"/>
      </w:tblGrid>
      <w:tr w:rsidR="00E00612" w:rsidRPr="00E83B2A" w:rsidTr="00585ADC">
        <w:tc>
          <w:tcPr>
            <w:tcW w:w="682" w:type="pct"/>
            <w:vAlign w:val="center"/>
          </w:tcPr>
          <w:p w:rsidR="00E00612" w:rsidRPr="00E83B2A" w:rsidRDefault="00E00612" w:rsidP="00585ADC">
            <w:pPr>
              <w:ind w:firstLine="709"/>
              <w:jc w:val="both"/>
              <w:rPr>
                <w:sz w:val="24"/>
                <w:szCs w:val="24"/>
              </w:rPr>
            </w:pPr>
            <w:r w:rsidRPr="00E83B2A">
              <w:rPr>
                <w:position w:val="-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83B2A">
              <w:rPr>
                <w:position w:val="-1"/>
                <w:sz w:val="24"/>
                <w:szCs w:val="24"/>
              </w:rPr>
              <w:t>п</w:t>
            </w:r>
            <w:proofErr w:type="spellEnd"/>
            <w:proofErr w:type="gramEnd"/>
            <w:r w:rsidRPr="00E83B2A">
              <w:rPr>
                <w:position w:val="-1"/>
                <w:sz w:val="24"/>
                <w:szCs w:val="24"/>
              </w:rPr>
              <w:t>/</w:t>
            </w:r>
            <w:proofErr w:type="spellStart"/>
            <w:r w:rsidRPr="00E83B2A">
              <w:rPr>
                <w:position w:val="-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36" w:type="pct"/>
            <w:vAlign w:val="center"/>
          </w:tcPr>
          <w:p w:rsidR="00E00612" w:rsidRPr="00E83B2A" w:rsidRDefault="00E00612" w:rsidP="00585ADC">
            <w:pPr>
              <w:ind w:firstLine="709"/>
              <w:jc w:val="both"/>
              <w:rPr>
                <w:sz w:val="24"/>
                <w:szCs w:val="24"/>
              </w:rPr>
            </w:pPr>
            <w:r w:rsidRPr="00E83B2A">
              <w:rPr>
                <w:position w:val="-1"/>
                <w:sz w:val="24"/>
                <w:szCs w:val="24"/>
              </w:rPr>
              <w:t>Документ</w:t>
            </w:r>
          </w:p>
        </w:tc>
        <w:tc>
          <w:tcPr>
            <w:tcW w:w="1626" w:type="pct"/>
            <w:vAlign w:val="center"/>
          </w:tcPr>
          <w:p w:rsidR="00E00612" w:rsidRPr="00E83B2A" w:rsidRDefault="00E00612" w:rsidP="00585ADC">
            <w:pPr>
              <w:ind w:firstLine="709"/>
              <w:jc w:val="both"/>
              <w:rPr>
                <w:sz w:val="24"/>
                <w:szCs w:val="24"/>
              </w:rPr>
            </w:pPr>
            <w:r w:rsidRPr="00E83B2A">
              <w:rPr>
                <w:position w:val="-1"/>
                <w:sz w:val="24"/>
                <w:szCs w:val="24"/>
              </w:rPr>
              <w:t>Вид документа</w:t>
            </w:r>
          </w:p>
        </w:tc>
        <w:tc>
          <w:tcPr>
            <w:tcW w:w="1156" w:type="pct"/>
            <w:vAlign w:val="center"/>
          </w:tcPr>
          <w:p w:rsidR="00E00612" w:rsidRPr="00E83B2A" w:rsidRDefault="00E00612" w:rsidP="00585ADC">
            <w:pPr>
              <w:jc w:val="both"/>
              <w:rPr>
                <w:sz w:val="24"/>
                <w:szCs w:val="24"/>
              </w:rPr>
            </w:pPr>
            <w:r w:rsidRPr="00E83B2A">
              <w:rPr>
                <w:position w:val="-1"/>
                <w:sz w:val="24"/>
                <w:szCs w:val="24"/>
              </w:rPr>
              <w:t>Кол-во листов</w:t>
            </w:r>
          </w:p>
        </w:tc>
      </w:tr>
      <w:tr w:rsidR="00E00612" w:rsidRPr="00E83B2A" w:rsidTr="00585ADC">
        <w:tc>
          <w:tcPr>
            <w:tcW w:w="682" w:type="pct"/>
            <w:vAlign w:val="center"/>
          </w:tcPr>
          <w:p w:rsidR="00E00612" w:rsidRPr="00E83B2A" w:rsidRDefault="00E00612" w:rsidP="00585ADC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536" w:type="pct"/>
            <w:vAlign w:val="center"/>
          </w:tcPr>
          <w:p w:rsidR="00E00612" w:rsidRPr="00E83B2A" w:rsidRDefault="00E00612" w:rsidP="00585ADC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26" w:type="pct"/>
            <w:vAlign w:val="center"/>
          </w:tcPr>
          <w:p w:rsidR="00E00612" w:rsidRPr="00E83B2A" w:rsidRDefault="00E00612" w:rsidP="00585ADC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156" w:type="pct"/>
            <w:vAlign w:val="center"/>
          </w:tcPr>
          <w:p w:rsidR="00E00612" w:rsidRPr="00E83B2A" w:rsidRDefault="00E00612" w:rsidP="00585ADC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E00612" w:rsidRPr="00E83B2A" w:rsidRDefault="00E00612" w:rsidP="00E00612">
      <w:pPr>
        <w:ind w:firstLine="709"/>
        <w:jc w:val="both"/>
        <w:rPr>
          <w:sz w:val="24"/>
          <w:szCs w:val="24"/>
          <w:lang w:val="en-US"/>
        </w:rPr>
      </w:pPr>
    </w:p>
    <w:tbl>
      <w:tblPr>
        <w:tblW w:w="5090" w:type="pct"/>
        <w:tblLook w:val="04A0"/>
      </w:tblPr>
      <w:tblGrid>
        <w:gridCol w:w="991"/>
        <w:gridCol w:w="7716"/>
        <w:gridCol w:w="1901"/>
      </w:tblGrid>
      <w:tr w:rsidR="00E00612" w:rsidRPr="00E83B2A" w:rsidTr="00585ADC">
        <w:tc>
          <w:tcPr>
            <w:tcW w:w="467" w:type="pct"/>
            <w:vMerge w:val="restart"/>
            <w:shd w:val="clear" w:color="auto" w:fill="auto"/>
          </w:tcPr>
          <w:p w:rsidR="00E00612" w:rsidRPr="00E83B2A" w:rsidRDefault="00E00612" w:rsidP="00585ADC">
            <w:pPr>
              <w:jc w:val="both"/>
              <w:rPr>
                <w:sz w:val="24"/>
                <w:szCs w:val="24"/>
                <w:lang w:val="en-US"/>
              </w:rPr>
            </w:pPr>
            <w:bookmarkStart w:id="2" w:name="OLE_LINK33"/>
            <w:bookmarkStart w:id="3" w:name="OLE_LINK34"/>
            <w:r w:rsidRPr="00E83B2A">
              <w:rPr>
                <w:bCs/>
                <w:sz w:val="24"/>
                <w:szCs w:val="24"/>
              </w:rPr>
              <w:t>Итого</w:t>
            </w:r>
            <w:r w:rsidRPr="00E83B2A">
              <w:rPr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637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0612" w:rsidRPr="00E83B2A" w:rsidRDefault="00E00612" w:rsidP="00585ADC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896" w:type="pct"/>
            <w:vMerge w:val="restart"/>
            <w:shd w:val="clear" w:color="auto" w:fill="auto"/>
          </w:tcPr>
          <w:p w:rsidR="00E00612" w:rsidRPr="00E83B2A" w:rsidRDefault="00E00612" w:rsidP="00585ADC">
            <w:pPr>
              <w:ind w:firstLine="556"/>
              <w:jc w:val="both"/>
              <w:rPr>
                <w:sz w:val="24"/>
                <w:szCs w:val="24"/>
                <w:lang w:val="en-US"/>
              </w:rPr>
            </w:pPr>
            <w:r w:rsidRPr="00E83B2A">
              <w:rPr>
                <w:bCs/>
                <w:sz w:val="24"/>
                <w:szCs w:val="24"/>
              </w:rPr>
              <w:t>листов</w:t>
            </w:r>
          </w:p>
        </w:tc>
      </w:tr>
      <w:tr w:rsidR="00E00612" w:rsidRPr="00E83B2A" w:rsidTr="00585ADC">
        <w:trPr>
          <w:trHeight w:val="338"/>
        </w:trPr>
        <w:tc>
          <w:tcPr>
            <w:tcW w:w="467" w:type="pct"/>
            <w:vMerge/>
            <w:shd w:val="clear" w:color="auto" w:fill="auto"/>
          </w:tcPr>
          <w:p w:rsidR="00E00612" w:rsidRPr="00E83B2A" w:rsidRDefault="00E00612" w:rsidP="00585ADC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637" w:type="pct"/>
            <w:tcBorders>
              <w:top w:val="single" w:sz="8" w:space="0" w:color="auto"/>
            </w:tcBorders>
            <w:shd w:val="clear" w:color="auto" w:fill="auto"/>
          </w:tcPr>
          <w:p w:rsidR="00E00612" w:rsidRPr="00E83B2A" w:rsidRDefault="00E00612" w:rsidP="00585ADC">
            <w:pPr>
              <w:ind w:firstLine="709"/>
              <w:jc w:val="both"/>
              <w:rPr>
                <w:iCs/>
                <w:sz w:val="24"/>
                <w:szCs w:val="24"/>
              </w:rPr>
            </w:pPr>
            <w:bookmarkStart w:id="4" w:name="OLE_LINK23"/>
            <w:bookmarkStart w:id="5" w:name="OLE_LINK24"/>
            <w:r w:rsidRPr="00E83B2A">
              <w:rPr>
                <w:sz w:val="24"/>
                <w:szCs w:val="24"/>
              </w:rPr>
              <w:t>(</w:t>
            </w:r>
            <w:r w:rsidRPr="00E83B2A">
              <w:rPr>
                <w:iCs/>
                <w:sz w:val="24"/>
                <w:szCs w:val="24"/>
              </w:rPr>
              <w:t>указывается количество листов прописью)</w:t>
            </w:r>
          </w:p>
          <w:bookmarkEnd w:id="4"/>
          <w:bookmarkEnd w:id="5"/>
          <w:p w:rsidR="00E00612" w:rsidRPr="00E83B2A" w:rsidRDefault="00E00612" w:rsidP="00585ADC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896" w:type="pct"/>
            <w:vMerge/>
            <w:shd w:val="clear" w:color="auto" w:fill="auto"/>
          </w:tcPr>
          <w:p w:rsidR="00E00612" w:rsidRPr="00E83B2A" w:rsidRDefault="00E00612" w:rsidP="00585ADC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E00612" w:rsidRPr="00E83B2A" w:rsidTr="00585ADC">
        <w:tc>
          <w:tcPr>
            <w:tcW w:w="467" w:type="pct"/>
            <w:vMerge/>
            <w:shd w:val="clear" w:color="auto" w:fill="auto"/>
          </w:tcPr>
          <w:p w:rsidR="00E00612" w:rsidRPr="00E83B2A" w:rsidRDefault="00E00612" w:rsidP="00585ADC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637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0612" w:rsidRPr="00E83B2A" w:rsidRDefault="00E00612" w:rsidP="00585ADC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896" w:type="pct"/>
            <w:vMerge w:val="restart"/>
            <w:shd w:val="clear" w:color="auto" w:fill="auto"/>
          </w:tcPr>
          <w:p w:rsidR="00E00612" w:rsidRPr="00E83B2A" w:rsidRDefault="00E00612" w:rsidP="00585ADC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E83B2A">
              <w:rPr>
                <w:bCs/>
                <w:sz w:val="24"/>
                <w:szCs w:val="24"/>
              </w:rPr>
              <w:t>документов</w:t>
            </w:r>
          </w:p>
        </w:tc>
      </w:tr>
      <w:tr w:rsidR="00E00612" w:rsidRPr="00E83B2A" w:rsidTr="00585ADC">
        <w:trPr>
          <w:trHeight w:val="293"/>
        </w:trPr>
        <w:tc>
          <w:tcPr>
            <w:tcW w:w="467" w:type="pct"/>
            <w:vMerge/>
            <w:shd w:val="clear" w:color="auto" w:fill="auto"/>
          </w:tcPr>
          <w:p w:rsidR="00E00612" w:rsidRPr="00E83B2A" w:rsidRDefault="00E00612" w:rsidP="00585ADC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637" w:type="pct"/>
            <w:tcBorders>
              <w:top w:val="single" w:sz="8" w:space="0" w:color="auto"/>
            </w:tcBorders>
            <w:shd w:val="clear" w:color="auto" w:fill="auto"/>
          </w:tcPr>
          <w:p w:rsidR="00E00612" w:rsidRPr="00E83B2A" w:rsidRDefault="00E00612" w:rsidP="00585ADC">
            <w:pPr>
              <w:ind w:firstLine="709"/>
              <w:jc w:val="both"/>
              <w:rPr>
                <w:iCs/>
                <w:sz w:val="24"/>
                <w:szCs w:val="24"/>
              </w:rPr>
            </w:pPr>
            <w:r w:rsidRPr="00E83B2A">
              <w:rPr>
                <w:iCs/>
                <w:sz w:val="24"/>
                <w:szCs w:val="24"/>
              </w:rPr>
              <w:t>(указывается количество документов прописью)</w:t>
            </w:r>
          </w:p>
          <w:p w:rsidR="00E00612" w:rsidRPr="00E83B2A" w:rsidRDefault="00E00612" w:rsidP="00585ADC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896" w:type="pct"/>
            <w:vMerge/>
            <w:shd w:val="clear" w:color="auto" w:fill="auto"/>
          </w:tcPr>
          <w:p w:rsidR="00E00612" w:rsidRPr="00E83B2A" w:rsidRDefault="00E00612" w:rsidP="00585ADC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</w:p>
        </w:tc>
      </w:tr>
      <w:bookmarkEnd w:id="2"/>
      <w:bookmarkEnd w:id="3"/>
    </w:tbl>
    <w:p w:rsidR="00E00612" w:rsidRPr="00E83B2A" w:rsidRDefault="00E00612" w:rsidP="00E00612">
      <w:pPr>
        <w:ind w:firstLine="709"/>
        <w:jc w:val="both"/>
        <w:rPr>
          <w:sz w:val="24"/>
          <w:szCs w:val="24"/>
          <w:lang w:val="en-US"/>
        </w:rPr>
      </w:pPr>
    </w:p>
    <w:p w:rsidR="00E00612" w:rsidRPr="00E83B2A" w:rsidRDefault="00E00612" w:rsidP="00E00612">
      <w:pPr>
        <w:ind w:firstLine="709"/>
        <w:jc w:val="both"/>
        <w:rPr>
          <w:vanish/>
          <w:sz w:val="24"/>
          <w:szCs w:val="24"/>
        </w:rPr>
      </w:pPr>
      <w:bookmarkStart w:id="6" w:name="OLE_LINK11"/>
      <w:bookmarkStart w:id="7" w:name="OLE_LINK12"/>
    </w:p>
    <w:tbl>
      <w:tblPr>
        <w:tblW w:w="5338" w:type="pct"/>
        <w:tblLook w:val="04A0"/>
      </w:tblPr>
      <w:tblGrid>
        <w:gridCol w:w="3750"/>
        <w:gridCol w:w="2510"/>
        <w:gridCol w:w="2352"/>
        <w:gridCol w:w="1809"/>
        <w:gridCol w:w="703"/>
      </w:tblGrid>
      <w:tr w:rsidR="00E00612" w:rsidRPr="00E83B2A" w:rsidTr="00585ADC">
        <w:trPr>
          <w:trHeight w:val="269"/>
        </w:trPr>
        <w:tc>
          <w:tcPr>
            <w:tcW w:w="2814" w:type="pct"/>
            <w:gridSpan w:val="2"/>
            <w:shd w:val="clear" w:color="auto" w:fill="auto"/>
          </w:tcPr>
          <w:p w:rsidR="00E00612" w:rsidRPr="00E83B2A" w:rsidRDefault="00E00612" w:rsidP="00585ADC">
            <w:pPr>
              <w:jc w:val="both"/>
              <w:rPr>
                <w:sz w:val="24"/>
                <w:szCs w:val="24"/>
                <w:lang w:val="en-US"/>
              </w:rPr>
            </w:pPr>
            <w:r w:rsidRPr="00E83B2A">
              <w:rPr>
                <w:sz w:val="24"/>
                <w:szCs w:val="24"/>
              </w:rPr>
              <w:t>Дата выдачи расписки:</w:t>
            </w:r>
          </w:p>
        </w:tc>
        <w:tc>
          <w:tcPr>
            <w:tcW w:w="2186" w:type="pct"/>
            <w:gridSpan w:val="3"/>
            <w:shd w:val="clear" w:color="auto" w:fill="auto"/>
          </w:tcPr>
          <w:p w:rsidR="00E00612" w:rsidRPr="00E83B2A" w:rsidRDefault="00E00612" w:rsidP="00585ADC">
            <w:pPr>
              <w:ind w:firstLine="709"/>
              <w:jc w:val="both"/>
              <w:rPr>
                <w:sz w:val="24"/>
                <w:szCs w:val="24"/>
              </w:rPr>
            </w:pPr>
            <w:r w:rsidRPr="00E83B2A">
              <w:rPr>
                <w:sz w:val="24"/>
                <w:szCs w:val="24"/>
                <w:lang w:val="en-US"/>
              </w:rPr>
              <w:t>«</w:t>
            </w:r>
            <w:r w:rsidRPr="00E83B2A">
              <w:rPr>
                <w:sz w:val="24"/>
                <w:szCs w:val="24"/>
              </w:rPr>
              <w:t>__</w:t>
            </w:r>
            <w:r w:rsidRPr="00E83B2A">
              <w:rPr>
                <w:sz w:val="24"/>
                <w:szCs w:val="24"/>
                <w:lang w:val="en-US"/>
              </w:rPr>
              <w:t xml:space="preserve">» </w:t>
            </w:r>
            <w:r w:rsidRPr="00E83B2A">
              <w:rPr>
                <w:sz w:val="24"/>
                <w:szCs w:val="24"/>
              </w:rPr>
              <w:t>________</w:t>
            </w:r>
            <w:r w:rsidRPr="00E83B2A">
              <w:rPr>
                <w:sz w:val="24"/>
                <w:szCs w:val="24"/>
                <w:lang w:val="en-US"/>
              </w:rPr>
              <w:t xml:space="preserve"> 20</w:t>
            </w:r>
            <w:r w:rsidRPr="00E83B2A">
              <w:rPr>
                <w:sz w:val="24"/>
                <w:szCs w:val="24"/>
              </w:rPr>
              <w:t>__</w:t>
            </w:r>
            <w:r w:rsidRPr="00E83B2A">
              <w:rPr>
                <w:sz w:val="24"/>
                <w:szCs w:val="24"/>
                <w:lang w:val="en-US"/>
              </w:rPr>
              <w:t xml:space="preserve"> г.</w:t>
            </w:r>
          </w:p>
        </w:tc>
      </w:tr>
      <w:tr w:rsidR="00E00612" w:rsidRPr="00E83B2A" w:rsidTr="00585ADC">
        <w:trPr>
          <w:trHeight w:val="269"/>
        </w:trPr>
        <w:tc>
          <w:tcPr>
            <w:tcW w:w="2814" w:type="pct"/>
            <w:gridSpan w:val="2"/>
            <w:shd w:val="clear" w:color="auto" w:fill="auto"/>
          </w:tcPr>
          <w:p w:rsidR="00E00612" w:rsidRPr="00E83B2A" w:rsidRDefault="00E00612" w:rsidP="00585ADC">
            <w:pPr>
              <w:jc w:val="both"/>
              <w:rPr>
                <w:sz w:val="24"/>
                <w:szCs w:val="24"/>
              </w:rPr>
            </w:pPr>
            <w:r w:rsidRPr="00E83B2A">
              <w:rPr>
                <w:sz w:val="24"/>
                <w:szCs w:val="24"/>
              </w:rPr>
              <w:t>Ориентировочная дата выдачи итоговог</w:t>
            </w:r>
            <w:proofErr w:type="gramStart"/>
            <w:r w:rsidRPr="00E83B2A">
              <w:rPr>
                <w:sz w:val="24"/>
                <w:szCs w:val="24"/>
              </w:rPr>
              <w:t>о(</w:t>
            </w:r>
            <w:proofErr w:type="gramEnd"/>
            <w:r w:rsidRPr="00E83B2A">
              <w:rPr>
                <w:sz w:val="24"/>
                <w:szCs w:val="24"/>
              </w:rPr>
              <w:t>-</w:t>
            </w:r>
            <w:proofErr w:type="spellStart"/>
            <w:r w:rsidRPr="00E83B2A">
              <w:rPr>
                <w:sz w:val="24"/>
                <w:szCs w:val="24"/>
              </w:rPr>
              <w:t>ых</w:t>
            </w:r>
            <w:proofErr w:type="spellEnd"/>
            <w:r w:rsidRPr="00E83B2A">
              <w:rPr>
                <w:sz w:val="24"/>
                <w:szCs w:val="24"/>
              </w:rPr>
              <w:t>) документа(-</w:t>
            </w:r>
            <w:proofErr w:type="spellStart"/>
            <w:r w:rsidRPr="00E83B2A">
              <w:rPr>
                <w:sz w:val="24"/>
                <w:szCs w:val="24"/>
              </w:rPr>
              <w:t>ов</w:t>
            </w:r>
            <w:proofErr w:type="spellEnd"/>
            <w:r w:rsidRPr="00E83B2A">
              <w:rPr>
                <w:sz w:val="24"/>
                <w:szCs w:val="24"/>
              </w:rPr>
              <w:t>):</w:t>
            </w:r>
          </w:p>
        </w:tc>
        <w:tc>
          <w:tcPr>
            <w:tcW w:w="2186" w:type="pct"/>
            <w:gridSpan w:val="3"/>
            <w:shd w:val="clear" w:color="auto" w:fill="auto"/>
          </w:tcPr>
          <w:p w:rsidR="00E00612" w:rsidRPr="00E83B2A" w:rsidRDefault="00E00612" w:rsidP="00585ADC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E83B2A">
              <w:rPr>
                <w:sz w:val="24"/>
                <w:szCs w:val="24"/>
              </w:rPr>
              <w:t>«__» ________ 20__ г.</w:t>
            </w:r>
          </w:p>
        </w:tc>
      </w:tr>
      <w:tr w:rsidR="00E00612" w:rsidRPr="000913BF" w:rsidTr="00585ADC">
        <w:trPr>
          <w:trHeight w:val="269"/>
        </w:trPr>
        <w:tc>
          <w:tcPr>
            <w:tcW w:w="5000" w:type="pct"/>
            <w:gridSpan w:val="5"/>
            <w:shd w:val="clear" w:color="auto" w:fill="auto"/>
          </w:tcPr>
          <w:p w:rsidR="00E00612" w:rsidRPr="000913BF" w:rsidRDefault="00E00612" w:rsidP="00585ADC">
            <w:pPr>
              <w:jc w:val="both"/>
            </w:pPr>
            <w:r w:rsidRPr="000913BF">
              <w:t xml:space="preserve">Место выдачи: _______________________________ </w:t>
            </w:r>
          </w:p>
          <w:p w:rsidR="00E00612" w:rsidRPr="000913BF" w:rsidRDefault="00E00612" w:rsidP="00585ADC">
            <w:pPr>
              <w:ind w:firstLine="709"/>
              <w:jc w:val="both"/>
            </w:pPr>
          </w:p>
          <w:p w:rsidR="00E00612" w:rsidRPr="000913BF" w:rsidRDefault="00E00612" w:rsidP="00585ADC">
            <w:pPr>
              <w:jc w:val="both"/>
            </w:pPr>
            <w:r w:rsidRPr="000913BF">
              <w:t>Регистрационный номер ______________________</w:t>
            </w:r>
          </w:p>
        </w:tc>
      </w:tr>
      <w:bookmarkEnd w:id="6"/>
      <w:bookmarkEnd w:id="7"/>
      <w:tr w:rsidR="00E00612" w:rsidRPr="000913BF" w:rsidTr="00585ADC">
        <w:trPr>
          <w:gridAfter w:val="1"/>
          <w:wAfter w:w="317" w:type="pct"/>
        </w:trPr>
        <w:tc>
          <w:tcPr>
            <w:tcW w:w="1686" w:type="pct"/>
            <w:vMerge w:val="restart"/>
            <w:shd w:val="clear" w:color="auto" w:fill="auto"/>
            <w:vAlign w:val="center"/>
          </w:tcPr>
          <w:p w:rsidR="00E00612" w:rsidRPr="000913BF" w:rsidRDefault="00E00612" w:rsidP="00585ADC">
            <w:pPr>
              <w:jc w:val="both"/>
            </w:pPr>
            <w:r w:rsidRPr="000913BF">
              <w:t>Специалист</w:t>
            </w:r>
          </w:p>
        </w:tc>
        <w:tc>
          <w:tcPr>
            <w:tcW w:w="2185" w:type="pct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0612" w:rsidRPr="000913BF" w:rsidRDefault="00E00612" w:rsidP="00585ADC">
            <w:pPr>
              <w:ind w:firstLine="709"/>
              <w:jc w:val="both"/>
            </w:pPr>
          </w:p>
        </w:tc>
        <w:tc>
          <w:tcPr>
            <w:tcW w:w="812" w:type="pct"/>
            <w:tcBorders>
              <w:bottom w:val="single" w:sz="8" w:space="0" w:color="auto"/>
            </w:tcBorders>
            <w:shd w:val="clear" w:color="auto" w:fill="auto"/>
          </w:tcPr>
          <w:p w:rsidR="00E00612" w:rsidRPr="000913BF" w:rsidRDefault="00E00612" w:rsidP="00585ADC">
            <w:pPr>
              <w:ind w:firstLine="709"/>
              <w:jc w:val="both"/>
            </w:pPr>
          </w:p>
        </w:tc>
      </w:tr>
      <w:tr w:rsidR="00E00612" w:rsidRPr="000913BF" w:rsidTr="00585ADC">
        <w:trPr>
          <w:gridAfter w:val="1"/>
          <w:wAfter w:w="317" w:type="pct"/>
        </w:trPr>
        <w:tc>
          <w:tcPr>
            <w:tcW w:w="1686" w:type="pct"/>
            <w:vMerge/>
            <w:shd w:val="clear" w:color="auto" w:fill="auto"/>
            <w:vAlign w:val="center"/>
          </w:tcPr>
          <w:p w:rsidR="00E00612" w:rsidRPr="000913BF" w:rsidRDefault="00E00612" w:rsidP="00585ADC">
            <w:pPr>
              <w:ind w:firstLine="709"/>
              <w:jc w:val="both"/>
            </w:pPr>
          </w:p>
        </w:tc>
        <w:tc>
          <w:tcPr>
            <w:tcW w:w="2998" w:type="pct"/>
            <w:gridSpan w:val="3"/>
            <w:shd w:val="clear" w:color="auto" w:fill="auto"/>
          </w:tcPr>
          <w:p w:rsidR="00E00612" w:rsidRPr="000913BF" w:rsidRDefault="00E00612" w:rsidP="00585ADC">
            <w:pPr>
              <w:jc w:val="both"/>
              <w:rPr>
                <w:lang w:val="en-US"/>
              </w:rPr>
            </w:pPr>
            <w:bookmarkStart w:id="8" w:name="OLE_LINK41"/>
            <w:bookmarkStart w:id="9" w:name="OLE_LINK42"/>
            <w:r w:rsidRPr="000913BF">
              <w:rPr>
                <w:iCs/>
              </w:rPr>
              <w:t>(Фамилия, инициалы)                                                               (подпись)</w:t>
            </w:r>
            <w:bookmarkEnd w:id="8"/>
            <w:bookmarkEnd w:id="9"/>
          </w:p>
        </w:tc>
      </w:tr>
      <w:tr w:rsidR="00E00612" w:rsidRPr="000913BF" w:rsidTr="00585ADC">
        <w:trPr>
          <w:gridAfter w:val="1"/>
          <w:wAfter w:w="317" w:type="pct"/>
        </w:trPr>
        <w:tc>
          <w:tcPr>
            <w:tcW w:w="1686" w:type="pct"/>
            <w:vMerge w:val="restart"/>
            <w:shd w:val="clear" w:color="auto" w:fill="auto"/>
            <w:vAlign w:val="center"/>
          </w:tcPr>
          <w:p w:rsidR="00E00612" w:rsidRPr="000913BF" w:rsidRDefault="00E00612" w:rsidP="00585ADC">
            <w:pPr>
              <w:jc w:val="both"/>
              <w:rPr>
                <w:lang w:val="en-US"/>
              </w:rPr>
            </w:pPr>
            <w:r w:rsidRPr="000913BF">
              <w:t>Заявитель:</w:t>
            </w:r>
          </w:p>
        </w:tc>
        <w:tc>
          <w:tcPr>
            <w:tcW w:w="2185" w:type="pct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0612" w:rsidRPr="000913BF" w:rsidRDefault="00E00612" w:rsidP="00585ADC">
            <w:pPr>
              <w:ind w:firstLine="709"/>
              <w:jc w:val="both"/>
              <w:rPr>
                <w:lang w:val="en-US"/>
              </w:rPr>
            </w:pPr>
          </w:p>
        </w:tc>
        <w:tc>
          <w:tcPr>
            <w:tcW w:w="812" w:type="pct"/>
            <w:tcBorders>
              <w:bottom w:val="single" w:sz="8" w:space="0" w:color="auto"/>
            </w:tcBorders>
            <w:shd w:val="clear" w:color="auto" w:fill="auto"/>
          </w:tcPr>
          <w:p w:rsidR="00E00612" w:rsidRPr="000913BF" w:rsidRDefault="00E00612" w:rsidP="00585ADC">
            <w:pPr>
              <w:ind w:firstLine="709"/>
              <w:jc w:val="both"/>
              <w:rPr>
                <w:b/>
                <w:bCs/>
                <w:lang w:val="en-US"/>
              </w:rPr>
            </w:pPr>
          </w:p>
        </w:tc>
      </w:tr>
      <w:tr w:rsidR="00E00612" w:rsidRPr="000913BF" w:rsidTr="00585ADC">
        <w:trPr>
          <w:gridAfter w:val="1"/>
          <w:wAfter w:w="317" w:type="pct"/>
        </w:trPr>
        <w:tc>
          <w:tcPr>
            <w:tcW w:w="1686" w:type="pct"/>
            <w:vMerge/>
            <w:tcBorders>
              <w:top w:val="single" w:sz="8" w:space="0" w:color="auto"/>
            </w:tcBorders>
            <w:shd w:val="clear" w:color="auto" w:fill="auto"/>
          </w:tcPr>
          <w:p w:rsidR="00E00612" w:rsidRPr="000913BF" w:rsidRDefault="00E00612" w:rsidP="00585ADC">
            <w:pPr>
              <w:ind w:firstLine="709"/>
              <w:jc w:val="both"/>
              <w:rPr>
                <w:lang w:val="en-US"/>
              </w:rPr>
            </w:pPr>
          </w:p>
        </w:tc>
        <w:tc>
          <w:tcPr>
            <w:tcW w:w="2998" w:type="pct"/>
            <w:gridSpan w:val="3"/>
            <w:tcBorders>
              <w:top w:val="single" w:sz="8" w:space="0" w:color="auto"/>
            </w:tcBorders>
            <w:shd w:val="clear" w:color="auto" w:fill="auto"/>
          </w:tcPr>
          <w:p w:rsidR="00E00612" w:rsidRPr="000913BF" w:rsidRDefault="00E00612" w:rsidP="00585ADC">
            <w:pPr>
              <w:jc w:val="both"/>
              <w:rPr>
                <w:lang w:val="en-US"/>
              </w:rPr>
            </w:pPr>
            <w:r w:rsidRPr="000913BF">
              <w:rPr>
                <w:iCs/>
              </w:rPr>
              <w:t>(Фамилия, инициалы)</w:t>
            </w:r>
            <w:r w:rsidRPr="000913BF">
              <w:rPr>
                <w:iCs/>
                <w:lang w:val="en-US"/>
              </w:rPr>
              <w:t xml:space="preserve">                                                               </w:t>
            </w:r>
            <w:r w:rsidRPr="000913BF">
              <w:rPr>
                <w:iCs/>
              </w:rPr>
              <w:t>(подпись)</w:t>
            </w:r>
          </w:p>
        </w:tc>
      </w:tr>
    </w:tbl>
    <w:p w:rsidR="00E00612" w:rsidRDefault="00E00612" w:rsidP="00E00612">
      <w:pPr>
        <w:widowControl w:val="0"/>
        <w:tabs>
          <w:tab w:val="left" w:pos="7352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00612" w:rsidRDefault="00E00612" w:rsidP="00E00612">
      <w:pPr>
        <w:widowControl w:val="0"/>
        <w:tabs>
          <w:tab w:val="left" w:pos="7352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00612" w:rsidRDefault="00E00612" w:rsidP="00E00612">
      <w:pPr>
        <w:widowControl w:val="0"/>
        <w:tabs>
          <w:tab w:val="left" w:pos="7352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00612" w:rsidRDefault="00E00612" w:rsidP="00E00612">
      <w:pPr>
        <w:widowControl w:val="0"/>
        <w:tabs>
          <w:tab w:val="left" w:pos="7352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00612" w:rsidRDefault="00E00612" w:rsidP="00E00612">
      <w:pPr>
        <w:widowControl w:val="0"/>
        <w:tabs>
          <w:tab w:val="left" w:pos="7352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00612" w:rsidRDefault="00E00612" w:rsidP="00E00612">
      <w:pPr>
        <w:widowControl w:val="0"/>
        <w:tabs>
          <w:tab w:val="left" w:pos="7352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00612" w:rsidRDefault="00E00612" w:rsidP="00E00612">
      <w:pPr>
        <w:widowControl w:val="0"/>
        <w:tabs>
          <w:tab w:val="left" w:pos="7352"/>
        </w:tabs>
        <w:autoSpaceDE w:val="0"/>
        <w:autoSpaceDN w:val="0"/>
        <w:adjustRightInd w:val="0"/>
        <w:rPr>
          <w:sz w:val="28"/>
          <w:szCs w:val="28"/>
        </w:rPr>
      </w:pPr>
    </w:p>
    <w:p w:rsidR="00E00612" w:rsidRPr="00296251" w:rsidRDefault="00E00612" w:rsidP="00E00612">
      <w:pPr>
        <w:widowControl w:val="0"/>
        <w:tabs>
          <w:tab w:val="left" w:pos="7352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296251">
        <w:rPr>
          <w:sz w:val="24"/>
          <w:szCs w:val="24"/>
        </w:rPr>
        <w:lastRenderedPageBreak/>
        <w:t>Приложение № 4</w:t>
      </w:r>
    </w:p>
    <w:p w:rsidR="00E00612" w:rsidRPr="00296251" w:rsidRDefault="00E00612" w:rsidP="00E00612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296251">
        <w:rPr>
          <w:sz w:val="24"/>
          <w:szCs w:val="24"/>
        </w:rPr>
        <w:t>к Административному регламенту</w:t>
      </w:r>
    </w:p>
    <w:p w:rsidR="00E00612" w:rsidRDefault="00E00612" w:rsidP="00E00612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E00612" w:rsidRPr="00296251" w:rsidRDefault="00E00612" w:rsidP="00E00612">
      <w:pPr>
        <w:widowControl w:val="0"/>
        <w:autoSpaceDE w:val="0"/>
        <w:autoSpaceDN w:val="0"/>
        <w:adjustRightInd w:val="0"/>
        <w:jc w:val="right"/>
        <w:rPr>
          <w:b/>
          <w:sz w:val="24"/>
          <w:szCs w:val="24"/>
        </w:rPr>
      </w:pPr>
    </w:p>
    <w:p w:rsidR="00E00612" w:rsidRPr="00296251" w:rsidRDefault="00E00612" w:rsidP="00E00612">
      <w:pPr>
        <w:jc w:val="center"/>
        <w:rPr>
          <w:sz w:val="24"/>
          <w:szCs w:val="24"/>
        </w:rPr>
      </w:pPr>
      <w:r w:rsidRPr="00296251">
        <w:rPr>
          <w:sz w:val="24"/>
          <w:szCs w:val="24"/>
        </w:rPr>
        <w:t>РЕКОМЕНДУЕМАЯ ФОРМА ЗАЯВЛЕНИЯ</w:t>
      </w:r>
    </w:p>
    <w:p w:rsidR="00E00612" w:rsidRPr="00296251" w:rsidRDefault="00E00612" w:rsidP="00E0061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296251">
        <w:rPr>
          <w:sz w:val="24"/>
          <w:szCs w:val="24"/>
        </w:rPr>
        <w:t>ОБ ИСПРАВЛЕНИИ ОПЕЧАТОК И ОШИБОК В ВЫДАННЫХ В РЕЗУЛЬТАТЕ ПРЕДОСТАВЛЕНИЯ МУНИЦИПАЛЬНОЙ УСЛУГИ ДОКУМЕНТАХ</w:t>
      </w:r>
    </w:p>
    <w:p w:rsidR="00E00612" w:rsidRDefault="00E00612" w:rsidP="00E0061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00612" w:rsidRPr="00820ACF" w:rsidRDefault="00E00612" w:rsidP="00E0061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00612" w:rsidRPr="00A040D1" w:rsidRDefault="00E00612" w:rsidP="00E00612">
      <w:pPr>
        <w:autoSpaceDE w:val="0"/>
        <w:autoSpaceDN w:val="0"/>
        <w:adjustRightInd w:val="0"/>
        <w:ind w:left="5245"/>
        <w:jc w:val="both"/>
      </w:pPr>
      <w:r w:rsidRPr="00A040D1">
        <w:t>В ________________________</w:t>
      </w:r>
      <w:r>
        <w:t>___</w:t>
      </w:r>
    </w:p>
    <w:p w:rsidR="00E00612" w:rsidRPr="00A040D1" w:rsidRDefault="00E00612" w:rsidP="00E00612">
      <w:pPr>
        <w:autoSpaceDE w:val="0"/>
        <w:autoSpaceDN w:val="0"/>
        <w:adjustRightInd w:val="0"/>
        <w:ind w:left="5245"/>
        <w:jc w:val="both"/>
      </w:pPr>
      <w:r w:rsidRPr="00A040D1">
        <w:t>_____________________________</w:t>
      </w:r>
    </w:p>
    <w:p w:rsidR="00E00612" w:rsidRPr="00A040D1" w:rsidRDefault="00E00612" w:rsidP="00E00612">
      <w:pPr>
        <w:autoSpaceDE w:val="0"/>
        <w:autoSpaceDN w:val="0"/>
        <w:adjustRightInd w:val="0"/>
        <w:ind w:left="5245"/>
      </w:pPr>
      <w:r w:rsidRPr="00A040D1">
        <w:t>(наименование Администрации)</w:t>
      </w:r>
    </w:p>
    <w:p w:rsidR="00E00612" w:rsidRPr="00A040D1" w:rsidRDefault="00E00612" w:rsidP="00E00612">
      <w:pPr>
        <w:autoSpaceDE w:val="0"/>
        <w:autoSpaceDN w:val="0"/>
        <w:adjustRightInd w:val="0"/>
        <w:ind w:left="5245"/>
        <w:jc w:val="both"/>
      </w:pPr>
    </w:p>
    <w:p w:rsidR="00E00612" w:rsidRPr="00A040D1" w:rsidRDefault="00E00612" w:rsidP="00E00612">
      <w:pPr>
        <w:autoSpaceDE w:val="0"/>
        <w:autoSpaceDN w:val="0"/>
        <w:adjustRightInd w:val="0"/>
        <w:ind w:left="5245"/>
        <w:jc w:val="both"/>
      </w:pPr>
      <w:r w:rsidRPr="00A040D1">
        <w:t>От _________________________</w:t>
      </w:r>
      <w:r>
        <w:t>_____________________</w:t>
      </w:r>
    </w:p>
    <w:p w:rsidR="00E00612" w:rsidRPr="00A040D1" w:rsidRDefault="00E00612" w:rsidP="00E00612">
      <w:pPr>
        <w:autoSpaceDE w:val="0"/>
        <w:autoSpaceDN w:val="0"/>
        <w:adjustRightInd w:val="0"/>
        <w:ind w:left="5245"/>
        <w:jc w:val="both"/>
      </w:pPr>
      <w:r w:rsidRPr="00A040D1">
        <w:t>_________________________</w:t>
      </w:r>
      <w:r>
        <w:t>________________________</w:t>
      </w:r>
    </w:p>
    <w:p w:rsidR="00E00612" w:rsidRPr="00A040D1" w:rsidRDefault="00E00612" w:rsidP="00E00612">
      <w:pPr>
        <w:autoSpaceDE w:val="0"/>
        <w:autoSpaceDN w:val="0"/>
        <w:adjustRightInd w:val="0"/>
        <w:ind w:left="5245"/>
        <w:jc w:val="center"/>
      </w:pPr>
      <w:r w:rsidRPr="00A040D1">
        <w:t>(ФИО физического лица)</w:t>
      </w:r>
    </w:p>
    <w:p w:rsidR="00E00612" w:rsidRPr="00A040D1" w:rsidRDefault="00E00612" w:rsidP="00E00612">
      <w:pPr>
        <w:autoSpaceDE w:val="0"/>
        <w:autoSpaceDN w:val="0"/>
        <w:adjustRightInd w:val="0"/>
        <w:ind w:left="5245"/>
        <w:jc w:val="both"/>
      </w:pPr>
      <w:r w:rsidRPr="00A040D1">
        <w:t>Реквизиты основного документа, удостоверяющего личность:</w:t>
      </w:r>
    </w:p>
    <w:p w:rsidR="00E00612" w:rsidRPr="00A040D1" w:rsidRDefault="00E00612" w:rsidP="00E00612">
      <w:pPr>
        <w:autoSpaceDE w:val="0"/>
        <w:autoSpaceDN w:val="0"/>
        <w:adjustRightInd w:val="0"/>
        <w:ind w:left="5245"/>
        <w:jc w:val="both"/>
      </w:pPr>
      <w:r w:rsidRPr="00A040D1">
        <w:t>__________________________________</w:t>
      </w:r>
      <w:r>
        <w:t>_______________</w:t>
      </w:r>
    </w:p>
    <w:p w:rsidR="00E00612" w:rsidRPr="00A040D1" w:rsidRDefault="00E00612" w:rsidP="00E00612">
      <w:pPr>
        <w:autoSpaceDE w:val="0"/>
        <w:autoSpaceDN w:val="0"/>
        <w:adjustRightInd w:val="0"/>
        <w:ind w:left="5245"/>
        <w:jc w:val="both"/>
      </w:pPr>
      <w:r w:rsidRPr="00A040D1">
        <w:t>________________________________________________________________________________________________________________________________________</w:t>
      </w:r>
      <w:r>
        <w:t>___________</w:t>
      </w:r>
    </w:p>
    <w:p w:rsidR="00E00612" w:rsidRPr="00A040D1" w:rsidRDefault="00E00612" w:rsidP="00E00612">
      <w:pPr>
        <w:autoSpaceDE w:val="0"/>
        <w:autoSpaceDN w:val="0"/>
        <w:adjustRightInd w:val="0"/>
        <w:ind w:left="5245"/>
        <w:jc w:val="center"/>
      </w:pPr>
      <w:r w:rsidRPr="00A040D1">
        <w:t>(указывается наименование документы, номер, кем и когда выдан)</w:t>
      </w:r>
    </w:p>
    <w:p w:rsidR="00E00612" w:rsidRPr="00A040D1" w:rsidRDefault="00E00612" w:rsidP="00E00612">
      <w:pPr>
        <w:autoSpaceDE w:val="0"/>
        <w:autoSpaceDN w:val="0"/>
        <w:adjustRightInd w:val="0"/>
        <w:ind w:left="5245"/>
        <w:jc w:val="both"/>
      </w:pPr>
      <w:r w:rsidRPr="00A040D1">
        <w:t>Адрес места жительства (пребывания):</w:t>
      </w:r>
    </w:p>
    <w:p w:rsidR="00E00612" w:rsidRPr="00A040D1" w:rsidRDefault="00E00612" w:rsidP="00E00612">
      <w:pPr>
        <w:autoSpaceDE w:val="0"/>
        <w:autoSpaceDN w:val="0"/>
        <w:adjustRightInd w:val="0"/>
        <w:ind w:left="5245"/>
        <w:jc w:val="both"/>
      </w:pPr>
      <w:r w:rsidRPr="00A040D1">
        <w:t>_____________________________</w:t>
      </w:r>
      <w:r>
        <w:t>____________________</w:t>
      </w:r>
      <w:r w:rsidRPr="00A040D1">
        <w:t xml:space="preserve"> __________________</w:t>
      </w:r>
      <w:r>
        <w:t>_______________________________</w:t>
      </w:r>
    </w:p>
    <w:p w:rsidR="00E00612" w:rsidRPr="00A040D1" w:rsidRDefault="00E00612" w:rsidP="00E00612">
      <w:pPr>
        <w:autoSpaceDE w:val="0"/>
        <w:autoSpaceDN w:val="0"/>
        <w:adjustRightInd w:val="0"/>
        <w:ind w:left="5245"/>
        <w:jc w:val="both"/>
      </w:pPr>
      <w:r w:rsidRPr="00A040D1">
        <w:t>Адрес электронной почты (при наличии):</w:t>
      </w:r>
    </w:p>
    <w:p w:rsidR="00E00612" w:rsidRPr="00A040D1" w:rsidRDefault="00E00612" w:rsidP="00E00612">
      <w:pPr>
        <w:autoSpaceDE w:val="0"/>
        <w:autoSpaceDN w:val="0"/>
        <w:adjustRightInd w:val="0"/>
        <w:ind w:left="5245"/>
        <w:jc w:val="both"/>
      </w:pPr>
      <w:r w:rsidRPr="00A040D1">
        <w:t>__________________________________</w:t>
      </w:r>
    </w:p>
    <w:p w:rsidR="00E00612" w:rsidRPr="00A040D1" w:rsidRDefault="00E00612" w:rsidP="00E00612">
      <w:pPr>
        <w:autoSpaceDE w:val="0"/>
        <w:autoSpaceDN w:val="0"/>
        <w:adjustRightInd w:val="0"/>
        <w:ind w:left="5245"/>
        <w:jc w:val="both"/>
      </w:pPr>
      <w:r w:rsidRPr="00A040D1">
        <w:t>Номер контактного телефона:</w:t>
      </w:r>
    </w:p>
    <w:p w:rsidR="00E00612" w:rsidRPr="00A040D1" w:rsidRDefault="00E00612" w:rsidP="00E00612">
      <w:pPr>
        <w:autoSpaceDE w:val="0"/>
        <w:autoSpaceDN w:val="0"/>
        <w:adjustRightInd w:val="0"/>
        <w:ind w:left="5245"/>
        <w:jc w:val="both"/>
      </w:pPr>
      <w:r w:rsidRPr="00A040D1">
        <w:t>__________________________________</w:t>
      </w:r>
    </w:p>
    <w:p w:rsidR="00E00612" w:rsidRPr="00A040D1" w:rsidRDefault="00E00612" w:rsidP="00E00612">
      <w:pPr>
        <w:autoSpaceDE w:val="0"/>
        <w:autoSpaceDN w:val="0"/>
        <w:adjustRightInd w:val="0"/>
        <w:ind w:left="5245"/>
        <w:jc w:val="both"/>
      </w:pPr>
    </w:p>
    <w:p w:rsidR="00E00612" w:rsidRPr="00A040D1" w:rsidRDefault="00E00612" w:rsidP="00E00612">
      <w:pPr>
        <w:autoSpaceDE w:val="0"/>
        <w:autoSpaceDN w:val="0"/>
        <w:adjustRightInd w:val="0"/>
        <w:ind w:left="5245"/>
        <w:jc w:val="both"/>
      </w:pPr>
    </w:p>
    <w:p w:rsidR="00E00612" w:rsidRPr="00E83B2A" w:rsidRDefault="00E00612" w:rsidP="00E0061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83B2A">
        <w:rPr>
          <w:sz w:val="24"/>
          <w:szCs w:val="24"/>
        </w:rPr>
        <w:t>ЗАЯВЛЕНИЕ</w:t>
      </w:r>
    </w:p>
    <w:p w:rsidR="00E00612" w:rsidRPr="00E83B2A" w:rsidRDefault="00E00612" w:rsidP="00E0061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00612" w:rsidRPr="00E83B2A" w:rsidRDefault="00E00612" w:rsidP="00E00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E83B2A">
        <w:rPr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______________________________________________________________________________________________________</w:t>
      </w:r>
      <w:proofErr w:type="gramEnd"/>
    </w:p>
    <w:p w:rsidR="00E00612" w:rsidRPr="00E83B2A" w:rsidRDefault="00E00612" w:rsidP="00E0061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83B2A">
        <w:rPr>
          <w:sz w:val="24"/>
          <w:szCs w:val="24"/>
        </w:rPr>
        <w:t>______________________________________________________________________________________________________</w:t>
      </w:r>
      <w:r w:rsidRPr="00E83B2A">
        <w:rPr>
          <w:sz w:val="24"/>
          <w:szCs w:val="24"/>
        </w:rPr>
        <w:br/>
        <w:t>_____________________________________________________________________________ (указывается наименование документа, в котором допущена опечатка или ошибка)</w:t>
      </w:r>
    </w:p>
    <w:p w:rsidR="00E00612" w:rsidRPr="00E83B2A" w:rsidRDefault="00E00612" w:rsidP="00E006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83B2A">
        <w:rPr>
          <w:sz w:val="24"/>
          <w:szCs w:val="24"/>
        </w:rPr>
        <w:t>от ________________ № ________________________________________________________________________________</w:t>
      </w:r>
    </w:p>
    <w:p w:rsidR="00E00612" w:rsidRPr="00E83B2A" w:rsidRDefault="00E00612" w:rsidP="00E00612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E83B2A">
        <w:rPr>
          <w:sz w:val="24"/>
          <w:szCs w:val="24"/>
        </w:rPr>
        <w:t>(указывается дата принятия и номер документа, в котором допущена опечатка или ошибка)</w:t>
      </w:r>
    </w:p>
    <w:p w:rsidR="00E00612" w:rsidRPr="00E83B2A" w:rsidRDefault="00E00612" w:rsidP="00E0061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00612" w:rsidRPr="00E83B2A" w:rsidRDefault="00E00612" w:rsidP="00E006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83B2A">
        <w:rPr>
          <w:sz w:val="24"/>
          <w:szCs w:val="24"/>
        </w:rPr>
        <w:t>в части _______________________________________________________________________________________________</w:t>
      </w:r>
    </w:p>
    <w:p w:rsidR="00E00612" w:rsidRPr="00E83B2A" w:rsidRDefault="00E00612" w:rsidP="00E006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83B2A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E00612" w:rsidRPr="00E83B2A" w:rsidRDefault="00E00612" w:rsidP="00E0061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83B2A">
        <w:rPr>
          <w:sz w:val="24"/>
          <w:szCs w:val="24"/>
        </w:rPr>
        <w:t>(указывается допущенная опечатка или ошибка)</w:t>
      </w:r>
    </w:p>
    <w:p w:rsidR="00E00612" w:rsidRPr="00E83B2A" w:rsidRDefault="00E00612" w:rsidP="00E006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83B2A">
        <w:rPr>
          <w:sz w:val="24"/>
          <w:szCs w:val="24"/>
        </w:rPr>
        <w:lastRenderedPageBreak/>
        <w:t xml:space="preserve">в связи </w:t>
      </w:r>
      <w:proofErr w:type="gramStart"/>
      <w:r w:rsidRPr="00E83B2A">
        <w:rPr>
          <w:sz w:val="24"/>
          <w:szCs w:val="24"/>
        </w:rPr>
        <w:t>с</w:t>
      </w:r>
      <w:proofErr w:type="gramEnd"/>
      <w:r w:rsidRPr="00E83B2A">
        <w:rPr>
          <w:sz w:val="24"/>
          <w:szCs w:val="24"/>
        </w:rPr>
        <w:t xml:space="preserve"> ______________________________________________________________________________________________</w:t>
      </w:r>
    </w:p>
    <w:p w:rsidR="00E00612" w:rsidRPr="00E83B2A" w:rsidRDefault="00E00612" w:rsidP="00E006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83B2A">
        <w:rPr>
          <w:sz w:val="24"/>
          <w:szCs w:val="24"/>
        </w:rPr>
        <w:t>______________________________________________________________________________________________________</w:t>
      </w:r>
    </w:p>
    <w:p w:rsidR="00E00612" w:rsidRPr="00E83B2A" w:rsidRDefault="00E00612" w:rsidP="00E006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83B2A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00612" w:rsidRPr="00E83B2A" w:rsidRDefault="00E00612" w:rsidP="00E006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83B2A">
        <w:rPr>
          <w:sz w:val="24"/>
          <w:szCs w:val="24"/>
        </w:rPr>
        <w:t>(указываются доводы, а также реквизиты документ</w:t>
      </w:r>
      <w:proofErr w:type="gramStart"/>
      <w:r w:rsidRPr="00E83B2A">
        <w:rPr>
          <w:sz w:val="24"/>
          <w:szCs w:val="24"/>
        </w:rPr>
        <w:t>а(</w:t>
      </w:r>
      <w:proofErr w:type="gramEnd"/>
      <w:r w:rsidRPr="00E83B2A">
        <w:rPr>
          <w:sz w:val="24"/>
          <w:szCs w:val="24"/>
        </w:rPr>
        <w:t>-</w:t>
      </w:r>
      <w:proofErr w:type="spellStart"/>
      <w:r w:rsidRPr="00E83B2A">
        <w:rPr>
          <w:sz w:val="24"/>
          <w:szCs w:val="24"/>
        </w:rPr>
        <w:t>ов</w:t>
      </w:r>
      <w:proofErr w:type="spellEnd"/>
      <w:r w:rsidRPr="00E83B2A">
        <w:rPr>
          <w:sz w:val="24"/>
          <w:szCs w:val="24"/>
        </w:rPr>
        <w:t>), обосновывающих доводы заявителя о наличии опечатки, ошибки, а также содержащих правильные сведения).</w:t>
      </w:r>
    </w:p>
    <w:p w:rsidR="00E00612" w:rsidRPr="00E83B2A" w:rsidRDefault="00E00612" w:rsidP="00E0061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00612" w:rsidRPr="00E83B2A" w:rsidRDefault="00E00612" w:rsidP="00E006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83B2A">
        <w:rPr>
          <w:sz w:val="24"/>
          <w:szCs w:val="24"/>
        </w:rPr>
        <w:t xml:space="preserve"> К заявлению прилагаются:</w:t>
      </w:r>
    </w:p>
    <w:p w:rsidR="00E00612" w:rsidRPr="00E83B2A" w:rsidRDefault="00E00612" w:rsidP="00E00612">
      <w:pPr>
        <w:pStyle w:val="16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83B2A">
        <w:rPr>
          <w:sz w:val="24"/>
          <w:szCs w:val="24"/>
        </w:rPr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:rsidR="00E00612" w:rsidRPr="00E83B2A" w:rsidRDefault="00E00612" w:rsidP="00E00612">
      <w:pPr>
        <w:pStyle w:val="16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83B2A">
        <w:rPr>
          <w:sz w:val="24"/>
          <w:szCs w:val="24"/>
        </w:rPr>
        <w:t>_______________________________________________________________________</w:t>
      </w:r>
    </w:p>
    <w:p w:rsidR="00E00612" w:rsidRPr="00E83B2A" w:rsidRDefault="00E00612" w:rsidP="00E00612">
      <w:pPr>
        <w:pStyle w:val="16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83B2A">
        <w:rPr>
          <w:sz w:val="24"/>
          <w:szCs w:val="24"/>
        </w:rPr>
        <w:t>_______________________________________________________________________</w:t>
      </w:r>
    </w:p>
    <w:p w:rsidR="00E00612" w:rsidRPr="00E83B2A" w:rsidRDefault="00E00612" w:rsidP="00E00612">
      <w:pPr>
        <w:pStyle w:val="16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83B2A">
        <w:rPr>
          <w:sz w:val="24"/>
          <w:szCs w:val="24"/>
        </w:rPr>
        <w:t>_______________________________________________________________________</w:t>
      </w:r>
    </w:p>
    <w:p w:rsidR="00E00612" w:rsidRPr="00E83B2A" w:rsidRDefault="00E00612" w:rsidP="00E0061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83B2A">
        <w:rPr>
          <w:sz w:val="24"/>
          <w:szCs w:val="24"/>
        </w:rPr>
        <w:t>(указываются реквизиты документа (-</w:t>
      </w:r>
      <w:proofErr w:type="spellStart"/>
      <w:r w:rsidRPr="00E83B2A">
        <w:rPr>
          <w:sz w:val="24"/>
          <w:szCs w:val="24"/>
        </w:rPr>
        <w:t>ов</w:t>
      </w:r>
      <w:proofErr w:type="spellEnd"/>
      <w:r w:rsidRPr="00E83B2A">
        <w:rPr>
          <w:sz w:val="24"/>
          <w:szCs w:val="24"/>
        </w:rPr>
        <w:t xml:space="preserve">), </w:t>
      </w:r>
      <w:proofErr w:type="gramStart"/>
      <w:r w:rsidRPr="00E83B2A">
        <w:rPr>
          <w:sz w:val="24"/>
          <w:szCs w:val="24"/>
        </w:rPr>
        <w:t>обосновывающих</w:t>
      </w:r>
      <w:proofErr w:type="gramEnd"/>
      <w:r w:rsidRPr="00E83B2A">
        <w:rPr>
          <w:sz w:val="24"/>
          <w:szCs w:val="24"/>
        </w:rPr>
        <w:t xml:space="preserve"> доводы заявителя о наличии опечатки, а также содержащих правильные сведения)</w:t>
      </w:r>
    </w:p>
    <w:p w:rsidR="00E00612" w:rsidRPr="00E83B2A" w:rsidRDefault="00E00612" w:rsidP="00E0061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00612" w:rsidRPr="00E83B2A" w:rsidRDefault="00E00612" w:rsidP="00E0061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00612" w:rsidRPr="00E83B2A" w:rsidRDefault="00E00612" w:rsidP="00E006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83B2A">
        <w:rPr>
          <w:sz w:val="24"/>
          <w:szCs w:val="24"/>
        </w:rPr>
        <w:t>______________________     ____________________________    _______________________</w:t>
      </w:r>
    </w:p>
    <w:p w:rsidR="00E00612" w:rsidRPr="00E83B2A" w:rsidRDefault="00E00612" w:rsidP="00E006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83B2A">
        <w:rPr>
          <w:sz w:val="24"/>
          <w:szCs w:val="24"/>
        </w:rPr>
        <w:t xml:space="preserve">            (дата)                                     (подпись)                                     (Ф.И.О.)</w:t>
      </w:r>
    </w:p>
    <w:p w:rsidR="00E00612" w:rsidRPr="00E83B2A" w:rsidRDefault="00E00612" w:rsidP="00E0061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00612" w:rsidRPr="00E83B2A" w:rsidRDefault="00E00612" w:rsidP="00E00612">
      <w:pPr>
        <w:autoSpaceDE w:val="0"/>
        <w:autoSpaceDN w:val="0"/>
        <w:adjustRightInd w:val="0"/>
        <w:rPr>
          <w:sz w:val="24"/>
          <w:szCs w:val="24"/>
        </w:rPr>
      </w:pPr>
    </w:p>
    <w:p w:rsidR="00E00612" w:rsidRPr="00E83B2A" w:rsidRDefault="00E00612" w:rsidP="00E0061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00612" w:rsidRPr="00E83B2A" w:rsidRDefault="00E00612" w:rsidP="00E00612">
      <w:pPr>
        <w:rPr>
          <w:sz w:val="24"/>
          <w:szCs w:val="24"/>
        </w:rPr>
      </w:pPr>
      <w:r w:rsidRPr="00E83B2A">
        <w:rPr>
          <w:sz w:val="24"/>
          <w:szCs w:val="24"/>
        </w:rPr>
        <w:t>Реквизиты документа, удостоверяющего личность представителя:</w:t>
      </w:r>
    </w:p>
    <w:p w:rsidR="00E00612" w:rsidRPr="00A040D1" w:rsidRDefault="00E00612" w:rsidP="00E00612">
      <w:r w:rsidRPr="00E83B2A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  <w:r w:rsidRPr="00A040D1">
        <w:t>_________________________</w:t>
      </w:r>
      <w:r>
        <w:t>_____</w:t>
      </w:r>
    </w:p>
    <w:p w:rsidR="00E00612" w:rsidRPr="00A040D1" w:rsidRDefault="00E00612" w:rsidP="00E00612">
      <w:pPr>
        <w:autoSpaceDE w:val="0"/>
        <w:autoSpaceDN w:val="0"/>
        <w:adjustRightInd w:val="0"/>
        <w:jc w:val="center"/>
      </w:pPr>
      <w:r w:rsidRPr="00A040D1">
        <w:t>(указывается наименование документы, номер, кем и когда выдан)</w:t>
      </w:r>
    </w:p>
    <w:p w:rsidR="00E00612" w:rsidRPr="00E45B50" w:rsidRDefault="00E00612" w:rsidP="00E00612">
      <w:pPr>
        <w:rPr>
          <w:sz w:val="24"/>
          <w:szCs w:val="24"/>
        </w:rPr>
      </w:pPr>
    </w:p>
    <w:p w:rsidR="00E00612" w:rsidRPr="00A040D1" w:rsidRDefault="00E00612" w:rsidP="00E00612">
      <w:pPr>
        <w:autoSpaceDE w:val="0"/>
        <w:autoSpaceDN w:val="0"/>
        <w:adjustRightInd w:val="0"/>
      </w:pPr>
    </w:p>
    <w:p w:rsidR="00C21347" w:rsidRPr="004257C5" w:rsidRDefault="00C21347" w:rsidP="00E00612">
      <w:pPr>
        <w:rPr>
          <w:rFonts w:ascii="Bash Times New Rozaliya" w:hAnsi="Bash Times New Rozaliya"/>
          <w:sz w:val="28"/>
          <w:szCs w:val="28"/>
        </w:rPr>
      </w:pPr>
    </w:p>
    <w:sectPr w:rsidR="00C21347" w:rsidRPr="004257C5" w:rsidSect="009B754B">
      <w:type w:val="continuous"/>
      <w:pgSz w:w="11905" w:h="16837" w:code="9"/>
      <w:pgMar w:top="1134" w:right="567" w:bottom="1134" w:left="1134" w:header="720" w:footer="720" w:gutter="0"/>
      <w:cols w:space="113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h Newto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sh Times New Rozaliya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  <w:sz w:val="24"/>
        <w:szCs w:val="29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4"/>
        <w:szCs w:val="29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4"/>
        <w:szCs w:val="29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  <w:sz w:val="24"/>
        <w:szCs w:val="29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4"/>
        <w:szCs w:val="29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4"/>
        <w:szCs w:val="29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  <w:sz w:val="24"/>
        <w:szCs w:val="29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4"/>
        <w:szCs w:val="29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4"/>
        <w:szCs w:val="29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  <w:sz w:val="24"/>
        <w:szCs w:val="29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4"/>
        <w:szCs w:val="29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4"/>
        <w:szCs w:val="29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  <w:sz w:val="24"/>
        <w:szCs w:val="29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4"/>
        <w:szCs w:val="29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4"/>
        <w:szCs w:val="29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  <w:sz w:val="24"/>
        <w:szCs w:val="29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4"/>
        <w:szCs w:val="29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4"/>
        <w:szCs w:val="29"/>
      </w:rPr>
    </w:lvl>
  </w:abstractNum>
  <w:abstractNum w:abstractNumId="3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">
    <w:nsid w:val="00000011"/>
    <w:multiLevelType w:val="multilevel"/>
    <w:tmpl w:val="0000001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8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9">
    <w:nsid w:val="0000001B"/>
    <w:multiLevelType w:val="multilevel"/>
    <w:tmpl w:val="0000001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0">
    <w:nsid w:val="0000001D"/>
    <w:multiLevelType w:val="multilevel"/>
    <w:tmpl w:val="0000001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1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08AD73A1"/>
    <w:multiLevelType w:val="hybridMultilevel"/>
    <w:tmpl w:val="71AEA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EF872FF"/>
    <w:multiLevelType w:val="hybridMultilevel"/>
    <w:tmpl w:val="DBE43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6EB7451"/>
    <w:multiLevelType w:val="multilevel"/>
    <w:tmpl w:val="24CE563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8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5">
    <w:nsid w:val="196A3428"/>
    <w:multiLevelType w:val="hybridMultilevel"/>
    <w:tmpl w:val="22207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BB06617"/>
    <w:multiLevelType w:val="hybridMultilevel"/>
    <w:tmpl w:val="21A8ADF4"/>
    <w:lvl w:ilvl="0" w:tplc="6C8A5E90">
      <w:start w:val="2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7">
    <w:nsid w:val="2C47549A"/>
    <w:multiLevelType w:val="hybridMultilevel"/>
    <w:tmpl w:val="8B8AA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444E8E"/>
    <w:multiLevelType w:val="multilevel"/>
    <w:tmpl w:val="4E3E02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3">
    <w:nsid w:val="57342DE2"/>
    <w:multiLevelType w:val="hybridMultilevel"/>
    <w:tmpl w:val="E3362DF0"/>
    <w:lvl w:ilvl="0" w:tplc="04190001">
      <w:start w:val="1"/>
      <w:numFmt w:val="bullet"/>
      <w:lvlText w:val="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45"/>
        </w:tabs>
        <w:ind w:left="2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85"/>
        </w:tabs>
        <w:ind w:left="4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05"/>
        </w:tabs>
        <w:ind w:left="5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45"/>
        </w:tabs>
        <w:ind w:left="6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65"/>
        </w:tabs>
        <w:ind w:left="7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85"/>
        </w:tabs>
        <w:ind w:left="7985" w:hanging="360"/>
      </w:pPr>
      <w:rPr>
        <w:rFonts w:ascii="Wingdings" w:hAnsi="Wingdings" w:hint="default"/>
      </w:rPr>
    </w:lvl>
  </w:abstractNum>
  <w:abstractNum w:abstractNumId="24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65EB23C9"/>
    <w:multiLevelType w:val="hybridMultilevel"/>
    <w:tmpl w:val="FCB68FEA"/>
    <w:lvl w:ilvl="0" w:tplc="0419000F">
      <w:start w:val="1"/>
      <w:numFmt w:val="decimal"/>
      <w:lvlText w:val="%1.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45"/>
        </w:tabs>
        <w:ind w:left="2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85"/>
        </w:tabs>
        <w:ind w:left="4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05"/>
        </w:tabs>
        <w:ind w:left="5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45"/>
        </w:tabs>
        <w:ind w:left="6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65"/>
        </w:tabs>
        <w:ind w:left="7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85"/>
        </w:tabs>
        <w:ind w:left="7985" w:hanging="360"/>
      </w:pPr>
      <w:rPr>
        <w:rFonts w:ascii="Wingdings" w:hAnsi="Wingdings" w:hint="default"/>
      </w:rPr>
    </w:lvl>
  </w:abstractNum>
  <w:abstractNum w:abstractNumId="27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cs="Times New Roman" w:hint="default"/>
      </w:rPr>
    </w:lvl>
  </w:abstractNum>
  <w:abstractNum w:abstractNumId="28">
    <w:nsid w:val="7FAD5A82"/>
    <w:multiLevelType w:val="hybridMultilevel"/>
    <w:tmpl w:val="78CA5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13"/>
  </w:num>
  <w:num w:numId="3">
    <w:abstractNumId w:val="17"/>
  </w:num>
  <w:num w:numId="4">
    <w:abstractNumId w:val="23"/>
  </w:num>
  <w:num w:numId="5">
    <w:abstractNumId w:val="26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16"/>
  </w:num>
  <w:num w:numId="12">
    <w:abstractNumId w:val="22"/>
  </w:num>
  <w:num w:numId="13">
    <w:abstractNumId w:val="14"/>
  </w:num>
  <w:num w:numId="14">
    <w:abstractNumId w:val="27"/>
  </w:num>
  <w:num w:numId="15">
    <w:abstractNumId w:val="11"/>
  </w:num>
  <w:num w:numId="16">
    <w:abstractNumId w:val="21"/>
  </w:num>
  <w:num w:numId="17">
    <w:abstractNumId w:val="18"/>
  </w:num>
  <w:num w:numId="18">
    <w:abstractNumId w:val="19"/>
  </w:num>
  <w:num w:numId="19">
    <w:abstractNumId w:val="24"/>
  </w:num>
  <w:num w:numId="20">
    <w:abstractNumId w:val="20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4"/>
  </w:num>
  <w:num w:numId="24">
    <w:abstractNumId w:val="6"/>
  </w:num>
  <w:num w:numId="25">
    <w:abstractNumId w:val="7"/>
  </w:num>
  <w:num w:numId="26">
    <w:abstractNumId w:val="5"/>
  </w:num>
  <w:num w:numId="27">
    <w:abstractNumId w:val="8"/>
  </w:num>
  <w:num w:numId="28">
    <w:abstractNumId w:val="9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CB133A"/>
    <w:rsid w:val="000021A8"/>
    <w:rsid w:val="000057A3"/>
    <w:rsid w:val="00005C28"/>
    <w:rsid w:val="00006F37"/>
    <w:rsid w:val="00010A04"/>
    <w:rsid w:val="00015F6F"/>
    <w:rsid w:val="000171E2"/>
    <w:rsid w:val="00024EB4"/>
    <w:rsid w:val="00025646"/>
    <w:rsid w:val="00026136"/>
    <w:rsid w:val="000314FB"/>
    <w:rsid w:val="00034982"/>
    <w:rsid w:val="00035943"/>
    <w:rsid w:val="00040458"/>
    <w:rsid w:val="000446FE"/>
    <w:rsid w:val="00044AA9"/>
    <w:rsid w:val="00047BCA"/>
    <w:rsid w:val="00050D63"/>
    <w:rsid w:val="0005165B"/>
    <w:rsid w:val="000579C6"/>
    <w:rsid w:val="000757CC"/>
    <w:rsid w:val="00077C3F"/>
    <w:rsid w:val="000828BF"/>
    <w:rsid w:val="00084606"/>
    <w:rsid w:val="000849FB"/>
    <w:rsid w:val="00090C44"/>
    <w:rsid w:val="000A2526"/>
    <w:rsid w:val="000A2992"/>
    <w:rsid w:val="000A7B3A"/>
    <w:rsid w:val="000A7BE1"/>
    <w:rsid w:val="000B143C"/>
    <w:rsid w:val="000B55B2"/>
    <w:rsid w:val="000B63CF"/>
    <w:rsid w:val="000C233F"/>
    <w:rsid w:val="000C499A"/>
    <w:rsid w:val="000D0321"/>
    <w:rsid w:val="000D102C"/>
    <w:rsid w:val="000D6331"/>
    <w:rsid w:val="000E7B7C"/>
    <w:rsid w:val="000F44AD"/>
    <w:rsid w:val="00104163"/>
    <w:rsid w:val="00112C8A"/>
    <w:rsid w:val="00125123"/>
    <w:rsid w:val="00126B95"/>
    <w:rsid w:val="00126FBA"/>
    <w:rsid w:val="00133976"/>
    <w:rsid w:val="00144FFC"/>
    <w:rsid w:val="0014546F"/>
    <w:rsid w:val="00155645"/>
    <w:rsid w:val="0015670C"/>
    <w:rsid w:val="001578EC"/>
    <w:rsid w:val="00161973"/>
    <w:rsid w:val="00181ED1"/>
    <w:rsid w:val="00184FD5"/>
    <w:rsid w:val="00187571"/>
    <w:rsid w:val="00187653"/>
    <w:rsid w:val="0019122E"/>
    <w:rsid w:val="001A17C8"/>
    <w:rsid w:val="001A4359"/>
    <w:rsid w:val="001B09E8"/>
    <w:rsid w:val="001B42E3"/>
    <w:rsid w:val="001D6238"/>
    <w:rsid w:val="001E102D"/>
    <w:rsid w:val="001E3BE1"/>
    <w:rsid w:val="001E52F1"/>
    <w:rsid w:val="002006BF"/>
    <w:rsid w:val="002015C9"/>
    <w:rsid w:val="00214DAB"/>
    <w:rsid w:val="00223490"/>
    <w:rsid w:val="00247848"/>
    <w:rsid w:val="00250AC3"/>
    <w:rsid w:val="00257633"/>
    <w:rsid w:val="002654D5"/>
    <w:rsid w:val="002661C6"/>
    <w:rsid w:val="002661E0"/>
    <w:rsid w:val="00267B34"/>
    <w:rsid w:val="00270944"/>
    <w:rsid w:val="002711E5"/>
    <w:rsid w:val="0027236C"/>
    <w:rsid w:val="0028368A"/>
    <w:rsid w:val="002855C3"/>
    <w:rsid w:val="00292963"/>
    <w:rsid w:val="00296251"/>
    <w:rsid w:val="002A075D"/>
    <w:rsid w:val="002A5A4B"/>
    <w:rsid w:val="002A6AF6"/>
    <w:rsid w:val="002B1AD3"/>
    <w:rsid w:val="002B2DC7"/>
    <w:rsid w:val="002B5295"/>
    <w:rsid w:val="002B658F"/>
    <w:rsid w:val="002C5974"/>
    <w:rsid w:val="002F2E9A"/>
    <w:rsid w:val="002F3A4B"/>
    <w:rsid w:val="002F78A8"/>
    <w:rsid w:val="00302AB0"/>
    <w:rsid w:val="003140C2"/>
    <w:rsid w:val="00316CB1"/>
    <w:rsid w:val="00320A94"/>
    <w:rsid w:val="00320B7E"/>
    <w:rsid w:val="00327404"/>
    <w:rsid w:val="00327C66"/>
    <w:rsid w:val="00335692"/>
    <w:rsid w:val="00337981"/>
    <w:rsid w:val="00340E8B"/>
    <w:rsid w:val="00352D09"/>
    <w:rsid w:val="00364CE6"/>
    <w:rsid w:val="003671FA"/>
    <w:rsid w:val="00376182"/>
    <w:rsid w:val="00385162"/>
    <w:rsid w:val="0038585E"/>
    <w:rsid w:val="00395E42"/>
    <w:rsid w:val="003A4A4F"/>
    <w:rsid w:val="003B6BFB"/>
    <w:rsid w:val="003C1D1E"/>
    <w:rsid w:val="003C55C7"/>
    <w:rsid w:val="003D0BBA"/>
    <w:rsid w:val="003D2326"/>
    <w:rsid w:val="003D3DB8"/>
    <w:rsid w:val="003D58DF"/>
    <w:rsid w:val="003D6BF8"/>
    <w:rsid w:val="003E2E09"/>
    <w:rsid w:val="003E4356"/>
    <w:rsid w:val="003E498F"/>
    <w:rsid w:val="00403851"/>
    <w:rsid w:val="00406CAA"/>
    <w:rsid w:val="0041290B"/>
    <w:rsid w:val="00414DC6"/>
    <w:rsid w:val="00423C8B"/>
    <w:rsid w:val="004257C5"/>
    <w:rsid w:val="00430CF6"/>
    <w:rsid w:val="00430DBF"/>
    <w:rsid w:val="00430E41"/>
    <w:rsid w:val="00441BA2"/>
    <w:rsid w:val="00443033"/>
    <w:rsid w:val="004448E4"/>
    <w:rsid w:val="00444CEE"/>
    <w:rsid w:val="004471D7"/>
    <w:rsid w:val="00462CDD"/>
    <w:rsid w:val="004743CB"/>
    <w:rsid w:val="004750D6"/>
    <w:rsid w:val="00482675"/>
    <w:rsid w:val="00484F44"/>
    <w:rsid w:val="004850B8"/>
    <w:rsid w:val="00485B75"/>
    <w:rsid w:val="00487948"/>
    <w:rsid w:val="00491D8F"/>
    <w:rsid w:val="00493D44"/>
    <w:rsid w:val="00494950"/>
    <w:rsid w:val="00494B8C"/>
    <w:rsid w:val="004A482B"/>
    <w:rsid w:val="004A5FFA"/>
    <w:rsid w:val="004A76EC"/>
    <w:rsid w:val="004B386C"/>
    <w:rsid w:val="004B3B65"/>
    <w:rsid w:val="004B4F8E"/>
    <w:rsid w:val="004B5069"/>
    <w:rsid w:val="004C31B2"/>
    <w:rsid w:val="004D549B"/>
    <w:rsid w:val="004E22C5"/>
    <w:rsid w:val="004E2629"/>
    <w:rsid w:val="004F4CB5"/>
    <w:rsid w:val="004F55DB"/>
    <w:rsid w:val="004F62DD"/>
    <w:rsid w:val="004F6C49"/>
    <w:rsid w:val="005006B7"/>
    <w:rsid w:val="005044A8"/>
    <w:rsid w:val="0051649B"/>
    <w:rsid w:val="00520058"/>
    <w:rsid w:val="005237EB"/>
    <w:rsid w:val="00525603"/>
    <w:rsid w:val="00526E1D"/>
    <w:rsid w:val="00542F42"/>
    <w:rsid w:val="005448F8"/>
    <w:rsid w:val="005502DE"/>
    <w:rsid w:val="0055496B"/>
    <w:rsid w:val="0056016D"/>
    <w:rsid w:val="00567053"/>
    <w:rsid w:val="00577D46"/>
    <w:rsid w:val="00581A38"/>
    <w:rsid w:val="00585EDD"/>
    <w:rsid w:val="00586C37"/>
    <w:rsid w:val="00586F2F"/>
    <w:rsid w:val="0059403C"/>
    <w:rsid w:val="005A2895"/>
    <w:rsid w:val="005A2CBF"/>
    <w:rsid w:val="005A5262"/>
    <w:rsid w:val="005A53F2"/>
    <w:rsid w:val="005A67FA"/>
    <w:rsid w:val="005A7120"/>
    <w:rsid w:val="005B0578"/>
    <w:rsid w:val="005B5B54"/>
    <w:rsid w:val="005C12D8"/>
    <w:rsid w:val="005C3FEE"/>
    <w:rsid w:val="005D1A2F"/>
    <w:rsid w:val="005D5B8D"/>
    <w:rsid w:val="005D677D"/>
    <w:rsid w:val="005E58FA"/>
    <w:rsid w:val="005F082D"/>
    <w:rsid w:val="005F1B2E"/>
    <w:rsid w:val="006052CE"/>
    <w:rsid w:val="00610A22"/>
    <w:rsid w:val="0061182A"/>
    <w:rsid w:val="00616003"/>
    <w:rsid w:val="00630E20"/>
    <w:rsid w:val="006316B4"/>
    <w:rsid w:val="00637FE8"/>
    <w:rsid w:val="00642F6C"/>
    <w:rsid w:val="0064369F"/>
    <w:rsid w:val="00644596"/>
    <w:rsid w:val="00647D4E"/>
    <w:rsid w:val="00653083"/>
    <w:rsid w:val="00663847"/>
    <w:rsid w:val="00670269"/>
    <w:rsid w:val="00673910"/>
    <w:rsid w:val="00681730"/>
    <w:rsid w:val="00687511"/>
    <w:rsid w:val="00697782"/>
    <w:rsid w:val="006C43DA"/>
    <w:rsid w:val="006C7129"/>
    <w:rsid w:val="006F6BCF"/>
    <w:rsid w:val="006F7F92"/>
    <w:rsid w:val="00702703"/>
    <w:rsid w:val="007050CE"/>
    <w:rsid w:val="00720AB2"/>
    <w:rsid w:val="00725F5F"/>
    <w:rsid w:val="00734240"/>
    <w:rsid w:val="00734892"/>
    <w:rsid w:val="00751D3E"/>
    <w:rsid w:val="007602E8"/>
    <w:rsid w:val="00763CBD"/>
    <w:rsid w:val="00772490"/>
    <w:rsid w:val="00775A05"/>
    <w:rsid w:val="0077680A"/>
    <w:rsid w:val="007831CA"/>
    <w:rsid w:val="00785F42"/>
    <w:rsid w:val="00790634"/>
    <w:rsid w:val="00794E74"/>
    <w:rsid w:val="007A365E"/>
    <w:rsid w:val="007B0093"/>
    <w:rsid w:val="007B0F8B"/>
    <w:rsid w:val="007C0034"/>
    <w:rsid w:val="007C4F09"/>
    <w:rsid w:val="007C5CB1"/>
    <w:rsid w:val="007C62CB"/>
    <w:rsid w:val="007D30F1"/>
    <w:rsid w:val="007E4953"/>
    <w:rsid w:val="007F7F86"/>
    <w:rsid w:val="0080249D"/>
    <w:rsid w:val="00814ACA"/>
    <w:rsid w:val="008173A3"/>
    <w:rsid w:val="00830381"/>
    <w:rsid w:val="008355B8"/>
    <w:rsid w:val="0084516A"/>
    <w:rsid w:val="00850C57"/>
    <w:rsid w:val="0085796D"/>
    <w:rsid w:val="008652DA"/>
    <w:rsid w:val="00865439"/>
    <w:rsid w:val="00874F2F"/>
    <w:rsid w:val="00886692"/>
    <w:rsid w:val="00892CDF"/>
    <w:rsid w:val="008A5BB8"/>
    <w:rsid w:val="008A7FC0"/>
    <w:rsid w:val="008B1B5E"/>
    <w:rsid w:val="008B1BB3"/>
    <w:rsid w:val="008B67F3"/>
    <w:rsid w:val="008C1E94"/>
    <w:rsid w:val="008D540D"/>
    <w:rsid w:val="008D79FE"/>
    <w:rsid w:val="008E5F8C"/>
    <w:rsid w:val="008E7740"/>
    <w:rsid w:val="008F7B61"/>
    <w:rsid w:val="00900299"/>
    <w:rsid w:val="009018B4"/>
    <w:rsid w:val="009127C6"/>
    <w:rsid w:val="00914EF8"/>
    <w:rsid w:val="00921EC5"/>
    <w:rsid w:val="009261FD"/>
    <w:rsid w:val="00937ED8"/>
    <w:rsid w:val="00952A44"/>
    <w:rsid w:val="009619E4"/>
    <w:rsid w:val="00961A38"/>
    <w:rsid w:val="00961C28"/>
    <w:rsid w:val="00961FBE"/>
    <w:rsid w:val="0096732F"/>
    <w:rsid w:val="00967AB5"/>
    <w:rsid w:val="009724E8"/>
    <w:rsid w:val="00983ACB"/>
    <w:rsid w:val="00992335"/>
    <w:rsid w:val="009A3C84"/>
    <w:rsid w:val="009B550F"/>
    <w:rsid w:val="009B728F"/>
    <w:rsid w:val="009B754B"/>
    <w:rsid w:val="009C529E"/>
    <w:rsid w:val="009D7F15"/>
    <w:rsid w:val="009E6361"/>
    <w:rsid w:val="00A01C8F"/>
    <w:rsid w:val="00A0383B"/>
    <w:rsid w:val="00A11C3C"/>
    <w:rsid w:val="00A20906"/>
    <w:rsid w:val="00A23800"/>
    <w:rsid w:val="00A244DF"/>
    <w:rsid w:val="00A467CF"/>
    <w:rsid w:val="00A5505A"/>
    <w:rsid w:val="00A56CD5"/>
    <w:rsid w:val="00A64058"/>
    <w:rsid w:val="00A81382"/>
    <w:rsid w:val="00A83243"/>
    <w:rsid w:val="00A848FD"/>
    <w:rsid w:val="00A919F0"/>
    <w:rsid w:val="00A91CEF"/>
    <w:rsid w:val="00A92C46"/>
    <w:rsid w:val="00A935EA"/>
    <w:rsid w:val="00A973B1"/>
    <w:rsid w:val="00A975B8"/>
    <w:rsid w:val="00AA4A2E"/>
    <w:rsid w:val="00AA672F"/>
    <w:rsid w:val="00AB088C"/>
    <w:rsid w:val="00AB761C"/>
    <w:rsid w:val="00AC2E59"/>
    <w:rsid w:val="00AC30B1"/>
    <w:rsid w:val="00AC43CD"/>
    <w:rsid w:val="00AD46DE"/>
    <w:rsid w:val="00AE55FF"/>
    <w:rsid w:val="00AE5998"/>
    <w:rsid w:val="00AF1745"/>
    <w:rsid w:val="00AF2D3A"/>
    <w:rsid w:val="00AF7942"/>
    <w:rsid w:val="00B01326"/>
    <w:rsid w:val="00B04D86"/>
    <w:rsid w:val="00B2042B"/>
    <w:rsid w:val="00B32386"/>
    <w:rsid w:val="00B327AD"/>
    <w:rsid w:val="00B37407"/>
    <w:rsid w:val="00B4462D"/>
    <w:rsid w:val="00B4722A"/>
    <w:rsid w:val="00B47811"/>
    <w:rsid w:val="00B522CB"/>
    <w:rsid w:val="00B5464B"/>
    <w:rsid w:val="00B54A75"/>
    <w:rsid w:val="00B5797D"/>
    <w:rsid w:val="00B602F0"/>
    <w:rsid w:val="00B623AA"/>
    <w:rsid w:val="00B6791B"/>
    <w:rsid w:val="00B75C44"/>
    <w:rsid w:val="00B81134"/>
    <w:rsid w:val="00B96285"/>
    <w:rsid w:val="00BA30AF"/>
    <w:rsid w:val="00BA3454"/>
    <w:rsid w:val="00BB219F"/>
    <w:rsid w:val="00BB6D6E"/>
    <w:rsid w:val="00BC47D1"/>
    <w:rsid w:val="00BD1FE4"/>
    <w:rsid w:val="00BD3F09"/>
    <w:rsid w:val="00BE0E32"/>
    <w:rsid w:val="00BE2E91"/>
    <w:rsid w:val="00BE3DB5"/>
    <w:rsid w:val="00BE49FF"/>
    <w:rsid w:val="00BF0AEC"/>
    <w:rsid w:val="00BF3413"/>
    <w:rsid w:val="00BF7C6C"/>
    <w:rsid w:val="00C1077C"/>
    <w:rsid w:val="00C11267"/>
    <w:rsid w:val="00C11FBB"/>
    <w:rsid w:val="00C20299"/>
    <w:rsid w:val="00C209BE"/>
    <w:rsid w:val="00C21347"/>
    <w:rsid w:val="00C2471F"/>
    <w:rsid w:val="00C36AA3"/>
    <w:rsid w:val="00C4048C"/>
    <w:rsid w:val="00C53CF8"/>
    <w:rsid w:val="00C5409A"/>
    <w:rsid w:val="00C66C74"/>
    <w:rsid w:val="00C70D9D"/>
    <w:rsid w:val="00C7162B"/>
    <w:rsid w:val="00C7248B"/>
    <w:rsid w:val="00C72B62"/>
    <w:rsid w:val="00C806B7"/>
    <w:rsid w:val="00C8190D"/>
    <w:rsid w:val="00C8557F"/>
    <w:rsid w:val="00C85A69"/>
    <w:rsid w:val="00C86629"/>
    <w:rsid w:val="00C9434C"/>
    <w:rsid w:val="00C96E30"/>
    <w:rsid w:val="00C975C2"/>
    <w:rsid w:val="00CA0C70"/>
    <w:rsid w:val="00CA1D28"/>
    <w:rsid w:val="00CA3212"/>
    <w:rsid w:val="00CB133A"/>
    <w:rsid w:val="00CB2AD5"/>
    <w:rsid w:val="00CB3812"/>
    <w:rsid w:val="00CC039C"/>
    <w:rsid w:val="00CC0EDD"/>
    <w:rsid w:val="00CC5366"/>
    <w:rsid w:val="00CD6925"/>
    <w:rsid w:val="00CF1643"/>
    <w:rsid w:val="00CF3414"/>
    <w:rsid w:val="00D05098"/>
    <w:rsid w:val="00D119B1"/>
    <w:rsid w:val="00D17DEA"/>
    <w:rsid w:val="00D2062F"/>
    <w:rsid w:val="00D21212"/>
    <w:rsid w:val="00D31F00"/>
    <w:rsid w:val="00D32872"/>
    <w:rsid w:val="00D435C2"/>
    <w:rsid w:val="00D435ED"/>
    <w:rsid w:val="00D47802"/>
    <w:rsid w:val="00D52CAA"/>
    <w:rsid w:val="00D531C8"/>
    <w:rsid w:val="00D5450A"/>
    <w:rsid w:val="00D60C64"/>
    <w:rsid w:val="00D6510F"/>
    <w:rsid w:val="00D77FF8"/>
    <w:rsid w:val="00D823AA"/>
    <w:rsid w:val="00D87759"/>
    <w:rsid w:val="00D915C6"/>
    <w:rsid w:val="00D94AA0"/>
    <w:rsid w:val="00D97214"/>
    <w:rsid w:val="00DA5412"/>
    <w:rsid w:val="00DA6328"/>
    <w:rsid w:val="00DD555C"/>
    <w:rsid w:val="00E00612"/>
    <w:rsid w:val="00E00B5A"/>
    <w:rsid w:val="00E00C2E"/>
    <w:rsid w:val="00E107EA"/>
    <w:rsid w:val="00E220FF"/>
    <w:rsid w:val="00E225B5"/>
    <w:rsid w:val="00E24031"/>
    <w:rsid w:val="00E25866"/>
    <w:rsid w:val="00E278DC"/>
    <w:rsid w:val="00E3157D"/>
    <w:rsid w:val="00E31D9D"/>
    <w:rsid w:val="00E37B02"/>
    <w:rsid w:val="00E400C9"/>
    <w:rsid w:val="00E41B26"/>
    <w:rsid w:val="00E42B2C"/>
    <w:rsid w:val="00E4365E"/>
    <w:rsid w:val="00E54ED1"/>
    <w:rsid w:val="00E567F6"/>
    <w:rsid w:val="00E7030E"/>
    <w:rsid w:val="00E72A13"/>
    <w:rsid w:val="00E76D4D"/>
    <w:rsid w:val="00E8293C"/>
    <w:rsid w:val="00E85070"/>
    <w:rsid w:val="00E876CD"/>
    <w:rsid w:val="00E90D08"/>
    <w:rsid w:val="00E97FA3"/>
    <w:rsid w:val="00EA25A1"/>
    <w:rsid w:val="00EA4AEE"/>
    <w:rsid w:val="00EB446B"/>
    <w:rsid w:val="00EB7866"/>
    <w:rsid w:val="00EC7521"/>
    <w:rsid w:val="00ED1059"/>
    <w:rsid w:val="00EE4771"/>
    <w:rsid w:val="00EF1A5A"/>
    <w:rsid w:val="00EF236F"/>
    <w:rsid w:val="00F00684"/>
    <w:rsid w:val="00F00915"/>
    <w:rsid w:val="00F061B8"/>
    <w:rsid w:val="00F07F22"/>
    <w:rsid w:val="00F150D8"/>
    <w:rsid w:val="00F20252"/>
    <w:rsid w:val="00F266A1"/>
    <w:rsid w:val="00F27955"/>
    <w:rsid w:val="00F408BA"/>
    <w:rsid w:val="00F43095"/>
    <w:rsid w:val="00F47C83"/>
    <w:rsid w:val="00F51AB4"/>
    <w:rsid w:val="00F61EE4"/>
    <w:rsid w:val="00F624E5"/>
    <w:rsid w:val="00F6312E"/>
    <w:rsid w:val="00F66801"/>
    <w:rsid w:val="00F71A46"/>
    <w:rsid w:val="00F804BD"/>
    <w:rsid w:val="00F8062E"/>
    <w:rsid w:val="00F87064"/>
    <w:rsid w:val="00F93FEB"/>
    <w:rsid w:val="00F957FF"/>
    <w:rsid w:val="00F96E5D"/>
    <w:rsid w:val="00FA0B53"/>
    <w:rsid w:val="00FA33EB"/>
    <w:rsid w:val="00FB1C00"/>
    <w:rsid w:val="00FC04E9"/>
    <w:rsid w:val="00FC12DB"/>
    <w:rsid w:val="00FC2E5B"/>
    <w:rsid w:val="00FE0377"/>
    <w:rsid w:val="00FE65B4"/>
    <w:rsid w:val="00FF437D"/>
    <w:rsid w:val="00FF6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>
      <o:colormenu v:ext="edit" stroke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6F37"/>
  </w:style>
  <w:style w:type="paragraph" w:styleId="1">
    <w:name w:val="heading 1"/>
    <w:basedOn w:val="a"/>
    <w:next w:val="a"/>
    <w:link w:val="10"/>
    <w:qFormat/>
    <w:rsid w:val="00581A38"/>
    <w:pPr>
      <w:keepNext/>
      <w:jc w:val="center"/>
      <w:outlineLvl w:val="0"/>
    </w:pPr>
    <w:rPr>
      <w:rFonts w:ascii="Bash Newton" w:hAnsi="Bash Newton"/>
      <w:b/>
      <w:sz w:val="16"/>
    </w:rPr>
  </w:style>
  <w:style w:type="paragraph" w:styleId="2">
    <w:name w:val="heading 2"/>
    <w:basedOn w:val="a"/>
    <w:next w:val="a"/>
    <w:link w:val="20"/>
    <w:qFormat/>
    <w:rsid w:val="00E00612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050D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006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0061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6F37"/>
    <w:rPr>
      <w:color w:val="0000FF"/>
      <w:u w:val="single"/>
    </w:rPr>
  </w:style>
  <w:style w:type="paragraph" w:styleId="a4">
    <w:name w:val="Body Text"/>
    <w:basedOn w:val="a"/>
    <w:link w:val="a5"/>
    <w:rsid w:val="00581A38"/>
    <w:pPr>
      <w:jc w:val="center"/>
    </w:pPr>
    <w:rPr>
      <w:rFonts w:ascii="Bash Newton" w:hAnsi="Bash Newton"/>
      <w:b/>
    </w:rPr>
  </w:style>
  <w:style w:type="paragraph" w:styleId="a6">
    <w:name w:val="Balloon Text"/>
    <w:basedOn w:val="a"/>
    <w:link w:val="a7"/>
    <w:uiPriority w:val="99"/>
    <w:semiHidden/>
    <w:rsid w:val="0041290B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0A2992"/>
    <w:rPr>
      <w:lang w:val="en-US" w:eastAsia="en-US"/>
    </w:rPr>
  </w:style>
  <w:style w:type="paragraph" w:styleId="a8">
    <w:name w:val="Body Text Indent"/>
    <w:basedOn w:val="a"/>
    <w:link w:val="a9"/>
    <w:rsid w:val="00050D63"/>
    <w:pPr>
      <w:spacing w:after="120"/>
      <w:ind w:left="283"/>
    </w:pPr>
  </w:style>
  <w:style w:type="paragraph" w:customStyle="1" w:styleId="ConsPlusNormal">
    <w:name w:val="ConsPlusNormal"/>
    <w:link w:val="ConsPlusNormal0"/>
    <w:rsid w:val="00050D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50D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a">
    <w:name w:val="Strong"/>
    <w:basedOn w:val="a0"/>
    <w:qFormat/>
    <w:rsid w:val="007602E8"/>
    <w:rPr>
      <w:b/>
    </w:rPr>
  </w:style>
  <w:style w:type="table" w:styleId="ab">
    <w:name w:val="Table Grid"/>
    <w:basedOn w:val="a1"/>
    <w:rsid w:val="00AB08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4B4F8E"/>
    <w:pPr>
      <w:suppressAutoHyphens/>
      <w:jc w:val="both"/>
    </w:pPr>
    <w:rPr>
      <w:sz w:val="28"/>
      <w:szCs w:val="24"/>
      <w:lang w:eastAsia="ar-SA"/>
    </w:rPr>
  </w:style>
  <w:style w:type="paragraph" w:customStyle="1" w:styleId="ac">
    <w:name w:val="Знак Знак Знак Знак Знак Знак Знак Знак Знак Знак Знак Знак Знак Знак Знак Знак"/>
    <w:basedOn w:val="a"/>
    <w:autoRedefine/>
    <w:rsid w:val="00337981"/>
    <w:pPr>
      <w:spacing w:after="160" w:line="240" w:lineRule="exact"/>
    </w:pPr>
    <w:rPr>
      <w:sz w:val="28"/>
      <w:lang w:val="en-US" w:eastAsia="en-US"/>
    </w:rPr>
  </w:style>
  <w:style w:type="character" w:customStyle="1" w:styleId="10">
    <w:name w:val="Заголовок 1 Знак"/>
    <w:basedOn w:val="a0"/>
    <w:link w:val="1"/>
    <w:rsid w:val="007C0034"/>
    <w:rPr>
      <w:rFonts w:ascii="Bash Newton" w:hAnsi="Bash Newton"/>
      <w:b/>
      <w:sz w:val="16"/>
    </w:rPr>
  </w:style>
  <w:style w:type="paragraph" w:styleId="ad">
    <w:name w:val="Normal (Web)"/>
    <w:aliases w:val="_а_Е’__ (дќа) И’ц_1,_а_Е’__ (дќа) И’ц_ И’ц_,___С¬__ (_x_) ÷¬__1,___С¬__ (_x_) ÷¬__ ÷¬__"/>
    <w:basedOn w:val="a"/>
    <w:link w:val="ae"/>
    <w:rsid w:val="007C0034"/>
    <w:pPr>
      <w:spacing w:before="100" w:beforeAutospacing="1" w:after="100" w:afterAutospacing="1"/>
    </w:pPr>
    <w:rPr>
      <w:sz w:val="24"/>
      <w:szCs w:val="24"/>
    </w:rPr>
  </w:style>
  <w:style w:type="paragraph" w:styleId="af">
    <w:name w:val="Title"/>
    <w:basedOn w:val="a"/>
    <w:link w:val="af0"/>
    <w:qFormat/>
    <w:rsid w:val="007C0034"/>
    <w:pPr>
      <w:jc w:val="center"/>
    </w:pPr>
    <w:rPr>
      <w:sz w:val="28"/>
    </w:rPr>
  </w:style>
  <w:style w:type="character" w:customStyle="1" w:styleId="af0">
    <w:name w:val="Название Знак"/>
    <w:basedOn w:val="a0"/>
    <w:link w:val="af"/>
    <w:rsid w:val="007C0034"/>
    <w:rPr>
      <w:sz w:val="28"/>
    </w:rPr>
  </w:style>
  <w:style w:type="character" w:customStyle="1" w:styleId="ConsPlusNormal0">
    <w:name w:val="ConsPlusNormal Знак"/>
    <w:basedOn w:val="a0"/>
    <w:link w:val="ConsPlusNormal"/>
    <w:locked/>
    <w:rsid w:val="007C0034"/>
    <w:rPr>
      <w:rFonts w:ascii="Arial" w:hAnsi="Arial" w:cs="Arial"/>
      <w:lang w:val="ru-RU" w:eastAsia="ru-RU" w:bidi="ar-SA"/>
    </w:rPr>
  </w:style>
  <w:style w:type="paragraph" w:customStyle="1" w:styleId="printj">
    <w:name w:val="printj"/>
    <w:basedOn w:val="a"/>
    <w:rsid w:val="007C0034"/>
    <w:pPr>
      <w:spacing w:before="144" w:after="288"/>
      <w:jc w:val="both"/>
    </w:pPr>
    <w:rPr>
      <w:sz w:val="24"/>
      <w:szCs w:val="24"/>
    </w:rPr>
  </w:style>
  <w:style w:type="paragraph" w:styleId="HTML">
    <w:name w:val="HTML Preformatted"/>
    <w:basedOn w:val="a"/>
    <w:link w:val="HTML0"/>
    <w:rsid w:val="007C00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7C0034"/>
    <w:rPr>
      <w:rFonts w:ascii="Courier New" w:hAnsi="Courier New" w:cs="Courier New"/>
      <w:lang w:eastAsia="ar-SA"/>
    </w:rPr>
  </w:style>
  <w:style w:type="paragraph" w:customStyle="1" w:styleId="nospacing">
    <w:name w:val="nospacing"/>
    <w:basedOn w:val="a"/>
    <w:rsid w:val="008E7740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0A2526"/>
    <w:rPr>
      <w:rFonts w:ascii="Arial" w:hAnsi="Arial" w:cs="Arial"/>
      <w:b/>
      <w:b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0A2526"/>
    <w:rPr>
      <w:rFonts w:ascii="Bash Newton" w:hAnsi="Bash Newton"/>
      <w:b/>
    </w:rPr>
  </w:style>
  <w:style w:type="character" w:customStyle="1" w:styleId="a7">
    <w:name w:val="Текст выноски Знак"/>
    <w:basedOn w:val="a0"/>
    <w:link w:val="a6"/>
    <w:uiPriority w:val="99"/>
    <w:semiHidden/>
    <w:rsid w:val="000A2526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8"/>
    <w:rsid w:val="000A2526"/>
  </w:style>
  <w:style w:type="paragraph" w:styleId="af1">
    <w:name w:val="List Paragraph"/>
    <w:basedOn w:val="a"/>
    <w:uiPriority w:val="34"/>
    <w:qFormat/>
    <w:rsid w:val="003140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5496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135pt">
    <w:name w:val="Основной текст (2) + 13;5 pt"/>
    <w:basedOn w:val="a0"/>
    <w:rsid w:val="005D67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 w:bidi="ar-SA"/>
    </w:rPr>
  </w:style>
  <w:style w:type="character" w:customStyle="1" w:styleId="20">
    <w:name w:val="Заголовок 2 Знак"/>
    <w:basedOn w:val="a0"/>
    <w:link w:val="2"/>
    <w:rsid w:val="00E00612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E0061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E00612"/>
    <w:rPr>
      <w:b/>
      <w:bCs/>
      <w:i/>
      <w:iCs/>
      <w:sz w:val="26"/>
      <w:szCs w:val="26"/>
    </w:rPr>
  </w:style>
  <w:style w:type="character" w:customStyle="1" w:styleId="11">
    <w:name w:val="Основной шрифт абзаца1"/>
    <w:rsid w:val="00E00612"/>
  </w:style>
  <w:style w:type="paragraph" w:customStyle="1" w:styleId="af2">
    <w:name w:val="Заголовок"/>
    <w:basedOn w:val="a"/>
    <w:next w:val="a4"/>
    <w:rsid w:val="00E00612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f3">
    <w:name w:val="List"/>
    <w:basedOn w:val="a4"/>
    <w:rsid w:val="00E00612"/>
    <w:pPr>
      <w:suppressAutoHyphens/>
      <w:spacing w:after="120"/>
      <w:jc w:val="left"/>
    </w:pPr>
    <w:rPr>
      <w:rFonts w:ascii="Arial" w:hAnsi="Arial" w:cs="Tahoma"/>
      <w:b w:val="0"/>
      <w:lang w:eastAsia="ar-SA"/>
    </w:rPr>
  </w:style>
  <w:style w:type="paragraph" w:customStyle="1" w:styleId="12">
    <w:name w:val="Название1"/>
    <w:basedOn w:val="a"/>
    <w:rsid w:val="00E00612"/>
    <w:pPr>
      <w:suppressLineNumbers/>
      <w:suppressAutoHyphens/>
      <w:spacing w:before="120" w:after="120"/>
    </w:pPr>
    <w:rPr>
      <w:rFonts w:ascii="Arial" w:hAnsi="Arial" w:cs="Tahoma"/>
      <w:i/>
      <w:iCs/>
      <w:szCs w:val="24"/>
      <w:lang w:eastAsia="ar-SA"/>
    </w:rPr>
  </w:style>
  <w:style w:type="paragraph" w:customStyle="1" w:styleId="13">
    <w:name w:val="Указатель1"/>
    <w:basedOn w:val="a"/>
    <w:rsid w:val="00E00612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4">
    <w:name w:val="Содержимое врезки"/>
    <w:basedOn w:val="a4"/>
    <w:rsid w:val="00E00612"/>
    <w:pPr>
      <w:suppressAutoHyphens/>
      <w:spacing w:after="120"/>
      <w:jc w:val="left"/>
    </w:pPr>
    <w:rPr>
      <w:rFonts w:ascii="Times New Roman" w:hAnsi="Times New Roman"/>
      <w:b w:val="0"/>
      <w:lang w:eastAsia="ar-SA"/>
    </w:rPr>
  </w:style>
  <w:style w:type="paragraph" w:customStyle="1" w:styleId="af5">
    <w:name w:val="Содержимое таблицы"/>
    <w:basedOn w:val="a"/>
    <w:rsid w:val="00E00612"/>
    <w:pPr>
      <w:suppressLineNumbers/>
      <w:suppressAutoHyphens/>
    </w:pPr>
    <w:rPr>
      <w:lang w:eastAsia="ar-SA"/>
    </w:rPr>
  </w:style>
  <w:style w:type="paragraph" w:customStyle="1" w:styleId="af6">
    <w:name w:val="Заголовок таблицы"/>
    <w:basedOn w:val="af5"/>
    <w:rsid w:val="00E00612"/>
    <w:pPr>
      <w:jc w:val="center"/>
    </w:pPr>
    <w:rPr>
      <w:b/>
      <w:bCs/>
    </w:rPr>
  </w:style>
  <w:style w:type="character" w:customStyle="1" w:styleId="apple-style-span">
    <w:name w:val="apple-style-span"/>
    <w:basedOn w:val="a0"/>
    <w:rsid w:val="00E00612"/>
  </w:style>
  <w:style w:type="character" w:customStyle="1" w:styleId="apple-converted-space">
    <w:name w:val="apple-converted-space"/>
    <w:basedOn w:val="a0"/>
    <w:rsid w:val="00E00612"/>
  </w:style>
  <w:style w:type="character" w:customStyle="1" w:styleId="22">
    <w:name w:val="Основной текст (2)_"/>
    <w:link w:val="23"/>
    <w:rsid w:val="00E00612"/>
    <w:rPr>
      <w:spacing w:val="-9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00612"/>
    <w:pPr>
      <w:shd w:val="clear" w:color="auto" w:fill="FFFFFF"/>
      <w:spacing w:line="322" w:lineRule="exact"/>
      <w:jc w:val="center"/>
    </w:pPr>
    <w:rPr>
      <w:spacing w:val="-9"/>
      <w:sz w:val="28"/>
      <w:szCs w:val="28"/>
    </w:rPr>
  </w:style>
  <w:style w:type="character" w:customStyle="1" w:styleId="af7">
    <w:name w:val="Основной текст_"/>
    <w:link w:val="14"/>
    <w:rsid w:val="00E00612"/>
    <w:rPr>
      <w:spacing w:val="-9"/>
      <w:sz w:val="28"/>
      <w:szCs w:val="28"/>
      <w:shd w:val="clear" w:color="auto" w:fill="FFFFFF"/>
    </w:rPr>
  </w:style>
  <w:style w:type="paragraph" w:customStyle="1" w:styleId="14">
    <w:name w:val="Основной текст1"/>
    <w:basedOn w:val="a"/>
    <w:link w:val="af7"/>
    <w:rsid w:val="00E00612"/>
    <w:pPr>
      <w:shd w:val="clear" w:color="auto" w:fill="FFFFFF"/>
      <w:spacing w:before="300" w:after="360" w:line="0" w:lineRule="atLeast"/>
    </w:pPr>
    <w:rPr>
      <w:spacing w:val="-9"/>
      <w:sz w:val="28"/>
      <w:szCs w:val="28"/>
    </w:rPr>
  </w:style>
  <w:style w:type="character" w:customStyle="1" w:styleId="23pt">
    <w:name w:val="Основной текст (2) + Интервал 3 pt"/>
    <w:rsid w:val="00E00612"/>
    <w:rPr>
      <w:b w:val="0"/>
      <w:bCs w:val="0"/>
      <w:i w:val="0"/>
      <w:iCs w:val="0"/>
      <w:smallCaps w:val="0"/>
      <w:strike w:val="0"/>
      <w:spacing w:val="60"/>
      <w:sz w:val="28"/>
      <w:szCs w:val="28"/>
      <w:shd w:val="clear" w:color="auto" w:fill="FFFFFF"/>
    </w:rPr>
  </w:style>
  <w:style w:type="character" w:customStyle="1" w:styleId="24">
    <w:name w:val="Основной текст (2) + Не полужирный"/>
    <w:rsid w:val="00E00612"/>
    <w:rPr>
      <w:b/>
      <w:bCs/>
      <w:i w:val="0"/>
      <w:iCs w:val="0"/>
      <w:smallCaps w:val="0"/>
      <w:strike w:val="0"/>
      <w:spacing w:val="-9"/>
      <w:sz w:val="28"/>
      <w:szCs w:val="28"/>
      <w:shd w:val="clear" w:color="auto" w:fill="FFFFFF"/>
    </w:rPr>
  </w:style>
  <w:style w:type="character" w:customStyle="1" w:styleId="af8">
    <w:name w:val="Основной текст + Полужирный"/>
    <w:rsid w:val="00E00612"/>
    <w:rPr>
      <w:b/>
      <w:bCs/>
      <w:i w:val="0"/>
      <w:iCs w:val="0"/>
      <w:smallCaps w:val="0"/>
      <w:strike w:val="0"/>
      <w:spacing w:val="-9"/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rsid w:val="00E00612"/>
    <w:rPr>
      <w:spacing w:val="50"/>
      <w:sz w:val="29"/>
      <w:szCs w:val="29"/>
      <w:shd w:val="clear" w:color="auto" w:fill="FFFFFF"/>
    </w:rPr>
  </w:style>
  <w:style w:type="paragraph" w:customStyle="1" w:styleId="Style8">
    <w:name w:val="Style8"/>
    <w:basedOn w:val="a"/>
    <w:uiPriority w:val="99"/>
    <w:rsid w:val="00E00612"/>
    <w:pPr>
      <w:widowControl w:val="0"/>
      <w:autoSpaceDE w:val="0"/>
      <w:autoSpaceDN w:val="0"/>
      <w:adjustRightInd w:val="0"/>
      <w:spacing w:line="317" w:lineRule="exact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E0061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E00612"/>
    <w:pPr>
      <w:widowControl w:val="0"/>
      <w:autoSpaceDE w:val="0"/>
      <w:autoSpaceDN w:val="0"/>
      <w:adjustRightInd w:val="0"/>
      <w:spacing w:line="322" w:lineRule="exact"/>
      <w:ind w:firstLine="97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E00612"/>
    <w:pPr>
      <w:widowControl w:val="0"/>
      <w:autoSpaceDE w:val="0"/>
      <w:autoSpaceDN w:val="0"/>
      <w:adjustRightInd w:val="0"/>
      <w:spacing w:line="322" w:lineRule="exact"/>
      <w:ind w:hanging="1402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E00612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E0061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1">
    <w:name w:val="Font Style21"/>
    <w:uiPriority w:val="99"/>
    <w:rsid w:val="00E00612"/>
    <w:rPr>
      <w:rFonts w:ascii="Times New Roman" w:hAnsi="Times New Roman" w:cs="Times New Roman" w:hint="default"/>
      <w:sz w:val="28"/>
      <w:szCs w:val="28"/>
    </w:rPr>
  </w:style>
  <w:style w:type="paragraph" w:customStyle="1" w:styleId="Style3">
    <w:name w:val="Style3"/>
    <w:basedOn w:val="a"/>
    <w:uiPriority w:val="99"/>
    <w:rsid w:val="00E00612"/>
    <w:pPr>
      <w:widowControl w:val="0"/>
      <w:autoSpaceDE w:val="0"/>
      <w:autoSpaceDN w:val="0"/>
      <w:adjustRightInd w:val="0"/>
      <w:spacing w:line="282" w:lineRule="exact"/>
      <w:ind w:firstLine="730"/>
      <w:jc w:val="both"/>
    </w:pPr>
    <w:rPr>
      <w:sz w:val="24"/>
      <w:szCs w:val="24"/>
    </w:rPr>
  </w:style>
  <w:style w:type="character" w:customStyle="1" w:styleId="FontStyle13">
    <w:name w:val="Font Style13"/>
    <w:uiPriority w:val="99"/>
    <w:rsid w:val="00E00612"/>
    <w:rPr>
      <w:rFonts w:ascii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E00612"/>
    <w:pPr>
      <w:spacing w:before="100" w:beforeAutospacing="1" w:after="100" w:afterAutospacing="1"/>
    </w:pPr>
    <w:rPr>
      <w:sz w:val="24"/>
      <w:szCs w:val="24"/>
    </w:rPr>
  </w:style>
  <w:style w:type="paragraph" w:customStyle="1" w:styleId="dktexjustify">
    <w:name w:val="dktexjustify"/>
    <w:basedOn w:val="a"/>
    <w:rsid w:val="00E00612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topleveltextcentertext">
    <w:name w:val="headertext topleveltext centertext"/>
    <w:basedOn w:val="a"/>
    <w:rsid w:val="00E00612"/>
    <w:pPr>
      <w:spacing w:before="100" w:beforeAutospacing="1" w:after="100" w:afterAutospacing="1"/>
    </w:pPr>
    <w:rPr>
      <w:sz w:val="24"/>
      <w:szCs w:val="24"/>
    </w:rPr>
  </w:style>
  <w:style w:type="character" w:customStyle="1" w:styleId="25">
    <w:name w:val="Основной текст2"/>
    <w:rsid w:val="00E006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af9">
    <w:name w:val="Основной текст + Курсив"/>
    <w:rsid w:val="00E006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</w:rPr>
  </w:style>
  <w:style w:type="paragraph" w:customStyle="1" w:styleId="31">
    <w:name w:val="Основной текст3"/>
    <w:basedOn w:val="a"/>
    <w:rsid w:val="00E00612"/>
    <w:pPr>
      <w:widowControl w:val="0"/>
      <w:shd w:val="clear" w:color="auto" w:fill="FFFFFF"/>
      <w:spacing w:line="322" w:lineRule="exact"/>
      <w:jc w:val="center"/>
    </w:pPr>
    <w:rPr>
      <w:color w:val="000000"/>
      <w:sz w:val="27"/>
      <w:szCs w:val="27"/>
    </w:rPr>
  </w:style>
  <w:style w:type="paragraph" w:customStyle="1" w:styleId="doktekstj">
    <w:name w:val="doktekstj"/>
    <w:basedOn w:val="a"/>
    <w:rsid w:val="00E00612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заголовок 1"/>
    <w:basedOn w:val="a"/>
    <w:next w:val="a"/>
    <w:rsid w:val="00E00612"/>
    <w:pPr>
      <w:keepNext/>
      <w:widowControl w:val="0"/>
      <w:jc w:val="center"/>
    </w:pPr>
    <w:rPr>
      <w:sz w:val="28"/>
    </w:rPr>
  </w:style>
  <w:style w:type="paragraph" w:customStyle="1" w:styleId="consplusnormal1">
    <w:name w:val="consplusnormal"/>
    <w:basedOn w:val="a"/>
    <w:rsid w:val="00E00612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E006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E006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E00612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rsid w:val="00E00612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rsid w:val="00E0061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extList">
    <w:name w:val="ConsPlusTextList"/>
    <w:rsid w:val="00E0061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extList1">
    <w:name w:val="ConsPlusTextList1"/>
    <w:rsid w:val="00E0061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normaltextrun">
    <w:name w:val="normaltextrun"/>
    <w:rsid w:val="00E00612"/>
  </w:style>
  <w:style w:type="paragraph" w:customStyle="1" w:styleId="16">
    <w:name w:val="Абзац списка1"/>
    <w:basedOn w:val="a"/>
    <w:rsid w:val="00E00612"/>
    <w:pPr>
      <w:spacing w:after="160" w:line="259" w:lineRule="auto"/>
      <w:ind w:left="720"/>
      <w:contextualSpacing/>
    </w:pPr>
    <w:rPr>
      <w:sz w:val="28"/>
      <w:szCs w:val="22"/>
      <w:lang w:eastAsia="en-US"/>
    </w:rPr>
  </w:style>
  <w:style w:type="paragraph" w:customStyle="1" w:styleId="17">
    <w:name w:val="Без интервала1"/>
    <w:rsid w:val="00E00612"/>
    <w:rPr>
      <w:sz w:val="28"/>
      <w:szCs w:val="22"/>
      <w:lang w:eastAsia="en-US"/>
    </w:rPr>
  </w:style>
  <w:style w:type="paragraph" w:customStyle="1" w:styleId="afa">
    <w:name w:val="Нумерованный Список"/>
    <w:basedOn w:val="a"/>
    <w:rsid w:val="00E00612"/>
    <w:pPr>
      <w:spacing w:before="120" w:after="120"/>
      <w:jc w:val="both"/>
    </w:pPr>
    <w:rPr>
      <w:sz w:val="24"/>
      <w:szCs w:val="24"/>
    </w:rPr>
  </w:style>
  <w:style w:type="paragraph" w:styleId="32">
    <w:name w:val="Body Text Indent 3"/>
    <w:basedOn w:val="a"/>
    <w:link w:val="33"/>
    <w:rsid w:val="00E00612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3">
    <w:name w:val="Основной текст с отступом 3 Знак"/>
    <w:basedOn w:val="a0"/>
    <w:link w:val="32"/>
    <w:rsid w:val="00E00612"/>
    <w:rPr>
      <w:sz w:val="16"/>
      <w:szCs w:val="16"/>
      <w:lang w:eastAsia="ar-SA"/>
    </w:rPr>
  </w:style>
  <w:style w:type="paragraph" w:styleId="afb">
    <w:name w:val="header"/>
    <w:basedOn w:val="a"/>
    <w:link w:val="afc"/>
    <w:rsid w:val="00E00612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c">
    <w:name w:val="Верхний колонтитул Знак"/>
    <w:basedOn w:val="a0"/>
    <w:link w:val="afb"/>
    <w:rsid w:val="00E00612"/>
    <w:rPr>
      <w:rFonts w:ascii="Calibri" w:hAnsi="Calibri"/>
      <w:sz w:val="22"/>
      <w:szCs w:val="22"/>
      <w:lang w:eastAsia="en-US"/>
    </w:rPr>
  </w:style>
  <w:style w:type="paragraph" w:styleId="afd">
    <w:name w:val="footer"/>
    <w:basedOn w:val="a"/>
    <w:link w:val="afe"/>
    <w:rsid w:val="00E00612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e">
    <w:name w:val="Нижний колонтитул Знак"/>
    <w:basedOn w:val="a0"/>
    <w:link w:val="afd"/>
    <w:rsid w:val="00E00612"/>
    <w:rPr>
      <w:rFonts w:ascii="Calibri" w:hAnsi="Calibri"/>
      <w:sz w:val="22"/>
      <w:szCs w:val="22"/>
      <w:lang w:eastAsia="en-US"/>
    </w:rPr>
  </w:style>
  <w:style w:type="character" w:styleId="aff">
    <w:name w:val="annotation reference"/>
    <w:rsid w:val="00E00612"/>
    <w:rPr>
      <w:rFonts w:cs="Times New Roman"/>
      <w:sz w:val="16"/>
      <w:szCs w:val="16"/>
    </w:rPr>
  </w:style>
  <w:style w:type="paragraph" w:styleId="aff0">
    <w:name w:val="annotation text"/>
    <w:basedOn w:val="a"/>
    <w:link w:val="aff1"/>
    <w:rsid w:val="00E00612"/>
    <w:pPr>
      <w:spacing w:after="200"/>
    </w:pPr>
    <w:rPr>
      <w:rFonts w:ascii="Calibri" w:hAnsi="Calibri"/>
      <w:lang w:eastAsia="en-US"/>
    </w:rPr>
  </w:style>
  <w:style w:type="character" w:customStyle="1" w:styleId="aff1">
    <w:name w:val="Текст примечания Знак"/>
    <w:basedOn w:val="a0"/>
    <w:link w:val="aff0"/>
    <w:rsid w:val="00E00612"/>
    <w:rPr>
      <w:rFonts w:ascii="Calibri" w:hAnsi="Calibri"/>
      <w:lang w:eastAsia="en-US"/>
    </w:rPr>
  </w:style>
  <w:style w:type="paragraph" w:styleId="aff2">
    <w:name w:val="annotation subject"/>
    <w:basedOn w:val="aff0"/>
    <w:next w:val="aff0"/>
    <w:link w:val="aff3"/>
    <w:rsid w:val="00E00612"/>
    <w:rPr>
      <w:b/>
      <w:bCs/>
    </w:rPr>
  </w:style>
  <w:style w:type="character" w:customStyle="1" w:styleId="aff3">
    <w:name w:val="Тема примечания Знак"/>
    <w:basedOn w:val="aff1"/>
    <w:link w:val="aff2"/>
    <w:rsid w:val="00E00612"/>
    <w:rPr>
      <w:b/>
      <w:bCs/>
    </w:rPr>
  </w:style>
  <w:style w:type="paragraph" w:styleId="aff4">
    <w:name w:val="footnote text"/>
    <w:basedOn w:val="a"/>
    <w:link w:val="aff5"/>
    <w:rsid w:val="00E00612"/>
    <w:rPr>
      <w:rFonts w:eastAsia="Calibri"/>
    </w:rPr>
  </w:style>
  <w:style w:type="character" w:customStyle="1" w:styleId="aff5">
    <w:name w:val="Текст сноски Знак"/>
    <w:basedOn w:val="a0"/>
    <w:link w:val="aff4"/>
    <w:rsid w:val="00E00612"/>
    <w:rPr>
      <w:rFonts w:eastAsia="Calibri"/>
    </w:rPr>
  </w:style>
  <w:style w:type="character" w:styleId="aff6">
    <w:name w:val="footnote reference"/>
    <w:rsid w:val="00E00612"/>
    <w:rPr>
      <w:rFonts w:cs="Times New Roman"/>
      <w:vertAlign w:val="superscript"/>
    </w:rPr>
  </w:style>
  <w:style w:type="paragraph" w:customStyle="1" w:styleId="formattext">
    <w:name w:val="formattext"/>
    <w:basedOn w:val="a"/>
    <w:rsid w:val="00E0061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8">
    <w:name w:val="Рецензия1"/>
    <w:hidden/>
    <w:semiHidden/>
    <w:rsid w:val="00E00612"/>
    <w:rPr>
      <w:rFonts w:ascii="Calibri" w:hAnsi="Calibri"/>
      <w:sz w:val="22"/>
      <w:szCs w:val="22"/>
      <w:lang w:eastAsia="en-US"/>
    </w:rPr>
  </w:style>
  <w:style w:type="character" w:customStyle="1" w:styleId="frgu-content-accordeon">
    <w:name w:val="frgu-content-accordeon"/>
    <w:rsid w:val="00E00612"/>
    <w:rPr>
      <w:rFonts w:cs="Times New Roman"/>
    </w:rPr>
  </w:style>
  <w:style w:type="paragraph" w:customStyle="1" w:styleId="8">
    <w:name w:val="Стиль8"/>
    <w:basedOn w:val="a"/>
    <w:rsid w:val="00E00612"/>
    <w:rPr>
      <w:noProof/>
      <w:sz w:val="28"/>
      <w:szCs w:val="28"/>
    </w:rPr>
  </w:style>
  <w:style w:type="character" w:customStyle="1" w:styleId="26">
    <w:name w:val="Заголовок №2_"/>
    <w:link w:val="27"/>
    <w:rsid w:val="00E00612"/>
    <w:rPr>
      <w:sz w:val="27"/>
      <w:szCs w:val="27"/>
      <w:shd w:val="clear" w:color="auto" w:fill="FFFFFF"/>
    </w:rPr>
  </w:style>
  <w:style w:type="paragraph" w:customStyle="1" w:styleId="27">
    <w:name w:val="Заголовок №2"/>
    <w:basedOn w:val="a"/>
    <w:link w:val="26"/>
    <w:rsid w:val="00E00612"/>
    <w:pPr>
      <w:widowControl w:val="0"/>
      <w:shd w:val="clear" w:color="auto" w:fill="FFFFFF"/>
      <w:spacing w:after="360" w:line="240" w:lineRule="atLeast"/>
      <w:ind w:firstLine="700"/>
      <w:outlineLvl w:val="1"/>
    </w:pPr>
    <w:rPr>
      <w:sz w:val="27"/>
      <w:szCs w:val="27"/>
    </w:rPr>
  </w:style>
  <w:style w:type="character" w:customStyle="1" w:styleId="ae">
    <w:name w:val="Обычный (веб) Знак"/>
    <w:aliases w:val="_а_Е’__ (дќа) И’ц_1 Знак,_а_Е’__ (дќа) И’ц_ И’ц_ Знак,___С¬__ (_x_) ÷¬__1 Знак,___С¬__ (_x_) ÷¬__ ÷¬__ Знак"/>
    <w:link w:val="ad"/>
    <w:locked/>
    <w:rsid w:val="00E00612"/>
    <w:rPr>
      <w:sz w:val="24"/>
      <w:szCs w:val="24"/>
    </w:rPr>
  </w:style>
  <w:style w:type="character" w:customStyle="1" w:styleId="6">
    <w:name w:val="Основной текст (6)_"/>
    <w:link w:val="60"/>
    <w:rsid w:val="00E00612"/>
    <w:rPr>
      <w:b/>
      <w:bCs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00612"/>
    <w:pPr>
      <w:widowControl w:val="0"/>
      <w:shd w:val="clear" w:color="auto" w:fill="FFFFFF"/>
      <w:spacing w:line="278" w:lineRule="exact"/>
      <w:ind w:hanging="680"/>
      <w:jc w:val="center"/>
    </w:pPr>
    <w:rPr>
      <w:b/>
      <w:bCs/>
      <w:sz w:val="23"/>
      <w:szCs w:val="23"/>
    </w:rPr>
  </w:style>
  <w:style w:type="character" w:customStyle="1" w:styleId="7Exact">
    <w:name w:val="Основной текст (7) Exact"/>
    <w:rsid w:val="00E00612"/>
    <w:rPr>
      <w:rFonts w:ascii="Times New Roman" w:hAnsi="Times New Roman" w:cs="Times New Roman"/>
      <w:sz w:val="20"/>
      <w:szCs w:val="20"/>
      <w:u w:val="none"/>
    </w:rPr>
  </w:style>
  <w:style w:type="character" w:customStyle="1" w:styleId="7">
    <w:name w:val="Основной текст (7)_"/>
    <w:link w:val="70"/>
    <w:rsid w:val="00E00612"/>
    <w:rPr>
      <w:sz w:val="21"/>
      <w:szCs w:val="21"/>
      <w:shd w:val="clear" w:color="auto" w:fill="FFFFFF"/>
    </w:rPr>
  </w:style>
  <w:style w:type="character" w:customStyle="1" w:styleId="80">
    <w:name w:val="Основной текст (8)_"/>
    <w:link w:val="81"/>
    <w:rsid w:val="00E00612"/>
    <w:rPr>
      <w:sz w:val="19"/>
      <w:szCs w:val="19"/>
      <w:shd w:val="clear" w:color="auto" w:fill="FFFFFF"/>
    </w:rPr>
  </w:style>
  <w:style w:type="character" w:customStyle="1" w:styleId="aff7">
    <w:name w:val="Оглавление_"/>
    <w:link w:val="aff8"/>
    <w:rsid w:val="00E00612"/>
    <w:rPr>
      <w:sz w:val="23"/>
      <w:szCs w:val="23"/>
      <w:shd w:val="clear" w:color="auto" w:fill="FFFFFF"/>
    </w:rPr>
  </w:style>
  <w:style w:type="character" w:customStyle="1" w:styleId="28">
    <w:name w:val="Оглавление (2)_"/>
    <w:link w:val="29"/>
    <w:rsid w:val="00E00612"/>
    <w:rPr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00612"/>
    <w:pPr>
      <w:widowControl w:val="0"/>
      <w:shd w:val="clear" w:color="auto" w:fill="FFFFFF"/>
      <w:spacing w:after="480" w:line="250" w:lineRule="exact"/>
    </w:pPr>
    <w:rPr>
      <w:sz w:val="21"/>
      <w:szCs w:val="21"/>
    </w:rPr>
  </w:style>
  <w:style w:type="paragraph" w:customStyle="1" w:styleId="81">
    <w:name w:val="Основной текст (8)"/>
    <w:basedOn w:val="a"/>
    <w:link w:val="80"/>
    <w:rsid w:val="00E00612"/>
    <w:pPr>
      <w:widowControl w:val="0"/>
      <w:shd w:val="clear" w:color="auto" w:fill="FFFFFF"/>
      <w:spacing w:before="540" w:line="230" w:lineRule="exact"/>
      <w:jc w:val="both"/>
    </w:pPr>
    <w:rPr>
      <w:sz w:val="19"/>
      <w:szCs w:val="19"/>
    </w:rPr>
  </w:style>
  <w:style w:type="paragraph" w:customStyle="1" w:styleId="aff8">
    <w:name w:val="Оглавление"/>
    <w:basedOn w:val="a"/>
    <w:link w:val="aff7"/>
    <w:rsid w:val="00E00612"/>
    <w:pPr>
      <w:widowControl w:val="0"/>
      <w:shd w:val="clear" w:color="auto" w:fill="FFFFFF"/>
      <w:spacing w:line="274" w:lineRule="exact"/>
      <w:jc w:val="both"/>
    </w:pPr>
    <w:rPr>
      <w:sz w:val="23"/>
      <w:szCs w:val="23"/>
    </w:rPr>
  </w:style>
  <w:style w:type="paragraph" w:customStyle="1" w:styleId="29">
    <w:name w:val="Оглавление (2)"/>
    <w:basedOn w:val="a"/>
    <w:link w:val="28"/>
    <w:rsid w:val="00E00612"/>
    <w:pPr>
      <w:widowControl w:val="0"/>
      <w:shd w:val="clear" w:color="auto" w:fill="FFFFFF"/>
      <w:spacing w:line="254" w:lineRule="exact"/>
      <w:jc w:val="both"/>
    </w:pPr>
    <w:rPr>
      <w:sz w:val="21"/>
      <w:szCs w:val="21"/>
    </w:rPr>
  </w:style>
  <w:style w:type="character" w:customStyle="1" w:styleId="100">
    <w:name w:val="Основной текст + 10"/>
    <w:aliases w:val="5 pt"/>
    <w:rsid w:val="00E00612"/>
    <w:rPr>
      <w:rFonts w:ascii="Times New Roman" w:hAnsi="Times New Roman" w:cs="Times New Roman"/>
      <w:spacing w:val="-9"/>
      <w:sz w:val="21"/>
      <w:szCs w:val="21"/>
      <w:u w:val="none"/>
      <w:shd w:val="clear" w:color="auto" w:fill="FFFFFF"/>
    </w:rPr>
  </w:style>
  <w:style w:type="character" w:customStyle="1" w:styleId="aff9">
    <w:name w:val="Подпись к таблице_"/>
    <w:link w:val="19"/>
    <w:rsid w:val="00E00612"/>
    <w:rPr>
      <w:sz w:val="21"/>
      <w:szCs w:val="21"/>
      <w:shd w:val="clear" w:color="auto" w:fill="FFFFFF"/>
    </w:rPr>
  </w:style>
  <w:style w:type="paragraph" w:customStyle="1" w:styleId="19">
    <w:name w:val="Подпись к таблице1"/>
    <w:basedOn w:val="a"/>
    <w:link w:val="aff9"/>
    <w:rsid w:val="00E00612"/>
    <w:pPr>
      <w:widowControl w:val="0"/>
      <w:shd w:val="clear" w:color="auto" w:fill="FFFFFF"/>
      <w:spacing w:line="254" w:lineRule="exact"/>
    </w:pPr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F9960F702E240E65147BC8F8CFF490FF2970BA307008EDB09FA09C3A37E9C535928526C425A40DG5G4F" TargetMode="External"/><Relationship Id="rId13" Type="http://schemas.openxmlformats.org/officeDocument/2006/relationships/hyperlink" Target="file:///\\Srv\&#1086;&#1090;&#1076;&#1077;&#1083;%20&#1087;&#1088;&#1072;&#1074;&#1086;&#1074;&#1086;&#1075;&#1086;%20&#1086;&#1073;&#1077;&#1089;&#1087;&#1077;&#1095;&#1077;&#1085;&#1080;&#1103;\&#1061;&#1072;&#1089;&#1072;&#1085;&#1086;&#1074;&#1072;\&#1061;&#1072;&#1089;&#1072;&#1085;&#1086;&#1074;&#1072;%20&#1040;&#1081;&#1075;&#1091;&#1083;&#1100;\&#1040;&#1076;&#1084;.&#1088;&#1077;&#1075;&#1083;&#1072;&#1084;&#1077;&#1085;&#1090;%20&#1084;&#1091;&#1085;.&#1091;&#1089;&#1083;&#1091;&#1075;&#1072;%201.docx" TargetMode="External"/><Relationship Id="rId3" Type="http://schemas.openxmlformats.org/officeDocument/2006/relationships/styles" Target="styles.xml"/><Relationship Id="rId7" Type="http://schemas.openxmlformats.org/officeDocument/2006/relationships/hyperlink" Target="https://zianchura.bashkortostan.ru/" TargetMode="External"/><Relationship Id="rId12" Type="http://schemas.openxmlformats.org/officeDocument/2006/relationships/hyperlink" Target="consultantplus://offline/ref=27E34323F9EA81A2EE406F49AC2D57B6D8739AD462D3B3D87CC32FBD9B892196F7C96D086B920FCCX5UB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FD33AA8C5611180459E2B0DB21B49A1C66E2CE68863DF0F6FC25338640h502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D33AA8C5611180459E2B0DB21B49A1C65ECC46A8334F0F6FC25338640525E9EA955DE45E5h30E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77D36D247F526C7BD4B7DDD08F15A6014F84D62298DDA4DCA8A2DB7828FD21BF4B5E0D31D769E7uBz4M" TargetMode="External"/><Relationship Id="rId14" Type="http://schemas.openxmlformats.org/officeDocument/2006/relationships/hyperlink" Target="file:///\\Srv\&#1086;&#1090;&#1076;&#1077;&#1083;%20&#1087;&#1088;&#1072;&#1074;&#1086;&#1074;&#1086;&#1075;&#1086;%20&#1086;&#1073;&#1077;&#1089;&#1087;&#1077;&#1095;&#1077;&#1085;&#1080;&#1103;\&#1061;&#1072;&#1089;&#1072;&#1085;&#1086;&#1074;&#1072;\&#1061;&#1072;&#1089;&#1072;&#1085;&#1086;&#1074;&#1072;%20&#1040;&#1081;&#1075;&#1091;&#1083;&#1100;\&#1040;&#1076;&#1084;.&#1088;&#1077;&#1075;&#1083;&#1072;&#1084;&#1077;&#1085;&#1090;%20&#1084;&#1091;&#1085;.&#1091;&#1089;&#1083;&#1091;&#1075;&#1072;%20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B81BA-A0E9-49C3-8114-970F25ABD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16108</Words>
  <Characters>91819</Characters>
  <Application>Microsoft Office Word</Application>
  <DocSecurity>0</DocSecurity>
  <Lines>765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БАШІОРТОСТАН РЕСПУБЛИКАЅЫ</vt:lpstr>
    </vt:vector>
  </TitlesOfParts>
  <Company/>
  <LinksUpToDate>false</LinksUpToDate>
  <CharactersWithSpaces>107712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БАШІОРТОСТАН РЕСПУБЛИКАЅЫ</dc:title>
  <dc:creator>1</dc:creator>
  <cp:lastModifiedBy>Чебенки</cp:lastModifiedBy>
  <cp:revision>3</cp:revision>
  <cp:lastPrinted>2019-12-04T11:38:00Z</cp:lastPrinted>
  <dcterms:created xsi:type="dcterms:W3CDTF">2019-12-04T11:22:00Z</dcterms:created>
  <dcterms:modified xsi:type="dcterms:W3CDTF">2019-12-04T11:38:00Z</dcterms:modified>
</cp:coreProperties>
</file>