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053" w:rsidRPr="00E03DE2" w:rsidRDefault="00155645" w:rsidP="00567053">
      <w:pPr>
        <w:ind w:right="139"/>
        <w:contextualSpacing/>
        <w:jc w:val="center"/>
        <w:rPr>
          <w:rFonts w:ascii="Bash Times New Rozaliya" w:hAnsi="Bash Times New Rozaliya"/>
          <w:b/>
          <w:sz w:val="24"/>
        </w:rPr>
      </w:pPr>
      <w:r>
        <w:rPr>
          <w:noProof/>
          <w:sz w:val="24"/>
          <w:szCs w:val="24"/>
        </w:rPr>
        <w:drawing>
          <wp:anchor distT="0" distB="0" distL="114300" distR="114300" simplePos="0" relativeHeight="251658240" behindDoc="0" locked="0" layoutInCell="1" allowOverlap="1">
            <wp:simplePos x="0" y="0"/>
            <wp:positionH relativeFrom="column">
              <wp:posOffset>2693035</wp:posOffset>
            </wp:positionH>
            <wp:positionV relativeFrom="paragraph">
              <wp:posOffset>13335</wp:posOffset>
            </wp:positionV>
            <wp:extent cx="1095375" cy="1085850"/>
            <wp:effectExtent l="0" t="0" r="0" b="0"/>
            <wp:wrapNone/>
            <wp:docPr id="3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a:srcRect/>
                    <a:stretch>
                      <a:fillRect/>
                    </a:stretch>
                  </pic:blipFill>
                  <pic:spPr bwMode="auto">
                    <a:xfrm>
                      <a:off x="0" y="0"/>
                      <a:ext cx="1095375" cy="1085850"/>
                    </a:xfrm>
                    <a:prstGeom prst="rect">
                      <a:avLst/>
                    </a:prstGeom>
                    <a:noFill/>
                    <a:ln w="9525">
                      <a:noFill/>
                      <a:miter lim="800000"/>
                      <a:headEnd/>
                      <a:tailEnd/>
                    </a:ln>
                  </pic:spPr>
                </pic:pic>
              </a:graphicData>
            </a:graphic>
          </wp:anchor>
        </w:drawing>
      </w:r>
      <w:r w:rsidR="00567053">
        <w:rPr>
          <w:b/>
          <w:sz w:val="24"/>
          <w:szCs w:val="24"/>
          <w:lang w:val="ba-RU"/>
        </w:rPr>
        <w:t>БАШКОРТОСТАН РЕСПУБЛИКА</w:t>
      </w:r>
      <w:r w:rsidR="00567053" w:rsidRPr="00D11036">
        <w:rPr>
          <w:b/>
          <w:sz w:val="24"/>
          <w:szCs w:val="24"/>
          <w:lang w:val="ba-RU"/>
        </w:rPr>
        <w:t>Һ</w:t>
      </w:r>
      <w:r w:rsidR="00567053">
        <w:rPr>
          <w:b/>
          <w:sz w:val="24"/>
          <w:szCs w:val="24"/>
          <w:lang w:val="ba-RU"/>
        </w:rPr>
        <w:t>Ы</w:t>
      </w:r>
      <w:r w:rsidR="00567053" w:rsidRPr="00D11036">
        <w:rPr>
          <w:b/>
          <w:sz w:val="24"/>
          <w:szCs w:val="24"/>
        </w:rPr>
        <w:t xml:space="preserve"> </w:t>
      </w:r>
      <w:r w:rsidR="00567053" w:rsidRPr="00E03DE2">
        <w:rPr>
          <w:rFonts w:ascii="Bash Times New Rozaliya" w:hAnsi="Bash Times New Rozaliya"/>
          <w:b/>
          <w:sz w:val="24"/>
        </w:rPr>
        <w:t>ЕЙ</w:t>
      </w:r>
      <w:r w:rsidR="00567053" w:rsidRPr="00E03DE2">
        <w:rPr>
          <w:b/>
          <w:sz w:val="24"/>
          <w:lang w:val="ba-RU"/>
        </w:rPr>
        <w:t>Ә</w:t>
      </w:r>
      <w:r w:rsidR="00567053" w:rsidRPr="00E03DE2">
        <w:rPr>
          <w:rFonts w:ascii="Bash Times New Rozaliya" w:hAnsi="Bash Times New Rozaliya"/>
          <w:b/>
          <w:sz w:val="24"/>
        </w:rPr>
        <w:t>НСУРА РАЙОНЫ</w:t>
      </w:r>
    </w:p>
    <w:p w:rsidR="00567053" w:rsidRPr="00745F36" w:rsidRDefault="00567053" w:rsidP="00567053">
      <w:pPr>
        <w:ind w:right="-92"/>
        <w:contextualSpacing/>
        <w:jc w:val="center"/>
        <w:rPr>
          <w:b/>
          <w:sz w:val="24"/>
          <w:lang w:val="ba-RU"/>
        </w:rPr>
      </w:pPr>
      <w:r w:rsidRPr="004852B1">
        <w:rPr>
          <w:b/>
          <w:sz w:val="24"/>
        </w:rPr>
        <w:t>МУНИЦИПАЛЬ РАЙОН</w:t>
      </w:r>
      <w:r>
        <w:rPr>
          <w:b/>
          <w:sz w:val="24"/>
          <w:lang w:val="ba-RU"/>
        </w:rPr>
        <w:t>ЫНЫҢ</w:t>
      </w:r>
    </w:p>
    <w:p w:rsidR="00567053" w:rsidRPr="00C21347" w:rsidRDefault="00567053" w:rsidP="00567053">
      <w:pPr>
        <w:ind w:right="-92"/>
        <w:contextualSpacing/>
        <w:jc w:val="center"/>
        <w:rPr>
          <w:b/>
          <w:sz w:val="24"/>
          <w:lang w:val="ba-RU"/>
        </w:rPr>
      </w:pPr>
      <w:r w:rsidRPr="00C21347">
        <w:rPr>
          <w:rFonts w:ascii="Bash Times New Rozaliya" w:hAnsi="Bash Times New Rozaliya"/>
          <w:b/>
          <w:sz w:val="24"/>
          <w:szCs w:val="24"/>
        </w:rPr>
        <w:t>ЯЇ</w:t>
      </w:r>
      <w:proofErr w:type="gramStart"/>
      <w:r w:rsidRPr="00C21347">
        <w:rPr>
          <w:rFonts w:ascii="Bash Times New Rozaliya" w:hAnsi="Bash Times New Rozaliya"/>
          <w:b/>
          <w:sz w:val="24"/>
          <w:szCs w:val="24"/>
        </w:rPr>
        <w:t>Ы</w:t>
      </w:r>
      <w:proofErr w:type="gramEnd"/>
      <w:r w:rsidRPr="00C21347">
        <w:rPr>
          <w:rFonts w:ascii="Bash Times New Rozaliya" w:hAnsi="Bash Times New Rozaliya"/>
          <w:b/>
          <w:sz w:val="24"/>
          <w:szCs w:val="24"/>
        </w:rPr>
        <w:t xml:space="preserve"> СЕБЕНЛЕ</w:t>
      </w:r>
      <w:r w:rsidRPr="00C21347">
        <w:rPr>
          <w:b/>
          <w:sz w:val="24"/>
          <w:lang w:val="ba-RU"/>
        </w:rPr>
        <w:t xml:space="preserve"> АУЫЛ СОВЕТЫ</w:t>
      </w:r>
    </w:p>
    <w:p w:rsidR="00567053" w:rsidRPr="00C21347" w:rsidRDefault="00567053" w:rsidP="00567053">
      <w:pPr>
        <w:ind w:right="-92"/>
        <w:contextualSpacing/>
        <w:jc w:val="center"/>
        <w:rPr>
          <w:b/>
          <w:sz w:val="24"/>
          <w:lang w:val="ba-RU"/>
        </w:rPr>
      </w:pPr>
      <w:r w:rsidRPr="00C21347">
        <w:rPr>
          <w:b/>
          <w:sz w:val="24"/>
          <w:lang w:val="ba-RU"/>
        </w:rPr>
        <w:t xml:space="preserve">АУЫЛ БИЛӘМӘҺЕ </w:t>
      </w:r>
    </w:p>
    <w:p w:rsidR="00567053" w:rsidRPr="00C21347" w:rsidRDefault="00567053" w:rsidP="00567053">
      <w:pPr>
        <w:ind w:right="-92"/>
        <w:contextualSpacing/>
        <w:jc w:val="center"/>
        <w:rPr>
          <w:b/>
          <w:sz w:val="24"/>
          <w:lang w:val="ba-RU"/>
        </w:rPr>
      </w:pPr>
      <w:r w:rsidRPr="00C21347">
        <w:rPr>
          <w:b/>
          <w:sz w:val="24"/>
          <w:lang w:val="ba-RU"/>
        </w:rPr>
        <w:t>ХАКИМИӘТЕ</w:t>
      </w:r>
    </w:p>
    <w:p w:rsidR="00567053" w:rsidRPr="00C21347" w:rsidRDefault="00004CE7" w:rsidP="00567053">
      <w:pPr>
        <w:ind w:left="-198"/>
        <w:contextualSpacing/>
        <w:rPr>
          <w:b/>
          <w:sz w:val="28"/>
          <w:szCs w:val="28"/>
          <w:lang w:val="ba-RU"/>
        </w:rPr>
      </w:pPr>
      <w:r w:rsidRPr="00004CE7">
        <w:rPr>
          <w:lang w:eastAsia="ar-SA"/>
        </w:rPr>
        <w:pict>
          <v:line id="_x0000_s1053" style="position:absolute;left:0;text-align:left;z-index:251657216;mso-position-horizontal-relative:margin;mso-position-vertical-relative:margin" from="0,94.9pt" to="504.05pt,94.9pt" strokeweight="4.5pt">
            <v:stroke linestyle="thinThick" joinstyle="miter"/>
            <w10:wrap anchorx="margin" anchory="margin"/>
          </v:line>
        </w:pict>
      </w:r>
    </w:p>
    <w:p w:rsidR="00567053" w:rsidRPr="00C21347" w:rsidRDefault="00567053" w:rsidP="00567053">
      <w:pPr>
        <w:ind w:left="-198"/>
        <w:contextualSpacing/>
        <w:rPr>
          <w:lang w:val="ba-RU"/>
        </w:rPr>
      </w:pPr>
    </w:p>
    <w:p w:rsidR="00567053" w:rsidRPr="00C21347" w:rsidRDefault="00567053" w:rsidP="00567053">
      <w:pPr>
        <w:ind w:left="-198"/>
        <w:contextualSpacing/>
        <w:jc w:val="center"/>
        <w:rPr>
          <w:b/>
          <w:sz w:val="24"/>
          <w:szCs w:val="24"/>
        </w:rPr>
      </w:pPr>
      <w:r w:rsidRPr="00C21347">
        <w:rPr>
          <w:b/>
          <w:sz w:val="28"/>
          <w:szCs w:val="28"/>
        </w:rPr>
        <w:t>ҠАРАР</w:t>
      </w:r>
      <w:r w:rsidRPr="00C21347">
        <w:rPr>
          <w:b/>
          <w:sz w:val="16"/>
          <w:lang w:val="ba-RU"/>
        </w:rPr>
        <w:br w:type="column"/>
      </w:r>
      <w:r w:rsidRPr="00C21347">
        <w:rPr>
          <w:b/>
          <w:sz w:val="24"/>
          <w:szCs w:val="24"/>
          <w:lang w:val="ba-RU"/>
        </w:rPr>
        <w:lastRenderedPageBreak/>
        <w:t>АДМИНИСТРАЦИЯ</w:t>
      </w:r>
      <w:r w:rsidRPr="00C21347">
        <w:rPr>
          <w:b/>
          <w:sz w:val="24"/>
          <w:szCs w:val="24"/>
        </w:rPr>
        <w:t xml:space="preserve"> </w:t>
      </w:r>
    </w:p>
    <w:p w:rsidR="00567053" w:rsidRPr="00C21347" w:rsidRDefault="00567053" w:rsidP="00567053">
      <w:pPr>
        <w:ind w:right="-1"/>
        <w:contextualSpacing/>
        <w:jc w:val="center"/>
        <w:rPr>
          <w:b/>
          <w:sz w:val="24"/>
          <w:szCs w:val="24"/>
        </w:rPr>
      </w:pPr>
      <w:r w:rsidRPr="00C21347">
        <w:rPr>
          <w:b/>
          <w:sz w:val="24"/>
          <w:szCs w:val="24"/>
        </w:rPr>
        <w:t xml:space="preserve">СЕЛЬСКОГО ПОСЕЛЕНИЯ </w:t>
      </w:r>
      <w:r w:rsidRPr="00C21347">
        <w:rPr>
          <w:b/>
          <w:sz w:val="24"/>
        </w:rPr>
        <w:t>НОВОЧЕБЕНКИНСКИЙ</w:t>
      </w:r>
      <w:r w:rsidRPr="00C21347">
        <w:rPr>
          <w:b/>
          <w:sz w:val="24"/>
          <w:szCs w:val="24"/>
        </w:rPr>
        <w:t xml:space="preserve"> СЕЛЬСОВЕТ МУНИЦИПАЛЬНОГО РАЙОНА</w:t>
      </w:r>
    </w:p>
    <w:p w:rsidR="00567053" w:rsidRPr="00C21347" w:rsidRDefault="00567053" w:rsidP="00567053">
      <w:pPr>
        <w:ind w:right="-1"/>
        <w:contextualSpacing/>
        <w:jc w:val="center"/>
        <w:rPr>
          <w:b/>
          <w:sz w:val="24"/>
          <w:szCs w:val="24"/>
        </w:rPr>
      </w:pPr>
      <w:r w:rsidRPr="00C21347">
        <w:rPr>
          <w:b/>
          <w:sz w:val="24"/>
          <w:szCs w:val="24"/>
        </w:rPr>
        <w:t>ЗИАНЧУРИНСКИЙ РАЙОН</w:t>
      </w:r>
    </w:p>
    <w:p w:rsidR="00567053" w:rsidRPr="00C21347" w:rsidRDefault="00567053" w:rsidP="00567053">
      <w:pPr>
        <w:contextualSpacing/>
        <w:jc w:val="center"/>
        <w:rPr>
          <w:b/>
          <w:sz w:val="24"/>
          <w:szCs w:val="24"/>
        </w:rPr>
      </w:pPr>
      <w:r w:rsidRPr="00C21347">
        <w:rPr>
          <w:b/>
          <w:sz w:val="24"/>
          <w:szCs w:val="24"/>
        </w:rPr>
        <w:t>РЕСПУБЛИКИ БАШКОРТОСТАН</w:t>
      </w:r>
    </w:p>
    <w:p w:rsidR="00567053" w:rsidRPr="00C21347" w:rsidRDefault="00567053" w:rsidP="00567053">
      <w:pPr>
        <w:contextualSpacing/>
        <w:jc w:val="center"/>
        <w:rPr>
          <w:b/>
          <w:sz w:val="24"/>
          <w:szCs w:val="24"/>
        </w:rPr>
      </w:pPr>
    </w:p>
    <w:p w:rsidR="00567053" w:rsidRPr="00C21347" w:rsidRDefault="00567053" w:rsidP="00567053">
      <w:pPr>
        <w:contextualSpacing/>
        <w:jc w:val="center"/>
        <w:rPr>
          <w:b/>
          <w:sz w:val="24"/>
          <w:szCs w:val="24"/>
        </w:rPr>
      </w:pPr>
    </w:p>
    <w:p w:rsidR="00567053" w:rsidRPr="00C21347" w:rsidRDefault="00567053" w:rsidP="00567053">
      <w:pPr>
        <w:ind w:right="-1"/>
        <w:contextualSpacing/>
        <w:jc w:val="center"/>
        <w:rPr>
          <w:b/>
          <w:sz w:val="28"/>
          <w:szCs w:val="28"/>
        </w:rPr>
        <w:sectPr w:rsidR="00567053" w:rsidRPr="00C21347" w:rsidSect="00567053">
          <w:pgSz w:w="11905" w:h="16837" w:code="9"/>
          <w:pgMar w:top="1134" w:right="567" w:bottom="1134" w:left="1134" w:header="720" w:footer="720" w:gutter="0"/>
          <w:cols w:num="2" w:space="1136"/>
          <w:docGrid w:linePitch="360"/>
        </w:sectPr>
      </w:pPr>
      <w:r w:rsidRPr="00C21347">
        <w:rPr>
          <w:b/>
          <w:sz w:val="28"/>
          <w:szCs w:val="28"/>
        </w:rPr>
        <w:t>ПОСТАНОВЛЕНИЕ</w:t>
      </w:r>
    </w:p>
    <w:p w:rsidR="00567053" w:rsidRPr="00C21347" w:rsidRDefault="00567053" w:rsidP="00567053">
      <w:pPr>
        <w:tabs>
          <w:tab w:val="left" w:pos="4820"/>
          <w:tab w:val="left" w:pos="6379"/>
        </w:tabs>
        <w:ind w:firstLine="709"/>
        <w:contextualSpacing/>
        <w:rPr>
          <w:sz w:val="28"/>
          <w:szCs w:val="28"/>
        </w:rPr>
      </w:pPr>
      <w:r w:rsidRPr="00C21347">
        <w:rPr>
          <w:sz w:val="28"/>
          <w:szCs w:val="28"/>
        </w:rPr>
        <w:lastRenderedPageBreak/>
        <w:t>«</w:t>
      </w:r>
      <w:r w:rsidR="00B61C9C">
        <w:rPr>
          <w:sz w:val="28"/>
          <w:szCs w:val="28"/>
          <w:lang w:val="be-BY"/>
        </w:rPr>
        <w:t>05</w:t>
      </w:r>
      <w:r w:rsidRPr="00C21347">
        <w:rPr>
          <w:sz w:val="28"/>
          <w:szCs w:val="28"/>
        </w:rPr>
        <w:t>»</w:t>
      </w:r>
      <w:r w:rsidRPr="00C21347">
        <w:rPr>
          <w:sz w:val="28"/>
          <w:szCs w:val="28"/>
          <w:lang w:val="be-BY"/>
        </w:rPr>
        <w:t xml:space="preserve"> </w:t>
      </w:r>
      <w:r w:rsidR="004850B8">
        <w:rPr>
          <w:sz w:val="28"/>
          <w:szCs w:val="28"/>
          <w:lang w:val="be-BY"/>
        </w:rPr>
        <w:t xml:space="preserve"> </w:t>
      </w:r>
      <w:r w:rsidR="00B61C9C">
        <w:rPr>
          <w:sz w:val="28"/>
          <w:szCs w:val="28"/>
          <w:lang w:val="be-BY"/>
        </w:rPr>
        <w:t>декабрь</w:t>
      </w:r>
      <w:r w:rsidR="000A7BE1">
        <w:rPr>
          <w:sz w:val="28"/>
          <w:szCs w:val="28"/>
          <w:lang w:val="be-BY"/>
        </w:rPr>
        <w:t xml:space="preserve"> </w:t>
      </w:r>
      <w:r w:rsidRPr="00C21347">
        <w:rPr>
          <w:sz w:val="28"/>
          <w:szCs w:val="28"/>
          <w:lang w:val="be-BY"/>
        </w:rPr>
        <w:t xml:space="preserve"> 2019 й.</w:t>
      </w:r>
      <w:r w:rsidRPr="00C21347">
        <w:rPr>
          <w:sz w:val="28"/>
          <w:szCs w:val="28"/>
          <w:lang w:val="be-BY"/>
        </w:rPr>
        <w:tab/>
      </w:r>
      <w:r w:rsidRPr="00C21347">
        <w:rPr>
          <w:sz w:val="28"/>
          <w:szCs w:val="28"/>
        </w:rPr>
        <w:t xml:space="preserve">№ </w:t>
      </w:r>
      <w:r w:rsidR="00B61C9C">
        <w:rPr>
          <w:sz w:val="28"/>
          <w:szCs w:val="28"/>
        </w:rPr>
        <w:t>50</w:t>
      </w:r>
      <w:r w:rsidRPr="00C21347">
        <w:rPr>
          <w:sz w:val="28"/>
          <w:szCs w:val="28"/>
        </w:rPr>
        <w:tab/>
      </w:r>
      <w:r w:rsidR="00C21347">
        <w:rPr>
          <w:sz w:val="28"/>
          <w:szCs w:val="28"/>
        </w:rPr>
        <w:t xml:space="preserve">  </w:t>
      </w:r>
      <w:r w:rsidRPr="00C21347">
        <w:rPr>
          <w:sz w:val="28"/>
          <w:szCs w:val="28"/>
        </w:rPr>
        <w:t>«</w:t>
      </w:r>
      <w:r w:rsidR="00B61C9C">
        <w:rPr>
          <w:sz w:val="28"/>
          <w:szCs w:val="28"/>
        </w:rPr>
        <w:t>05</w:t>
      </w:r>
      <w:r w:rsidR="00C21347">
        <w:rPr>
          <w:sz w:val="28"/>
          <w:szCs w:val="28"/>
        </w:rPr>
        <w:t xml:space="preserve">»   </w:t>
      </w:r>
      <w:r w:rsidR="00B61C9C">
        <w:rPr>
          <w:sz w:val="28"/>
          <w:szCs w:val="28"/>
        </w:rPr>
        <w:t>декабря</w:t>
      </w:r>
      <w:r w:rsidR="00C21347">
        <w:rPr>
          <w:sz w:val="28"/>
          <w:szCs w:val="28"/>
        </w:rPr>
        <w:t xml:space="preserve"> </w:t>
      </w:r>
      <w:r w:rsidRPr="00C21347">
        <w:rPr>
          <w:sz w:val="28"/>
          <w:szCs w:val="28"/>
        </w:rPr>
        <w:t xml:space="preserve"> 2019 г.</w:t>
      </w:r>
    </w:p>
    <w:p w:rsidR="00567053" w:rsidRPr="00C21347" w:rsidRDefault="00567053" w:rsidP="00567053">
      <w:pPr>
        <w:pStyle w:val="ConsPlusTitle"/>
        <w:widowControl/>
        <w:contextualSpacing/>
        <w:rPr>
          <w:rFonts w:ascii="Times New Roman" w:hAnsi="Times New Roman" w:cs="Times New Roman"/>
          <w:b w:val="0"/>
          <w:sz w:val="28"/>
          <w:szCs w:val="28"/>
        </w:rPr>
      </w:pPr>
    </w:p>
    <w:p w:rsidR="00567053" w:rsidRDefault="00567053" w:rsidP="00567053">
      <w:pPr>
        <w:pStyle w:val="ConsPlusTitle"/>
        <w:widowControl/>
        <w:tabs>
          <w:tab w:val="left" w:pos="1134"/>
          <w:tab w:val="left" w:pos="6804"/>
        </w:tabs>
        <w:contextualSpacing/>
        <w:rPr>
          <w:rFonts w:ascii="Times New Roman" w:hAnsi="Times New Roman" w:cs="Times New Roman"/>
          <w:b w:val="0"/>
          <w:sz w:val="28"/>
          <w:szCs w:val="28"/>
        </w:rPr>
      </w:pPr>
      <w:r w:rsidRPr="00C21347">
        <w:rPr>
          <w:rFonts w:ascii="Times New Roman" w:hAnsi="Times New Roman" w:cs="Times New Roman"/>
          <w:b w:val="0"/>
          <w:sz w:val="28"/>
          <w:szCs w:val="28"/>
        </w:rPr>
        <w:tab/>
      </w:r>
      <w:r w:rsidRPr="00C21347">
        <w:rPr>
          <w:rFonts w:ascii="Bash Times New Rozaliya" w:hAnsi="Bash Times New Rozaliya"/>
          <w:b w:val="0"/>
          <w:sz w:val="28"/>
          <w:szCs w:val="28"/>
        </w:rPr>
        <w:t xml:space="preserve">Ишем2ол </w:t>
      </w:r>
      <w:proofErr w:type="spellStart"/>
      <w:r w:rsidRPr="00C21347">
        <w:rPr>
          <w:rFonts w:ascii="Bash Times New Rozaliya" w:hAnsi="Bash Times New Rozaliya"/>
          <w:b w:val="0"/>
          <w:sz w:val="28"/>
          <w:szCs w:val="28"/>
        </w:rPr>
        <w:t>ауылы</w:t>
      </w:r>
      <w:proofErr w:type="spellEnd"/>
      <w:r w:rsidRPr="00C21347">
        <w:rPr>
          <w:rFonts w:ascii="Times New Roman" w:hAnsi="Times New Roman" w:cs="Times New Roman"/>
          <w:b w:val="0"/>
          <w:sz w:val="28"/>
          <w:szCs w:val="28"/>
        </w:rPr>
        <w:tab/>
        <w:t>село Ишемгул</w:t>
      </w:r>
    </w:p>
    <w:p w:rsidR="000A7BE1" w:rsidRDefault="000A7BE1" w:rsidP="009B0673">
      <w:pPr>
        <w:rPr>
          <w:b/>
          <w:sz w:val="28"/>
          <w:szCs w:val="28"/>
        </w:rPr>
      </w:pPr>
    </w:p>
    <w:p w:rsidR="00B61C9C" w:rsidRPr="00CB4B81" w:rsidRDefault="00B61C9C" w:rsidP="00B61C9C">
      <w:pPr>
        <w:jc w:val="center"/>
        <w:rPr>
          <w:b/>
          <w:sz w:val="28"/>
          <w:szCs w:val="28"/>
        </w:rPr>
      </w:pPr>
      <w:r w:rsidRPr="000B34DA">
        <w:rPr>
          <w:b/>
          <w:sz w:val="28"/>
          <w:szCs w:val="28"/>
        </w:rPr>
        <w:t xml:space="preserve">Об утверждении Административного регламента предоставления муниципальной услуги «Выдача разрешения на право организации розничного рынка на территории </w:t>
      </w:r>
      <w:r w:rsidRPr="00CB4B81">
        <w:rPr>
          <w:b/>
          <w:sz w:val="28"/>
          <w:szCs w:val="28"/>
        </w:rPr>
        <w:t xml:space="preserve"> </w:t>
      </w:r>
      <w:r>
        <w:rPr>
          <w:b/>
          <w:sz w:val="28"/>
          <w:szCs w:val="28"/>
        </w:rPr>
        <w:t>сельского</w:t>
      </w:r>
      <w:r w:rsidRPr="00CB4B81">
        <w:rPr>
          <w:b/>
          <w:sz w:val="28"/>
          <w:szCs w:val="28"/>
        </w:rPr>
        <w:t xml:space="preserve"> поселения </w:t>
      </w:r>
      <w:r>
        <w:rPr>
          <w:b/>
          <w:sz w:val="28"/>
          <w:szCs w:val="28"/>
        </w:rPr>
        <w:t>Новочебенкинский</w:t>
      </w:r>
      <w:r w:rsidRPr="00CB4B81">
        <w:rPr>
          <w:b/>
          <w:sz w:val="28"/>
          <w:szCs w:val="28"/>
        </w:rPr>
        <w:t xml:space="preserve"> сельсовет муниципального района Зианчуринский район Республики Башкортостан</w:t>
      </w:r>
    </w:p>
    <w:p w:rsidR="00B61C9C" w:rsidRPr="000B34DA" w:rsidRDefault="00B61C9C" w:rsidP="00B61C9C">
      <w:pPr>
        <w:widowControl w:val="0"/>
        <w:autoSpaceDE w:val="0"/>
        <w:autoSpaceDN w:val="0"/>
        <w:adjustRightInd w:val="0"/>
        <w:ind w:firstLine="851"/>
        <w:jc w:val="center"/>
        <w:rPr>
          <w:b/>
          <w:bCs/>
        </w:rPr>
      </w:pPr>
    </w:p>
    <w:p w:rsidR="00B61C9C" w:rsidRPr="000B34DA" w:rsidRDefault="00B61C9C" w:rsidP="00B61C9C">
      <w:pPr>
        <w:autoSpaceDE w:val="0"/>
        <w:autoSpaceDN w:val="0"/>
        <w:adjustRightInd w:val="0"/>
        <w:ind w:firstLine="709"/>
        <w:jc w:val="both"/>
        <w:rPr>
          <w:sz w:val="28"/>
          <w:szCs w:val="28"/>
        </w:rPr>
      </w:pPr>
    </w:p>
    <w:p w:rsidR="00B61C9C" w:rsidRDefault="00B61C9C" w:rsidP="00B61C9C">
      <w:pPr>
        <w:jc w:val="both"/>
        <w:rPr>
          <w:b/>
        </w:rPr>
      </w:pPr>
      <w:r w:rsidRPr="000B34DA">
        <w:rPr>
          <w:sz w:val="28"/>
          <w:szCs w:val="28"/>
        </w:rPr>
        <w:t xml:space="preserve">В соответствии с Федеральными законами от 30 декабря 2006 года </w:t>
      </w:r>
      <w:r w:rsidRPr="000B34DA">
        <w:rPr>
          <w:sz w:val="28"/>
          <w:szCs w:val="28"/>
        </w:rPr>
        <w:br/>
        <w:t>№271-ФЗ «О розничных рынках и внесении изменений в Трудовой кодекс Российской Федерации», от 6 октября 2003 года № 131-ФЗ «Об общих принципах организации местного самоуправления в Российской Федерации», от 27</w:t>
      </w:r>
      <w:r w:rsidRPr="000B34DA">
        <w:rPr>
          <w:sz w:val="28"/>
          <w:szCs w:val="28"/>
          <w:lang w:val="en-US"/>
        </w:rPr>
        <w:t> </w:t>
      </w:r>
      <w:r w:rsidRPr="000B34DA">
        <w:rPr>
          <w:sz w:val="28"/>
          <w:szCs w:val="28"/>
        </w:rPr>
        <w:t>июля</w:t>
      </w:r>
      <w:r w:rsidRPr="000B34DA">
        <w:rPr>
          <w:sz w:val="28"/>
          <w:szCs w:val="28"/>
          <w:lang w:val="en-US"/>
        </w:rPr>
        <w:t> </w:t>
      </w:r>
      <w:r w:rsidRPr="000B34DA">
        <w:rPr>
          <w:sz w:val="28"/>
          <w:szCs w:val="28"/>
        </w:rPr>
        <w:t xml:space="preserve">2010 года № 210-ФЗ «Об организации предоставления государственных и муниципальных услуг», Законом Республики Башкортостан от 25 мая 2007года №422-з «Об организации розничных рынков в Республике Башкортостан», </w:t>
      </w:r>
      <w:r>
        <w:rPr>
          <w:sz w:val="28"/>
          <w:szCs w:val="28"/>
        </w:rPr>
        <w:t xml:space="preserve">Администрация </w:t>
      </w:r>
      <w:r w:rsidRPr="00CB4B81">
        <w:rPr>
          <w:sz w:val="28"/>
          <w:szCs w:val="28"/>
        </w:rPr>
        <w:t xml:space="preserve">сельского поселения </w:t>
      </w:r>
      <w:r>
        <w:rPr>
          <w:sz w:val="28"/>
          <w:szCs w:val="28"/>
        </w:rPr>
        <w:t>Новочебенкинский</w:t>
      </w:r>
      <w:r w:rsidRPr="00CB4B81">
        <w:rPr>
          <w:sz w:val="28"/>
          <w:szCs w:val="28"/>
        </w:rPr>
        <w:t xml:space="preserve"> сельсовет муниципального района Зианчуринский район Республики Башкортостан</w:t>
      </w:r>
    </w:p>
    <w:p w:rsidR="00B61C9C" w:rsidRPr="000B34DA" w:rsidRDefault="00B61C9C" w:rsidP="00B61C9C">
      <w:pPr>
        <w:tabs>
          <w:tab w:val="left" w:pos="1985"/>
        </w:tabs>
        <w:autoSpaceDE w:val="0"/>
        <w:autoSpaceDN w:val="0"/>
        <w:adjustRightInd w:val="0"/>
        <w:ind w:firstLine="709"/>
        <w:jc w:val="both"/>
        <w:rPr>
          <w:sz w:val="28"/>
          <w:szCs w:val="28"/>
        </w:rPr>
      </w:pPr>
    </w:p>
    <w:p w:rsidR="00B61C9C" w:rsidRPr="000B34DA" w:rsidRDefault="00B61C9C" w:rsidP="00B61C9C">
      <w:pPr>
        <w:suppressAutoHyphens/>
        <w:ind w:right="-1134" w:firstLine="709"/>
        <w:jc w:val="center"/>
        <w:rPr>
          <w:sz w:val="28"/>
          <w:szCs w:val="28"/>
          <w:lang w:eastAsia="ar-SA"/>
        </w:rPr>
      </w:pPr>
      <w:r w:rsidRPr="000B34DA">
        <w:rPr>
          <w:sz w:val="28"/>
          <w:szCs w:val="28"/>
          <w:lang w:eastAsia="ar-SA"/>
        </w:rPr>
        <w:t>ПОСТАНОВЛЯ</w:t>
      </w:r>
      <w:r>
        <w:rPr>
          <w:sz w:val="28"/>
          <w:szCs w:val="28"/>
          <w:lang w:eastAsia="ar-SA"/>
        </w:rPr>
        <w:t>ЕТ</w:t>
      </w:r>
      <w:r w:rsidRPr="000B34DA">
        <w:rPr>
          <w:sz w:val="28"/>
          <w:szCs w:val="28"/>
          <w:lang w:eastAsia="ar-SA"/>
        </w:rPr>
        <w:t>:</w:t>
      </w:r>
    </w:p>
    <w:p w:rsidR="00B61C9C" w:rsidRDefault="00B61C9C" w:rsidP="00B61C9C">
      <w:pPr>
        <w:jc w:val="both"/>
        <w:rPr>
          <w:b/>
        </w:rPr>
      </w:pPr>
      <w:r>
        <w:rPr>
          <w:sz w:val="28"/>
          <w:szCs w:val="28"/>
        </w:rPr>
        <w:tab/>
      </w:r>
      <w:r w:rsidRPr="000B34DA">
        <w:rPr>
          <w:sz w:val="28"/>
          <w:szCs w:val="28"/>
        </w:rPr>
        <w:t xml:space="preserve">1. Утвердить Административный регламент предоставления муниципальной услуги «Выдача разрешения на право организации розничного рынка на территории </w:t>
      </w:r>
      <w:r w:rsidRPr="00CB4B81">
        <w:rPr>
          <w:sz w:val="28"/>
          <w:szCs w:val="28"/>
        </w:rPr>
        <w:t xml:space="preserve">сельского поселения </w:t>
      </w:r>
      <w:r>
        <w:rPr>
          <w:sz w:val="28"/>
          <w:szCs w:val="28"/>
        </w:rPr>
        <w:t>Новочебенкинский</w:t>
      </w:r>
      <w:r w:rsidRPr="00CB4B81">
        <w:rPr>
          <w:sz w:val="28"/>
          <w:szCs w:val="28"/>
        </w:rPr>
        <w:t xml:space="preserve"> сельсовет муниципального района Зианчуринский район Республики Башкортостан</w:t>
      </w:r>
    </w:p>
    <w:p w:rsidR="00B61C9C" w:rsidRPr="00CB4B81" w:rsidRDefault="00B61C9C" w:rsidP="00B61C9C">
      <w:pPr>
        <w:ind w:firstLine="709"/>
        <w:jc w:val="both"/>
        <w:rPr>
          <w:rFonts w:eastAsia="Calibri"/>
          <w:sz w:val="28"/>
          <w:szCs w:val="28"/>
          <w:lang w:eastAsia="en-US"/>
        </w:rPr>
      </w:pPr>
      <w:r w:rsidRPr="00CB4B81">
        <w:rPr>
          <w:rFonts w:eastAsia="Calibri"/>
          <w:sz w:val="28"/>
          <w:szCs w:val="28"/>
          <w:lang w:eastAsia="en-US"/>
        </w:rPr>
        <w:t>2. Настоящее постановление вступает в силу с момента обнародования.</w:t>
      </w:r>
    </w:p>
    <w:p w:rsidR="00B61C9C" w:rsidRPr="00CB4B81" w:rsidRDefault="00B61C9C" w:rsidP="00B61C9C">
      <w:pPr>
        <w:autoSpaceDE w:val="0"/>
        <w:autoSpaceDN w:val="0"/>
        <w:adjustRightInd w:val="0"/>
        <w:ind w:firstLine="709"/>
        <w:contextualSpacing/>
        <w:jc w:val="both"/>
        <w:rPr>
          <w:sz w:val="28"/>
          <w:szCs w:val="28"/>
        </w:rPr>
      </w:pPr>
      <w:r w:rsidRPr="00CB4B81">
        <w:rPr>
          <w:sz w:val="28"/>
          <w:szCs w:val="28"/>
        </w:rPr>
        <w:t>3. Настоящее постановление обнародовать на информационном стенде.</w:t>
      </w:r>
    </w:p>
    <w:p w:rsidR="00B61C9C" w:rsidRPr="00CB4B81" w:rsidRDefault="00B61C9C" w:rsidP="00B61C9C">
      <w:pPr>
        <w:autoSpaceDE w:val="0"/>
        <w:autoSpaceDN w:val="0"/>
        <w:adjustRightInd w:val="0"/>
        <w:ind w:firstLine="709"/>
        <w:jc w:val="both"/>
        <w:rPr>
          <w:rFonts w:eastAsia="Calibri"/>
          <w:sz w:val="28"/>
          <w:szCs w:val="28"/>
          <w:lang w:eastAsia="en-US"/>
        </w:rPr>
      </w:pPr>
      <w:r w:rsidRPr="00CB4B81">
        <w:rPr>
          <w:rFonts w:eastAsia="Calibri"/>
          <w:sz w:val="28"/>
          <w:szCs w:val="28"/>
          <w:lang w:eastAsia="en-US"/>
        </w:rPr>
        <w:t xml:space="preserve">4. </w:t>
      </w:r>
      <w:proofErr w:type="gramStart"/>
      <w:r w:rsidRPr="00CB4B81">
        <w:rPr>
          <w:rFonts w:eastAsia="Calibri"/>
          <w:sz w:val="28"/>
          <w:szCs w:val="28"/>
          <w:lang w:eastAsia="en-US"/>
        </w:rPr>
        <w:t>Контроль за</w:t>
      </w:r>
      <w:proofErr w:type="gramEnd"/>
      <w:r w:rsidRPr="00CB4B81">
        <w:rPr>
          <w:rFonts w:eastAsia="Calibri"/>
          <w:sz w:val="28"/>
          <w:szCs w:val="28"/>
          <w:lang w:eastAsia="en-US"/>
        </w:rPr>
        <w:t xml:space="preserve"> исполнением настоящего постановления возложить на </w:t>
      </w:r>
      <w:r>
        <w:rPr>
          <w:rFonts w:eastAsia="Calibri"/>
          <w:sz w:val="28"/>
          <w:szCs w:val="28"/>
          <w:lang w:eastAsia="en-US"/>
        </w:rPr>
        <w:t>себя</w:t>
      </w:r>
    </w:p>
    <w:p w:rsidR="00B61C9C" w:rsidRPr="00CB4B81" w:rsidRDefault="00B61C9C" w:rsidP="00B61C9C">
      <w:pPr>
        <w:autoSpaceDE w:val="0"/>
        <w:autoSpaceDN w:val="0"/>
        <w:adjustRightInd w:val="0"/>
        <w:ind w:firstLine="709"/>
        <w:jc w:val="both"/>
        <w:rPr>
          <w:rFonts w:eastAsia="Calibri"/>
          <w:sz w:val="28"/>
          <w:szCs w:val="28"/>
          <w:lang w:eastAsia="en-US"/>
        </w:rPr>
      </w:pPr>
    </w:p>
    <w:p w:rsidR="00965927" w:rsidRDefault="00965927" w:rsidP="00B61C9C">
      <w:pPr>
        <w:ind w:right="-30"/>
        <w:rPr>
          <w:spacing w:val="20"/>
          <w:sz w:val="28"/>
          <w:szCs w:val="28"/>
        </w:rPr>
      </w:pPr>
    </w:p>
    <w:p w:rsidR="00965927" w:rsidRDefault="00965927" w:rsidP="00785F42">
      <w:pPr>
        <w:ind w:right="-30" w:firstLine="142"/>
        <w:rPr>
          <w:spacing w:val="20"/>
          <w:sz w:val="28"/>
          <w:szCs w:val="28"/>
        </w:rPr>
      </w:pPr>
    </w:p>
    <w:p w:rsidR="00C21347" w:rsidRDefault="00785F42" w:rsidP="009B0673">
      <w:pPr>
        <w:ind w:right="-30" w:firstLine="142"/>
        <w:rPr>
          <w:sz w:val="28"/>
          <w:szCs w:val="28"/>
        </w:rPr>
      </w:pPr>
      <w:r>
        <w:rPr>
          <w:spacing w:val="20"/>
          <w:sz w:val="28"/>
          <w:szCs w:val="28"/>
        </w:rPr>
        <w:t xml:space="preserve">  Глава сельского поселения</w:t>
      </w:r>
      <w:r>
        <w:rPr>
          <w:rFonts w:ascii="Bash Times New Rozaliya" w:hAnsi="Bash Times New Rozaliya"/>
          <w:sz w:val="12"/>
        </w:rPr>
        <w:t xml:space="preserve">                                                                 </w:t>
      </w:r>
      <w:r w:rsidR="00B61C9C">
        <w:rPr>
          <w:sz w:val="28"/>
          <w:szCs w:val="28"/>
        </w:rPr>
        <w:t>Шаяхметов Р.Т.</w:t>
      </w:r>
    </w:p>
    <w:p w:rsidR="00B61C9C" w:rsidRDefault="00B61C9C" w:rsidP="009B0673">
      <w:pPr>
        <w:ind w:right="-30" w:firstLine="142"/>
        <w:rPr>
          <w:sz w:val="28"/>
          <w:szCs w:val="28"/>
        </w:rPr>
      </w:pPr>
    </w:p>
    <w:p w:rsidR="00B61C9C" w:rsidRDefault="00B61C9C" w:rsidP="009B0673">
      <w:pPr>
        <w:ind w:right="-30" w:firstLine="142"/>
        <w:rPr>
          <w:sz w:val="28"/>
          <w:szCs w:val="28"/>
        </w:rPr>
      </w:pPr>
    </w:p>
    <w:p w:rsidR="00B61C9C" w:rsidRDefault="00B61C9C" w:rsidP="009B0673">
      <w:pPr>
        <w:ind w:right="-30" w:firstLine="142"/>
        <w:rPr>
          <w:sz w:val="28"/>
          <w:szCs w:val="28"/>
        </w:rPr>
      </w:pPr>
    </w:p>
    <w:p w:rsidR="00B61C9C" w:rsidRDefault="00B61C9C" w:rsidP="009B0673">
      <w:pPr>
        <w:ind w:right="-30" w:firstLine="142"/>
        <w:rPr>
          <w:sz w:val="28"/>
          <w:szCs w:val="28"/>
        </w:rPr>
      </w:pPr>
    </w:p>
    <w:p w:rsidR="00B61C9C" w:rsidRDefault="00B61C9C" w:rsidP="009B0673">
      <w:pPr>
        <w:ind w:right="-30" w:firstLine="142"/>
        <w:rPr>
          <w:sz w:val="28"/>
          <w:szCs w:val="28"/>
        </w:rPr>
      </w:pPr>
    </w:p>
    <w:p w:rsidR="00B61C9C" w:rsidRPr="00075F0E" w:rsidRDefault="00075F0E" w:rsidP="00075F0E">
      <w:pPr>
        <w:ind w:firstLine="851"/>
        <w:jc w:val="center"/>
        <w:rPr>
          <w:b/>
          <w:sz w:val="24"/>
          <w:szCs w:val="24"/>
        </w:rPr>
      </w:pPr>
      <w:r>
        <w:rPr>
          <w:b/>
          <w:sz w:val="28"/>
          <w:szCs w:val="28"/>
        </w:rPr>
        <w:lastRenderedPageBreak/>
        <w:t xml:space="preserve">                             </w:t>
      </w:r>
      <w:r w:rsidR="00B61C9C" w:rsidRPr="00075F0E">
        <w:rPr>
          <w:b/>
          <w:sz w:val="24"/>
          <w:szCs w:val="24"/>
        </w:rPr>
        <w:t>Утвержден</w:t>
      </w:r>
    </w:p>
    <w:p w:rsidR="00B61C9C" w:rsidRPr="00075F0E" w:rsidRDefault="00075F0E" w:rsidP="00075F0E">
      <w:pPr>
        <w:widowControl w:val="0"/>
        <w:autoSpaceDE w:val="0"/>
        <w:autoSpaceDN w:val="0"/>
        <w:adjustRightInd w:val="0"/>
        <w:ind w:firstLine="851"/>
        <w:jc w:val="center"/>
        <w:rPr>
          <w:b/>
          <w:sz w:val="24"/>
          <w:szCs w:val="24"/>
        </w:rPr>
      </w:pPr>
      <w:r>
        <w:rPr>
          <w:b/>
          <w:sz w:val="24"/>
          <w:szCs w:val="24"/>
        </w:rPr>
        <w:t xml:space="preserve">                                                                             </w:t>
      </w:r>
      <w:r w:rsidR="00B61C9C" w:rsidRPr="00075F0E">
        <w:rPr>
          <w:b/>
          <w:sz w:val="24"/>
          <w:szCs w:val="24"/>
        </w:rPr>
        <w:t>постановлением Администрации</w:t>
      </w:r>
    </w:p>
    <w:p w:rsidR="00075F0E" w:rsidRPr="00075F0E" w:rsidRDefault="00075F0E" w:rsidP="00075F0E">
      <w:pPr>
        <w:widowControl w:val="0"/>
        <w:autoSpaceDE w:val="0"/>
        <w:autoSpaceDN w:val="0"/>
        <w:adjustRightInd w:val="0"/>
        <w:ind w:firstLine="851"/>
        <w:jc w:val="center"/>
        <w:rPr>
          <w:b/>
          <w:sz w:val="24"/>
          <w:szCs w:val="24"/>
        </w:rPr>
      </w:pPr>
      <w:r>
        <w:rPr>
          <w:b/>
          <w:sz w:val="24"/>
          <w:szCs w:val="24"/>
        </w:rPr>
        <w:t xml:space="preserve">                                                      </w:t>
      </w:r>
      <w:r w:rsidRPr="00075F0E">
        <w:rPr>
          <w:b/>
          <w:sz w:val="24"/>
          <w:szCs w:val="24"/>
        </w:rPr>
        <w:t>сельского поселения</w:t>
      </w:r>
    </w:p>
    <w:p w:rsidR="00075F0E" w:rsidRPr="00075F0E" w:rsidRDefault="00075F0E" w:rsidP="00075F0E">
      <w:pPr>
        <w:widowControl w:val="0"/>
        <w:autoSpaceDE w:val="0"/>
        <w:autoSpaceDN w:val="0"/>
        <w:adjustRightInd w:val="0"/>
        <w:ind w:firstLine="851"/>
        <w:jc w:val="center"/>
        <w:rPr>
          <w:b/>
          <w:sz w:val="24"/>
          <w:szCs w:val="24"/>
        </w:rPr>
      </w:pPr>
      <w:r>
        <w:rPr>
          <w:b/>
          <w:sz w:val="24"/>
          <w:szCs w:val="24"/>
        </w:rPr>
        <w:t xml:space="preserve">                                                                      </w:t>
      </w:r>
      <w:r w:rsidRPr="00075F0E">
        <w:rPr>
          <w:b/>
          <w:sz w:val="24"/>
          <w:szCs w:val="24"/>
        </w:rPr>
        <w:t>Новочебенкинский сельсовет</w:t>
      </w:r>
    </w:p>
    <w:p w:rsidR="00075F0E" w:rsidRPr="00075F0E" w:rsidRDefault="00075F0E" w:rsidP="00075F0E">
      <w:pPr>
        <w:widowControl w:val="0"/>
        <w:autoSpaceDE w:val="0"/>
        <w:autoSpaceDN w:val="0"/>
        <w:adjustRightInd w:val="0"/>
        <w:ind w:firstLine="851"/>
        <w:jc w:val="center"/>
        <w:rPr>
          <w:b/>
          <w:sz w:val="24"/>
          <w:szCs w:val="24"/>
        </w:rPr>
      </w:pPr>
      <w:r>
        <w:rPr>
          <w:b/>
          <w:sz w:val="24"/>
          <w:szCs w:val="24"/>
        </w:rPr>
        <w:t xml:space="preserve">                                                            м</w:t>
      </w:r>
      <w:r w:rsidRPr="00075F0E">
        <w:rPr>
          <w:b/>
          <w:sz w:val="24"/>
          <w:szCs w:val="24"/>
        </w:rPr>
        <w:t>униципального района</w:t>
      </w:r>
    </w:p>
    <w:p w:rsidR="00075F0E" w:rsidRPr="00075F0E" w:rsidRDefault="00075F0E" w:rsidP="00075F0E">
      <w:pPr>
        <w:widowControl w:val="0"/>
        <w:autoSpaceDE w:val="0"/>
        <w:autoSpaceDN w:val="0"/>
        <w:adjustRightInd w:val="0"/>
        <w:ind w:firstLine="851"/>
        <w:jc w:val="center"/>
        <w:rPr>
          <w:b/>
          <w:sz w:val="24"/>
          <w:szCs w:val="24"/>
        </w:rPr>
      </w:pPr>
      <w:r>
        <w:rPr>
          <w:b/>
          <w:sz w:val="24"/>
          <w:szCs w:val="24"/>
        </w:rPr>
        <w:t xml:space="preserve">                                                       </w:t>
      </w:r>
      <w:r w:rsidRPr="00075F0E">
        <w:rPr>
          <w:b/>
          <w:sz w:val="24"/>
          <w:szCs w:val="24"/>
        </w:rPr>
        <w:t>Зианчуринский район</w:t>
      </w:r>
    </w:p>
    <w:p w:rsidR="00075F0E" w:rsidRPr="00075F0E" w:rsidRDefault="00075F0E" w:rsidP="00075F0E">
      <w:pPr>
        <w:widowControl w:val="0"/>
        <w:autoSpaceDE w:val="0"/>
        <w:autoSpaceDN w:val="0"/>
        <w:adjustRightInd w:val="0"/>
        <w:ind w:firstLine="851"/>
        <w:jc w:val="center"/>
        <w:rPr>
          <w:b/>
          <w:sz w:val="24"/>
          <w:szCs w:val="24"/>
        </w:rPr>
      </w:pPr>
      <w:r>
        <w:rPr>
          <w:b/>
          <w:sz w:val="24"/>
          <w:szCs w:val="24"/>
        </w:rPr>
        <w:t xml:space="preserve">                                                                </w:t>
      </w:r>
      <w:r w:rsidRPr="00075F0E">
        <w:rPr>
          <w:b/>
          <w:sz w:val="24"/>
          <w:szCs w:val="24"/>
        </w:rPr>
        <w:t>Республики Башкортостан</w:t>
      </w:r>
    </w:p>
    <w:p w:rsidR="00B61C9C" w:rsidRPr="00075F0E" w:rsidRDefault="00075F0E" w:rsidP="00075F0E">
      <w:pPr>
        <w:widowControl w:val="0"/>
        <w:autoSpaceDE w:val="0"/>
        <w:autoSpaceDN w:val="0"/>
        <w:adjustRightInd w:val="0"/>
        <w:ind w:firstLine="851"/>
        <w:jc w:val="center"/>
        <w:rPr>
          <w:b/>
          <w:sz w:val="24"/>
          <w:szCs w:val="24"/>
        </w:rPr>
      </w:pPr>
      <w:r>
        <w:rPr>
          <w:b/>
          <w:sz w:val="24"/>
          <w:szCs w:val="24"/>
        </w:rPr>
        <w:t xml:space="preserve">                              </w:t>
      </w:r>
      <w:r w:rsidR="00AD3719">
        <w:rPr>
          <w:b/>
          <w:sz w:val="24"/>
          <w:szCs w:val="24"/>
        </w:rPr>
        <w:t xml:space="preserve">                          </w:t>
      </w:r>
      <w:r w:rsidR="00B61C9C" w:rsidRPr="00075F0E">
        <w:rPr>
          <w:b/>
          <w:sz w:val="24"/>
          <w:szCs w:val="24"/>
        </w:rPr>
        <w:t xml:space="preserve">от </w:t>
      </w:r>
      <w:r>
        <w:rPr>
          <w:b/>
          <w:sz w:val="24"/>
          <w:szCs w:val="24"/>
        </w:rPr>
        <w:t>05.12.</w:t>
      </w:r>
      <w:r w:rsidR="00B61C9C" w:rsidRPr="00075F0E">
        <w:rPr>
          <w:b/>
          <w:sz w:val="24"/>
          <w:szCs w:val="24"/>
        </w:rPr>
        <w:t>20</w:t>
      </w:r>
      <w:r>
        <w:rPr>
          <w:b/>
          <w:sz w:val="24"/>
          <w:szCs w:val="24"/>
        </w:rPr>
        <w:t>19</w:t>
      </w:r>
      <w:r w:rsidR="00B61C9C" w:rsidRPr="00075F0E">
        <w:rPr>
          <w:b/>
          <w:sz w:val="24"/>
          <w:szCs w:val="24"/>
        </w:rPr>
        <w:t xml:space="preserve"> года №</w:t>
      </w:r>
      <w:r>
        <w:rPr>
          <w:b/>
          <w:sz w:val="24"/>
          <w:szCs w:val="24"/>
        </w:rPr>
        <w:t xml:space="preserve"> 50</w:t>
      </w:r>
    </w:p>
    <w:p w:rsidR="00B61C9C" w:rsidRPr="00075F0E" w:rsidRDefault="00B61C9C" w:rsidP="00B61C9C">
      <w:pPr>
        <w:widowControl w:val="0"/>
        <w:ind w:firstLine="567"/>
        <w:contextualSpacing/>
        <w:jc w:val="center"/>
        <w:rPr>
          <w:b/>
          <w:sz w:val="24"/>
          <w:szCs w:val="24"/>
        </w:rPr>
      </w:pPr>
    </w:p>
    <w:p w:rsidR="00B61C9C" w:rsidRPr="00B95AFA" w:rsidRDefault="00B61C9C" w:rsidP="00B61C9C">
      <w:pPr>
        <w:widowControl w:val="0"/>
        <w:tabs>
          <w:tab w:val="left" w:pos="567"/>
        </w:tabs>
        <w:ind w:firstLine="567"/>
        <w:contextualSpacing/>
        <w:jc w:val="center"/>
        <w:rPr>
          <w:b/>
          <w:bCs/>
          <w:sz w:val="24"/>
          <w:szCs w:val="24"/>
        </w:rPr>
      </w:pPr>
      <w:r w:rsidRPr="00B95AFA">
        <w:rPr>
          <w:b/>
          <w:sz w:val="24"/>
          <w:szCs w:val="24"/>
        </w:rPr>
        <w:t xml:space="preserve">Административный регламент предоставления муниципальной услуги «Выдача разрешения на право организации розничного рынка на территории сельского поселения </w:t>
      </w:r>
      <w:r w:rsidR="00075F0E" w:rsidRPr="00B95AFA">
        <w:rPr>
          <w:b/>
          <w:sz w:val="24"/>
          <w:szCs w:val="24"/>
        </w:rPr>
        <w:t>Новочебенкинский</w:t>
      </w:r>
      <w:r w:rsidRPr="00B95AFA">
        <w:rPr>
          <w:b/>
          <w:sz w:val="24"/>
          <w:szCs w:val="24"/>
        </w:rPr>
        <w:t xml:space="preserve"> сельсовет муниципального района Зианчуринский район Республики Башкортостан</w:t>
      </w:r>
    </w:p>
    <w:p w:rsidR="00B61C9C" w:rsidRPr="00B95AFA" w:rsidRDefault="00B61C9C" w:rsidP="00B61C9C">
      <w:pPr>
        <w:widowControl w:val="0"/>
        <w:tabs>
          <w:tab w:val="left" w:pos="567"/>
        </w:tabs>
        <w:ind w:firstLine="567"/>
        <w:contextualSpacing/>
        <w:jc w:val="both"/>
        <w:rPr>
          <w:sz w:val="24"/>
          <w:szCs w:val="24"/>
        </w:rPr>
      </w:pPr>
    </w:p>
    <w:p w:rsidR="00B61C9C" w:rsidRPr="00B95AFA" w:rsidRDefault="00B61C9C" w:rsidP="00B61C9C">
      <w:pPr>
        <w:widowControl w:val="0"/>
        <w:tabs>
          <w:tab w:val="left" w:pos="567"/>
        </w:tabs>
        <w:ind w:firstLine="567"/>
        <w:contextualSpacing/>
        <w:jc w:val="center"/>
        <w:rPr>
          <w:b/>
          <w:sz w:val="24"/>
          <w:szCs w:val="24"/>
        </w:rPr>
      </w:pPr>
      <w:r w:rsidRPr="00B95AFA">
        <w:rPr>
          <w:b/>
          <w:sz w:val="24"/>
          <w:szCs w:val="24"/>
        </w:rPr>
        <w:t>I. Общие положения</w:t>
      </w:r>
    </w:p>
    <w:p w:rsidR="00B61C9C" w:rsidRPr="00B95AFA" w:rsidRDefault="00B61C9C" w:rsidP="00B61C9C">
      <w:pPr>
        <w:widowControl w:val="0"/>
        <w:tabs>
          <w:tab w:val="left" w:pos="567"/>
        </w:tabs>
        <w:ind w:firstLine="567"/>
        <w:contextualSpacing/>
        <w:jc w:val="both"/>
        <w:rPr>
          <w:sz w:val="24"/>
          <w:szCs w:val="24"/>
        </w:rPr>
      </w:pPr>
    </w:p>
    <w:p w:rsidR="00B61C9C" w:rsidRPr="00B95AFA" w:rsidRDefault="00B61C9C" w:rsidP="00B61C9C">
      <w:pPr>
        <w:widowControl w:val="0"/>
        <w:tabs>
          <w:tab w:val="left" w:pos="567"/>
        </w:tabs>
        <w:ind w:firstLine="709"/>
        <w:contextualSpacing/>
        <w:jc w:val="center"/>
        <w:rPr>
          <w:b/>
          <w:sz w:val="24"/>
          <w:szCs w:val="24"/>
        </w:rPr>
      </w:pPr>
      <w:r w:rsidRPr="00B95AFA">
        <w:rPr>
          <w:b/>
          <w:sz w:val="24"/>
          <w:szCs w:val="24"/>
        </w:rPr>
        <w:t>Предмет регулирования Административного регламента</w:t>
      </w:r>
    </w:p>
    <w:p w:rsidR="00B61C9C" w:rsidRPr="00B95AFA" w:rsidRDefault="00B61C9C" w:rsidP="00B61C9C">
      <w:pPr>
        <w:widowControl w:val="0"/>
        <w:tabs>
          <w:tab w:val="left" w:pos="567"/>
        </w:tabs>
        <w:ind w:firstLine="709"/>
        <w:contextualSpacing/>
        <w:jc w:val="both"/>
        <w:rPr>
          <w:bCs/>
          <w:sz w:val="24"/>
          <w:szCs w:val="24"/>
        </w:rPr>
      </w:pPr>
      <w:proofErr w:type="gramStart"/>
      <w:r w:rsidRPr="00B95AFA">
        <w:rPr>
          <w:sz w:val="24"/>
          <w:szCs w:val="24"/>
        </w:rPr>
        <w:t xml:space="preserve">1.1 Административный регламент предоставления муниципальной услуги «Выдача разрешения на право организации розничного рынка на территории сельского поселения </w:t>
      </w:r>
      <w:r w:rsidR="00C31D06" w:rsidRPr="00B95AFA">
        <w:rPr>
          <w:sz w:val="24"/>
          <w:szCs w:val="24"/>
        </w:rPr>
        <w:t>Новочебенкинский</w:t>
      </w:r>
      <w:r w:rsidRPr="00B95AFA">
        <w:rPr>
          <w:sz w:val="24"/>
          <w:szCs w:val="24"/>
        </w:rPr>
        <w:t xml:space="preserve"> сельсовет муниципального района Зианчуринский район Республики Башкортостан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при регулировании отношений, возникающих в области организации розничных рынков на территории</w:t>
      </w:r>
      <w:proofErr w:type="gramEnd"/>
      <w:r w:rsidRPr="00B95AFA">
        <w:rPr>
          <w:sz w:val="24"/>
          <w:szCs w:val="24"/>
        </w:rPr>
        <w:t xml:space="preserve"> сельского поселения </w:t>
      </w:r>
      <w:r w:rsidR="00C31D06" w:rsidRPr="00B95AFA">
        <w:rPr>
          <w:sz w:val="24"/>
          <w:szCs w:val="24"/>
        </w:rPr>
        <w:t xml:space="preserve">Новочебенкинский </w:t>
      </w:r>
      <w:r w:rsidRPr="00B95AFA">
        <w:rPr>
          <w:sz w:val="24"/>
          <w:szCs w:val="24"/>
        </w:rPr>
        <w:t>сельсовет муниципального района Зианчуринский район Республики Башкортостан</w:t>
      </w:r>
    </w:p>
    <w:p w:rsidR="00B61C9C" w:rsidRPr="00B95AFA" w:rsidRDefault="00B61C9C" w:rsidP="00B61C9C">
      <w:pPr>
        <w:widowControl w:val="0"/>
        <w:autoSpaceDE w:val="0"/>
        <w:autoSpaceDN w:val="0"/>
        <w:adjustRightInd w:val="0"/>
        <w:ind w:firstLine="709"/>
        <w:rPr>
          <w:bCs/>
          <w:sz w:val="24"/>
          <w:szCs w:val="24"/>
        </w:rPr>
      </w:pPr>
    </w:p>
    <w:p w:rsidR="00B61C9C" w:rsidRPr="00B95AFA" w:rsidRDefault="00B61C9C" w:rsidP="00B61C9C">
      <w:pPr>
        <w:widowControl w:val="0"/>
        <w:tabs>
          <w:tab w:val="left" w:pos="567"/>
        </w:tabs>
        <w:ind w:firstLine="709"/>
        <w:contextualSpacing/>
        <w:jc w:val="center"/>
        <w:rPr>
          <w:b/>
          <w:sz w:val="24"/>
          <w:szCs w:val="24"/>
        </w:rPr>
      </w:pPr>
      <w:r w:rsidRPr="00B95AFA">
        <w:rPr>
          <w:b/>
          <w:sz w:val="24"/>
          <w:szCs w:val="24"/>
        </w:rPr>
        <w:t>Круг заявителей</w:t>
      </w:r>
    </w:p>
    <w:p w:rsidR="00B61C9C" w:rsidRPr="00B95AFA" w:rsidRDefault="00B61C9C" w:rsidP="00AD3719">
      <w:pPr>
        <w:autoSpaceDE w:val="0"/>
        <w:autoSpaceDN w:val="0"/>
        <w:adjustRightInd w:val="0"/>
        <w:ind w:firstLine="709"/>
        <w:jc w:val="both"/>
        <w:rPr>
          <w:sz w:val="24"/>
          <w:szCs w:val="24"/>
        </w:rPr>
      </w:pPr>
      <w:r w:rsidRPr="00B95AFA">
        <w:rPr>
          <w:sz w:val="24"/>
          <w:szCs w:val="24"/>
        </w:rPr>
        <w:t>1.2. </w:t>
      </w:r>
      <w:proofErr w:type="gramStart"/>
      <w:r w:rsidRPr="00B95AFA">
        <w:rPr>
          <w:sz w:val="24"/>
          <w:szCs w:val="24"/>
        </w:rPr>
        <w:t>В качестве заявителей могут выступать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w:t>
      </w:r>
      <w:proofErr w:type="gramEnd"/>
    </w:p>
    <w:p w:rsidR="00B61C9C" w:rsidRPr="00B95AFA" w:rsidRDefault="00B61C9C" w:rsidP="00AD3719">
      <w:pPr>
        <w:pStyle w:val="af0"/>
        <w:autoSpaceDE w:val="0"/>
        <w:autoSpaceDN w:val="0"/>
        <w:adjustRightInd w:val="0"/>
        <w:spacing w:line="240" w:lineRule="auto"/>
        <w:ind w:left="0" w:firstLine="709"/>
        <w:jc w:val="both"/>
        <w:rPr>
          <w:rFonts w:ascii="Times New Roman" w:hAnsi="Times New Roman"/>
          <w:sz w:val="24"/>
          <w:szCs w:val="24"/>
        </w:rPr>
      </w:pPr>
      <w:r w:rsidRPr="00B95AFA">
        <w:rPr>
          <w:rFonts w:ascii="Times New Roman" w:hAnsi="Times New Roman"/>
          <w:sz w:val="24"/>
          <w:szCs w:val="24"/>
        </w:rPr>
        <w:t>1.3. Интересы заявителей, указанных в пункте 1.2 настоящего Административного регламента предоставления муниципальной услуги «Выдача разрешения на право организации розничного рынка на территории муниципального образования» (далее - Административный регламент), могут представлять лица, обладающие соответствующими полномочиями (далее – представитель).</w:t>
      </w:r>
    </w:p>
    <w:p w:rsidR="00B61C9C" w:rsidRPr="00B95AFA" w:rsidRDefault="00B61C9C" w:rsidP="00B61C9C">
      <w:pPr>
        <w:widowControl w:val="0"/>
        <w:tabs>
          <w:tab w:val="left" w:pos="567"/>
        </w:tabs>
        <w:ind w:firstLine="709"/>
        <w:contextualSpacing/>
        <w:jc w:val="both"/>
        <w:rPr>
          <w:sz w:val="24"/>
          <w:szCs w:val="24"/>
        </w:rPr>
      </w:pPr>
    </w:p>
    <w:p w:rsidR="00B61C9C" w:rsidRPr="00B95AFA" w:rsidRDefault="00B61C9C" w:rsidP="00AD3719">
      <w:pPr>
        <w:widowControl w:val="0"/>
        <w:autoSpaceDE w:val="0"/>
        <w:autoSpaceDN w:val="0"/>
        <w:adjustRightInd w:val="0"/>
        <w:ind w:firstLine="709"/>
        <w:jc w:val="center"/>
        <w:outlineLvl w:val="2"/>
        <w:rPr>
          <w:rFonts w:eastAsia="Calibri"/>
          <w:b/>
          <w:sz w:val="24"/>
          <w:szCs w:val="24"/>
        </w:rPr>
      </w:pPr>
      <w:r w:rsidRPr="00B95AFA">
        <w:rPr>
          <w:rFonts w:eastAsia="Calibri"/>
          <w:b/>
          <w:sz w:val="24"/>
          <w:szCs w:val="24"/>
        </w:rPr>
        <w:t>Требования к порядку информирования о предоставлении муниципальной услуги</w:t>
      </w:r>
    </w:p>
    <w:p w:rsidR="00B61C9C" w:rsidRPr="00B95AFA" w:rsidRDefault="00B61C9C" w:rsidP="00AD3719">
      <w:pPr>
        <w:tabs>
          <w:tab w:val="left" w:pos="7425"/>
        </w:tabs>
        <w:ind w:firstLine="709"/>
        <w:jc w:val="both"/>
        <w:rPr>
          <w:sz w:val="24"/>
          <w:szCs w:val="24"/>
        </w:rPr>
      </w:pPr>
      <w:r w:rsidRPr="00B95AFA">
        <w:rPr>
          <w:sz w:val="24"/>
          <w:szCs w:val="24"/>
        </w:rPr>
        <w:t>1.4. Справочная информация:</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о месте нахождения и графике работы Администрации</w:t>
      </w:r>
      <w:r w:rsidRPr="00B95AFA">
        <w:rPr>
          <w:b/>
          <w:bCs/>
          <w:sz w:val="24"/>
          <w:szCs w:val="24"/>
        </w:rPr>
        <w:t xml:space="preserve"> </w:t>
      </w:r>
      <w:r w:rsidRPr="00B95AFA">
        <w:rPr>
          <w:sz w:val="24"/>
          <w:szCs w:val="24"/>
        </w:rPr>
        <w:t xml:space="preserve">сельского поселения </w:t>
      </w:r>
      <w:r w:rsidR="00504CC1" w:rsidRPr="00B95AFA">
        <w:rPr>
          <w:sz w:val="24"/>
          <w:szCs w:val="24"/>
        </w:rPr>
        <w:t>Новочебенкинский</w:t>
      </w:r>
      <w:r w:rsidRPr="00B95AFA">
        <w:rPr>
          <w:sz w:val="24"/>
          <w:szCs w:val="24"/>
        </w:rPr>
        <w:t xml:space="preserve"> сельсовет муниципального района Зианчуринский район Республики Башкортостан, (далее – Администрация, а также многофункциональных центров </w:t>
      </w:r>
      <w:proofErr w:type="gramStart"/>
      <w:r w:rsidRPr="00B95AFA">
        <w:rPr>
          <w:sz w:val="24"/>
          <w:szCs w:val="24"/>
        </w:rPr>
        <w:t xml:space="preserve">( </w:t>
      </w:r>
      <w:proofErr w:type="gramEnd"/>
      <w:r w:rsidRPr="00B95AFA">
        <w:rPr>
          <w:sz w:val="24"/>
          <w:szCs w:val="24"/>
        </w:rPr>
        <w:t>далее -   РГАУ МФЦ)</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 xml:space="preserve"> справочные телефоны Администрации; </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адреса электронной почты и (или) формы обратной связи Администрации, предоставляющего муниципальную услугу;</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proofErr w:type="gramStart"/>
      <w:r w:rsidRPr="00B95AFA">
        <w:rPr>
          <w:sz w:val="24"/>
          <w:szCs w:val="24"/>
        </w:rPr>
        <w:t>размещена</w:t>
      </w:r>
      <w:proofErr w:type="gramEnd"/>
      <w:r w:rsidRPr="00B95AFA">
        <w:rPr>
          <w:sz w:val="24"/>
          <w:szCs w:val="24"/>
        </w:rPr>
        <w:t xml:space="preserve"> в государственных информационных системах «Реестр государственных и муниципальных услуг (функций) Республики Башкортостан» и «Портале государственных и муниципальных услуг (функций) Республики Башкортостан» (</w:t>
      </w:r>
      <w:proofErr w:type="spellStart"/>
      <w:r w:rsidRPr="00B95AFA">
        <w:rPr>
          <w:sz w:val="24"/>
          <w:szCs w:val="24"/>
        </w:rPr>
        <w:t>www.gosuslugi.bashkortostan.ru</w:t>
      </w:r>
      <w:proofErr w:type="spellEnd"/>
      <w:r w:rsidRPr="00B95AFA">
        <w:rPr>
          <w:sz w:val="24"/>
          <w:szCs w:val="24"/>
        </w:rPr>
        <w:t>) (далее – РПГУ).</w:t>
      </w:r>
    </w:p>
    <w:p w:rsidR="00B61C9C" w:rsidRPr="00B95AFA" w:rsidRDefault="00B61C9C" w:rsidP="00AD3719">
      <w:pPr>
        <w:tabs>
          <w:tab w:val="left" w:pos="7425"/>
        </w:tabs>
        <w:ind w:firstLine="709"/>
        <w:jc w:val="both"/>
        <w:rPr>
          <w:sz w:val="24"/>
          <w:szCs w:val="24"/>
        </w:rPr>
      </w:pPr>
      <w:r w:rsidRPr="00B95AFA">
        <w:rPr>
          <w:sz w:val="24"/>
          <w:szCs w:val="24"/>
        </w:rPr>
        <w:lastRenderedPageBreak/>
        <w:t>1.5. Информирование о порядке предоставления муниципальной услуги осуществляется:</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 xml:space="preserve">непосредственно при личном приеме заявителя в </w:t>
      </w:r>
      <w:r w:rsidRPr="00B95AFA">
        <w:rPr>
          <w:rFonts w:eastAsia="Calibri"/>
          <w:sz w:val="24"/>
          <w:szCs w:val="24"/>
          <w:lang w:eastAsia="en-US"/>
        </w:rPr>
        <w:t xml:space="preserve">Администрации или </w:t>
      </w:r>
      <w:r w:rsidRPr="00B95AFA">
        <w:rPr>
          <w:sz w:val="24"/>
          <w:szCs w:val="24"/>
        </w:rPr>
        <w:t>в многофункциональном центре предоставления государственных и муниципальных услуг (далее – РГАУ МФЦ);</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по телефону в Администрации или РГАУ МФЦ</w:t>
      </w:r>
      <w:proofErr w:type="gramStart"/>
      <w:r w:rsidRPr="00B95AFA">
        <w:rPr>
          <w:sz w:val="24"/>
          <w:szCs w:val="24"/>
        </w:rPr>
        <w:t xml:space="preserve"> ;</w:t>
      </w:r>
      <w:proofErr w:type="gramEnd"/>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письменно, в том числе посредством электронной почты, факсимильной связи;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посредством размещения в открытой и доступной форме информации:</w:t>
      </w:r>
    </w:p>
    <w:p w:rsidR="00B61C9C" w:rsidRPr="00B95AFA" w:rsidRDefault="00B61C9C" w:rsidP="00AD3719">
      <w:pPr>
        <w:widowControl w:val="0"/>
        <w:tabs>
          <w:tab w:val="left" w:pos="851"/>
          <w:tab w:val="left" w:pos="1134"/>
        </w:tabs>
        <w:ind w:firstLine="709"/>
        <w:contextualSpacing/>
        <w:jc w:val="both"/>
        <w:rPr>
          <w:sz w:val="24"/>
          <w:szCs w:val="24"/>
        </w:rPr>
      </w:pPr>
      <w:r w:rsidRPr="00B95AFA">
        <w:rPr>
          <w:sz w:val="24"/>
          <w:szCs w:val="24"/>
        </w:rPr>
        <w:t>на Портале государственных и муниципальных услуг (функций) Республики Башкортостан (</w:t>
      </w:r>
      <w:proofErr w:type="spellStart"/>
      <w:r w:rsidRPr="00B95AFA">
        <w:rPr>
          <w:sz w:val="24"/>
          <w:szCs w:val="24"/>
        </w:rPr>
        <w:t>www.gosuslugi.bashkortostan.ru</w:t>
      </w:r>
      <w:proofErr w:type="spellEnd"/>
      <w:r w:rsidRPr="00B95AFA">
        <w:rPr>
          <w:sz w:val="24"/>
          <w:szCs w:val="24"/>
        </w:rPr>
        <w:t>) (далее – РПГУ);</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посредством размещения информации на информационных стендах в Администрации, РГАУ МФЦ,</w:t>
      </w:r>
    </w:p>
    <w:p w:rsidR="00B61C9C" w:rsidRPr="00B95AFA" w:rsidRDefault="00B61C9C" w:rsidP="00AD3719">
      <w:pPr>
        <w:tabs>
          <w:tab w:val="left" w:pos="7425"/>
        </w:tabs>
        <w:ind w:firstLine="709"/>
        <w:jc w:val="both"/>
        <w:rPr>
          <w:sz w:val="24"/>
          <w:szCs w:val="24"/>
        </w:rPr>
      </w:pPr>
      <w:r w:rsidRPr="00B95AFA">
        <w:rPr>
          <w:sz w:val="24"/>
          <w:szCs w:val="24"/>
        </w:rPr>
        <w:t>Информирование о порядке предоставления муниципальной услуги осуществляется бесплатно.</w:t>
      </w:r>
    </w:p>
    <w:p w:rsidR="00B61C9C" w:rsidRPr="00B95AFA" w:rsidRDefault="00B61C9C" w:rsidP="00AD3719">
      <w:pPr>
        <w:autoSpaceDE w:val="0"/>
        <w:autoSpaceDN w:val="0"/>
        <w:adjustRightInd w:val="0"/>
        <w:ind w:firstLine="709"/>
        <w:jc w:val="both"/>
        <w:rPr>
          <w:sz w:val="24"/>
          <w:szCs w:val="24"/>
        </w:rPr>
      </w:pPr>
      <w:r w:rsidRPr="00B95AFA">
        <w:rPr>
          <w:sz w:val="24"/>
          <w:szCs w:val="24"/>
        </w:rPr>
        <w:t>1.6. Информирование осуществляется по вопросам, касающимся:</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способов подачи заявления о предоставлении муниципальной услуги;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адресов Администрации и РГАУ МФЦ, обращение в которые необходимо для предоставления муниципальной услуги;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справочной информации о работе Администрации;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документов, необходимых для предоставления муниципальной услуги;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порядка и сроков предоставления муниципальной услуги;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61C9C" w:rsidRPr="00B95AFA" w:rsidRDefault="00B61C9C" w:rsidP="00AD3719">
      <w:pPr>
        <w:tabs>
          <w:tab w:val="left" w:pos="7425"/>
        </w:tabs>
        <w:ind w:firstLine="709"/>
        <w:jc w:val="both"/>
        <w:rPr>
          <w:sz w:val="24"/>
          <w:szCs w:val="24"/>
        </w:rPr>
      </w:pPr>
      <w:r w:rsidRPr="00B95AFA">
        <w:rPr>
          <w:sz w:val="24"/>
          <w:szCs w:val="24"/>
        </w:rPr>
        <w:t xml:space="preserve">1.7. При устном обращении Заявителя (лично или по телефону) специалист Администрации, РГАУ МФЦ,  осуществляющий консультирование, подробно и в вежливой (корректной) форме информирует </w:t>
      </w:r>
      <w:proofErr w:type="gramStart"/>
      <w:r w:rsidRPr="00B95AFA">
        <w:rPr>
          <w:sz w:val="24"/>
          <w:szCs w:val="24"/>
        </w:rPr>
        <w:t>обратившихся</w:t>
      </w:r>
      <w:proofErr w:type="gramEnd"/>
      <w:r w:rsidRPr="00B95AFA">
        <w:rPr>
          <w:sz w:val="24"/>
          <w:szCs w:val="24"/>
        </w:rPr>
        <w:t xml:space="preserve"> по интересующим вопросам.</w:t>
      </w:r>
    </w:p>
    <w:p w:rsidR="00B61C9C" w:rsidRPr="00B95AFA" w:rsidRDefault="00B61C9C" w:rsidP="00AD3719">
      <w:pPr>
        <w:tabs>
          <w:tab w:val="left" w:pos="7425"/>
        </w:tabs>
        <w:ind w:firstLine="709"/>
        <w:jc w:val="both"/>
        <w:rPr>
          <w:sz w:val="24"/>
          <w:szCs w:val="24"/>
        </w:rPr>
      </w:pPr>
      <w:r w:rsidRPr="00B95AF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61C9C" w:rsidRPr="00B95AFA" w:rsidRDefault="00B61C9C" w:rsidP="00AD3719">
      <w:pPr>
        <w:tabs>
          <w:tab w:val="left" w:pos="7425"/>
        </w:tabs>
        <w:ind w:firstLine="709"/>
        <w:jc w:val="both"/>
        <w:rPr>
          <w:sz w:val="24"/>
          <w:szCs w:val="24"/>
        </w:rPr>
      </w:pPr>
      <w:r w:rsidRPr="00B95AFA">
        <w:rPr>
          <w:sz w:val="24"/>
          <w:szCs w:val="24"/>
        </w:rPr>
        <w:t>Если специалист Администрации не может самостоятельно дать ответ, телефонный звонок</w:t>
      </w:r>
      <w:r w:rsidRPr="00B95AFA">
        <w:rPr>
          <w:i/>
          <w:sz w:val="24"/>
          <w:szCs w:val="24"/>
        </w:rPr>
        <w:t xml:space="preserve"> </w:t>
      </w:r>
      <w:r w:rsidRPr="00B95AFA">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61C9C" w:rsidRPr="00B95AFA" w:rsidRDefault="00B61C9C" w:rsidP="00AD3719">
      <w:pPr>
        <w:tabs>
          <w:tab w:val="left" w:pos="7425"/>
        </w:tabs>
        <w:ind w:firstLine="709"/>
        <w:jc w:val="both"/>
        <w:rPr>
          <w:sz w:val="24"/>
          <w:szCs w:val="24"/>
        </w:rPr>
      </w:pPr>
      <w:r w:rsidRPr="00B95AF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 xml:space="preserve">изложить обращение в письменной форме; </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назначить другое время для консультаций.</w:t>
      </w:r>
    </w:p>
    <w:p w:rsidR="00B61C9C" w:rsidRPr="00B95AFA" w:rsidRDefault="00B61C9C" w:rsidP="00AD3719">
      <w:pPr>
        <w:tabs>
          <w:tab w:val="left" w:pos="7425"/>
        </w:tabs>
        <w:ind w:firstLine="709"/>
        <w:jc w:val="both"/>
        <w:rPr>
          <w:sz w:val="24"/>
          <w:szCs w:val="24"/>
        </w:rPr>
      </w:pPr>
      <w:r w:rsidRPr="00B95AFA">
        <w:rPr>
          <w:sz w:val="24"/>
          <w:szCs w:val="24"/>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61C9C" w:rsidRPr="00B95AFA" w:rsidRDefault="00B61C9C" w:rsidP="00AD3719">
      <w:pPr>
        <w:autoSpaceDE w:val="0"/>
        <w:autoSpaceDN w:val="0"/>
        <w:adjustRightInd w:val="0"/>
        <w:ind w:firstLine="709"/>
        <w:jc w:val="both"/>
        <w:rPr>
          <w:sz w:val="24"/>
          <w:szCs w:val="24"/>
        </w:rPr>
      </w:pPr>
      <w:r w:rsidRPr="00B95AFA">
        <w:rPr>
          <w:sz w:val="24"/>
          <w:szCs w:val="24"/>
        </w:rPr>
        <w:t>Продолжительность информирования по телефону не должна превышать 10 минут.</w:t>
      </w:r>
    </w:p>
    <w:p w:rsidR="00B61C9C" w:rsidRPr="00B95AFA" w:rsidRDefault="00B61C9C" w:rsidP="00AD3719">
      <w:pPr>
        <w:autoSpaceDE w:val="0"/>
        <w:autoSpaceDN w:val="0"/>
        <w:adjustRightInd w:val="0"/>
        <w:ind w:firstLine="709"/>
        <w:jc w:val="both"/>
        <w:rPr>
          <w:sz w:val="24"/>
          <w:szCs w:val="24"/>
        </w:rPr>
      </w:pPr>
      <w:r w:rsidRPr="00B95AFA">
        <w:rPr>
          <w:sz w:val="24"/>
          <w:szCs w:val="24"/>
        </w:rPr>
        <w:t>Информирование осуществляется в соответствии с графиком приема граждан.</w:t>
      </w:r>
    </w:p>
    <w:p w:rsidR="00B61C9C" w:rsidRPr="00B95AFA" w:rsidRDefault="00B61C9C" w:rsidP="00AD3719">
      <w:pPr>
        <w:autoSpaceDE w:val="0"/>
        <w:autoSpaceDN w:val="0"/>
        <w:adjustRightInd w:val="0"/>
        <w:ind w:firstLine="709"/>
        <w:jc w:val="both"/>
        <w:rPr>
          <w:sz w:val="24"/>
          <w:szCs w:val="24"/>
        </w:rPr>
      </w:pPr>
      <w:r w:rsidRPr="00B95AFA">
        <w:rPr>
          <w:sz w:val="24"/>
          <w:szCs w:val="24"/>
        </w:rPr>
        <w:t xml:space="preserve">1.8.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B95AFA">
          <w:rPr>
            <w:sz w:val="24"/>
            <w:szCs w:val="24"/>
          </w:rPr>
          <w:t>пункте</w:t>
        </w:r>
      </w:hyperlink>
      <w:r w:rsidRPr="00B95AFA">
        <w:rPr>
          <w:sz w:val="24"/>
          <w:szCs w:val="24"/>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61C9C" w:rsidRPr="00B95AFA" w:rsidRDefault="00B61C9C" w:rsidP="00AD3719">
      <w:pPr>
        <w:autoSpaceDE w:val="0"/>
        <w:autoSpaceDN w:val="0"/>
        <w:adjustRightInd w:val="0"/>
        <w:ind w:firstLine="709"/>
        <w:jc w:val="both"/>
        <w:rPr>
          <w:sz w:val="24"/>
          <w:szCs w:val="24"/>
        </w:rPr>
      </w:pPr>
      <w:r w:rsidRPr="00B95AFA">
        <w:rPr>
          <w:sz w:val="24"/>
          <w:szCs w:val="24"/>
        </w:rPr>
        <w:t>1.9. На РПГУ размещается следующая информация:</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lastRenderedPageBreak/>
        <w:t>наименование (в том числе краткое) муниципальной услуги;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 xml:space="preserve">наименование Администрации, </w:t>
      </w:r>
      <w:proofErr w:type="gramStart"/>
      <w:r w:rsidRPr="00B95AFA">
        <w:rPr>
          <w:sz w:val="24"/>
          <w:szCs w:val="24"/>
        </w:rPr>
        <w:t>предоставляющего</w:t>
      </w:r>
      <w:proofErr w:type="gramEnd"/>
      <w:r w:rsidRPr="00B95AFA">
        <w:rPr>
          <w:sz w:val="24"/>
          <w:szCs w:val="24"/>
        </w:rPr>
        <w:t xml:space="preserve"> муниципальной услугу;</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наименования органов власти и организаций, участвующих в предоставлении муниципальной услуги;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B95AFA">
        <w:rPr>
          <w:sz w:val="24"/>
          <w:szCs w:val="24"/>
        </w:rPr>
        <w:t>кст пр</w:t>
      </w:r>
      <w:proofErr w:type="gramEnd"/>
      <w:r w:rsidRPr="00B95AFA">
        <w:rPr>
          <w:sz w:val="24"/>
          <w:szCs w:val="24"/>
        </w:rPr>
        <w:t>оекта административного регламента);</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способы предоставления муниципальной услуги;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описание результата предоставления муниципальной услуги;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категория заявителей, которым предоставляется муниципальная услуга;</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срок, в течение которого заявление о предоставлении муниципальной услуги должно быть зарегистрировано;</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максимальный срок ожидания в очереди при подаче заявления о предоставлении муниципальной услуги лично;</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proofErr w:type="gramStart"/>
      <w:r w:rsidRPr="00B95AFA">
        <w:rPr>
          <w:sz w:val="24"/>
          <w:szCs w:val="24"/>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услуги в электронной форме;</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показатели доступности и качества муниципальной услуги;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B61C9C" w:rsidRPr="00B95AFA" w:rsidRDefault="00B61C9C" w:rsidP="00AD3719">
      <w:pPr>
        <w:autoSpaceDE w:val="0"/>
        <w:autoSpaceDN w:val="0"/>
        <w:adjustRightInd w:val="0"/>
        <w:ind w:firstLine="709"/>
        <w:jc w:val="both"/>
        <w:rPr>
          <w:sz w:val="24"/>
          <w:szCs w:val="24"/>
        </w:rPr>
      </w:pPr>
      <w:r w:rsidRPr="00B95AFA">
        <w:rPr>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B61C9C" w:rsidRPr="00B95AFA" w:rsidRDefault="00B61C9C" w:rsidP="00AD3719">
      <w:pPr>
        <w:autoSpaceDE w:val="0"/>
        <w:autoSpaceDN w:val="0"/>
        <w:adjustRightInd w:val="0"/>
        <w:ind w:firstLine="709"/>
        <w:jc w:val="both"/>
        <w:rPr>
          <w:sz w:val="24"/>
          <w:szCs w:val="24"/>
        </w:rPr>
      </w:pPr>
      <w:proofErr w:type="gramStart"/>
      <w:r w:rsidRPr="00B95AFA">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B95AFA">
        <w:rPr>
          <w:sz w:val="24"/>
          <w:szCs w:val="24"/>
        </w:rPr>
        <w:lastRenderedPageBreak/>
        <w:t>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61C9C" w:rsidRPr="00B95AFA" w:rsidRDefault="00B61C9C" w:rsidP="00AD3719">
      <w:pPr>
        <w:autoSpaceDE w:val="0"/>
        <w:autoSpaceDN w:val="0"/>
        <w:adjustRightInd w:val="0"/>
        <w:ind w:firstLine="709"/>
        <w:jc w:val="both"/>
        <w:rPr>
          <w:sz w:val="24"/>
          <w:szCs w:val="24"/>
        </w:rPr>
      </w:pPr>
      <w:r w:rsidRPr="00B95AFA">
        <w:rPr>
          <w:sz w:val="24"/>
          <w:szCs w:val="24"/>
        </w:rPr>
        <w:t>1.10. На официальном сайте Администрации наряду со сведениями, указанными в пункте 1.9. Административного регламента, размещаются:</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 xml:space="preserve"> порядок и способы подачи заявления о предоставлении муниципальной услуги;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порядок и способы предварительной записи на подачу заявления о предоставлении муниципальной услуги;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61C9C" w:rsidRPr="00B95AFA" w:rsidRDefault="00B61C9C" w:rsidP="00AD3719">
      <w:pPr>
        <w:autoSpaceDE w:val="0"/>
        <w:autoSpaceDN w:val="0"/>
        <w:adjustRightInd w:val="0"/>
        <w:ind w:firstLine="709"/>
        <w:jc w:val="both"/>
        <w:rPr>
          <w:sz w:val="24"/>
          <w:szCs w:val="24"/>
        </w:rPr>
      </w:pPr>
      <w:r w:rsidRPr="00B95AFA">
        <w:rPr>
          <w:sz w:val="24"/>
          <w:szCs w:val="24"/>
        </w:rPr>
        <w:t>1.11. На информационных стендах Администрации подлежит размещению следующая информация:</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адреса электронной почты и (или) формы обратной связи Администрации;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сроки предоставления муниципальной услуги;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образцы заполнения заявления и приложений к заявлениям;</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исчерпывающий перечень документов, необходимых для предоставления муниципальной услуги;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исчерпывающий перечень оснований для отказа в приеме документов, необходимых для предоставления муниципальной услуги;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исчерпывающий перечень оснований для приостановления или отказа в предоставлении муниципальной услуги;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порядок и способы подачи заявления о предоставлении  муниципальной услуги;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порядок и способы получения разъяснений по порядку предоставления муниципальной услуги;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порядок записи на личный прием к должностным лицам;</w:t>
      </w:r>
    </w:p>
    <w:p w:rsidR="00B61C9C" w:rsidRPr="00B95AFA" w:rsidRDefault="00B61C9C" w:rsidP="00AD3719">
      <w:pPr>
        <w:widowControl w:val="0"/>
        <w:numPr>
          <w:ilvl w:val="2"/>
          <w:numId w:val="15"/>
        </w:numPr>
        <w:tabs>
          <w:tab w:val="left" w:pos="851"/>
          <w:tab w:val="left" w:pos="1134"/>
        </w:tabs>
        <w:ind w:left="0" w:firstLine="709"/>
        <w:contextualSpacing/>
        <w:jc w:val="both"/>
        <w:rPr>
          <w:sz w:val="24"/>
          <w:szCs w:val="24"/>
        </w:rPr>
      </w:pPr>
      <w:r w:rsidRPr="00B95AFA">
        <w:rPr>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B61C9C" w:rsidRPr="00B95AFA" w:rsidRDefault="00B61C9C" w:rsidP="00AD3719">
      <w:pPr>
        <w:autoSpaceDE w:val="0"/>
        <w:autoSpaceDN w:val="0"/>
        <w:adjustRightInd w:val="0"/>
        <w:ind w:firstLine="709"/>
        <w:jc w:val="both"/>
        <w:rPr>
          <w:sz w:val="24"/>
          <w:szCs w:val="24"/>
        </w:rPr>
      </w:pPr>
      <w:r w:rsidRPr="00B95AFA">
        <w:rPr>
          <w:sz w:val="24"/>
          <w:szCs w:val="24"/>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61C9C" w:rsidRPr="00B95AFA" w:rsidRDefault="00B61C9C" w:rsidP="00AD3719">
      <w:pPr>
        <w:autoSpaceDE w:val="0"/>
        <w:autoSpaceDN w:val="0"/>
        <w:adjustRightInd w:val="0"/>
        <w:ind w:firstLine="709"/>
        <w:jc w:val="both"/>
        <w:rPr>
          <w:sz w:val="24"/>
          <w:szCs w:val="24"/>
        </w:rPr>
      </w:pPr>
      <w:r w:rsidRPr="00B95AFA">
        <w:rPr>
          <w:sz w:val="24"/>
          <w:szCs w:val="24"/>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B61C9C" w:rsidRPr="00B95AFA" w:rsidRDefault="00B61C9C" w:rsidP="00AD3719">
      <w:pPr>
        <w:autoSpaceDE w:val="0"/>
        <w:autoSpaceDN w:val="0"/>
        <w:adjustRightInd w:val="0"/>
        <w:ind w:firstLine="709"/>
        <w:jc w:val="both"/>
        <w:rPr>
          <w:sz w:val="24"/>
          <w:szCs w:val="24"/>
        </w:rPr>
      </w:pPr>
      <w:r w:rsidRPr="00B95AFA">
        <w:rPr>
          <w:sz w:val="24"/>
          <w:szCs w:val="24"/>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B61C9C" w:rsidRPr="00B95AFA" w:rsidRDefault="00B61C9C" w:rsidP="00AD3719">
      <w:pPr>
        <w:widowControl w:val="0"/>
        <w:tabs>
          <w:tab w:val="left" w:pos="567"/>
        </w:tabs>
        <w:ind w:firstLine="709"/>
        <w:contextualSpacing/>
        <w:jc w:val="both"/>
        <w:rPr>
          <w:sz w:val="24"/>
          <w:szCs w:val="24"/>
        </w:rPr>
      </w:pPr>
    </w:p>
    <w:p w:rsidR="00B61C9C" w:rsidRPr="00B95AFA" w:rsidRDefault="00B61C9C" w:rsidP="00AD3719">
      <w:pPr>
        <w:widowControl w:val="0"/>
        <w:tabs>
          <w:tab w:val="left" w:pos="567"/>
        </w:tabs>
        <w:ind w:firstLine="567"/>
        <w:contextualSpacing/>
        <w:jc w:val="center"/>
        <w:rPr>
          <w:b/>
          <w:sz w:val="24"/>
          <w:szCs w:val="24"/>
        </w:rPr>
      </w:pPr>
      <w:r w:rsidRPr="00B95AFA">
        <w:rPr>
          <w:b/>
          <w:sz w:val="24"/>
          <w:szCs w:val="24"/>
        </w:rPr>
        <w:lastRenderedPageBreak/>
        <w:t>II. Стандарт предоставления муниципальной услуги</w:t>
      </w:r>
    </w:p>
    <w:p w:rsidR="00B61C9C" w:rsidRPr="00B95AFA" w:rsidRDefault="00B61C9C" w:rsidP="00AD3719">
      <w:pPr>
        <w:widowControl w:val="0"/>
        <w:tabs>
          <w:tab w:val="left" w:pos="567"/>
        </w:tabs>
        <w:ind w:firstLine="567"/>
        <w:contextualSpacing/>
        <w:jc w:val="both"/>
        <w:rPr>
          <w:sz w:val="24"/>
          <w:szCs w:val="24"/>
        </w:rPr>
      </w:pPr>
    </w:p>
    <w:p w:rsidR="00B61C9C" w:rsidRPr="00B95AFA" w:rsidRDefault="00B61C9C" w:rsidP="00AD3719">
      <w:pPr>
        <w:widowControl w:val="0"/>
        <w:autoSpaceDE w:val="0"/>
        <w:autoSpaceDN w:val="0"/>
        <w:adjustRightInd w:val="0"/>
        <w:ind w:firstLine="709"/>
        <w:jc w:val="center"/>
        <w:outlineLvl w:val="2"/>
        <w:rPr>
          <w:rFonts w:eastAsia="Calibri"/>
          <w:b/>
          <w:sz w:val="24"/>
          <w:szCs w:val="24"/>
        </w:rPr>
      </w:pPr>
      <w:r w:rsidRPr="00B95AFA">
        <w:rPr>
          <w:rFonts w:eastAsia="Calibri"/>
          <w:b/>
          <w:sz w:val="24"/>
          <w:szCs w:val="24"/>
        </w:rPr>
        <w:t xml:space="preserve">Наименование </w:t>
      </w:r>
      <w:r w:rsidRPr="00B95AFA">
        <w:rPr>
          <w:b/>
          <w:sz w:val="24"/>
          <w:szCs w:val="24"/>
        </w:rPr>
        <w:t>муниципальной</w:t>
      </w:r>
      <w:r w:rsidRPr="00B95AFA">
        <w:rPr>
          <w:rFonts w:eastAsia="Calibri"/>
          <w:b/>
          <w:sz w:val="24"/>
          <w:szCs w:val="24"/>
        </w:rPr>
        <w:t xml:space="preserve"> услуги</w:t>
      </w:r>
    </w:p>
    <w:p w:rsidR="00B61C9C" w:rsidRPr="00B95AFA" w:rsidRDefault="00B61C9C" w:rsidP="00AD3719">
      <w:pPr>
        <w:widowControl w:val="0"/>
        <w:tabs>
          <w:tab w:val="left" w:pos="567"/>
        </w:tabs>
        <w:ind w:firstLine="709"/>
        <w:contextualSpacing/>
        <w:jc w:val="both"/>
        <w:rPr>
          <w:bCs/>
          <w:sz w:val="24"/>
          <w:szCs w:val="24"/>
        </w:rPr>
      </w:pPr>
      <w:r w:rsidRPr="00B95AFA">
        <w:rPr>
          <w:sz w:val="24"/>
          <w:szCs w:val="24"/>
        </w:rPr>
        <w:t>2.1 Выдача разрешения на право организации розничного рынка на территории муниципального образования.</w:t>
      </w:r>
    </w:p>
    <w:p w:rsidR="00B61C9C" w:rsidRPr="00B95AFA" w:rsidRDefault="00B61C9C" w:rsidP="00AD3719">
      <w:pPr>
        <w:widowControl w:val="0"/>
        <w:tabs>
          <w:tab w:val="left" w:pos="567"/>
        </w:tabs>
        <w:ind w:firstLine="709"/>
        <w:contextualSpacing/>
        <w:jc w:val="both"/>
        <w:rPr>
          <w:rFonts w:eastAsia="Calibri"/>
          <w:b/>
          <w:sz w:val="24"/>
          <w:szCs w:val="24"/>
        </w:rPr>
      </w:pPr>
    </w:p>
    <w:p w:rsidR="00B61C9C" w:rsidRPr="00B95AFA" w:rsidRDefault="00B61C9C" w:rsidP="00AD3719">
      <w:pPr>
        <w:widowControl w:val="0"/>
        <w:tabs>
          <w:tab w:val="left" w:pos="567"/>
        </w:tabs>
        <w:ind w:firstLine="709"/>
        <w:contextualSpacing/>
        <w:jc w:val="center"/>
        <w:rPr>
          <w:rFonts w:eastAsia="Calibri"/>
          <w:b/>
          <w:sz w:val="24"/>
          <w:szCs w:val="24"/>
        </w:rPr>
      </w:pPr>
      <w:r w:rsidRPr="00B95AFA">
        <w:rPr>
          <w:rFonts w:eastAsia="Calibri"/>
          <w:b/>
          <w:sz w:val="24"/>
          <w:szCs w:val="24"/>
        </w:rPr>
        <w:t>Наименование органа местного самоуправления, предоставляющего (щей) муниципальную услугу</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2.2 Муниципальная услуга предоставляется Администрацией</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2.3. В предоставлении муниципальной услуги принимают участие многофункциональные центры при наличии соответствующего соглашения о взаимодействии между Администрацией и многофункциональным центром.</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При предоставлении муниципальной услуги Администрация взаимодействует со следующими органами власти: с Федеральной налоговой службой и Федеральной службой государственной регистрации, кадастра и картографии.</w:t>
      </w:r>
    </w:p>
    <w:p w:rsidR="00B61C9C" w:rsidRPr="00B95AFA" w:rsidRDefault="00B61C9C" w:rsidP="00AD3719">
      <w:pPr>
        <w:autoSpaceDE w:val="0"/>
        <w:autoSpaceDN w:val="0"/>
        <w:adjustRightInd w:val="0"/>
        <w:ind w:firstLine="540"/>
        <w:jc w:val="both"/>
        <w:rPr>
          <w:sz w:val="24"/>
          <w:szCs w:val="24"/>
        </w:rPr>
      </w:pPr>
      <w:r w:rsidRPr="00B95AFA">
        <w:rPr>
          <w:sz w:val="24"/>
          <w:szCs w:val="24"/>
        </w:rPr>
        <w:t>Порядок взаимодействия с указанными органами осуществляется на основании законодательства Российской Федерации, а также может определяться соответствующими соглашениями о порядке, условиях и правилах информационного взаимодействия.</w:t>
      </w:r>
    </w:p>
    <w:p w:rsidR="00B61C9C" w:rsidRPr="00B95AFA" w:rsidRDefault="00B61C9C" w:rsidP="00AD3719">
      <w:pPr>
        <w:autoSpaceDE w:val="0"/>
        <w:autoSpaceDN w:val="0"/>
        <w:adjustRightInd w:val="0"/>
        <w:ind w:firstLine="540"/>
        <w:jc w:val="both"/>
        <w:rPr>
          <w:sz w:val="24"/>
          <w:szCs w:val="24"/>
        </w:rPr>
      </w:pPr>
      <w:r w:rsidRPr="00B95AFA">
        <w:rPr>
          <w:sz w:val="24"/>
          <w:szCs w:val="24"/>
        </w:rPr>
        <w:t xml:space="preserve">2.4. </w:t>
      </w:r>
      <w:proofErr w:type="gramStart"/>
      <w:r w:rsidRPr="00B95AFA">
        <w:rPr>
          <w:sz w:val="24"/>
          <w:szCs w:val="24"/>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B61C9C" w:rsidRPr="00B95AFA" w:rsidRDefault="00B61C9C" w:rsidP="00AD3719">
      <w:pPr>
        <w:widowControl w:val="0"/>
        <w:autoSpaceDE w:val="0"/>
        <w:autoSpaceDN w:val="0"/>
        <w:adjustRightInd w:val="0"/>
        <w:ind w:firstLine="709"/>
        <w:jc w:val="both"/>
        <w:outlineLvl w:val="2"/>
        <w:rPr>
          <w:rFonts w:eastAsia="Calibri"/>
          <w:b/>
          <w:sz w:val="24"/>
          <w:szCs w:val="24"/>
        </w:rPr>
      </w:pPr>
    </w:p>
    <w:p w:rsidR="00B61C9C" w:rsidRPr="00B95AFA" w:rsidRDefault="00B61C9C" w:rsidP="00AD3719">
      <w:pPr>
        <w:widowControl w:val="0"/>
        <w:autoSpaceDE w:val="0"/>
        <w:autoSpaceDN w:val="0"/>
        <w:adjustRightInd w:val="0"/>
        <w:ind w:firstLine="709"/>
        <w:jc w:val="center"/>
        <w:outlineLvl w:val="2"/>
        <w:rPr>
          <w:rFonts w:eastAsia="Calibri"/>
          <w:b/>
          <w:sz w:val="24"/>
          <w:szCs w:val="24"/>
        </w:rPr>
      </w:pPr>
      <w:r w:rsidRPr="00B95AFA">
        <w:rPr>
          <w:rFonts w:eastAsia="Calibri"/>
          <w:b/>
          <w:sz w:val="24"/>
          <w:szCs w:val="24"/>
        </w:rPr>
        <w:t xml:space="preserve">Описание результата предоставления </w:t>
      </w:r>
      <w:r w:rsidRPr="00B95AFA">
        <w:rPr>
          <w:b/>
          <w:sz w:val="24"/>
          <w:szCs w:val="24"/>
        </w:rPr>
        <w:t>муниципальной</w:t>
      </w:r>
      <w:r w:rsidRPr="00B95AFA">
        <w:rPr>
          <w:rFonts w:eastAsia="Calibri"/>
          <w:b/>
          <w:sz w:val="24"/>
          <w:szCs w:val="24"/>
        </w:rPr>
        <w:t xml:space="preserve"> услуги</w:t>
      </w:r>
    </w:p>
    <w:p w:rsidR="00B61C9C" w:rsidRPr="00B95AFA" w:rsidRDefault="00B61C9C" w:rsidP="00AD3719">
      <w:pPr>
        <w:widowControl w:val="0"/>
        <w:tabs>
          <w:tab w:val="left" w:pos="567"/>
        </w:tabs>
        <w:ind w:firstLine="567"/>
        <w:contextualSpacing/>
        <w:jc w:val="both"/>
        <w:rPr>
          <w:sz w:val="24"/>
          <w:szCs w:val="24"/>
        </w:rPr>
      </w:pPr>
      <w:r w:rsidRPr="00B95AFA">
        <w:rPr>
          <w:sz w:val="24"/>
          <w:szCs w:val="24"/>
        </w:rPr>
        <w:t>2.5. Результатом предоставления муниципальной услуги являются:</w:t>
      </w:r>
    </w:p>
    <w:p w:rsidR="00B61C9C" w:rsidRPr="00B95AFA" w:rsidRDefault="00B61C9C" w:rsidP="00AD3719">
      <w:pPr>
        <w:widowControl w:val="0"/>
        <w:numPr>
          <w:ilvl w:val="0"/>
          <w:numId w:val="16"/>
        </w:numPr>
        <w:tabs>
          <w:tab w:val="left" w:pos="567"/>
        </w:tabs>
        <w:ind w:left="0" w:firstLine="709"/>
        <w:contextualSpacing/>
        <w:jc w:val="both"/>
        <w:rPr>
          <w:sz w:val="24"/>
          <w:szCs w:val="24"/>
        </w:rPr>
      </w:pPr>
      <w:r w:rsidRPr="00B95AFA">
        <w:rPr>
          <w:sz w:val="24"/>
          <w:szCs w:val="24"/>
        </w:rPr>
        <w:t>разрешение на право организации розничного рынка;</w:t>
      </w:r>
    </w:p>
    <w:p w:rsidR="00B61C9C" w:rsidRPr="00B95AFA" w:rsidRDefault="00B61C9C" w:rsidP="00AD3719">
      <w:pPr>
        <w:widowControl w:val="0"/>
        <w:numPr>
          <w:ilvl w:val="0"/>
          <w:numId w:val="16"/>
        </w:numPr>
        <w:tabs>
          <w:tab w:val="left" w:pos="567"/>
        </w:tabs>
        <w:ind w:left="0" w:firstLine="709"/>
        <w:contextualSpacing/>
        <w:jc w:val="both"/>
        <w:rPr>
          <w:sz w:val="24"/>
          <w:szCs w:val="24"/>
        </w:rPr>
      </w:pPr>
      <w:r w:rsidRPr="00B95AFA">
        <w:rPr>
          <w:sz w:val="24"/>
          <w:szCs w:val="24"/>
        </w:rPr>
        <w:t>продление срока действия разрешения на право организации розничного рынка;</w:t>
      </w:r>
    </w:p>
    <w:p w:rsidR="00B61C9C" w:rsidRPr="00B95AFA" w:rsidRDefault="00B61C9C" w:rsidP="00AD3719">
      <w:pPr>
        <w:widowControl w:val="0"/>
        <w:numPr>
          <w:ilvl w:val="0"/>
          <w:numId w:val="16"/>
        </w:numPr>
        <w:tabs>
          <w:tab w:val="left" w:pos="567"/>
        </w:tabs>
        <w:ind w:left="0" w:firstLine="709"/>
        <w:contextualSpacing/>
        <w:jc w:val="both"/>
        <w:rPr>
          <w:sz w:val="24"/>
          <w:szCs w:val="24"/>
        </w:rPr>
      </w:pPr>
      <w:r w:rsidRPr="00B95AFA">
        <w:rPr>
          <w:sz w:val="24"/>
          <w:szCs w:val="24"/>
        </w:rPr>
        <w:t>переоформление разрешения на право организации розничного рынка;</w:t>
      </w:r>
    </w:p>
    <w:p w:rsidR="00B61C9C" w:rsidRPr="00B95AFA" w:rsidRDefault="00B61C9C" w:rsidP="00AD3719">
      <w:pPr>
        <w:widowControl w:val="0"/>
        <w:numPr>
          <w:ilvl w:val="0"/>
          <w:numId w:val="16"/>
        </w:numPr>
        <w:tabs>
          <w:tab w:val="left" w:pos="567"/>
        </w:tabs>
        <w:ind w:left="0" w:firstLine="709"/>
        <w:contextualSpacing/>
        <w:jc w:val="both"/>
        <w:rPr>
          <w:sz w:val="24"/>
          <w:szCs w:val="24"/>
        </w:rPr>
      </w:pPr>
      <w:r w:rsidRPr="00B95AFA">
        <w:rPr>
          <w:sz w:val="24"/>
          <w:szCs w:val="24"/>
        </w:rPr>
        <w:t>мотивированный отказ в выдаче разрешения на право организации розничного рынка;</w:t>
      </w:r>
    </w:p>
    <w:p w:rsidR="00B61C9C" w:rsidRPr="00B95AFA" w:rsidRDefault="00B61C9C" w:rsidP="00AD3719">
      <w:pPr>
        <w:widowControl w:val="0"/>
        <w:numPr>
          <w:ilvl w:val="0"/>
          <w:numId w:val="16"/>
        </w:numPr>
        <w:tabs>
          <w:tab w:val="left" w:pos="567"/>
        </w:tabs>
        <w:ind w:left="0" w:firstLine="709"/>
        <w:contextualSpacing/>
        <w:jc w:val="both"/>
        <w:rPr>
          <w:sz w:val="24"/>
          <w:szCs w:val="24"/>
        </w:rPr>
      </w:pPr>
      <w:r w:rsidRPr="00B95AFA">
        <w:rPr>
          <w:sz w:val="24"/>
          <w:szCs w:val="24"/>
        </w:rPr>
        <w:t>мотивированный отказ в продлении срока действия разрешения;</w:t>
      </w:r>
    </w:p>
    <w:p w:rsidR="00B61C9C" w:rsidRPr="00B95AFA" w:rsidRDefault="00B61C9C" w:rsidP="00AD3719">
      <w:pPr>
        <w:widowControl w:val="0"/>
        <w:numPr>
          <w:ilvl w:val="0"/>
          <w:numId w:val="16"/>
        </w:numPr>
        <w:tabs>
          <w:tab w:val="left" w:pos="567"/>
        </w:tabs>
        <w:ind w:left="0" w:firstLine="709"/>
        <w:contextualSpacing/>
        <w:jc w:val="both"/>
        <w:rPr>
          <w:sz w:val="24"/>
          <w:szCs w:val="24"/>
        </w:rPr>
      </w:pPr>
      <w:r w:rsidRPr="00B95AFA">
        <w:rPr>
          <w:sz w:val="24"/>
          <w:szCs w:val="24"/>
        </w:rPr>
        <w:t>отказ в переоформлении (внесении изменений в разрешение) разрешения на право организации розничного рынка;</w:t>
      </w:r>
    </w:p>
    <w:p w:rsidR="00B61C9C" w:rsidRPr="00B95AFA" w:rsidRDefault="00B61C9C" w:rsidP="00AD3719">
      <w:pPr>
        <w:widowControl w:val="0"/>
        <w:numPr>
          <w:ilvl w:val="0"/>
          <w:numId w:val="16"/>
        </w:numPr>
        <w:tabs>
          <w:tab w:val="left" w:pos="567"/>
        </w:tabs>
        <w:ind w:left="0" w:firstLine="709"/>
        <w:contextualSpacing/>
        <w:jc w:val="both"/>
        <w:rPr>
          <w:sz w:val="24"/>
          <w:szCs w:val="24"/>
        </w:rPr>
      </w:pPr>
      <w:r w:rsidRPr="00B95AFA">
        <w:rPr>
          <w:sz w:val="24"/>
          <w:szCs w:val="24"/>
        </w:rPr>
        <w:t>дубликат и копия разрешения на право организации розничного рынка.</w:t>
      </w:r>
    </w:p>
    <w:p w:rsidR="00B61C9C" w:rsidRPr="00B95AFA" w:rsidRDefault="00B61C9C" w:rsidP="00AD3719">
      <w:pPr>
        <w:widowControl w:val="0"/>
        <w:autoSpaceDE w:val="0"/>
        <w:autoSpaceDN w:val="0"/>
        <w:adjustRightInd w:val="0"/>
        <w:ind w:firstLine="709"/>
        <w:jc w:val="both"/>
        <w:outlineLvl w:val="2"/>
        <w:rPr>
          <w:rFonts w:eastAsia="Calibri"/>
          <w:b/>
          <w:sz w:val="24"/>
          <w:szCs w:val="24"/>
        </w:rPr>
      </w:pPr>
    </w:p>
    <w:p w:rsidR="00B61C9C" w:rsidRPr="00B95AFA" w:rsidRDefault="00B61C9C" w:rsidP="00AD3719">
      <w:pPr>
        <w:widowControl w:val="0"/>
        <w:autoSpaceDE w:val="0"/>
        <w:autoSpaceDN w:val="0"/>
        <w:adjustRightInd w:val="0"/>
        <w:ind w:firstLine="709"/>
        <w:jc w:val="center"/>
        <w:outlineLvl w:val="2"/>
        <w:rPr>
          <w:b/>
          <w:sz w:val="24"/>
          <w:szCs w:val="24"/>
        </w:rPr>
      </w:pPr>
      <w:r w:rsidRPr="00B95AFA">
        <w:rPr>
          <w:rFonts w:eastAsia="Calibri"/>
          <w:b/>
          <w:sz w:val="24"/>
          <w:szCs w:val="24"/>
        </w:rPr>
        <w:t xml:space="preserve">Срок предоставления </w:t>
      </w:r>
      <w:r w:rsidRPr="00B95AFA">
        <w:rPr>
          <w:b/>
          <w:bCs/>
          <w:sz w:val="24"/>
          <w:szCs w:val="24"/>
        </w:rPr>
        <w:t>муниципальной</w:t>
      </w:r>
      <w:r w:rsidRPr="00B95AFA">
        <w:rPr>
          <w:rFonts w:eastAsia="Calibri"/>
          <w:b/>
          <w:sz w:val="24"/>
          <w:szCs w:val="24"/>
        </w:rPr>
        <w:t xml:space="preserve"> услуги</w:t>
      </w:r>
      <w:r w:rsidRPr="00B95AFA">
        <w:rPr>
          <w:b/>
          <w:sz w:val="24"/>
          <w:szCs w:val="24"/>
        </w:rPr>
        <w:t>,</w:t>
      </w:r>
      <w:r w:rsidRPr="00B95AFA">
        <w:rPr>
          <w:sz w:val="24"/>
          <w:szCs w:val="24"/>
        </w:rPr>
        <w:t xml:space="preserve"> </w:t>
      </w:r>
      <w:r w:rsidRPr="00B95AFA">
        <w:rPr>
          <w:b/>
          <w:sz w:val="24"/>
          <w:szCs w:val="24"/>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rsidR="00B61C9C" w:rsidRPr="00B95AFA" w:rsidRDefault="00B61C9C" w:rsidP="00AD3719">
      <w:pPr>
        <w:widowControl w:val="0"/>
        <w:autoSpaceDE w:val="0"/>
        <w:autoSpaceDN w:val="0"/>
        <w:adjustRightInd w:val="0"/>
        <w:ind w:firstLine="567"/>
        <w:jc w:val="both"/>
        <w:outlineLvl w:val="2"/>
        <w:rPr>
          <w:sz w:val="24"/>
          <w:szCs w:val="24"/>
        </w:rPr>
      </w:pPr>
      <w:r w:rsidRPr="00B95AFA">
        <w:rPr>
          <w:sz w:val="24"/>
          <w:szCs w:val="24"/>
        </w:rPr>
        <w:t>2.6. Срок предоставления муниципальной услуги не должен превышать:</w:t>
      </w:r>
    </w:p>
    <w:p w:rsidR="00B61C9C" w:rsidRPr="00B95AFA" w:rsidRDefault="00B61C9C" w:rsidP="00AD3719">
      <w:pPr>
        <w:autoSpaceDE w:val="0"/>
        <w:autoSpaceDN w:val="0"/>
        <w:adjustRightInd w:val="0"/>
        <w:ind w:firstLine="567"/>
        <w:jc w:val="both"/>
        <w:rPr>
          <w:sz w:val="24"/>
          <w:szCs w:val="24"/>
        </w:rPr>
      </w:pPr>
      <w:r w:rsidRPr="00B95AFA">
        <w:rPr>
          <w:sz w:val="24"/>
          <w:szCs w:val="24"/>
        </w:rPr>
        <w:t>2.6.1. тридцать календарных дней со дня поступления заявления о выдаче разрешения на право организации розничного рынка в Администрацию, в том числе через многофункциональный центр, либо в форме электронного документа с использованием РПГУ.</w:t>
      </w:r>
    </w:p>
    <w:p w:rsidR="00B61C9C" w:rsidRPr="00B95AFA" w:rsidRDefault="00B61C9C" w:rsidP="00AD3719">
      <w:pPr>
        <w:autoSpaceDE w:val="0"/>
        <w:autoSpaceDN w:val="0"/>
        <w:adjustRightInd w:val="0"/>
        <w:ind w:firstLine="567"/>
        <w:jc w:val="both"/>
        <w:rPr>
          <w:sz w:val="24"/>
          <w:szCs w:val="24"/>
        </w:rPr>
      </w:pPr>
      <w:r w:rsidRPr="00B95AFA">
        <w:rPr>
          <w:sz w:val="24"/>
          <w:szCs w:val="24"/>
        </w:rPr>
        <w:t xml:space="preserve">Датой поступления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w:t>
      </w:r>
      <w:proofErr w:type="gramStart"/>
      <w:r w:rsidRPr="00B95AFA">
        <w:rPr>
          <w:sz w:val="24"/>
          <w:szCs w:val="24"/>
        </w:rPr>
        <w:t>предусмотренных</w:t>
      </w:r>
      <w:proofErr w:type="gramEnd"/>
      <w:r w:rsidRPr="00B95AFA">
        <w:rPr>
          <w:sz w:val="24"/>
          <w:szCs w:val="24"/>
        </w:rPr>
        <w:t xml:space="preserve"> пунктом 2.8. Административного регламента надлежащим образом оформленных документов. </w:t>
      </w:r>
    </w:p>
    <w:p w:rsidR="00B61C9C" w:rsidRPr="00B95AFA" w:rsidRDefault="00B61C9C" w:rsidP="00AD3719">
      <w:pPr>
        <w:autoSpaceDE w:val="0"/>
        <w:autoSpaceDN w:val="0"/>
        <w:adjustRightInd w:val="0"/>
        <w:ind w:firstLine="567"/>
        <w:jc w:val="both"/>
        <w:rPr>
          <w:sz w:val="24"/>
          <w:szCs w:val="24"/>
        </w:rPr>
      </w:pPr>
      <w:r w:rsidRPr="00B95AFA">
        <w:rPr>
          <w:sz w:val="24"/>
          <w:szCs w:val="24"/>
        </w:rPr>
        <w:lastRenderedPageBreak/>
        <w:t>Датой поступления заявления в форме электронного документа с использованием РПГУ считается день направления заявителю электронного сообщения о приеме заявления.</w:t>
      </w:r>
    </w:p>
    <w:p w:rsidR="00B61C9C" w:rsidRPr="00B95AFA" w:rsidRDefault="00B61C9C" w:rsidP="00AD3719">
      <w:pPr>
        <w:autoSpaceDE w:val="0"/>
        <w:autoSpaceDN w:val="0"/>
        <w:adjustRightInd w:val="0"/>
        <w:ind w:firstLine="567"/>
        <w:jc w:val="both"/>
        <w:rPr>
          <w:sz w:val="24"/>
          <w:szCs w:val="24"/>
        </w:rPr>
      </w:pPr>
      <w:r w:rsidRPr="00B95AFA">
        <w:rPr>
          <w:sz w:val="24"/>
          <w:szCs w:val="24"/>
        </w:rPr>
        <w:t>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подпунктом 2.8 Административного регламента надлежащим образом оформленных документов.</w:t>
      </w:r>
    </w:p>
    <w:p w:rsidR="00B61C9C" w:rsidRPr="00B95AFA" w:rsidRDefault="00B61C9C" w:rsidP="00AD3719">
      <w:pPr>
        <w:autoSpaceDE w:val="0"/>
        <w:autoSpaceDN w:val="0"/>
        <w:adjustRightInd w:val="0"/>
        <w:ind w:firstLine="567"/>
        <w:jc w:val="both"/>
        <w:rPr>
          <w:sz w:val="24"/>
          <w:szCs w:val="24"/>
        </w:rPr>
      </w:pPr>
      <w:r w:rsidRPr="00B95AFA">
        <w:rPr>
          <w:sz w:val="24"/>
          <w:szCs w:val="24"/>
        </w:rPr>
        <w:t>В срок не позднее дня, следующего за днем принятия решения о предоставлении разрешения или об отказе в его предоставлении, Администрация уведомляет заявителя о принятом решении.</w:t>
      </w:r>
    </w:p>
    <w:p w:rsidR="00B61C9C" w:rsidRPr="00B95AFA" w:rsidRDefault="00B61C9C" w:rsidP="00AD3719">
      <w:pPr>
        <w:autoSpaceDE w:val="0"/>
        <w:autoSpaceDN w:val="0"/>
        <w:adjustRightInd w:val="0"/>
        <w:ind w:firstLine="567"/>
        <w:jc w:val="both"/>
        <w:rPr>
          <w:bCs/>
          <w:sz w:val="24"/>
          <w:szCs w:val="24"/>
        </w:rPr>
      </w:pPr>
      <w:r w:rsidRPr="00B95AFA">
        <w:rPr>
          <w:bCs/>
          <w:sz w:val="24"/>
          <w:szCs w:val="24"/>
        </w:rPr>
        <w:t>Выдача разрешения осуществляется после принятия Администрацией решения о предоставлении такого разрешения не позднее трех дней со дня принятия указанного решения.</w:t>
      </w:r>
    </w:p>
    <w:p w:rsidR="00B61C9C" w:rsidRPr="00B95AFA" w:rsidRDefault="00B61C9C" w:rsidP="00AD3719">
      <w:pPr>
        <w:autoSpaceDE w:val="0"/>
        <w:autoSpaceDN w:val="0"/>
        <w:adjustRightInd w:val="0"/>
        <w:ind w:firstLine="567"/>
        <w:jc w:val="both"/>
        <w:rPr>
          <w:sz w:val="24"/>
          <w:szCs w:val="24"/>
        </w:rPr>
      </w:pPr>
      <w:r w:rsidRPr="00B95AFA">
        <w:rPr>
          <w:sz w:val="24"/>
          <w:szCs w:val="24"/>
        </w:rPr>
        <w:t>2.6.2.  трех рабочих дней со дня поступления заявления о выдаче дубликата и копии разрешения;</w:t>
      </w:r>
    </w:p>
    <w:p w:rsidR="00B61C9C" w:rsidRPr="00B95AFA" w:rsidRDefault="00B61C9C" w:rsidP="00AD3719">
      <w:pPr>
        <w:widowControl w:val="0"/>
        <w:tabs>
          <w:tab w:val="left" w:pos="567"/>
        </w:tabs>
        <w:ind w:firstLine="567"/>
        <w:contextualSpacing/>
        <w:jc w:val="both"/>
        <w:rPr>
          <w:sz w:val="24"/>
          <w:szCs w:val="24"/>
        </w:rPr>
      </w:pPr>
      <w:r w:rsidRPr="00B95AFA">
        <w:rPr>
          <w:sz w:val="24"/>
          <w:szCs w:val="24"/>
        </w:rPr>
        <w:t>2.6.3. пятнадцати календарных дней со дня поступления заявления на продление срока действия разрешения, его переоформление.</w:t>
      </w:r>
    </w:p>
    <w:p w:rsidR="00B61C9C" w:rsidRPr="00B95AFA" w:rsidRDefault="00B61C9C" w:rsidP="00AD3719">
      <w:pPr>
        <w:widowControl w:val="0"/>
        <w:autoSpaceDE w:val="0"/>
        <w:autoSpaceDN w:val="0"/>
        <w:adjustRightInd w:val="0"/>
        <w:ind w:firstLine="709"/>
        <w:jc w:val="both"/>
        <w:outlineLvl w:val="2"/>
        <w:rPr>
          <w:rFonts w:eastAsia="Calibri"/>
          <w:b/>
          <w:sz w:val="24"/>
          <w:szCs w:val="24"/>
        </w:rPr>
      </w:pPr>
    </w:p>
    <w:p w:rsidR="00B61C9C" w:rsidRPr="00B95AFA" w:rsidRDefault="00B61C9C" w:rsidP="00AD3719">
      <w:pPr>
        <w:autoSpaceDE w:val="0"/>
        <w:autoSpaceDN w:val="0"/>
        <w:adjustRightInd w:val="0"/>
        <w:ind w:firstLine="709"/>
        <w:jc w:val="center"/>
        <w:outlineLvl w:val="0"/>
        <w:rPr>
          <w:rFonts w:eastAsia="Calibri"/>
          <w:b/>
          <w:bCs/>
          <w:sz w:val="24"/>
          <w:szCs w:val="24"/>
          <w:lang w:eastAsia="en-US"/>
        </w:rPr>
      </w:pPr>
      <w:r w:rsidRPr="00B95AFA">
        <w:rPr>
          <w:rFonts w:eastAsia="Calibri"/>
          <w:b/>
          <w:bCs/>
          <w:sz w:val="24"/>
          <w:szCs w:val="24"/>
          <w:lang w:eastAsia="en-US"/>
        </w:rPr>
        <w:t xml:space="preserve">Нормативные правовые акты, регулирующие предоставление муниципальной услуги </w:t>
      </w:r>
    </w:p>
    <w:p w:rsidR="00B61C9C" w:rsidRPr="00B95AFA" w:rsidRDefault="00B61C9C" w:rsidP="00AD3719">
      <w:pPr>
        <w:widowControl w:val="0"/>
        <w:autoSpaceDE w:val="0"/>
        <w:autoSpaceDN w:val="0"/>
        <w:adjustRightInd w:val="0"/>
        <w:ind w:firstLine="709"/>
        <w:jc w:val="center"/>
        <w:outlineLvl w:val="2"/>
        <w:rPr>
          <w:rFonts w:eastAsia="Calibri"/>
          <w:b/>
          <w:sz w:val="24"/>
          <w:szCs w:val="24"/>
        </w:rPr>
      </w:pPr>
    </w:p>
    <w:p w:rsidR="00B61C9C" w:rsidRPr="00B95AFA" w:rsidRDefault="00B61C9C" w:rsidP="00AD3719">
      <w:pPr>
        <w:widowControl w:val="0"/>
        <w:tabs>
          <w:tab w:val="left" w:pos="567"/>
        </w:tabs>
        <w:ind w:firstLine="567"/>
        <w:contextualSpacing/>
        <w:jc w:val="both"/>
        <w:rPr>
          <w:sz w:val="24"/>
          <w:szCs w:val="24"/>
        </w:rPr>
      </w:pPr>
      <w:r w:rsidRPr="00B95AFA">
        <w:rPr>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стенде Администрации предоставляющего муниципальную услугу и на РПГУ.</w:t>
      </w:r>
    </w:p>
    <w:p w:rsidR="00B61C9C" w:rsidRPr="00B95AFA" w:rsidRDefault="00B61C9C" w:rsidP="00AD3719">
      <w:pPr>
        <w:autoSpaceDE w:val="0"/>
        <w:autoSpaceDN w:val="0"/>
        <w:adjustRightInd w:val="0"/>
        <w:ind w:left="142" w:firstLine="567"/>
        <w:jc w:val="both"/>
        <w:rPr>
          <w:rFonts w:eastAsia="Calibri"/>
          <w:sz w:val="24"/>
          <w:szCs w:val="24"/>
          <w:lang w:eastAsia="en-US"/>
        </w:rPr>
      </w:pPr>
    </w:p>
    <w:p w:rsidR="00B61C9C" w:rsidRPr="00B95AFA" w:rsidRDefault="00B61C9C" w:rsidP="00AD3719">
      <w:pPr>
        <w:autoSpaceDE w:val="0"/>
        <w:autoSpaceDN w:val="0"/>
        <w:adjustRightInd w:val="0"/>
        <w:ind w:left="142" w:firstLine="567"/>
        <w:jc w:val="center"/>
        <w:rPr>
          <w:b/>
          <w:sz w:val="24"/>
          <w:szCs w:val="24"/>
        </w:rPr>
      </w:pPr>
      <w:r w:rsidRPr="00B95AFA">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61C9C" w:rsidRPr="00B95AFA" w:rsidRDefault="00B61C9C" w:rsidP="00AD3719">
      <w:pPr>
        <w:autoSpaceDE w:val="0"/>
        <w:autoSpaceDN w:val="0"/>
        <w:adjustRightInd w:val="0"/>
        <w:ind w:firstLine="567"/>
        <w:jc w:val="both"/>
        <w:rPr>
          <w:sz w:val="24"/>
          <w:szCs w:val="24"/>
        </w:rPr>
      </w:pPr>
      <w:r w:rsidRPr="00B95AFA">
        <w:rPr>
          <w:bCs/>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B95AFA">
        <w:rPr>
          <w:sz w:val="24"/>
          <w:szCs w:val="24"/>
        </w:rPr>
        <w:t xml:space="preserve"> (представителем):</w:t>
      </w:r>
    </w:p>
    <w:p w:rsidR="00B61C9C" w:rsidRPr="00B95AFA" w:rsidRDefault="00B61C9C" w:rsidP="00AD3719">
      <w:pPr>
        <w:widowControl w:val="0"/>
        <w:tabs>
          <w:tab w:val="left" w:pos="567"/>
        </w:tabs>
        <w:contextualSpacing/>
        <w:jc w:val="both"/>
        <w:rPr>
          <w:bCs/>
          <w:sz w:val="24"/>
          <w:szCs w:val="24"/>
        </w:rPr>
      </w:pPr>
      <w:r w:rsidRPr="00B95AFA">
        <w:rPr>
          <w:rFonts w:eastAsia="Calibri"/>
          <w:sz w:val="24"/>
          <w:szCs w:val="24"/>
          <w:lang w:eastAsia="en-US"/>
        </w:rPr>
        <w:tab/>
        <w:t>2.8.1.За</w:t>
      </w:r>
      <w:r w:rsidRPr="00B95AFA">
        <w:rPr>
          <w:sz w:val="24"/>
          <w:szCs w:val="24"/>
        </w:rPr>
        <w:t xml:space="preserve">явление о предоставлении разрешения (продлении, переоформлении, выдаче копии и дубликата) на право организации розничного рынка согласно приложению № 1 к Административному регламенту </w:t>
      </w:r>
      <w:r w:rsidRPr="00B95AFA">
        <w:rPr>
          <w:bCs/>
          <w:sz w:val="24"/>
          <w:szCs w:val="24"/>
        </w:rPr>
        <w:t>поданное в адрес Администрации  следующими способами:</w:t>
      </w:r>
    </w:p>
    <w:p w:rsidR="00B61C9C" w:rsidRPr="00B95AFA" w:rsidRDefault="00B61C9C" w:rsidP="00AD3719">
      <w:pPr>
        <w:numPr>
          <w:ilvl w:val="0"/>
          <w:numId w:val="14"/>
        </w:numPr>
        <w:tabs>
          <w:tab w:val="left" w:pos="1134"/>
        </w:tabs>
        <w:autoSpaceDE w:val="0"/>
        <w:autoSpaceDN w:val="0"/>
        <w:adjustRightInd w:val="0"/>
        <w:ind w:left="0" w:firstLine="709"/>
        <w:contextualSpacing/>
        <w:jc w:val="both"/>
        <w:rPr>
          <w:sz w:val="24"/>
          <w:szCs w:val="24"/>
        </w:rPr>
      </w:pPr>
      <w:r w:rsidRPr="00B95AFA">
        <w:rPr>
          <w:sz w:val="24"/>
          <w:szCs w:val="24"/>
        </w:rPr>
        <w:t>в форме документа на бумажном носителе – посредством личного обращения в Администрацию, через РГАУ МФЦ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B61C9C" w:rsidRPr="00B95AFA" w:rsidRDefault="00B61C9C" w:rsidP="00AD3719">
      <w:pPr>
        <w:numPr>
          <w:ilvl w:val="0"/>
          <w:numId w:val="14"/>
        </w:numPr>
        <w:tabs>
          <w:tab w:val="left" w:pos="1134"/>
        </w:tabs>
        <w:autoSpaceDE w:val="0"/>
        <w:autoSpaceDN w:val="0"/>
        <w:adjustRightInd w:val="0"/>
        <w:ind w:left="0" w:firstLine="709"/>
        <w:contextualSpacing/>
        <w:jc w:val="both"/>
        <w:rPr>
          <w:sz w:val="24"/>
          <w:szCs w:val="24"/>
        </w:rPr>
      </w:pPr>
      <w:r w:rsidRPr="00B95AFA">
        <w:rPr>
          <w:sz w:val="24"/>
          <w:szCs w:val="24"/>
        </w:rPr>
        <w:t>путем заполнения формы запроса через «Личный кабинет» РПГУ (далее – отправление в электронной форме);</w:t>
      </w:r>
    </w:p>
    <w:p w:rsidR="00B61C9C" w:rsidRPr="00B95AFA" w:rsidRDefault="00B61C9C" w:rsidP="00AD3719">
      <w:pPr>
        <w:autoSpaceDE w:val="0"/>
        <w:autoSpaceDN w:val="0"/>
        <w:adjustRightInd w:val="0"/>
        <w:ind w:firstLine="709"/>
        <w:jc w:val="both"/>
        <w:rPr>
          <w:sz w:val="24"/>
          <w:szCs w:val="24"/>
        </w:rPr>
      </w:pPr>
      <w:r w:rsidRPr="00B95AFA">
        <w:rPr>
          <w:sz w:val="24"/>
          <w:szCs w:val="24"/>
        </w:rPr>
        <w:t>В заявлении должны быть указаны:</w:t>
      </w:r>
    </w:p>
    <w:p w:rsidR="00B61C9C" w:rsidRPr="00B95AFA" w:rsidRDefault="00B61C9C" w:rsidP="00AD3719">
      <w:pPr>
        <w:autoSpaceDE w:val="0"/>
        <w:autoSpaceDN w:val="0"/>
        <w:adjustRightInd w:val="0"/>
        <w:ind w:firstLine="709"/>
        <w:jc w:val="both"/>
        <w:rPr>
          <w:sz w:val="24"/>
          <w:szCs w:val="24"/>
        </w:rPr>
      </w:pPr>
      <w:proofErr w:type="gramStart"/>
      <w:r w:rsidRPr="00B95AFA">
        <w:rPr>
          <w:sz w:val="24"/>
          <w:szCs w:val="24"/>
        </w:rPr>
        <w:t>полное и (в случае, если имеется) сокращенное наименования (в том числе фирменное наименование),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B61C9C" w:rsidRPr="00B95AFA" w:rsidRDefault="00B61C9C" w:rsidP="00AD3719">
      <w:pPr>
        <w:autoSpaceDE w:val="0"/>
        <w:autoSpaceDN w:val="0"/>
        <w:adjustRightInd w:val="0"/>
        <w:ind w:firstLine="709"/>
        <w:jc w:val="both"/>
        <w:rPr>
          <w:sz w:val="24"/>
          <w:szCs w:val="24"/>
        </w:rPr>
      </w:pPr>
      <w:r w:rsidRPr="00B95AFA">
        <w:rPr>
          <w:sz w:val="24"/>
          <w:szCs w:val="24"/>
        </w:rPr>
        <w:t>идентификационный номер налогоплательщика и данные документа о постановке юридического лица на учет в налоговом органе;</w:t>
      </w:r>
    </w:p>
    <w:p w:rsidR="00B61C9C" w:rsidRPr="00B95AFA" w:rsidRDefault="00B61C9C" w:rsidP="00AD3719">
      <w:pPr>
        <w:autoSpaceDE w:val="0"/>
        <w:autoSpaceDN w:val="0"/>
        <w:adjustRightInd w:val="0"/>
        <w:ind w:firstLine="709"/>
        <w:jc w:val="both"/>
        <w:rPr>
          <w:sz w:val="24"/>
          <w:szCs w:val="24"/>
        </w:rPr>
      </w:pPr>
      <w:r w:rsidRPr="00B95AFA">
        <w:rPr>
          <w:sz w:val="24"/>
          <w:szCs w:val="24"/>
        </w:rPr>
        <w:t>тип рынка, который предполагается организовать.</w:t>
      </w:r>
    </w:p>
    <w:p w:rsidR="00B61C9C" w:rsidRPr="00B95AFA" w:rsidRDefault="00B61C9C" w:rsidP="00AD3719">
      <w:pPr>
        <w:pStyle w:val="ConsPlusNormal"/>
        <w:ind w:firstLine="709"/>
        <w:jc w:val="both"/>
        <w:rPr>
          <w:rFonts w:ascii="Times New Roman" w:hAnsi="Times New Roman" w:cs="Times New Roman"/>
          <w:sz w:val="24"/>
          <w:szCs w:val="24"/>
        </w:rPr>
      </w:pPr>
      <w:r w:rsidRPr="00B95AFA">
        <w:rPr>
          <w:rFonts w:ascii="Times New Roman" w:hAnsi="Times New Roman" w:cs="Times New Roman"/>
          <w:sz w:val="24"/>
          <w:szCs w:val="24"/>
        </w:rPr>
        <w:t>В заявлении также указывается один из следующих способов предоставления результатов рассмотрения заявления:</w:t>
      </w:r>
    </w:p>
    <w:p w:rsidR="00B61C9C" w:rsidRPr="00B95AFA" w:rsidRDefault="00B61C9C" w:rsidP="00AD3719">
      <w:pPr>
        <w:pStyle w:val="ConsPlusNormal"/>
        <w:ind w:firstLine="709"/>
        <w:jc w:val="both"/>
        <w:rPr>
          <w:rFonts w:ascii="Times New Roman" w:hAnsi="Times New Roman" w:cs="Times New Roman"/>
          <w:sz w:val="24"/>
          <w:szCs w:val="24"/>
        </w:rPr>
      </w:pPr>
      <w:r w:rsidRPr="00B95AFA">
        <w:rPr>
          <w:rFonts w:ascii="Times New Roman" w:hAnsi="Times New Roman" w:cs="Times New Roman"/>
          <w:sz w:val="24"/>
          <w:szCs w:val="24"/>
        </w:rPr>
        <w:t xml:space="preserve">в виде бумажного документа, который Заявитель получает непосредственно при личном </w:t>
      </w:r>
      <w:r w:rsidRPr="00B95AFA">
        <w:rPr>
          <w:rFonts w:ascii="Times New Roman" w:hAnsi="Times New Roman" w:cs="Times New Roman"/>
          <w:sz w:val="24"/>
          <w:szCs w:val="24"/>
        </w:rPr>
        <w:lastRenderedPageBreak/>
        <w:t>обращении в Администрации;</w:t>
      </w:r>
    </w:p>
    <w:p w:rsidR="00B61C9C" w:rsidRPr="00B95AFA" w:rsidRDefault="00B61C9C" w:rsidP="00AD3719">
      <w:pPr>
        <w:pStyle w:val="ConsPlusNormal"/>
        <w:ind w:firstLine="709"/>
        <w:jc w:val="both"/>
        <w:rPr>
          <w:rFonts w:ascii="Times New Roman" w:hAnsi="Times New Roman" w:cs="Times New Roman"/>
          <w:sz w:val="24"/>
          <w:szCs w:val="24"/>
        </w:rPr>
      </w:pPr>
      <w:r w:rsidRPr="00B95AFA">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многофункциональном центре;</w:t>
      </w:r>
    </w:p>
    <w:p w:rsidR="00B61C9C" w:rsidRPr="00B95AFA" w:rsidRDefault="00B61C9C" w:rsidP="00AD3719">
      <w:pPr>
        <w:pStyle w:val="ConsPlusNormal"/>
        <w:ind w:firstLine="709"/>
        <w:jc w:val="both"/>
        <w:rPr>
          <w:rFonts w:ascii="Times New Roman" w:hAnsi="Times New Roman" w:cs="Times New Roman"/>
          <w:sz w:val="24"/>
          <w:szCs w:val="24"/>
        </w:rPr>
      </w:pPr>
      <w:r w:rsidRPr="00B95AFA">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B61C9C" w:rsidRPr="00B95AFA" w:rsidRDefault="00B61C9C" w:rsidP="00AD3719">
      <w:pPr>
        <w:autoSpaceDE w:val="0"/>
        <w:autoSpaceDN w:val="0"/>
        <w:adjustRightInd w:val="0"/>
        <w:ind w:firstLine="709"/>
        <w:jc w:val="both"/>
        <w:rPr>
          <w:sz w:val="24"/>
          <w:szCs w:val="24"/>
        </w:rPr>
      </w:pPr>
      <w:bookmarkStart w:id="0" w:name="Par6"/>
      <w:bookmarkEnd w:id="0"/>
      <w:r w:rsidRPr="00B95AFA">
        <w:rPr>
          <w:bCs/>
          <w:sz w:val="24"/>
          <w:szCs w:val="24"/>
        </w:rPr>
        <w:t xml:space="preserve">2.8.2. </w:t>
      </w:r>
      <w:r w:rsidRPr="00B95AFA">
        <w:rPr>
          <w:sz w:val="24"/>
          <w:szCs w:val="24"/>
        </w:rPr>
        <w:t xml:space="preserve">Копии учредительных документов (оригиналы учредительных документов в случае, если верность копий не удостоверена нотариально). </w:t>
      </w:r>
    </w:p>
    <w:p w:rsidR="00B61C9C" w:rsidRPr="00B95AFA" w:rsidRDefault="00B61C9C" w:rsidP="00AD3719">
      <w:pPr>
        <w:autoSpaceDE w:val="0"/>
        <w:autoSpaceDN w:val="0"/>
        <w:adjustRightInd w:val="0"/>
        <w:ind w:firstLine="709"/>
        <w:jc w:val="both"/>
        <w:rPr>
          <w:sz w:val="24"/>
          <w:szCs w:val="24"/>
        </w:rPr>
      </w:pPr>
      <w:r w:rsidRPr="00B95AFA">
        <w:rPr>
          <w:sz w:val="24"/>
          <w:szCs w:val="24"/>
        </w:rPr>
        <w:t>2.8.3. Документ, подтверждающий полномочия представителя, в случае обращения за получением муниципальной услуги представителя.</w:t>
      </w:r>
    </w:p>
    <w:p w:rsidR="00B61C9C" w:rsidRPr="00B95AFA" w:rsidRDefault="00B61C9C" w:rsidP="00AD3719">
      <w:pPr>
        <w:autoSpaceDE w:val="0"/>
        <w:autoSpaceDN w:val="0"/>
        <w:adjustRightInd w:val="0"/>
        <w:ind w:firstLine="709"/>
        <w:jc w:val="both"/>
        <w:rPr>
          <w:bCs/>
          <w:sz w:val="24"/>
          <w:szCs w:val="24"/>
        </w:rPr>
      </w:pPr>
      <w:r w:rsidRPr="00B95AFA">
        <w:rPr>
          <w:sz w:val="24"/>
          <w:szCs w:val="24"/>
        </w:rPr>
        <w:t>2.8.4.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B61C9C" w:rsidRPr="00B95AFA" w:rsidRDefault="00B61C9C" w:rsidP="00AD3719">
      <w:pPr>
        <w:autoSpaceDE w:val="0"/>
        <w:autoSpaceDN w:val="0"/>
        <w:adjustRightInd w:val="0"/>
        <w:ind w:firstLine="709"/>
        <w:jc w:val="both"/>
        <w:rPr>
          <w:bCs/>
          <w:sz w:val="24"/>
          <w:szCs w:val="24"/>
        </w:rPr>
      </w:pPr>
      <w:r w:rsidRPr="00B95AFA">
        <w:rPr>
          <w:bCs/>
          <w:sz w:val="24"/>
          <w:szCs w:val="24"/>
        </w:rPr>
        <w:t xml:space="preserve">В представляемых документах не допускаются </w:t>
      </w:r>
      <w:proofErr w:type="spellStart"/>
      <w:r w:rsidRPr="00B95AFA">
        <w:rPr>
          <w:bCs/>
          <w:sz w:val="24"/>
          <w:szCs w:val="24"/>
        </w:rPr>
        <w:t>неудостоверенные</w:t>
      </w:r>
      <w:proofErr w:type="spellEnd"/>
      <w:r w:rsidRPr="00B95AFA">
        <w:rPr>
          <w:bCs/>
          <w:sz w:val="24"/>
          <w:szCs w:val="24"/>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B61C9C" w:rsidRPr="00B95AFA" w:rsidRDefault="00B61C9C" w:rsidP="00AD3719">
      <w:pPr>
        <w:autoSpaceDE w:val="0"/>
        <w:autoSpaceDN w:val="0"/>
        <w:adjustRightInd w:val="0"/>
        <w:ind w:firstLine="709"/>
        <w:jc w:val="both"/>
        <w:rPr>
          <w:bCs/>
          <w:sz w:val="24"/>
          <w:szCs w:val="24"/>
        </w:rPr>
      </w:pPr>
      <w:r w:rsidRPr="00B95AFA">
        <w:rPr>
          <w:bCs/>
          <w:sz w:val="24"/>
          <w:szCs w:val="24"/>
        </w:rPr>
        <w:t>2.8.5.</w:t>
      </w:r>
      <w:r w:rsidRPr="00B95AFA">
        <w:rPr>
          <w:sz w:val="24"/>
          <w:szCs w:val="24"/>
        </w:rPr>
        <w:t xml:space="preserve">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2 к Административному регламенту.</w:t>
      </w:r>
    </w:p>
    <w:p w:rsidR="00B61C9C" w:rsidRPr="00B95AFA" w:rsidRDefault="00B61C9C" w:rsidP="00AD3719">
      <w:pPr>
        <w:autoSpaceDE w:val="0"/>
        <w:autoSpaceDN w:val="0"/>
        <w:adjustRightInd w:val="0"/>
        <w:ind w:firstLine="709"/>
        <w:jc w:val="both"/>
        <w:rPr>
          <w:bCs/>
          <w:sz w:val="24"/>
          <w:szCs w:val="24"/>
        </w:rPr>
      </w:pPr>
    </w:p>
    <w:p w:rsidR="00B61C9C" w:rsidRPr="00B95AFA" w:rsidRDefault="00B61C9C" w:rsidP="00AD3719">
      <w:pPr>
        <w:widowControl w:val="0"/>
        <w:tabs>
          <w:tab w:val="left" w:pos="567"/>
        </w:tabs>
        <w:ind w:firstLine="709"/>
        <w:contextualSpacing/>
        <w:jc w:val="center"/>
        <w:rPr>
          <w:b/>
          <w:sz w:val="24"/>
          <w:szCs w:val="24"/>
        </w:rPr>
      </w:pPr>
      <w:r w:rsidRPr="00B95AFA">
        <w:rPr>
          <w:rFonts w:eastAsia="Calibri"/>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B95AFA">
        <w:rPr>
          <w:b/>
          <w:sz w:val="24"/>
          <w:szCs w:val="24"/>
        </w:rPr>
        <w:t>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B61C9C" w:rsidRPr="00B95AFA" w:rsidRDefault="00B61C9C" w:rsidP="00AD3719">
      <w:pPr>
        <w:autoSpaceDE w:val="0"/>
        <w:autoSpaceDN w:val="0"/>
        <w:adjustRightInd w:val="0"/>
        <w:ind w:firstLine="709"/>
        <w:jc w:val="both"/>
        <w:rPr>
          <w:sz w:val="24"/>
          <w:szCs w:val="24"/>
        </w:rPr>
      </w:pPr>
      <w:r w:rsidRPr="00B95AFA">
        <w:rPr>
          <w:sz w:val="24"/>
          <w:szCs w:val="24"/>
        </w:rPr>
        <w:t>2.9. Для предоставления муниципальной услуги заявитель вправе представить:</w:t>
      </w:r>
    </w:p>
    <w:p w:rsidR="00B61C9C" w:rsidRPr="00B95AFA" w:rsidRDefault="00B61C9C" w:rsidP="00AD3719">
      <w:pPr>
        <w:autoSpaceDE w:val="0"/>
        <w:autoSpaceDN w:val="0"/>
        <w:adjustRightInd w:val="0"/>
        <w:ind w:firstLine="709"/>
        <w:jc w:val="both"/>
        <w:rPr>
          <w:sz w:val="24"/>
          <w:szCs w:val="24"/>
        </w:rPr>
      </w:pPr>
      <w:r w:rsidRPr="00B95AFA">
        <w:rPr>
          <w:bCs/>
          <w:sz w:val="24"/>
          <w:szCs w:val="24"/>
        </w:rPr>
        <w:t>2.9.1.</w:t>
      </w:r>
      <w:r w:rsidRPr="00B95AFA">
        <w:rPr>
          <w:sz w:val="24"/>
          <w:szCs w:val="24"/>
        </w:rPr>
        <w:t xml:space="preserve"> Выписку из Единого государственного реестра юридических лиц, </w:t>
      </w:r>
      <w:proofErr w:type="gramStart"/>
      <w:r w:rsidRPr="00B95AFA">
        <w:rPr>
          <w:sz w:val="24"/>
          <w:szCs w:val="24"/>
        </w:rPr>
        <w:t>включающая</w:t>
      </w:r>
      <w:proofErr w:type="gramEnd"/>
      <w:r w:rsidRPr="00B95AFA">
        <w:rPr>
          <w:sz w:val="24"/>
          <w:szCs w:val="24"/>
        </w:rPr>
        <w:t xml:space="preserve"> сведения о постановке юридического лица на учет в налоговом органе по месту нахождения юридического лица.</w:t>
      </w:r>
    </w:p>
    <w:p w:rsidR="00B61C9C" w:rsidRPr="00B95AFA" w:rsidRDefault="00B61C9C" w:rsidP="00AD3719">
      <w:pPr>
        <w:autoSpaceDE w:val="0"/>
        <w:autoSpaceDN w:val="0"/>
        <w:adjustRightInd w:val="0"/>
        <w:ind w:firstLine="709"/>
        <w:jc w:val="both"/>
        <w:rPr>
          <w:sz w:val="24"/>
          <w:szCs w:val="24"/>
        </w:rPr>
      </w:pPr>
      <w:r w:rsidRPr="00B95AFA">
        <w:rPr>
          <w:bCs/>
          <w:sz w:val="24"/>
          <w:szCs w:val="24"/>
        </w:rPr>
        <w:t>2.9.2. Удостоверенную копию документа, подтверждающего право на объект или объекты недвижимости, расположенные на территории,</w:t>
      </w:r>
      <w:r w:rsidRPr="00B95AFA">
        <w:rPr>
          <w:sz w:val="24"/>
          <w:szCs w:val="24"/>
        </w:rPr>
        <w:t xml:space="preserve"> в пределах которой предполагается организовать рынок.</w:t>
      </w:r>
    </w:p>
    <w:p w:rsidR="00B61C9C" w:rsidRPr="00B95AFA" w:rsidRDefault="00B61C9C" w:rsidP="00AD3719">
      <w:pPr>
        <w:autoSpaceDE w:val="0"/>
        <w:autoSpaceDN w:val="0"/>
        <w:adjustRightInd w:val="0"/>
        <w:ind w:firstLine="709"/>
        <w:jc w:val="both"/>
        <w:rPr>
          <w:spacing w:val="-4"/>
          <w:sz w:val="24"/>
          <w:szCs w:val="24"/>
        </w:rPr>
      </w:pPr>
      <w:r w:rsidRPr="00B95AFA">
        <w:rPr>
          <w:spacing w:val="-4"/>
          <w:sz w:val="24"/>
          <w:szCs w:val="24"/>
        </w:rPr>
        <w:t>2.10.</w:t>
      </w:r>
      <w:r w:rsidRPr="00B95AFA">
        <w:rPr>
          <w:sz w:val="24"/>
          <w:szCs w:val="24"/>
        </w:rPr>
        <w:t xml:space="preserve"> </w:t>
      </w:r>
      <w:r w:rsidRPr="00B95AFA">
        <w:rPr>
          <w:spacing w:val="-4"/>
          <w:sz w:val="24"/>
          <w:szCs w:val="24"/>
        </w:rPr>
        <w:t xml:space="preserve">Непредставление заявителем документов, указанных в </w:t>
      </w:r>
      <w:hyperlink w:anchor="Par0" w:history="1">
        <w:r w:rsidRPr="00B95AFA">
          <w:rPr>
            <w:sz w:val="24"/>
            <w:szCs w:val="24"/>
          </w:rPr>
          <w:t>пунктах 2.9.1 и 2.</w:t>
        </w:r>
      </w:hyperlink>
      <w:r w:rsidRPr="00B95AFA">
        <w:rPr>
          <w:sz w:val="24"/>
          <w:szCs w:val="24"/>
        </w:rPr>
        <w:t xml:space="preserve">9.2 </w:t>
      </w:r>
      <w:r w:rsidRPr="00B95AFA">
        <w:rPr>
          <w:spacing w:val="-4"/>
          <w:sz w:val="24"/>
          <w:szCs w:val="24"/>
        </w:rPr>
        <w:t>Административного регламента не является основанием для отказа заявителю в предоставлении муниципальной услуги.</w:t>
      </w:r>
    </w:p>
    <w:p w:rsidR="00B61C9C" w:rsidRPr="00B95AFA" w:rsidRDefault="00B61C9C" w:rsidP="00AD3719">
      <w:pPr>
        <w:autoSpaceDE w:val="0"/>
        <w:autoSpaceDN w:val="0"/>
        <w:adjustRightInd w:val="0"/>
        <w:ind w:firstLine="540"/>
        <w:jc w:val="both"/>
        <w:rPr>
          <w:bCs/>
          <w:sz w:val="24"/>
          <w:szCs w:val="24"/>
        </w:rPr>
      </w:pPr>
    </w:p>
    <w:p w:rsidR="00B61C9C" w:rsidRPr="00B95AFA" w:rsidRDefault="00B61C9C" w:rsidP="00AD3719">
      <w:pPr>
        <w:autoSpaceDE w:val="0"/>
        <w:autoSpaceDN w:val="0"/>
        <w:adjustRightInd w:val="0"/>
        <w:ind w:firstLine="709"/>
        <w:jc w:val="center"/>
        <w:rPr>
          <w:b/>
          <w:sz w:val="24"/>
          <w:szCs w:val="24"/>
        </w:rPr>
      </w:pPr>
      <w:r w:rsidRPr="00B95AFA">
        <w:rPr>
          <w:b/>
          <w:sz w:val="24"/>
          <w:szCs w:val="24"/>
        </w:rPr>
        <w:t>Указание на запрет требовать от заявителя</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2.11. Администрация не вправе требовать от заявителя:</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1C9C" w:rsidRPr="00B95AFA" w:rsidRDefault="00B61C9C" w:rsidP="00AD3719">
      <w:pPr>
        <w:widowControl w:val="0"/>
        <w:tabs>
          <w:tab w:val="left" w:pos="567"/>
        </w:tabs>
        <w:ind w:firstLine="709"/>
        <w:contextualSpacing/>
        <w:jc w:val="both"/>
        <w:rPr>
          <w:sz w:val="24"/>
          <w:szCs w:val="24"/>
        </w:rPr>
      </w:pPr>
      <w:proofErr w:type="gramStart"/>
      <w:r w:rsidRPr="00B95AFA">
        <w:rPr>
          <w:sz w:val="24"/>
          <w:szCs w:val="24"/>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B95AFA">
        <w:rPr>
          <w:sz w:val="24"/>
          <w:szCs w:val="24"/>
        </w:rPr>
        <w:t xml:space="preserve"> июля 2010 года № 210-ФЗ «Об организации предоставления государственных и муниципальных услуг» (далее – Федеральный закон № 210-ФЗ);</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1C9C" w:rsidRPr="00B95AFA" w:rsidRDefault="00B61C9C" w:rsidP="00AD3719">
      <w:pPr>
        <w:widowControl w:val="0"/>
        <w:tabs>
          <w:tab w:val="left" w:pos="567"/>
        </w:tabs>
        <w:ind w:firstLine="709"/>
        <w:contextualSpacing/>
        <w:jc w:val="both"/>
        <w:rPr>
          <w:sz w:val="24"/>
          <w:szCs w:val="24"/>
        </w:rPr>
      </w:pPr>
      <w:proofErr w:type="gramStart"/>
      <w:r w:rsidRPr="00B95AFA">
        <w:rPr>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РГАУ МФЦ,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РГАУ МФЦ при первоначальном отказе в приеме документов</w:t>
      </w:r>
      <w:proofErr w:type="gramEnd"/>
      <w:r w:rsidRPr="00B95AFA">
        <w:rPr>
          <w:sz w:val="24"/>
          <w:szCs w:val="24"/>
        </w:rPr>
        <w:t xml:space="preserve">, </w:t>
      </w:r>
      <w:proofErr w:type="gramStart"/>
      <w:r w:rsidRPr="00B95AFA">
        <w:rPr>
          <w:sz w:val="24"/>
          <w:szCs w:val="24"/>
        </w:rPr>
        <w:t>необходимых</w:t>
      </w:r>
      <w:proofErr w:type="gramEnd"/>
      <w:r w:rsidRPr="00B95AFA">
        <w:rPr>
          <w:sz w:val="24"/>
          <w:szCs w:val="24"/>
        </w:rPr>
        <w:t xml:space="preserve"> для предоставления муниципальной услуги,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2.12. При предоставлении муниципальных услуг в электронной форме с использованием РПГУ запрещено:</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B61C9C" w:rsidRPr="00B95AFA" w:rsidRDefault="00B61C9C" w:rsidP="00AD3719">
      <w:pPr>
        <w:widowControl w:val="0"/>
        <w:tabs>
          <w:tab w:val="left" w:pos="567"/>
        </w:tabs>
        <w:ind w:firstLine="709"/>
        <w:contextualSpacing/>
        <w:jc w:val="both"/>
        <w:rPr>
          <w:rFonts w:eastAsia="Calibri"/>
          <w:sz w:val="24"/>
          <w:szCs w:val="24"/>
          <w:lang w:eastAsia="en-US"/>
        </w:rPr>
      </w:pPr>
      <w:r w:rsidRPr="00B95AFA">
        <w:rPr>
          <w:sz w:val="24"/>
          <w:szCs w:val="24"/>
        </w:rPr>
        <w:t>требовать от заявителя совершения иных действий, кроме прохождения идентификац</w:t>
      </w:r>
      <w:proofErr w:type="gramStart"/>
      <w:r w:rsidRPr="00B95AFA">
        <w:rPr>
          <w:sz w:val="24"/>
          <w:szCs w:val="24"/>
        </w:rPr>
        <w:t>ии и ау</w:t>
      </w:r>
      <w:proofErr w:type="gramEnd"/>
      <w:r w:rsidRPr="00B95AFA">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B61C9C" w:rsidRPr="00B95AFA" w:rsidRDefault="00B61C9C" w:rsidP="00AD3719">
      <w:pPr>
        <w:autoSpaceDE w:val="0"/>
        <w:autoSpaceDN w:val="0"/>
        <w:adjustRightInd w:val="0"/>
        <w:ind w:firstLine="540"/>
        <w:jc w:val="both"/>
        <w:rPr>
          <w:bCs/>
          <w:sz w:val="24"/>
          <w:szCs w:val="24"/>
        </w:rPr>
      </w:pPr>
    </w:p>
    <w:p w:rsidR="00B61C9C" w:rsidRPr="00B95AFA" w:rsidRDefault="00B61C9C" w:rsidP="00AD3719">
      <w:pPr>
        <w:autoSpaceDE w:val="0"/>
        <w:autoSpaceDN w:val="0"/>
        <w:adjustRightInd w:val="0"/>
        <w:ind w:firstLine="709"/>
        <w:jc w:val="center"/>
        <w:rPr>
          <w:rFonts w:eastAsia="Calibri"/>
          <w:b/>
          <w:sz w:val="24"/>
          <w:szCs w:val="24"/>
        </w:rPr>
      </w:pPr>
      <w:r w:rsidRPr="00B95AFA">
        <w:rPr>
          <w:rFonts w:eastAsia="Calibri"/>
          <w:b/>
          <w:sz w:val="24"/>
          <w:szCs w:val="24"/>
        </w:rPr>
        <w:t>Исчерпывающий перечень оснований для отказа в приеме документов, необходимых для предоставления муниципальной услуги</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2.13. Основаниями для отказа в приеме к рассмотрению документов, необходимых для предоставления муниципальной услуги, являются:</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отсутствие документов, указанных в пункте 2.8.3 и 2.8.4 Административного регламента;</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исправления, не заверенные в установленном порядке, наличие нечитаемых частей текста.</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2.14. Заявление, поданное в форме электронного документа с использованием РПГУ, к рассмотрению не принимается, если:</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61C9C" w:rsidRPr="00B95AFA" w:rsidRDefault="00B61C9C" w:rsidP="00AD3719">
      <w:pPr>
        <w:widowControl w:val="0"/>
        <w:tabs>
          <w:tab w:val="left" w:pos="567"/>
        </w:tabs>
        <w:ind w:firstLine="567"/>
        <w:contextualSpacing/>
        <w:jc w:val="both"/>
        <w:rPr>
          <w:sz w:val="24"/>
          <w:szCs w:val="24"/>
        </w:rPr>
      </w:pPr>
      <w:r w:rsidRPr="00B95AFA">
        <w:rPr>
          <w:rFonts w:eastAsia="Calibri"/>
          <w:sz w:val="24"/>
          <w:szCs w:val="24"/>
          <w:lang w:eastAsia="en-US"/>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Pr="00B95AFA">
        <w:rPr>
          <w:sz w:val="24"/>
          <w:szCs w:val="24"/>
        </w:rPr>
        <w:t>выдаче разрешения на право организации розничного рынка.</w:t>
      </w:r>
    </w:p>
    <w:p w:rsidR="00B61C9C" w:rsidRPr="00B95AFA" w:rsidRDefault="00B61C9C" w:rsidP="00AD3719">
      <w:pPr>
        <w:widowControl w:val="0"/>
        <w:autoSpaceDE w:val="0"/>
        <w:autoSpaceDN w:val="0"/>
        <w:adjustRightInd w:val="0"/>
        <w:ind w:firstLine="709"/>
        <w:jc w:val="center"/>
        <w:outlineLvl w:val="2"/>
        <w:rPr>
          <w:rFonts w:eastAsia="Calibri"/>
          <w:b/>
          <w:sz w:val="24"/>
          <w:szCs w:val="24"/>
        </w:rPr>
      </w:pPr>
    </w:p>
    <w:p w:rsidR="00B61C9C" w:rsidRPr="00B95AFA" w:rsidRDefault="00B61C9C" w:rsidP="00AD3719">
      <w:pPr>
        <w:widowControl w:val="0"/>
        <w:autoSpaceDE w:val="0"/>
        <w:autoSpaceDN w:val="0"/>
        <w:adjustRightInd w:val="0"/>
        <w:ind w:firstLine="709"/>
        <w:jc w:val="center"/>
        <w:outlineLvl w:val="2"/>
        <w:rPr>
          <w:rFonts w:eastAsia="Calibri"/>
          <w:b/>
          <w:sz w:val="24"/>
          <w:szCs w:val="24"/>
        </w:rPr>
      </w:pPr>
      <w:r w:rsidRPr="00B95AFA">
        <w:rPr>
          <w:rFonts w:eastAsia="Calibri"/>
          <w:b/>
          <w:sz w:val="24"/>
          <w:szCs w:val="24"/>
        </w:rPr>
        <w:t>Исчерпывающий перечень оснований для приостановления или отказа в предоставлении муниципальной услуги</w:t>
      </w:r>
    </w:p>
    <w:p w:rsidR="00B61C9C" w:rsidRPr="00B95AFA" w:rsidRDefault="00B61C9C" w:rsidP="00AD3719">
      <w:pPr>
        <w:widowControl w:val="0"/>
        <w:tabs>
          <w:tab w:val="left" w:pos="567"/>
        </w:tabs>
        <w:ind w:firstLine="567"/>
        <w:contextualSpacing/>
        <w:jc w:val="both"/>
        <w:rPr>
          <w:sz w:val="24"/>
          <w:szCs w:val="24"/>
        </w:rPr>
      </w:pPr>
      <w:r w:rsidRPr="00B95AFA">
        <w:rPr>
          <w:sz w:val="24"/>
          <w:szCs w:val="24"/>
        </w:rPr>
        <w:lastRenderedPageBreak/>
        <w:t>2.15. </w:t>
      </w:r>
      <w:r w:rsidRPr="00B95AFA">
        <w:rPr>
          <w:rFonts w:eastAsia="Calibri"/>
          <w:sz w:val="24"/>
          <w:szCs w:val="24"/>
        </w:rPr>
        <w:t>Основания для приостановления предоставления муниципальной услуги отсутствуют</w:t>
      </w:r>
      <w:r w:rsidRPr="00B95AFA">
        <w:rPr>
          <w:sz w:val="24"/>
          <w:szCs w:val="24"/>
        </w:rPr>
        <w:t>.</w:t>
      </w:r>
    </w:p>
    <w:p w:rsidR="00B61C9C" w:rsidRPr="00B95AFA" w:rsidRDefault="00B61C9C" w:rsidP="00AD3719">
      <w:pPr>
        <w:widowControl w:val="0"/>
        <w:autoSpaceDE w:val="0"/>
        <w:autoSpaceDN w:val="0"/>
        <w:adjustRightInd w:val="0"/>
        <w:ind w:firstLine="567"/>
        <w:jc w:val="both"/>
        <w:rPr>
          <w:sz w:val="24"/>
          <w:szCs w:val="24"/>
        </w:rPr>
      </w:pPr>
      <w:r w:rsidRPr="00B95AFA">
        <w:rPr>
          <w:rFonts w:eastAsia="Calibri"/>
          <w:sz w:val="24"/>
          <w:szCs w:val="24"/>
        </w:rPr>
        <w:t>2.16. О</w:t>
      </w:r>
      <w:r w:rsidRPr="00B95AFA">
        <w:rPr>
          <w:sz w:val="24"/>
          <w:szCs w:val="24"/>
        </w:rPr>
        <w:t>снования для отказа в предоставлении муниципальной услуги:</w:t>
      </w:r>
    </w:p>
    <w:p w:rsidR="00B61C9C" w:rsidRPr="00B95AFA" w:rsidRDefault="00B61C9C" w:rsidP="00AD3719">
      <w:pPr>
        <w:autoSpaceDE w:val="0"/>
        <w:autoSpaceDN w:val="0"/>
        <w:adjustRightInd w:val="0"/>
        <w:ind w:firstLine="567"/>
        <w:jc w:val="both"/>
        <w:rPr>
          <w:sz w:val="24"/>
          <w:szCs w:val="24"/>
        </w:rPr>
      </w:pPr>
      <w:r w:rsidRPr="00B95AFA">
        <w:rPr>
          <w:sz w:val="24"/>
          <w:szCs w:val="24"/>
        </w:rPr>
        <w:t>2.16.1.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субъекта РБ Планом, предусматривающим организацию розничных рынков на территории</w:t>
      </w:r>
      <w:r w:rsidRPr="00B95AFA">
        <w:rPr>
          <w:b/>
          <w:sz w:val="24"/>
          <w:szCs w:val="24"/>
        </w:rPr>
        <w:t xml:space="preserve"> </w:t>
      </w:r>
      <w:r w:rsidRPr="00B95AFA">
        <w:rPr>
          <w:sz w:val="24"/>
          <w:szCs w:val="24"/>
        </w:rPr>
        <w:t xml:space="preserve">сельского поселения </w:t>
      </w:r>
      <w:r w:rsidR="00504CC1" w:rsidRPr="00B95AFA">
        <w:rPr>
          <w:sz w:val="24"/>
          <w:szCs w:val="24"/>
        </w:rPr>
        <w:t>Новочебенкинский</w:t>
      </w:r>
      <w:r w:rsidRPr="00B95AFA">
        <w:rPr>
          <w:sz w:val="24"/>
          <w:szCs w:val="24"/>
        </w:rPr>
        <w:t xml:space="preserve"> сельсовет муниципального района Зианчуринский район Республики Башкортостан </w:t>
      </w:r>
    </w:p>
    <w:p w:rsidR="00B61C9C" w:rsidRPr="00B95AFA" w:rsidRDefault="00B61C9C" w:rsidP="00AD3719">
      <w:pPr>
        <w:autoSpaceDE w:val="0"/>
        <w:autoSpaceDN w:val="0"/>
        <w:adjustRightInd w:val="0"/>
        <w:ind w:firstLine="709"/>
        <w:jc w:val="both"/>
        <w:rPr>
          <w:sz w:val="24"/>
          <w:szCs w:val="24"/>
        </w:rPr>
      </w:pPr>
      <w:r w:rsidRPr="00B95AFA">
        <w:rPr>
          <w:sz w:val="24"/>
          <w:szCs w:val="24"/>
        </w:rPr>
        <w:t>2.16.2.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B61C9C" w:rsidRPr="00B95AFA" w:rsidRDefault="00B61C9C" w:rsidP="00AD3719">
      <w:pPr>
        <w:autoSpaceDE w:val="0"/>
        <w:autoSpaceDN w:val="0"/>
        <w:adjustRightInd w:val="0"/>
        <w:ind w:firstLine="709"/>
        <w:jc w:val="both"/>
        <w:rPr>
          <w:sz w:val="24"/>
          <w:szCs w:val="24"/>
        </w:rPr>
      </w:pPr>
      <w:r w:rsidRPr="00B95AFA">
        <w:rPr>
          <w:sz w:val="24"/>
          <w:szCs w:val="24"/>
        </w:rPr>
        <w:t>2.16.3. подача заявления о предоставлении (продлении), переоформлении разрешения с нарушением требований, установленных абзацами 5,6,7,8 пункта 2.8.1 и пунктом 2.8.2 Административного регламента, а также документов, содержащих недостоверные сведения.</w:t>
      </w:r>
    </w:p>
    <w:p w:rsidR="00B61C9C" w:rsidRPr="00B95AFA" w:rsidRDefault="00B61C9C" w:rsidP="00AD3719">
      <w:pPr>
        <w:widowControl w:val="0"/>
        <w:tabs>
          <w:tab w:val="left" w:pos="567"/>
        </w:tabs>
        <w:ind w:firstLine="567"/>
        <w:contextualSpacing/>
        <w:jc w:val="both"/>
        <w:rPr>
          <w:sz w:val="24"/>
          <w:szCs w:val="24"/>
        </w:rPr>
      </w:pPr>
    </w:p>
    <w:p w:rsidR="00B61C9C" w:rsidRPr="00B95AFA" w:rsidRDefault="00B61C9C" w:rsidP="00AD3719">
      <w:pPr>
        <w:widowControl w:val="0"/>
        <w:autoSpaceDE w:val="0"/>
        <w:autoSpaceDN w:val="0"/>
        <w:adjustRightInd w:val="0"/>
        <w:ind w:firstLine="709"/>
        <w:jc w:val="center"/>
        <w:rPr>
          <w:rFonts w:eastAsia="Calibri"/>
          <w:b/>
          <w:sz w:val="24"/>
          <w:szCs w:val="24"/>
          <w:lang w:eastAsia="en-US"/>
        </w:rPr>
      </w:pPr>
      <w:r w:rsidRPr="00B95AFA">
        <w:rPr>
          <w:rFonts w:eastAsia="Calibri"/>
          <w:b/>
          <w:sz w:val="24"/>
          <w:szCs w:val="24"/>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1C9C" w:rsidRPr="00B95AFA" w:rsidRDefault="00B61C9C" w:rsidP="00AD3719">
      <w:pPr>
        <w:widowControl w:val="0"/>
        <w:autoSpaceDE w:val="0"/>
        <w:autoSpaceDN w:val="0"/>
        <w:adjustRightInd w:val="0"/>
        <w:ind w:firstLine="709"/>
        <w:jc w:val="both"/>
        <w:rPr>
          <w:rFonts w:eastAsia="Calibri"/>
          <w:sz w:val="24"/>
          <w:szCs w:val="24"/>
          <w:lang w:eastAsia="en-US"/>
        </w:rPr>
      </w:pPr>
      <w:r w:rsidRPr="00B95AFA">
        <w:rPr>
          <w:rFonts w:eastAsia="Calibri"/>
          <w:sz w:val="24"/>
          <w:szCs w:val="24"/>
          <w:lang w:eastAsia="en-US"/>
        </w:rPr>
        <w:t>2.17. </w:t>
      </w:r>
      <w:proofErr w:type="gramStart"/>
      <w:r w:rsidRPr="00B95AFA">
        <w:rPr>
          <w:rFonts w:eastAsia="Calibri"/>
          <w:sz w:val="24"/>
          <w:szCs w:val="24"/>
          <w:lang w:eastAsia="en-US"/>
        </w:rPr>
        <w:t xml:space="preserve">Услуги, которые являются необходимыми и обязательными для предоставления муниципальной услуги, </w:t>
      </w:r>
      <w:r w:rsidRPr="00B95AFA">
        <w:rPr>
          <w:sz w:val="24"/>
          <w:szCs w:val="24"/>
        </w:rPr>
        <w:t xml:space="preserve">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w:t>
      </w:r>
      <w:r w:rsidRPr="00B95AFA">
        <w:rPr>
          <w:rFonts w:eastAsia="Calibri"/>
          <w:sz w:val="24"/>
          <w:szCs w:val="24"/>
          <w:lang w:eastAsia="en-US"/>
        </w:rPr>
        <w:t>не предусмотрены.</w:t>
      </w:r>
      <w:proofErr w:type="gramEnd"/>
    </w:p>
    <w:p w:rsidR="00B61C9C" w:rsidRPr="00B95AFA" w:rsidRDefault="00B61C9C" w:rsidP="00AD3719">
      <w:pPr>
        <w:widowControl w:val="0"/>
        <w:autoSpaceDE w:val="0"/>
        <w:autoSpaceDN w:val="0"/>
        <w:adjustRightInd w:val="0"/>
        <w:ind w:firstLine="709"/>
        <w:jc w:val="both"/>
        <w:rPr>
          <w:rFonts w:eastAsia="Calibri"/>
          <w:sz w:val="24"/>
          <w:szCs w:val="24"/>
          <w:lang w:eastAsia="en-US"/>
        </w:rPr>
      </w:pPr>
    </w:p>
    <w:p w:rsidR="00B61C9C" w:rsidRPr="00B95AFA" w:rsidRDefault="00B61C9C" w:rsidP="00AD3719">
      <w:pPr>
        <w:widowControl w:val="0"/>
        <w:autoSpaceDE w:val="0"/>
        <w:autoSpaceDN w:val="0"/>
        <w:adjustRightInd w:val="0"/>
        <w:ind w:firstLine="709"/>
        <w:jc w:val="center"/>
        <w:outlineLvl w:val="2"/>
        <w:rPr>
          <w:rFonts w:eastAsia="Calibri"/>
          <w:b/>
          <w:sz w:val="24"/>
          <w:szCs w:val="24"/>
        </w:rPr>
      </w:pPr>
      <w:r w:rsidRPr="00B95AFA">
        <w:rPr>
          <w:rFonts w:eastAsia="Calibri"/>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2.18. Предоставление муниципальной услуги осуществляется на безвозмездной основе.</w:t>
      </w:r>
    </w:p>
    <w:p w:rsidR="00B61C9C" w:rsidRPr="00B95AFA" w:rsidRDefault="00B61C9C" w:rsidP="00AD3719">
      <w:pPr>
        <w:widowControl w:val="0"/>
        <w:tabs>
          <w:tab w:val="left" w:pos="567"/>
        </w:tabs>
        <w:ind w:firstLine="709"/>
        <w:contextualSpacing/>
        <w:jc w:val="both"/>
        <w:rPr>
          <w:sz w:val="24"/>
          <w:szCs w:val="24"/>
        </w:rPr>
      </w:pPr>
    </w:p>
    <w:p w:rsidR="00B61C9C" w:rsidRPr="00B95AFA" w:rsidRDefault="00B61C9C" w:rsidP="00AD3719">
      <w:pPr>
        <w:autoSpaceDE w:val="0"/>
        <w:autoSpaceDN w:val="0"/>
        <w:adjustRightInd w:val="0"/>
        <w:ind w:firstLine="709"/>
        <w:jc w:val="center"/>
        <w:rPr>
          <w:b/>
          <w:sz w:val="24"/>
          <w:szCs w:val="24"/>
        </w:rPr>
      </w:pPr>
      <w:r w:rsidRPr="00B95AFA">
        <w:rPr>
          <w:b/>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B95AFA">
        <w:rPr>
          <w:rFonts w:eastAsia="Calibri"/>
          <w:b/>
          <w:sz w:val="24"/>
          <w:szCs w:val="24"/>
        </w:rPr>
        <w:t>муниципальной</w:t>
      </w:r>
      <w:r w:rsidRPr="00B95AFA">
        <w:rPr>
          <w:b/>
          <w:sz w:val="24"/>
          <w:szCs w:val="24"/>
        </w:rPr>
        <w:t xml:space="preserve"> услуги, включая информацию о методике расчета размера такой платы</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 xml:space="preserve">2.19. Плата за предоставление услуг, которые являются необходимыми и обязательными для предоставления муниципальной услуги, не </w:t>
      </w:r>
      <w:r w:rsidR="00504CC1" w:rsidRPr="00B95AFA">
        <w:rPr>
          <w:sz w:val="24"/>
          <w:szCs w:val="24"/>
        </w:rPr>
        <w:t>взимается</w:t>
      </w:r>
      <w:r w:rsidRPr="00B95AFA">
        <w:rPr>
          <w:sz w:val="24"/>
          <w:szCs w:val="24"/>
        </w:rPr>
        <w:t xml:space="preserve"> ввиду отсутствия таких услуг.</w:t>
      </w:r>
    </w:p>
    <w:p w:rsidR="00B61C9C" w:rsidRPr="00B95AFA" w:rsidRDefault="00B61C9C" w:rsidP="00AD3719">
      <w:pPr>
        <w:widowControl w:val="0"/>
        <w:tabs>
          <w:tab w:val="left" w:pos="567"/>
        </w:tabs>
        <w:ind w:firstLine="709"/>
        <w:contextualSpacing/>
        <w:jc w:val="both"/>
        <w:rPr>
          <w:sz w:val="24"/>
          <w:szCs w:val="24"/>
        </w:rPr>
      </w:pPr>
    </w:p>
    <w:p w:rsidR="00B61C9C" w:rsidRPr="00B95AFA" w:rsidRDefault="00B61C9C" w:rsidP="00AD3719">
      <w:pPr>
        <w:widowControl w:val="0"/>
        <w:autoSpaceDE w:val="0"/>
        <w:autoSpaceDN w:val="0"/>
        <w:adjustRightInd w:val="0"/>
        <w:ind w:firstLine="709"/>
        <w:jc w:val="center"/>
        <w:outlineLvl w:val="2"/>
        <w:rPr>
          <w:rFonts w:eastAsia="Calibri"/>
          <w:b/>
          <w:sz w:val="24"/>
          <w:szCs w:val="24"/>
        </w:rPr>
      </w:pPr>
      <w:r w:rsidRPr="00B95AFA">
        <w:rPr>
          <w:rFonts w:eastAsia="Calibri"/>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sz w:val="24"/>
          <w:szCs w:val="24"/>
        </w:rPr>
        <w:t>2.20. </w:t>
      </w:r>
      <w:r w:rsidRPr="00B95AFA">
        <w:rPr>
          <w:rFonts w:eastAsia="Calibri"/>
          <w:sz w:val="24"/>
          <w:szCs w:val="24"/>
          <w:lang w:eastAsia="en-US"/>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Максимальный срок ожидания в очереди не превышает 15 минут.</w:t>
      </w:r>
    </w:p>
    <w:p w:rsidR="00B61C9C" w:rsidRPr="00B95AFA" w:rsidRDefault="00B61C9C" w:rsidP="00AD3719">
      <w:pPr>
        <w:widowControl w:val="0"/>
        <w:autoSpaceDE w:val="0"/>
        <w:autoSpaceDN w:val="0"/>
        <w:adjustRightInd w:val="0"/>
        <w:ind w:firstLine="709"/>
        <w:jc w:val="both"/>
        <w:rPr>
          <w:rFonts w:eastAsia="Calibri"/>
          <w:sz w:val="24"/>
          <w:szCs w:val="24"/>
          <w:lang w:eastAsia="en-US"/>
        </w:rPr>
      </w:pPr>
    </w:p>
    <w:p w:rsidR="00B61C9C" w:rsidRPr="00B95AFA" w:rsidRDefault="00B61C9C" w:rsidP="00AD3719">
      <w:pPr>
        <w:widowControl w:val="0"/>
        <w:tabs>
          <w:tab w:val="left" w:pos="567"/>
        </w:tabs>
        <w:ind w:firstLine="709"/>
        <w:contextualSpacing/>
        <w:jc w:val="center"/>
        <w:rPr>
          <w:rFonts w:eastAsia="Calibri"/>
          <w:b/>
          <w:sz w:val="24"/>
          <w:szCs w:val="24"/>
        </w:rPr>
      </w:pPr>
      <w:r w:rsidRPr="00B95AFA">
        <w:rPr>
          <w:rFonts w:eastAsia="Calibri"/>
          <w:b/>
          <w:sz w:val="24"/>
          <w:szCs w:val="24"/>
        </w:rPr>
        <w:t>Срок и порядок регистрации заявления о предоставлении муниципальной услуги, в том числе в электронной форме</w:t>
      </w:r>
    </w:p>
    <w:p w:rsidR="00B61C9C" w:rsidRPr="00B95AFA" w:rsidRDefault="00B61C9C" w:rsidP="00AD3719">
      <w:pPr>
        <w:widowControl w:val="0"/>
        <w:tabs>
          <w:tab w:val="left" w:pos="567"/>
        </w:tabs>
        <w:ind w:firstLine="567"/>
        <w:contextualSpacing/>
        <w:jc w:val="both"/>
        <w:rPr>
          <w:sz w:val="24"/>
          <w:szCs w:val="24"/>
        </w:rPr>
      </w:pPr>
      <w:r w:rsidRPr="00B95AFA">
        <w:rPr>
          <w:sz w:val="24"/>
          <w:szCs w:val="24"/>
        </w:rPr>
        <w:t>2.21. Все заявления о выдаче разрешения на право организации розничного рынка; о продлении разрешения на право организации розничного рынка; о переоформлении разрешения на право организации розничного рынка; о выдаче дубликата и копии разрешения на право организации розничного рынка</w:t>
      </w:r>
      <w:r w:rsidRPr="00B95AFA">
        <w:rPr>
          <w:rFonts w:eastAsia="Calibri"/>
          <w:sz w:val="24"/>
          <w:szCs w:val="24"/>
          <w:lang w:eastAsia="en-US"/>
        </w:rPr>
        <w:t xml:space="preserve">, </w:t>
      </w:r>
      <w:r w:rsidRPr="00B95AFA">
        <w:rPr>
          <w:sz w:val="24"/>
          <w:szCs w:val="24"/>
        </w:rPr>
        <w:t>в том числе поступившие в форме электронного документа с использованием РПГУ, либо поданные через многофункциональный центр, принятые к рассмотрению Уполномоченным органом, подлежат регистрации в течение одного рабочего дня.</w:t>
      </w:r>
    </w:p>
    <w:p w:rsidR="00B61C9C" w:rsidRPr="00B95AFA" w:rsidRDefault="00B61C9C" w:rsidP="00AD3719">
      <w:pPr>
        <w:widowControl w:val="0"/>
        <w:autoSpaceDE w:val="0"/>
        <w:autoSpaceDN w:val="0"/>
        <w:adjustRightInd w:val="0"/>
        <w:ind w:firstLine="709"/>
        <w:jc w:val="both"/>
        <w:outlineLvl w:val="2"/>
        <w:rPr>
          <w:rFonts w:eastAsia="Calibri"/>
          <w:b/>
          <w:sz w:val="24"/>
          <w:szCs w:val="24"/>
        </w:rPr>
      </w:pPr>
    </w:p>
    <w:p w:rsidR="00B61C9C" w:rsidRPr="00B95AFA" w:rsidRDefault="00B61C9C" w:rsidP="00AD3719">
      <w:pPr>
        <w:autoSpaceDE w:val="0"/>
        <w:autoSpaceDN w:val="0"/>
        <w:adjustRightInd w:val="0"/>
        <w:jc w:val="center"/>
        <w:rPr>
          <w:rFonts w:eastAsia="Calibri"/>
          <w:b/>
          <w:sz w:val="24"/>
          <w:szCs w:val="24"/>
          <w:lang w:eastAsia="en-US"/>
        </w:rPr>
      </w:pPr>
      <w:r w:rsidRPr="00B95AFA">
        <w:rPr>
          <w:rFonts w:eastAsia="Calibri"/>
          <w:b/>
          <w:sz w:val="24"/>
          <w:szCs w:val="24"/>
          <w:lang w:eastAsia="en-US"/>
        </w:rPr>
        <w:t>Требования к помещениям, в которых предоставляется муниципальная услуга</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w:t>
      </w:r>
      <w:r w:rsidRPr="00B95AFA">
        <w:rPr>
          <w:sz w:val="24"/>
          <w:szCs w:val="24"/>
        </w:rPr>
        <w:lastRenderedPageBreak/>
        <w:t>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В случае</w:t>
      </w:r>
      <w:proofErr w:type="gramStart"/>
      <w:r w:rsidRPr="00B95AFA">
        <w:rPr>
          <w:sz w:val="24"/>
          <w:szCs w:val="24"/>
        </w:rPr>
        <w:t>,</w:t>
      </w:r>
      <w:proofErr w:type="gramEnd"/>
      <w:r w:rsidRPr="00B95AFA">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B61C9C" w:rsidRPr="00B95AFA" w:rsidRDefault="00B61C9C" w:rsidP="00AD3719">
      <w:pPr>
        <w:widowControl w:val="0"/>
        <w:numPr>
          <w:ilvl w:val="0"/>
          <w:numId w:val="17"/>
        </w:numPr>
        <w:tabs>
          <w:tab w:val="left" w:pos="567"/>
        </w:tabs>
        <w:ind w:left="0" w:firstLine="709"/>
        <w:contextualSpacing/>
        <w:jc w:val="both"/>
        <w:rPr>
          <w:sz w:val="24"/>
          <w:szCs w:val="24"/>
        </w:rPr>
      </w:pPr>
      <w:r w:rsidRPr="00B95AFA">
        <w:rPr>
          <w:sz w:val="24"/>
          <w:szCs w:val="24"/>
        </w:rPr>
        <w:t>наименование;</w:t>
      </w:r>
    </w:p>
    <w:p w:rsidR="00B61C9C" w:rsidRPr="00B95AFA" w:rsidRDefault="00B61C9C" w:rsidP="00AD3719">
      <w:pPr>
        <w:widowControl w:val="0"/>
        <w:numPr>
          <w:ilvl w:val="0"/>
          <w:numId w:val="17"/>
        </w:numPr>
        <w:tabs>
          <w:tab w:val="left" w:pos="567"/>
        </w:tabs>
        <w:ind w:left="0" w:firstLine="709"/>
        <w:contextualSpacing/>
        <w:jc w:val="both"/>
        <w:rPr>
          <w:sz w:val="24"/>
          <w:szCs w:val="24"/>
        </w:rPr>
      </w:pPr>
      <w:r w:rsidRPr="00B95AFA">
        <w:rPr>
          <w:sz w:val="24"/>
          <w:szCs w:val="24"/>
        </w:rPr>
        <w:t>местонахождение и юридический адрес;</w:t>
      </w:r>
    </w:p>
    <w:p w:rsidR="00B61C9C" w:rsidRPr="00B95AFA" w:rsidRDefault="00B61C9C" w:rsidP="00AD3719">
      <w:pPr>
        <w:widowControl w:val="0"/>
        <w:numPr>
          <w:ilvl w:val="0"/>
          <w:numId w:val="17"/>
        </w:numPr>
        <w:tabs>
          <w:tab w:val="left" w:pos="567"/>
        </w:tabs>
        <w:ind w:left="0" w:firstLine="709"/>
        <w:contextualSpacing/>
        <w:jc w:val="both"/>
        <w:rPr>
          <w:sz w:val="24"/>
          <w:szCs w:val="24"/>
        </w:rPr>
      </w:pPr>
      <w:r w:rsidRPr="00B95AFA">
        <w:rPr>
          <w:sz w:val="24"/>
          <w:szCs w:val="24"/>
        </w:rPr>
        <w:t>режим работы;</w:t>
      </w:r>
    </w:p>
    <w:p w:rsidR="00B61C9C" w:rsidRPr="00B95AFA" w:rsidRDefault="00B61C9C" w:rsidP="00AD3719">
      <w:pPr>
        <w:widowControl w:val="0"/>
        <w:numPr>
          <w:ilvl w:val="0"/>
          <w:numId w:val="17"/>
        </w:numPr>
        <w:tabs>
          <w:tab w:val="left" w:pos="567"/>
        </w:tabs>
        <w:ind w:left="0" w:firstLine="709"/>
        <w:contextualSpacing/>
        <w:jc w:val="both"/>
        <w:rPr>
          <w:sz w:val="24"/>
          <w:szCs w:val="24"/>
        </w:rPr>
      </w:pPr>
      <w:r w:rsidRPr="00B95AFA">
        <w:rPr>
          <w:sz w:val="24"/>
          <w:szCs w:val="24"/>
        </w:rPr>
        <w:t>график приема;</w:t>
      </w:r>
    </w:p>
    <w:p w:rsidR="00B61C9C" w:rsidRPr="00B95AFA" w:rsidRDefault="00B61C9C" w:rsidP="00AD3719">
      <w:pPr>
        <w:widowControl w:val="0"/>
        <w:numPr>
          <w:ilvl w:val="0"/>
          <w:numId w:val="17"/>
        </w:numPr>
        <w:tabs>
          <w:tab w:val="left" w:pos="567"/>
        </w:tabs>
        <w:ind w:left="0" w:firstLine="709"/>
        <w:contextualSpacing/>
        <w:jc w:val="both"/>
        <w:rPr>
          <w:sz w:val="24"/>
          <w:szCs w:val="24"/>
        </w:rPr>
      </w:pPr>
      <w:r w:rsidRPr="00B95AFA">
        <w:rPr>
          <w:sz w:val="24"/>
          <w:szCs w:val="24"/>
        </w:rPr>
        <w:t>номера телефонов для справок.</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Помещения, в которых предоставляется муниципальная услуга, оснащаются:</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противопожарной системой и средствами пожаротушения;</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системой оповещения о возникновении чрезвычайной ситуации;</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средствами оказания первой медицинской помощи;</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туалетными комнатами для посетителей.</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Места для заполнения заявлений оборудуются стульями, столами (стойками), бланками заявлений, письменными принадлежностями.</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Места приема Заявителей оборудуются информационными табличками (вывесками) с указанием:</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номера кабинета и наименования отдела;</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фамилии, имени и отчества (последнее - при наличии), должности ответственного лица за прием документов;</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графика приема Заявителей.</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При предоставлении муниципальной услуги инвалидам обеспечиваются:</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возможность беспрепятственного доступа к объекту (зданию, помещению), в котором предоставляется муниципальная услуга;</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 xml:space="preserve">возможность самостоятельного передвижения по территории, на которой расположены </w:t>
      </w:r>
      <w:r w:rsidRPr="00B95AFA">
        <w:rPr>
          <w:sz w:val="24"/>
          <w:szCs w:val="24"/>
        </w:rPr>
        <w:lastRenderedPageBreak/>
        <w:t>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сопровождение инвалидов, имеющих стойкие расстройства функции зрения и самостоятельного передвижения;</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 xml:space="preserve">допуск </w:t>
      </w:r>
      <w:proofErr w:type="spellStart"/>
      <w:r w:rsidRPr="00B95AFA">
        <w:rPr>
          <w:sz w:val="24"/>
          <w:szCs w:val="24"/>
        </w:rPr>
        <w:t>сурдопереводчика</w:t>
      </w:r>
      <w:proofErr w:type="spellEnd"/>
      <w:r w:rsidRPr="00B95AFA">
        <w:rPr>
          <w:sz w:val="24"/>
          <w:szCs w:val="24"/>
        </w:rPr>
        <w:t xml:space="preserve"> и </w:t>
      </w:r>
      <w:proofErr w:type="spellStart"/>
      <w:r w:rsidRPr="00B95AFA">
        <w:rPr>
          <w:sz w:val="24"/>
          <w:szCs w:val="24"/>
        </w:rPr>
        <w:t>тифлосурдопереводчика</w:t>
      </w:r>
      <w:proofErr w:type="spellEnd"/>
      <w:r w:rsidRPr="00B95AFA">
        <w:rPr>
          <w:sz w:val="24"/>
          <w:szCs w:val="24"/>
        </w:rPr>
        <w:t>;</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допуск собаки-проводника на объекты (здания, помещения), в которых предоставляются услуги;</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оказание инвалидам помощи в преодолении барьеров, мешающих получению ими услуг наравне с другими лицами.</w:t>
      </w:r>
    </w:p>
    <w:p w:rsidR="00B61C9C" w:rsidRPr="00B95AFA" w:rsidRDefault="00B61C9C" w:rsidP="00AD3719">
      <w:pPr>
        <w:widowControl w:val="0"/>
        <w:tabs>
          <w:tab w:val="left" w:pos="567"/>
        </w:tabs>
        <w:ind w:firstLine="709"/>
        <w:contextualSpacing/>
        <w:jc w:val="both"/>
        <w:rPr>
          <w:sz w:val="24"/>
          <w:szCs w:val="24"/>
        </w:rPr>
      </w:pPr>
    </w:p>
    <w:p w:rsidR="00B61C9C" w:rsidRPr="00B95AFA" w:rsidRDefault="00B61C9C" w:rsidP="00AD3719">
      <w:pPr>
        <w:autoSpaceDE w:val="0"/>
        <w:autoSpaceDN w:val="0"/>
        <w:adjustRightInd w:val="0"/>
        <w:jc w:val="center"/>
        <w:rPr>
          <w:rFonts w:eastAsia="Calibri"/>
          <w:b/>
          <w:bCs/>
          <w:sz w:val="24"/>
          <w:szCs w:val="24"/>
          <w:lang w:eastAsia="en-US"/>
        </w:rPr>
      </w:pPr>
      <w:r w:rsidRPr="00B95AFA">
        <w:rPr>
          <w:rFonts w:eastAsia="Calibri"/>
          <w:b/>
          <w:bCs/>
          <w:sz w:val="24"/>
          <w:szCs w:val="24"/>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2.23. Основными показателями доступности предоставления муниципальной услуги являются:</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2.23.1.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2.23.2.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2.23.3.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многофункциональный центр.</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2.23.4. Возможность получения заявителем уведомлений о предоставлении муниципальной услуги с помощью РПГУ.</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2.23.5.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2.24. Основными показателями качества предоставления муниципальной услуги являются:</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2.24.1.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2.24.3. Отсутствие обоснованных жалоб на действия (бездействие) сотрудников и их некорректное (невнимательное) отношение к заявителям.</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2.24.4. Отсутствие нарушений установленных сроков в процессе предоставления муниципальной услуги.</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95AFA">
        <w:rPr>
          <w:rFonts w:eastAsia="Calibri"/>
          <w:sz w:val="24"/>
          <w:szCs w:val="24"/>
          <w:lang w:eastAsia="en-US"/>
        </w:rPr>
        <w:t>итогам</w:t>
      </w:r>
      <w:proofErr w:type="gramEnd"/>
      <w:r w:rsidRPr="00B95AFA">
        <w:rPr>
          <w:rFonts w:eastAsia="Calibri"/>
          <w:sz w:val="24"/>
          <w:szCs w:val="24"/>
          <w:lang w:eastAsia="en-US"/>
        </w:rPr>
        <w:t xml:space="preserve"> рассмотрения которых вынесены решения об удовлетворении (частичном удовлетворении) требований заявителей.</w:t>
      </w:r>
    </w:p>
    <w:p w:rsidR="00B61C9C" w:rsidRPr="00B95AFA" w:rsidRDefault="00B61C9C" w:rsidP="00AD3719">
      <w:pPr>
        <w:ind w:firstLine="709"/>
        <w:rPr>
          <w:rFonts w:eastAsia="Calibri"/>
          <w:sz w:val="24"/>
          <w:szCs w:val="24"/>
          <w:lang w:eastAsia="en-US"/>
        </w:rPr>
      </w:pPr>
    </w:p>
    <w:p w:rsidR="00B61C9C" w:rsidRPr="00B95AFA" w:rsidRDefault="00B61C9C" w:rsidP="00AD3719">
      <w:pPr>
        <w:widowControl w:val="0"/>
        <w:tabs>
          <w:tab w:val="left" w:pos="567"/>
        </w:tabs>
        <w:ind w:firstLine="709"/>
        <w:contextualSpacing/>
        <w:jc w:val="center"/>
        <w:rPr>
          <w:b/>
          <w:sz w:val="24"/>
          <w:szCs w:val="24"/>
        </w:rPr>
      </w:pPr>
      <w:r w:rsidRPr="00B95AFA">
        <w:rPr>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61C9C" w:rsidRPr="00B95AFA" w:rsidRDefault="00B61C9C" w:rsidP="00AD3719">
      <w:pPr>
        <w:widowControl w:val="0"/>
        <w:autoSpaceDE w:val="0"/>
        <w:autoSpaceDN w:val="0"/>
        <w:adjustRightInd w:val="0"/>
        <w:ind w:firstLine="709"/>
        <w:jc w:val="both"/>
        <w:rPr>
          <w:sz w:val="24"/>
          <w:szCs w:val="24"/>
        </w:rPr>
      </w:pPr>
      <w:r w:rsidRPr="00B95AFA">
        <w:rPr>
          <w:sz w:val="24"/>
          <w:szCs w:val="24"/>
        </w:rPr>
        <w:t>2.25. Прием документов и выдача результата предоставления муниципальной услуги могут быть осуществлены в многофункциональном центре.</w:t>
      </w:r>
    </w:p>
    <w:p w:rsidR="00B61C9C" w:rsidRPr="00B95AFA" w:rsidRDefault="00B61C9C" w:rsidP="00AD3719">
      <w:pPr>
        <w:autoSpaceDE w:val="0"/>
        <w:autoSpaceDN w:val="0"/>
        <w:adjustRightInd w:val="0"/>
        <w:ind w:firstLine="709"/>
        <w:jc w:val="both"/>
        <w:rPr>
          <w:sz w:val="24"/>
          <w:szCs w:val="24"/>
        </w:rPr>
      </w:pPr>
      <w:proofErr w:type="gramStart"/>
      <w:r w:rsidRPr="00B95AFA">
        <w:rPr>
          <w:sz w:val="24"/>
          <w:szCs w:val="24"/>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РГАУ МФЦ в порядке, утвержденном </w:t>
      </w:r>
      <w:hyperlink r:id="rId7" w:history="1">
        <w:r w:rsidRPr="00B95AFA">
          <w:rPr>
            <w:sz w:val="24"/>
            <w:szCs w:val="24"/>
          </w:rPr>
          <w:t>постановлением</w:t>
        </w:r>
      </w:hyperlink>
      <w:r w:rsidRPr="00B95AFA">
        <w:rPr>
          <w:sz w:val="24"/>
          <w:szCs w:val="24"/>
        </w:rPr>
        <w:t xml:space="preserve"> </w:t>
      </w:r>
      <w:r w:rsidRPr="00B95AFA">
        <w:rPr>
          <w:bCs/>
          <w:sz w:val="24"/>
          <w:szCs w:val="24"/>
        </w:rPr>
        <w:t>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B95AFA">
        <w:rPr>
          <w:bCs/>
          <w:sz w:val="24"/>
          <w:szCs w:val="24"/>
        </w:rPr>
        <w:t xml:space="preserve"> исполнительной власти, органами государственных внебюджетных фондов, органами государственной власти» (далее – постановление № 797)</w:t>
      </w:r>
      <w:r w:rsidRPr="00B95AFA">
        <w:rPr>
          <w:sz w:val="24"/>
          <w:szCs w:val="24"/>
        </w:rPr>
        <w:t>.</w:t>
      </w:r>
    </w:p>
    <w:p w:rsidR="00B61C9C" w:rsidRPr="00B95AFA" w:rsidRDefault="00B61C9C" w:rsidP="00AD3719">
      <w:pPr>
        <w:widowControl w:val="0"/>
        <w:autoSpaceDE w:val="0"/>
        <w:autoSpaceDN w:val="0"/>
        <w:adjustRightInd w:val="0"/>
        <w:ind w:firstLine="709"/>
        <w:jc w:val="both"/>
        <w:rPr>
          <w:rFonts w:eastAsia="Calibri"/>
          <w:sz w:val="24"/>
          <w:szCs w:val="24"/>
          <w:lang w:eastAsia="en-US"/>
        </w:rPr>
      </w:pPr>
      <w:r w:rsidRPr="00B95AFA">
        <w:rPr>
          <w:rFonts w:eastAsia="Calibri"/>
          <w:sz w:val="24"/>
          <w:szCs w:val="24"/>
          <w:lang w:eastAsia="en-US"/>
        </w:rPr>
        <w:t>2.26. Предоставление муниципальной услуги по экстерриториальному принципу не осуществляется.</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При подаче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B61C9C" w:rsidRPr="00B95AFA" w:rsidRDefault="00B61C9C" w:rsidP="00AD3719">
      <w:pPr>
        <w:widowControl w:val="0"/>
        <w:tabs>
          <w:tab w:val="left" w:pos="567"/>
        </w:tabs>
        <w:ind w:firstLine="567"/>
        <w:contextualSpacing/>
        <w:jc w:val="center"/>
        <w:rPr>
          <w:b/>
          <w:sz w:val="24"/>
          <w:szCs w:val="24"/>
          <w:highlight w:val="yellow"/>
        </w:rPr>
      </w:pPr>
    </w:p>
    <w:p w:rsidR="00B61C9C" w:rsidRPr="00B95AFA" w:rsidRDefault="00B61C9C" w:rsidP="00AD3719">
      <w:pPr>
        <w:widowControl w:val="0"/>
        <w:tabs>
          <w:tab w:val="left" w:pos="567"/>
        </w:tabs>
        <w:ind w:firstLine="567"/>
        <w:contextualSpacing/>
        <w:jc w:val="center"/>
        <w:rPr>
          <w:b/>
          <w:sz w:val="24"/>
          <w:szCs w:val="24"/>
        </w:rPr>
      </w:pPr>
      <w:r w:rsidRPr="00B95AFA">
        <w:rPr>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61C9C" w:rsidRPr="00B95AFA" w:rsidRDefault="00B61C9C" w:rsidP="00AD3719">
      <w:pPr>
        <w:widowControl w:val="0"/>
        <w:tabs>
          <w:tab w:val="left" w:pos="567"/>
        </w:tabs>
        <w:ind w:firstLine="567"/>
        <w:contextualSpacing/>
        <w:jc w:val="center"/>
        <w:rPr>
          <w:b/>
          <w:sz w:val="24"/>
          <w:szCs w:val="24"/>
        </w:rPr>
      </w:pPr>
    </w:p>
    <w:p w:rsidR="00B61C9C" w:rsidRPr="00B95AFA" w:rsidRDefault="00B61C9C" w:rsidP="00AD3719">
      <w:pPr>
        <w:widowControl w:val="0"/>
        <w:tabs>
          <w:tab w:val="left" w:pos="567"/>
        </w:tabs>
        <w:contextualSpacing/>
        <w:jc w:val="center"/>
        <w:rPr>
          <w:b/>
          <w:sz w:val="24"/>
          <w:szCs w:val="24"/>
        </w:rPr>
      </w:pPr>
      <w:r w:rsidRPr="00B95AFA">
        <w:rPr>
          <w:b/>
          <w:sz w:val="24"/>
          <w:szCs w:val="24"/>
        </w:rPr>
        <w:t>Исчерпывающий перечень административных процедур</w:t>
      </w:r>
    </w:p>
    <w:p w:rsidR="00B61C9C" w:rsidRPr="00B95AFA" w:rsidRDefault="00B61C9C" w:rsidP="00AD3719">
      <w:pPr>
        <w:widowControl w:val="0"/>
        <w:tabs>
          <w:tab w:val="left" w:pos="567"/>
        </w:tabs>
        <w:ind w:firstLine="567"/>
        <w:contextualSpacing/>
        <w:jc w:val="both"/>
        <w:rPr>
          <w:sz w:val="24"/>
          <w:szCs w:val="24"/>
        </w:rPr>
      </w:pPr>
      <w:r w:rsidRPr="00B95AFA">
        <w:rPr>
          <w:sz w:val="24"/>
          <w:szCs w:val="24"/>
        </w:rPr>
        <w:t>3.1. Предоставление муниципальной услуги включает в себя следующие административные процедуры:</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Прием, регистрация и рассмотрение заявления о выдаче разрешения на право организации розничного рынка; о продлении разрешения на право организации розничного рынка; о переоформлении разрешения на право организации розничного рынка; о выдаче дубликата и копии разрешения на право организации розничного рынка и необходимых документов;</w:t>
      </w:r>
    </w:p>
    <w:p w:rsidR="00B61C9C" w:rsidRPr="00B95AFA" w:rsidRDefault="00B61C9C" w:rsidP="00AD3719">
      <w:pPr>
        <w:ind w:firstLine="709"/>
        <w:jc w:val="both"/>
        <w:rPr>
          <w:sz w:val="24"/>
          <w:szCs w:val="24"/>
        </w:rPr>
      </w:pPr>
      <w:r w:rsidRPr="00B95AFA">
        <w:rPr>
          <w:sz w:val="24"/>
          <w:szCs w:val="24"/>
        </w:rPr>
        <w:t xml:space="preserve">формирование и направление межведомственных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принятие решения о выдаче разрешения на право организации розничного рынка (о мотивированном отказе в выдаче разрешения);</w:t>
      </w:r>
    </w:p>
    <w:p w:rsidR="00B61C9C" w:rsidRPr="00B95AFA" w:rsidRDefault="00B61C9C" w:rsidP="00AD3719">
      <w:pPr>
        <w:ind w:firstLine="709"/>
        <w:jc w:val="both"/>
        <w:rPr>
          <w:sz w:val="24"/>
          <w:szCs w:val="24"/>
        </w:rPr>
      </w:pPr>
      <w:r w:rsidRPr="00B95AFA">
        <w:rPr>
          <w:sz w:val="24"/>
          <w:szCs w:val="24"/>
        </w:rPr>
        <w:t>продление срока действия, переоформление разрешения на право организации розничного рынка;</w:t>
      </w:r>
    </w:p>
    <w:p w:rsidR="00B61C9C" w:rsidRPr="00B95AFA" w:rsidRDefault="00B61C9C" w:rsidP="00AD3719">
      <w:pPr>
        <w:ind w:firstLine="709"/>
        <w:jc w:val="both"/>
        <w:rPr>
          <w:sz w:val="24"/>
          <w:szCs w:val="24"/>
        </w:rPr>
      </w:pPr>
      <w:r w:rsidRPr="00B95AFA">
        <w:rPr>
          <w:sz w:val="24"/>
          <w:szCs w:val="24"/>
        </w:rPr>
        <w:t>выдача заявителю дубликата, копии разрешения на право организации розничного рынка;</w:t>
      </w:r>
    </w:p>
    <w:p w:rsidR="00B61C9C" w:rsidRPr="00B95AFA" w:rsidRDefault="00B61C9C" w:rsidP="00AD3719">
      <w:pPr>
        <w:widowControl w:val="0"/>
        <w:ind w:firstLine="709"/>
        <w:contextualSpacing/>
        <w:jc w:val="both"/>
        <w:rPr>
          <w:bCs/>
          <w:sz w:val="24"/>
          <w:szCs w:val="24"/>
        </w:rPr>
      </w:pPr>
      <w:r w:rsidRPr="00B95AFA">
        <w:rPr>
          <w:sz w:val="24"/>
          <w:szCs w:val="24"/>
        </w:rPr>
        <w:t xml:space="preserve">направление (выдача) заявителю </w:t>
      </w:r>
      <w:r w:rsidRPr="00B95AFA">
        <w:rPr>
          <w:bCs/>
          <w:sz w:val="24"/>
          <w:szCs w:val="24"/>
        </w:rPr>
        <w:t>результата предоставления муниципальной услуги;</w:t>
      </w:r>
    </w:p>
    <w:p w:rsidR="00B61C9C" w:rsidRPr="00B95AFA" w:rsidRDefault="00B61C9C" w:rsidP="00AD3719">
      <w:pPr>
        <w:ind w:firstLine="709"/>
        <w:jc w:val="both"/>
        <w:rPr>
          <w:rFonts w:eastAsia="Calibri"/>
          <w:b/>
          <w:bCs/>
          <w:sz w:val="24"/>
          <w:szCs w:val="24"/>
          <w:lang w:eastAsia="en-US"/>
        </w:rPr>
      </w:pPr>
    </w:p>
    <w:p w:rsidR="00B61C9C" w:rsidRPr="00B95AFA" w:rsidRDefault="00B61C9C" w:rsidP="00AD3719">
      <w:pPr>
        <w:ind w:firstLine="709"/>
        <w:jc w:val="center"/>
        <w:rPr>
          <w:rFonts w:eastAsia="Calibri"/>
          <w:b/>
          <w:bCs/>
          <w:sz w:val="24"/>
          <w:szCs w:val="24"/>
          <w:lang w:eastAsia="en-US"/>
        </w:rPr>
      </w:pPr>
      <w:r w:rsidRPr="00B95AFA">
        <w:rPr>
          <w:b/>
          <w:sz w:val="24"/>
          <w:szCs w:val="24"/>
        </w:rPr>
        <w:t>Прием, регистрация и рассмотрение заявления о выдаче разрешения на право организации розничного рынка; о продлении разрешения на право организации розничного рынка; о переоформлении разрешения на право организации розничного рынка; о выдаче дубликата и копии разрешения на право организации розничного рынка и необходимых документов</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 xml:space="preserve">3.2. Основанием для начала административной процедуры является поступление в адрес </w:t>
      </w:r>
      <w:r w:rsidRPr="00B95AFA">
        <w:rPr>
          <w:sz w:val="24"/>
          <w:szCs w:val="24"/>
        </w:rPr>
        <w:lastRenderedPageBreak/>
        <w:t>Администрации заявления с приложением к нему документов, указанных в п. 2.8 Административного регламента (далее – Заявление).</w:t>
      </w:r>
    </w:p>
    <w:p w:rsidR="00B61C9C" w:rsidRPr="00B95AFA" w:rsidRDefault="00B61C9C" w:rsidP="00AD3719">
      <w:pPr>
        <w:widowControl w:val="0"/>
        <w:autoSpaceDE w:val="0"/>
        <w:autoSpaceDN w:val="0"/>
        <w:adjustRightInd w:val="0"/>
        <w:ind w:firstLine="709"/>
        <w:jc w:val="both"/>
        <w:rPr>
          <w:rFonts w:eastAsia="Calibri"/>
          <w:sz w:val="24"/>
          <w:szCs w:val="24"/>
          <w:lang w:eastAsia="en-US"/>
        </w:rPr>
      </w:pPr>
      <w:r w:rsidRPr="00B95AFA">
        <w:rPr>
          <w:rFonts w:eastAsia="Calibri"/>
          <w:sz w:val="24"/>
          <w:szCs w:val="24"/>
          <w:lang w:eastAsia="en-US"/>
        </w:rPr>
        <w:t>Заявление в течение одного рабочего дня с момента поступления регистрируется ответственным специалистом в журнале регистрации поступивших документов и/или в электронной базе данных по учету документов Администрации (далее – СЭД). Заявителю выдается расписка в получении документов с указанием их перечня и даты получения в соответствии с приложением № 3 к Административному регламенту.</w:t>
      </w:r>
    </w:p>
    <w:p w:rsidR="00B61C9C" w:rsidRPr="00B95AFA" w:rsidRDefault="00B61C9C" w:rsidP="00AD3719">
      <w:pPr>
        <w:autoSpaceDE w:val="0"/>
        <w:autoSpaceDN w:val="0"/>
        <w:adjustRightInd w:val="0"/>
        <w:ind w:firstLine="709"/>
        <w:jc w:val="both"/>
        <w:rPr>
          <w:sz w:val="24"/>
          <w:szCs w:val="24"/>
        </w:rPr>
      </w:pPr>
      <w:proofErr w:type="gramStart"/>
      <w:r w:rsidRPr="00B95AFA">
        <w:rPr>
          <w:sz w:val="24"/>
          <w:szCs w:val="24"/>
        </w:rPr>
        <w:t xml:space="preserve">При поступлении заявления в адрес </w:t>
      </w:r>
      <w:r w:rsidRPr="00B95AFA">
        <w:rPr>
          <w:rFonts w:eastAsia="Calibri"/>
          <w:sz w:val="24"/>
          <w:szCs w:val="24"/>
          <w:lang w:eastAsia="en-US"/>
        </w:rPr>
        <w:t xml:space="preserve">Администрации </w:t>
      </w:r>
      <w:r w:rsidRPr="00B95AFA">
        <w:rPr>
          <w:sz w:val="24"/>
          <w:szCs w:val="24"/>
        </w:rPr>
        <w:t>по почте ответственный специалист в течение одного рабочего дня с момента</w:t>
      </w:r>
      <w:proofErr w:type="gramEnd"/>
      <w:r w:rsidRPr="00B95AFA">
        <w:rPr>
          <w:sz w:val="24"/>
          <w:szCs w:val="24"/>
        </w:rPr>
        <w:t xml:space="preserve"> поступления письма вскрывает конверт и регистрирует заявление в журнале регистрации поступивших документов и/или в СЭД.</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Заявление, поданное посредством РПГУ, в течение одного рабочего дня с момента поступления на РПГУ регистрируется ответственным специалистом в журнале регистрации поступивших документов и/или в СЭД.</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В случае поступления заявления в форме электронного документа с использованием РПГУ в нерабочий или праздничный день, его регистрация осуществляется на следующий за ним первый рабочий день.</w:t>
      </w:r>
    </w:p>
    <w:p w:rsidR="00B61C9C" w:rsidRPr="00B95AFA" w:rsidRDefault="00B61C9C" w:rsidP="00AD3719">
      <w:pPr>
        <w:widowControl w:val="0"/>
        <w:autoSpaceDE w:val="0"/>
        <w:autoSpaceDN w:val="0"/>
        <w:adjustRightInd w:val="0"/>
        <w:ind w:firstLine="709"/>
        <w:jc w:val="both"/>
        <w:rPr>
          <w:rFonts w:eastAsia="Calibri"/>
          <w:sz w:val="24"/>
          <w:szCs w:val="24"/>
          <w:lang w:eastAsia="en-US"/>
        </w:rPr>
      </w:pPr>
      <w:r w:rsidRPr="00B95AFA">
        <w:rPr>
          <w:sz w:val="24"/>
          <w:szCs w:val="24"/>
        </w:rPr>
        <w:t xml:space="preserve">При обращении Заявителя в РГАУ МФЦ прием документов, необходимых для предоставления услуги фиксируется  в автоматизированной информационной системе Единый центр услуг, о чем Заявителю выдается расписка с регистрационным номером. </w:t>
      </w:r>
      <w:r w:rsidRPr="00B95AFA">
        <w:rPr>
          <w:rFonts w:eastAsia="Calibri"/>
          <w:sz w:val="24"/>
          <w:szCs w:val="24"/>
          <w:lang w:eastAsia="en-US"/>
        </w:rPr>
        <w:t xml:space="preserve">При подаче Заявителем заявления и прилагаемых документов через </w:t>
      </w:r>
      <w:r w:rsidRPr="00B95AFA">
        <w:rPr>
          <w:sz w:val="24"/>
          <w:szCs w:val="24"/>
        </w:rPr>
        <w:t xml:space="preserve">многофункциональный центр </w:t>
      </w:r>
      <w:r w:rsidRPr="00B95AFA">
        <w:rPr>
          <w:rFonts w:eastAsia="Calibri"/>
          <w:sz w:val="24"/>
          <w:szCs w:val="24"/>
          <w:lang w:eastAsia="en-US"/>
        </w:rPr>
        <w:t xml:space="preserve">началом </w:t>
      </w:r>
      <w:r w:rsidRPr="00B95AFA">
        <w:rPr>
          <w:bCs/>
          <w:sz w:val="24"/>
          <w:szCs w:val="24"/>
        </w:rPr>
        <w:t xml:space="preserve">административной процедуры является получение </w:t>
      </w:r>
      <w:r w:rsidRPr="00B95AFA">
        <w:rPr>
          <w:sz w:val="24"/>
          <w:szCs w:val="24"/>
        </w:rPr>
        <w:t>ответственным специалистом</w:t>
      </w:r>
      <w:r w:rsidRPr="00B95AFA">
        <w:rPr>
          <w:bCs/>
          <w:sz w:val="24"/>
          <w:szCs w:val="24"/>
        </w:rPr>
        <w:t xml:space="preserve"> по защищенным каналам связи </w:t>
      </w:r>
      <w:r w:rsidRPr="00B95AFA">
        <w:rPr>
          <w:sz w:val="24"/>
          <w:szCs w:val="24"/>
        </w:rPr>
        <w:t xml:space="preserve">заявления о предоставлении муниципальной услуги и прилагаемых документов в форме электронного документа и (или) электронных образов документов. </w:t>
      </w:r>
      <w:r w:rsidRPr="00B95AFA">
        <w:rPr>
          <w:bCs/>
          <w:sz w:val="24"/>
          <w:szCs w:val="24"/>
        </w:rPr>
        <w:t xml:space="preserve">  </w:t>
      </w:r>
    </w:p>
    <w:p w:rsidR="00B61C9C" w:rsidRPr="00B95AFA" w:rsidRDefault="00B61C9C" w:rsidP="00AD3719">
      <w:pPr>
        <w:autoSpaceDE w:val="0"/>
        <w:autoSpaceDN w:val="0"/>
        <w:adjustRightInd w:val="0"/>
        <w:ind w:firstLine="709"/>
        <w:jc w:val="both"/>
        <w:rPr>
          <w:rFonts w:eastAsia="Calibri"/>
          <w:sz w:val="24"/>
          <w:szCs w:val="24"/>
          <w:lang w:eastAsia="en-US"/>
        </w:rPr>
      </w:pPr>
      <w:proofErr w:type="gramStart"/>
      <w:r w:rsidRPr="00B95AFA">
        <w:rPr>
          <w:rFonts w:eastAsia="Calibri"/>
          <w:sz w:val="24"/>
          <w:szCs w:val="24"/>
          <w:lang w:eastAsia="en-US"/>
        </w:rPr>
        <w:t xml:space="preserve">Заявление, поступившее от </w:t>
      </w:r>
      <w:r w:rsidRPr="00B95AFA">
        <w:rPr>
          <w:sz w:val="24"/>
          <w:szCs w:val="24"/>
        </w:rPr>
        <w:t xml:space="preserve">РГАУ МФЦ </w:t>
      </w:r>
      <w:r w:rsidRPr="00B95AFA">
        <w:rPr>
          <w:rFonts w:eastAsia="Calibri"/>
          <w:sz w:val="24"/>
          <w:szCs w:val="24"/>
          <w:lang w:eastAsia="en-US"/>
        </w:rPr>
        <w:t>в</w:t>
      </w:r>
      <w:r w:rsidRPr="00B95AFA">
        <w:rPr>
          <w:sz w:val="24"/>
          <w:szCs w:val="24"/>
        </w:rPr>
        <w:t xml:space="preserve"> Администрацию в форме электронного документа и (или) электронных образов документов, в течение </w:t>
      </w:r>
      <w:r w:rsidRPr="00B95AFA">
        <w:rPr>
          <w:rFonts w:eastAsia="Calibri"/>
          <w:sz w:val="24"/>
          <w:szCs w:val="24"/>
          <w:lang w:eastAsia="en-US"/>
        </w:rPr>
        <w:t>одного рабочего дня с момента его поступления регистрируется ответственным специалистом в журнале регистрации поступивших документов и/или в СЭД</w:t>
      </w:r>
      <w:r w:rsidRPr="00B95AFA">
        <w:rPr>
          <w:bCs/>
          <w:sz w:val="24"/>
          <w:szCs w:val="24"/>
        </w:rPr>
        <w:t xml:space="preserve">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w:t>
      </w:r>
      <w:proofErr w:type="gramEnd"/>
      <w:r w:rsidRPr="00B95AFA">
        <w:rPr>
          <w:bCs/>
          <w:sz w:val="24"/>
          <w:szCs w:val="24"/>
        </w:rPr>
        <w:t xml:space="preserve"> </w:t>
      </w:r>
      <w:r w:rsidRPr="00B95AFA">
        <w:rPr>
          <w:sz w:val="24"/>
          <w:szCs w:val="24"/>
        </w:rPr>
        <w:t>документов на бумажном носителе</w:t>
      </w:r>
      <w:r w:rsidRPr="00B95AFA">
        <w:rPr>
          <w:rFonts w:eastAsia="Calibri"/>
          <w:sz w:val="24"/>
          <w:szCs w:val="24"/>
          <w:lang w:eastAsia="en-US"/>
        </w:rPr>
        <w:t xml:space="preserve">. </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 xml:space="preserve">Прошедшие регистрацию заявления в течение одного рабочего дня передаются ответственному специалисту. </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Результатом выполнения административной процедуры и способом фиксации является регистрация в журнале регистрации поступивших документов и/или в СЭД и передача заявления о предоставлении муниципальной услуги ответственному специалисту. Срок выполнения административной процедуры – 1 рабочий день со дня поступления заявления.</w:t>
      </w:r>
    </w:p>
    <w:p w:rsidR="00B61C9C" w:rsidRPr="00B95AFA" w:rsidRDefault="00B61C9C" w:rsidP="00AD3719">
      <w:pPr>
        <w:rPr>
          <w:rFonts w:ascii="Arial" w:hAnsi="Arial" w:cs="Arial"/>
          <w:sz w:val="24"/>
          <w:szCs w:val="24"/>
        </w:rPr>
      </w:pPr>
    </w:p>
    <w:p w:rsidR="00B61C9C" w:rsidRPr="00B95AFA" w:rsidRDefault="00B61C9C" w:rsidP="00AD3719">
      <w:pPr>
        <w:widowControl w:val="0"/>
        <w:tabs>
          <w:tab w:val="left" w:pos="0"/>
        </w:tabs>
        <w:contextualSpacing/>
        <w:jc w:val="center"/>
        <w:rPr>
          <w:b/>
          <w:sz w:val="24"/>
          <w:szCs w:val="24"/>
        </w:rPr>
      </w:pPr>
      <w:r w:rsidRPr="00B95AFA">
        <w:rPr>
          <w:b/>
          <w:sz w:val="24"/>
          <w:szCs w:val="24"/>
        </w:rPr>
        <w:t>Формирование и направление межведомственных запросов о предоставлении документов и информации, получение ответов на запросы.</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3.3. Основанием для начала административной процедуры является отсутствие документов, указанных в пункте 2.9 Административного регламента.</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В случае если Заявителем по собственной инициативе не представлены документы, указанные в пункте 2.9 Административного регламента, ответственный исполнитель осуществляет формирование и направление межведомственных запросов.</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B61C9C" w:rsidRPr="00B95AFA" w:rsidRDefault="00B61C9C" w:rsidP="00AD3719">
      <w:pPr>
        <w:widowControl w:val="0"/>
        <w:autoSpaceDE w:val="0"/>
        <w:autoSpaceDN w:val="0"/>
        <w:adjustRightInd w:val="0"/>
        <w:ind w:firstLine="709"/>
        <w:jc w:val="both"/>
        <w:rPr>
          <w:rFonts w:eastAsia="Calibri"/>
          <w:sz w:val="24"/>
          <w:szCs w:val="24"/>
          <w:lang w:eastAsia="en-US"/>
        </w:rPr>
      </w:pPr>
      <w:r w:rsidRPr="00B95AFA">
        <w:rPr>
          <w:rFonts w:eastAsia="Calibri"/>
          <w:sz w:val="24"/>
          <w:szCs w:val="24"/>
          <w:lang w:eastAsia="en-US"/>
        </w:rPr>
        <w:t xml:space="preserve">Результатом и способом фиксации административной процедуры является поступление в </w:t>
      </w:r>
      <w:r w:rsidRPr="00B95AFA">
        <w:rPr>
          <w:sz w:val="24"/>
          <w:szCs w:val="24"/>
        </w:rPr>
        <w:t xml:space="preserve">Администрацию </w:t>
      </w:r>
      <w:r w:rsidRPr="00B95AFA">
        <w:rPr>
          <w:rFonts w:eastAsia="Calibri"/>
          <w:sz w:val="24"/>
          <w:szCs w:val="24"/>
          <w:lang w:eastAsia="en-US"/>
        </w:rPr>
        <w:t>документов в рамках межведомственного взаимодействия.</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w:t>
      </w:r>
      <w:r w:rsidRPr="00B95AFA">
        <w:rPr>
          <w:sz w:val="24"/>
          <w:szCs w:val="24"/>
        </w:rPr>
        <w:lastRenderedPageBreak/>
        <w:t>отказа в предоставлении Заявителю муниципальной услуги.</w:t>
      </w:r>
    </w:p>
    <w:p w:rsidR="00B61C9C" w:rsidRPr="00B95AFA" w:rsidRDefault="00B61C9C" w:rsidP="00AD3719">
      <w:pPr>
        <w:widowControl w:val="0"/>
        <w:tabs>
          <w:tab w:val="left" w:pos="567"/>
        </w:tabs>
        <w:ind w:firstLine="709"/>
        <w:contextualSpacing/>
        <w:jc w:val="both"/>
        <w:rPr>
          <w:sz w:val="24"/>
          <w:szCs w:val="24"/>
        </w:rPr>
      </w:pPr>
      <w:r w:rsidRPr="00B95AFA">
        <w:rPr>
          <w:sz w:val="24"/>
          <w:szCs w:val="24"/>
        </w:rPr>
        <w:t>Максимальный срок выполнения административной процедуры</w:t>
      </w:r>
      <w:r w:rsidR="00504CC1" w:rsidRPr="00B95AFA">
        <w:rPr>
          <w:sz w:val="24"/>
          <w:szCs w:val="24"/>
        </w:rPr>
        <w:t xml:space="preserve"> </w:t>
      </w:r>
      <w:r w:rsidRPr="00B95AFA">
        <w:rPr>
          <w:sz w:val="24"/>
          <w:szCs w:val="24"/>
        </w:rPr>
        <w:t>-</w:t>
      </w:r>
      <w:r w:rsidR="00504CC1" w:rsidRPr="00B95AFA">
        <w:rPr>
          <w:sz w:val="24"/>
          <w:szCs w:val="24"/>
        </w:rPr>
        <w:t xml:space="preserve"> </w:t>
      </w:r>
      <w:r w:rsidRPr="00B95AFA">
        <w:rPr>
          <w:sz w:val="24"/>
          <w:szCs w:val="24"/>
        </w:rPr>
        <w:t>пять рабочих дней со дня поступления заявления.</w:t>
      </w:r>
    </w:p>
    <w:p w:rsidR="00B61C9C" w:rsidRPr="00B95AFA" w:rsidRDefault="00B61C9C" w:rsidP="00AD3719">
      <w:pPr>
        <w:widowControl w:val="0"/>
        <w:tabs>
          <w:tab w:val="left" w:pos="567"/>
        </w:tabs>
        <w:contextualSpacing/>
        <w:jc w:val="center"/>
        <w:rPr>
          <w:sz w:val="24"/>
          <w:szCs w:val="24"/>
        </w:rPr>
      </w:pPr>
    </w:p>
    <w:p w:rsidR="00B61C9C" w:rsidRPr="00B95AFA" w:rsidRDefault="00B61C9C" w:rsidP="00AD3719">
      <w:pPr>
        <w:widowControl w:val="0"/>
        <w:tabs>
          <w:tab w:val="left" w:pos="567"/>
        </w:tabs>
        <w:contextualSpacing/>
        <w:jc w:val="center"/>
        <w:rPr>
          <w:b/>
          <w:sz w:val="24"/>
          <w:szCs w:val="24"/>
        </w:rPr>
      </w:pPr>
      <w:r w:rsidRPr="00B95AFA">
        <w:rPr>
          <w:b/>
          <w:sz w:val="24"/>
          <w:szCs w:val="24"/>
        </w:rPr>
        <w:t>Принятие решения о выдаче разрешения на право организации розничного рынка (о мотивированном отказе в выдаче разрешения)</w:t>
      </w:r>
    </w:p>
    <w:p w:rsidR="00B61C9C" w:rsidRPr="00B95AFA" w:rsidRDefault="00B61C9C" w:rsidP="00AD3719">
      <w:pPr>
        <w:ind w:firstLine="708"/>
        <w:jc w:val="both"/>
        <w:rPr>
          <w:sz w:val="24"/>
          <w:szCs w:val="24"/>
        </w:rPr>
      </w:pPr>
      <w:r w:rsidRPr="00B95AFA">
        <w:rPr>
          <w:sz w:val="24"/>
          <w:szCs w:val="24"/>
        </w:rPr>
        <w:t>3.4. Основанием для начала административной процедуры принятия решения является наличие заявления и полного пакета документов.</w:t>
      </w:r>
    </w:p>
    <w:p w:rsidR="00B61C9C" w:rsidRPr="00B95AFA" w:rsidRDefault="00B61C9C" w:rsidP="00AD3719">
      <w:pPr>
        <w:ind w:firstLine="708"/>
        <w:jc w:val="both"/>
        <w:rPr>
          <w:sz w:val="24"/>
          <w:szCs w:val="24"/>
        </w:rPr>
      </w:pPr>
      <w:r w:rsidRPr="00B95AFA">
        <w:rPr>
          <w:sz w:val="24"/>
          <w:szCs w:val="24"/>
        </w:rPr>
        <w:t>При рассмотрении заявления о выдаче разрешения ответственный исполнитель Администрации проводит проверку полноты и достоверности сведений о заявителе, указанных в пункте 2.8. и представленных в соответствии с пунктом 2.9. Административного регламента документов.</w:t>
      </w:r>
    </w:p>
    <w:p w:rsidR="00B61C9C" w:rsidRPr="00B95AFA" w:rsidRDefault="00B61C9C" w:rsidP="00AD3719">
      <w:pPr>
        <w:ind w:firstLine="708"/>
        <w:jc w:val="both"/>
        <w:rPr>
          <w:sz w:val="24"/>
          <w:szCs w:val="24"/>
        </w:rPr>
      </w:pPr>
      <w:r w:rsidRPr="00B95AFA">
        <w:rPr>
          <w:sz w:val="24"/>
          <w:szCs w:val="24"/>
        </w:rPr>
        <w:t>Основания для отказа в осуществлении административной процедуры указаны в пункте 2.16 Административного регламента.</w:t>
      </w:r>
    </w:p>
    <w:p w:rsidR="00B61C9C" w:rsidRPr="00B95AFA" w:rsidRDefault="00B61C9C" w:rsidP="00AD3719">
      <w:pPr>
        <w:ind w:firstLine="708"/>
        <w:jc w:val="both"/>
        <w:rPr>
          <w:sz w:val="24"/>
          <w:szCs w:val="24"/>
        </w:rPr>
      </w:pPr>
      <w:r w:rsidRPr="00B95AFA">
        <w:rPr>
          <w:sz w:val="24"/>
          <w:szCs w:val="24"/>
        </w:rPr>
        <w:t>Ответственный исполнитель Администрации  оформляет проект решения о выдаче разрешения на право организации розничного рынка в форме постановления Главы Администрации сельского поселения, оформляет само разрешение по форме, утвержденной распоряжением Правительства Республики Башкортостан от 20 апреля 2007 года № 395-р.</w:t>
      </w:r>
    </w:p>
    <w:p w:rsidR="00B61C9C" w:rsidRPr="00B95AFA" w:rsidRDefault="00B61C9C" w:rsidP="00AD3719">
      <w:pPr>
        <w:ind w:firstLine="708"/>
        <w:jc w:val="both"/>
        <w:rPr>
          <w:sz w:val="24"/>
          <w:szCs w:val="24"/>
        </w:rPr>
      </w:pPr>
      <w:r w:rsidRPr="00B95AFA">
        <w:rPr>
          <w:sz w:val="24"/>
          <w:szCs w:val="24"/>
        </w:rPr>
        <w:t xml:space="preserve">При принятии решения об отказе </w:t>
      </w:r>
      <w:r w:rsidRPr="00B95AFA">
        <w:rPr>
          <w:color w:val="000000"/>
          <w:sz w:val="24"/>
          <w:szCs w:val="24"/>
          <w:bdr w:val="none" w:sz="0" w:space="0" w:color="auto" w:frame="1"/>
        </w:rPr>
        <w:t>Администрация уведомляет заявителя или его представителя о принятом решении с обоснованием причин такого отказа в срок не позднее дня, следующего за днем принятия решения.</w:t>
      </w:r>
    </w:p>
    <w:p w:rsidR="00B61C9C" w:rsidRPr="00B95AFA" w:rsidRDefault="00B61C9C" w:rsidP="00AD3719">
      <w:pPr>
        <w:ind w:firstLine="708"/>
        <w:jc w:val="both"/>
        <w:rPr>
          <w:sz w:val="24"/>
          <w:szCs w:val="24"/>
        </w:rPr>
      </w:pPr>
      <w:r w:rsidRPr="00B95AFA">
        <w:rPr>
          <w:sz w:val="24"/>
          <w:szCs w:val="24"/>
        </w:rPr>
        <w:t xml:space="preserve">Вместе с уведомлением заявителю или его представителю возвращаются все представленные им документы. В случае подачи заявителем или его представителем заявления на выдачу разрешения на право организации розничного рынка и </w:t>
      </w:r>
      <w:proofErr w:type="gramStart"/>
      <w:r w:rsidRPr="00B95AFA">
        <w:rPr>
          <w:sz w:val="24"/>
          <w:szCs w:val="24"/>
        </w:rPr>
        <w:t>копий</w:t>
      </w:r>
      <w:proofErr w:type="gramEnd"/>
      <w:r w:rsidRPr="00B95AFA">
        <w:rPr>
          <w:sz w:val="24"/>
          <w:szCs w:val="24"/>
        </w:rPr>
        <w:t xml:space="preserve"> прилагаемых к нему документов в электронном виде, копии представленных заявителем или его представителем документов к уведомлению не прикладываются.</w:t>
      </w:r>
    </w:p>
    <w:p w:rsidR="00B61C9C" w:rsidRPr="00B95AFA" w:rsidRDefault="00B61C9C" w:rsidP="00AD3719">
      <w:pPr>
        <w:ind w:firstLine="708"/>
        <w:jc w:val="both"/>
        <w:rPr>
          <w:sz w:val="24"/>
          <w:szCs w:val="24"/>
        </w:rPr>
      </w:pPr>
      <w:r w:rsidRPr="00B95AFA">
        <w:rPr>
          <w:sz w:val="24"/>
          <w:szCs w:val="24"/>
        </w:rPr>
        <w:t>Не позднее трех дней со дня регистрации Постановления Главы Администрации сельского поселения, ответственный исполнитель формирует дело о предоставлении конкретному юридическому лицу права на организацию розничного рынка. Дело подлежит хранению в Администрации.</w:t>
      </w:r>
    </w:p>
    <w:p w:rsidR="00B61C9C" w:rsidRPr="00B95AFA" w:rsidRDefault="00B61C9C" w:rsidP="00AD3719">
      <w:pPr>
        <w:ind w:firstLine="708"/>
        <w:jc w:val="both"/>
        <w:rPr>
          <w:sz w:val="24"/>
          <w:szCs w:val="24"/>
        </w:rPr>
      </w:pPr>
      <w:r w:rsidRPr="00B95AFA">
        <w:rPr>
          <w:sz w:val="24"/>
          <w:szCs w:val="24"/>
        </w:rPr>
        <w:t>Результатом административной процедуры является принятое решение о выдаче разрешения на право организации розничного рынка в виде постановления Главы Администрации СП, оформленного разрешения и уведомления о его выдаче, либо уведомления в отказе в предоставлении услуги.</w:t>
      </w:r>
    </w:p>
    <w:p w:rsidR="00B61C9C" w:rsidRPr="00B95AFA" w:rsidRDefault="00B61C9C" w:rsidP="00AD3719">
      <w:pPr>
        <w:ind w:firstLine="708"/>
        <w:jc w:val="both"/>
        <w:rPr>
          <w:sz w:val="24"/>
          <w:szCs w:val="24"/>
        </w:rPr>
      </w:pPr>
      <w:r w:rsidRPr="00B95AFA">
        <w:rPr>
          <w:sz w:val="24"/>
          <w:szCs w:val="24"/>
        </w:rPr>
        <w:t>Способом фиксации результата административной процедуры является регистрация постановления Главы Администрации СП в электронной системе документооборота, принятой в Администрации.</w:t>
      </w:r>
    </w:p>
    <w:p w:rsidR="00B61C9C" w:rsidRPr="00B95AFA" w:rsidRDefault="00B61C9C" w:rsidP="00AD3719">
      <w:pPr>
        <w:ind w:firstLine="708"/>
        <w:jc w:val="both"/>
        <w:rPr>
          <w:sz w:val="24"/>
          <w:szCs w:val="24"/>
        </w:rPr>
      </w:pPr>
      <w:r w:rsidRPr="00B95AFA">
        <w:rPr>
          <w:sz w:val="24"/>
          <w:szCs w:val="24"/>
        </w:rPr>
        <w:t>Максимальный срок выполнения административной процедуры – 30 дней со дня поступления заявления о выдаче разрешения на право организации розничного рынка в Администрацию.</w:t>
      </w:r>
    </w:p>
    <w:p w:rsidR="00B61C9C" w:rsidRPr="00B95AFA" w:rsidRDefault="00B61C9C" w:rsidP="00AD3719">
      <w:pPr>
        <w:ind w:firstLine="708"/>
        <w:jc w:val="both"/>
        <w:rPr>
          <w:sz w:val="24"/>
          <w:szCs w:val="24"/>
        </w:rPr>
      </w:pPr>
    </w:p>
    <w:p w:rsidR="00B61C9C" w:rsidRPr="00B95AFA" w:rsidRDefault="00B61C9C" w:rsidP="00AD3719">
      <w:pPr>
        <w:ind w:firstLine="567"/>
        <w:jc w:val="center"/>
        <w:rPr>
          <w:b/>
          <w:sz w:val="24"/>
          <w:szCs w:val="24"/>
        </w:rPr>
      </w:pPr>
      <w:r w:rsidRPr="00B95AFA">
        <w:rPr>
          <w:b/>
          <w:sz w:val="24"/>
          <w:szCs w:val="24"/>
        </w:rPr>
        <w:t>Продление срока действия, переоформление разрешения на право</w:t>
      </w:r>
    </w:p>
    <w:p w:rsidR="00B61C9C" w:rsidRPr="00B95AFA" w:rsidRDefault="00B61C9C" w:rsidP="00AD3719">
      <w:pPr>
        <w:jc w:val="center"/>
        <w:rPr>
          <w:b/>
          <w:sz w:val="24"/>
          <w:szCs w:val="24"/>
        </w:rPr>
      </w:pPr>
      <w:r w:rsidRPr="00B95AFA">
        <w:rPr>
          <w:b/>
          <w:sz w:val="24"/>
          <w:szCs w:val="24"/>
        </w:rPr>
        <w:t>организации розничного рынка</w:t>
      </w:r>
    </w:p>
    <w:p w:rsidR="00B61C9C" w:rsidRPr="00B95AFA" w:rsidRDefault="00B61C9C" w:rsidP="00AD3719">
      <w:pPr>
        <w:ind w:firstLine="708"/>
        <w:jc w:val="both"/>
        <w:rPr>
          <w:sz w:val="24"/>
          <w:szCs w:val="24"/>
        </w:rPr>
      </w:pPr>
      <w:r w:rsidRPr="00B95AFA">
        <w:rPr>
          <w:sz w:val="24"/>
          <w:szCs w:val="24"/>
        </w:rPr>
        <w:t>3.5. Основанием для начала административной процедуры принятия решения является наличие заявления и полного пакета документов Заявителя или его представителя в связи с необходимостью:</w:t>
      </w:r>
    </w:p>
    <w:p w:rsidR="00B61C9C" w:rsidRPr="00B95AFA" w:rsidRDefault="00B61C9C" w:rsidP="00AD3719">
      <w:pPr>
        <w:ind w:firstLine="708"/>
        <w:jc w:val="both"/>
        <w:rPr>
          <w:sz w:val="24"/>
          <w:szCs w:val="24"/>
        </w:rPr>
      </w:pPr>
      <w:r w:rsidRPr="00B95AFA">
        <w:rPr>
          <w:sz w:val="24"/>
          <w:szCs w:val="24"/>
        </w:rPr>
        <w:t>а) продления срока действия разрешения на право организации розничного рынка;</w:t>
      </w:r>
    </w:p>
    <w:p w:rsidR="00B61C9C" w:rsidRPr="00B95AFA" w:rsidRDefault="00B61C9C" w:rsidP="00AD3719">
      <w:pPr>
        <w:ind w:firstLine="708"/>
        <w:jc w:val="both"/>
        <w:rPr>
          <w:sz w:val="24"/>
          <w:szCs w:val="24"/>
        </w:rPr>
      </w:pPr>
      <w:r w:rsidRPr="00B95AFA">
        <w:rPr>
          <w:sz w:val="24"/>
          <w:szCs w:val="24"/>
        </w:rPr>
        <w:t>б) переоформления разрешения на право организации розничного рынка (в случае реорганизации заявителя в форме преобразования, изменения наименования заявителя или типа рынка).</w:t>
      </w:r>
    </w:p>
    <w:p w:rsidR="00B61C9C" w:rsidRPr="00B95AFA" w:rsidRDefault="00B61C9C" w:rsidP="00AD3719">
      <w:pPr>
        <w:ind w:firstLine="708"/>
        <w:jc w:val="both"/>
        <w:rPr>
          <w:sz w:val="24"/>
          <w:szCs w:val="24"/>
        </w:rPr>
      </w:pPr>
      <w:r w:rsidRPr="00B95AFA">
        <w:rPr>
          <w:sz w:val="24"/>
          <w:szCs w:val="24"/>
        </w:rPr>
        <w:t xml:space="preserve">При рассмотрении заявления о выдаче разрешения ответственный исполнитель Уполномоченного органа проводит проверку полноты и достоверности сведений о заявителе, </w:t>
      </w:r>
      <w:r w:rsidRPr="00B95AFA">
        <w:rPr>
          <w:sz w:val="24"/>
          <w:szCs w:val="24"/>
        </w:rPr>
        <w:lastRenderedPageBreak/>
        <w:t>указанных в пункте 2.8. и представленных в соответствии с пунктом 2.9. Административного регламента документов.</w:t>
      </w:r>
    </w:p>
    <w:p w:rsidR="00B61C9C" w:rsidRPr="00B95AFA" w:rsidRDefault="00B61C9C" w:rsidP="00AD3719">
      <w:pPr>
        <w:ind w:firstLine="708"/>
        <w:jc w:val="both"/>
        <w:rPr>
          <w:rFonts w:eastAsia="Calibri"/>
          <w:sz w:val="24"/>
          <w:szCs w:val="24"/>
          <w:lang w:eastAsia="en-US"/>
        </w:rPr>
      </w:pPr>
      <w:r w:rsidRPr="00B95AFA">
        <w:rPr>
          <w:sz w:val="24"/>
          <w:szCs w:val="24"/>
        </w:rPr>
        <w:t xml:space="preserve">Срок направления заявителю решения о продлении срока действия, переоформлении разрешения на право организации розничного рынка не может превышать 15 календарных дней со дня поступления заявления. </w:t>
      </w:r>
      <w:r w:rsidRPr="00B95AFA">
        <w:rPr>
          <w:rFonts w:eastAsia="Calibri"/>
          <w:sz w:val="24"/>
          <w:szCs w:val="24"/>
          <w:lang w:eastAsia="en-US"/>
        </w:rPr>
        <w:t xml:space="preserve"> </w:t>
      </w:r>
    </w:p>
    <w:p w:rsidR="00B61C9C" w:rsidRPr="00B95AFA" w:rsidRDefault="00B61C9C" w:rsidP="00AD3719">
      <w:pPr>
        <w:ind w:firstLine="708"/>
        <w:jc w:val="both"/>
        <w:rPr>
          <w:sz w:val="24"/>
          <w:szCs w:val="24"/>
        </w:rPr>
      </w:pPr>
      <w:r w:rsidRPr="00B95AFA">
        <w:rPr>
          <w:sz w:val="24"/>
          <w:szCs w:val="24"/>
        </w:rPr>
        <w:t>Основания для отказа в осуществлении административной процедуры указаны в пункте 2.16 Административного регламента.</w:t>
      </w:r>
    </w:p>
    <w:p w:rsidR="00B61C9C" w:rsidRPr="00B95AFA" w:rsidRDefault="00B61C9C" w:rsidP="00AD3719">
      <w:pPr>
        <w:ind w:firstLine="708"/>
        <w:jc w:val="both"/>
        <w:rPr>
          <w:sz w:val="24"/>
          <w:szCs w:val="24"/>
        </w:rPr>
      </w:pPr>
      <w:r w:rsidRPr="00B95AFA">
        <w:rPr>
          <w:sz w:val="24"/>
          <w:szCs w:val="24"/>
        </w:rPr>
        <w:t>Результатом административной процедуры является принятое решение о продлении, переоформлении разрешения на право организации розничного рынка в виде постановления Главы Администрации, получение Заявителем или его представителем уведомления о получении результата муниципальной услуги, разрешения либо уведомления об отказе внесения изменений в разрешение (переоформлении).</w:t>
      </w:r>
    </w:p>
    <w:p w:rsidR="00B61C9C" w:rsidRPr="00B95AFA" w:rsidRDefault="00B61C9C" w:rsidP="00AD3719">
      <w:pPr>
        <w:ind w:firstLine="708"/>
        <w:jc w:val="center"/>
        <w:rPr>
          <w:b/>
          <w:sz w:val="24"/>
          <w:szCs w:val="24"/>
        </w:rPr>
      </w:pPr>
    </w:p>
    <w:p w:rsidR="00B61C9C" w:rsidRPr="00B95AFA" w:rsidRDefault="00B61C9C" w:rsidP="00AD3719">
      <w:pPr>
        <w:ind w:firstLine="567"/>
        <w:jc w:val="center"/>
        <w:rPr>
          <w:b/>
          <w:sz w:val="24"/>
          <w:szCs w:val="24"/>
        </w:rPr>
      </w:pPr>
      <w:r w:rsidRPr="00B95AFA">
        <w:rPr>
          <w:b/>
          <w:sz w:val="24"/>
          <w:szCs w:val="24"/>
        </w:rPr>
        <w:t>Выдача заявителю дубликата, копии разрешения на право организации розничного рынка</w:t>
      </w:r>
    </w:p>
    <w:p w:rsidR="00B61C9C" w:rsidRPr="00B95AFA" w:rsidRDefault="00B61C9C" w:rsidP="00AD3719">
      <w:pPr>
        <w:ind w:firstLine="708"/>
        <w:jc w:val="both"/>
        <w:rPr>
          <w:sz w:val="24"/>
          <w:szCs w:val="24"/>
        </w:rPr>
      </w:pPr>
      <w:r w:rsidRPr="00B95AFA">
        <w:rPr>
          <w:sz w:val="24"/>
          <w:szCs w:val="24"/>
        </w:rPr>
        <w:t>3.6. Основанием для начала административной процедуры принятия решения является наличие заявления о выдаче дубликата разрешения на право организации розничного рынка в связи с его утерей, порчей либо иным фактом утраты или невозможности использования разрешении.</w:t>
      </w:r>
    </w:p>
    <w:p w:rsidR="00B61C9C" w:rsidRPr="00B95AFA" w:rsidRDefault="00B61C9C" w:rsidP="00AD3719">
      <w:pPr>
        <w:ind w:firstLine="708"/>
        <w:jc w:val="both"/>
        <w:rPr>
          <w:sz w:val="24"/>
          <w:szCs w:val="24"/>
        </w:rPr>
      </w:pPr>
      <w:r w:rsidRPr="00B95AFA">
        <w:rPr>
          <w:sz w:val="24"/>
          <w:szCs w:val="24"/>
        </w:rPr>
        <w:t>Ответственный исполнитель не позднее дня, следующего за днем приема</w:t>
      </w:r>
    </w:p>
    <w:p w:rsidR="00B61C9C" w:rsidRPr="00B95AFA" w:rsidRDefault="00B61C9C" w:rsidP="00AD3719">
      <w:pPr>
        <w:jc w:val="both"/>
        <w:rPr>
          <w:sz w:val="24"/>
          <w:szCs w:val="24"/>
        </w:rPr>
      </w:pPr>
      <w:r w:rsidRPr="00B95AFA">
        <w:rPr>
          <w:sz w:val="24"/>
          <w:szCs w:val="24"/>
        </w:rPr>
        <w:t>документов, изготавливает дубликат, копию разрешения на право организации</w:t>
      </w:r>
    </w:p>
    <w:p w:rsidR="00B61C9C" w:rsidRPr="00B95AFA" w:rsidRDefault="00B61C9C" w:rsidP="00AD3719">
      <w:pPr>
        <w:jc w:val="both"/>
        <w:rPr>
          <w:sz w:val="24"/>
          <w:szCs w:val="24"/>
        </w:rPr>
      </w:pPr>
      <w:r w:rsidRPr="00B95AFA">
        <w:rPr>
          <w:sz w:val="24"/>
          <w:szCs w:val="24"/>
        </w:rPr>
        <w:t>розничного рынка и сопроводительное письмо об его направлении заявителю или его представителю.</w:t>
      </w:r>
    </w:p>
    <w:p w:rsidR="00B61C9C" w:rsidRPr="00B95AFA" w:rsidRDefault="00B61C9C" w:rsidP="00AD3719">
      <w:pPr>
        <w:ind w:firstLine="708"/>
        <w:jc w:val="both"/>
        <w:rPr>
          <w:sz w:val="24"/>
          <w:szCs w:val="24"/>
        </w:rPr>
      </w:pPr>
      <w:r w:rsidRPr="00B95AFA">
        <w:rPr>
          <w:sz w:val="24"/>
          <w:szCs w:val="24"/>
        </w:rPr>
        <w:t xml:space="preserve">Дубликат, копия разрешения на право организации розничного рынка должны в точности воспроизводить содержание разрешения на право организации розничного рынка, на нем ставится штамп «Дубликат» или «Копия», указывается дата его выдачи, наносится надпись об его верности оригиналу. </w:t>
      </w:r>
    </w:p>
    <w:p w:rsidR="00B61C9C" w:rsidRPr="00B95AFA" w:rsidRDefault="00B61C9C" w:rsidP="00AD3719">
      <w:pPr>
        <w:ind w:firstLine="708"/>
        <w:jc w:val="both"/>
        <w:rPr>
          <w:sz w:val="24"/>
          <w:szCs w:val="24"/>
        </w:rPr>
      </w:pPr>
      <w:r w:rsidRPr="00B95AFA">
        <w:rPr>
          <w:sz w:val="24"/>
          <w:szCs w:val="24"/>
        </w:rPr>
        <w:t>Копия разрешения на право организации розничного рынка передается</w:t>
      </w:r>
    </w:p>
    <w:p w:rsidR="00B61C9C" w:rsidRPr="00B95AFA" w:rsidRDefault="00B61C9C" w:rsidP="00AD3719">
      <w:pPr>
        <w:jc w:val="both"/>
        <w:rPr>
          <w:sz w:val="24"/>
          <w:szCs w:val="24"/>
        </w:rPr>
      </w:pPr>
      <w:r w:rsidRPr="00B95AFA">
        <w:rPr>
          <w:sz w:val="24"/>
          <w:szCs w:val="24"/>
        </w:rPr>
        <w:t>ответственным исполнителем Уполномоченного органа для заверения Главе Администрации на следующий день с момента поступления заявления.</w:t>
      </w:r>
    </w:p>
    <w:p w:rsidR="00B61C9C" w:rsidRPr="00B95AFA" w:rsidRDefault="00B61C9C" w:rsidP="00AD3719">
      <w:pPr>
        <w:ind w:firstLine="708"/>
        <w:jc w:val="both"/>
        <w:rPr>
          <w:sz w:val="24"/>
          <w:szCs w:val="24"/>
        </w:rPr>
      </w:pPr>
      <w:r w:rsidRPr="00B95AFA">
        <w:rPr>
          <w:sz w:val="24"/>
          <w:szCs w:val="24"/>
        </w:rPr>
        <w:t>Дубликат, копия разрешения на право организации розничного рынка и</w:t>
      </w:r>
    </w:p>
    <w:p w:rsidR="00B61C9C" w:rsidRPr="00B95AFA" w:rsidRDefault="00B61C9C" w:rsidP="00AD3719">
      <w:pPr>
        <w:jc w:val="both"/>
        <w:rPr>
          <w:sz w:val="24"/>
          <w:szCs w:val="24"/>
        </w:rPr>
      </w:pPr>
      <w:r w:rsidRPr="00B95AFA">
        <w:rPr>
          <w:sz w:val="24"/>
          <w:szCs w:val="24"/>
        </w:rPr>
        <w:t>сопроводительное письмо о его направлении Заявителю или его представителю</w:t>
      </w:r>
    </w:p>
    <w:p w:rsidR="00B61C9C" w:rsidRPr="00B95AFA" w:rsidRDefault="00B61C9C" w:rsidP="00AD3719">
      <w:pPr>
        <w:jc w:val="both"/>
        <w:rPr>
          <w:sz w:val="24"/>
          <w:szCs w:val="24"/>
        </w:rPr>
      </w:pPr>
      <w:r w:rsidRPr="00B95AFA">
        <w:rPr>
          <w:sz w:val="24"/>
          <w:szCs w:val="24"/>
        </w:rPr>
        <w:t>подписывается Главой Администрации и регистрируется ответственным исполнителем.</w:t>
      </w:r>
    </w:p>
    <w:p w:rsidR="00B61C9C" w:rsidRPr="00B95AFA" w:rsidRDefault="00B61C9C" w:rsidP="00AD3719">
      <w:pPr>
        <w:ind w:firstLine="708"/>
        <w:jc w:val="both"/>
        <w:rPr>
          <w:rFonts w:eastAsia="Calibri"/>
          <w:sz w:val="24"/>
          <w:szCs w:val="24"/>
          <w:lang w:eastAsia="en-US"/>
        </w:rPr>
      </w:pPr>
      <w:r w:rsidRPr="00B95AFA">
        <w:rPr>
          <w:sz w:val="24"/>
          <w:szCs w:val="24"/>
        </w:rPr>
        <w:t xml:space="preserve">После регистрации сопроводительного письма один его экземпляр с приложением дубликата, копии разрешения на право организации розничного рынка направляется заявителю или его представителю </w:t>
      </w:r>
      <w:r w:rsidRPr="00B95AFA">
        <w:rPr>
          <w:rFonts w:eastAsia="Calibri"/>
          <w:sz w:val="24"/>
          <w:szCs w:val="24"/>
          <w:lang w:eastAsia="en-US"/>
        </w:rPr>
        <w:t xml:space="preserve"> способами, указанными в заявлении,</w:t>
      </w:r>
      <w:r w:rsidRPr="00B95AFA">
        <w:rPr>
          <w:rFonts w:ascii="Calibri" w:eastAsia="Calibri" w:hAnsi="Calibri"/>
          <w:sz w:val="24"/>
          <w:szCs w:val="24"/>
          <w:lang w:eastAsia="en-US"/>
        </w:rPr>
        <w:t xml:space="preserve"> </w:t>
      </w:r>
      <w:r w:rsidRPr="00B95AFA">
        <w:rPr>
          <w:rFonts w:eastAsia="Calibri"/>
          <w:sz w:val="24"/>
          <w:szCs w:val="24"/>
          <w:lang w:eastAsia="en-US"/>
        </w:rPr>
        <w:t>в том числе:</w:t>
      </w:r>
    </w:p>
    <w:p w:rsidR="00B61C9C" w:rsidRPr="00B95AFA" w:rsidRDefault="00B61C9C" w:rsidP="00AD3719">
      <w:pPr>
        <w:widowControl w:val="0"/>
        <w:tabs>
          <w:tab w:val="left" w:pos="993"/>
          <w:tab w:val="left" w:pos="1560"/>
        </w:tabs>
        <w:ind w:firstLine="709"/>
        <w:contextualSpacing/>
        <w:jc w:val="both"/>
        <w:rPr>
          <w:sz w:val="24"/>
          <w:szCs w:val="24"/>
        </w:rPr>
      </w:pPr>
      <w:r w:rsidRPr="00B95AFA">
        <w:rPr>
          <w:sz w:val="24"/>
          <w:szCs w:val="24"/>
        </w:rPr>
        <w:t>а) в форме документов на бумажном носителе, который Заявитель получает непосредственно при личном обращении в Администрацию;</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б) в виде бумажных документов, который направляется Заявителю посредством почтового отправления;</w:t>
      </w:r>
    </w:p>
    <w:p w:rsidR="00B61C9C" w:rsidRPr="00B95AFA" w:rsidRDefault="00B61C9C" w:rsidP="00AD3719">
      <w:pPr>
        <w:autoSpaceDE w:val="0"/>
        <w:autoSpaceDN w:val="0"/>
        <w:adjustRightInd w:val="0"/>
        <w:ind w:firstLine="709"/>
        <w:jc w:val="both"/>
        <w:rPr>
          <w:sz w:val="24"/>
          <w:szCs w:val="24"/>
        </w:rPr>
      </w:pPr>
      <w:r w:rsidRPr="00B95AFA">
        <w:rPr>
          <w:rFonts w:eastAsia="Calibri"/>
          <w:sz w:val="24"/>
          <w:szCs w:val="24"/>
          <w:lang w:eastAsia="en-US"/>
        </w:rPr>
        <w:t xml:space="preserve">в) </w:t>
      </w:r>
      <w:r w:rsidRPr="00B95AFA">
        <w:rPr>
          <w:sz w:val="24"/>
          <w:szCs w:val="24"/>
        </w:rPr>
        <w:t>в форме документов на бумажном носителе</w:t>
      </w:r>
      <w:r w:rsidRPr="00B95AFA">
        <w:rPr>
          <w:rFonts w:eastAsia="Calibri"/>
          <w:sz w:val="24"/>
          <w:szCs w:val="24"/>
          <w:lang w:eastAsia="en-US"/>
        </w:rPr>
        <w:t>, который направляется в РГАУ МФЦ для выдачи заявителю.</w:t>
      </w:r>
    </w:p>
    <w:p w:rsidR="00B61C9C" w:rsidRPr="00B95AFA" w:rsidRDefault="00B61C9C" w:rsidP="00AD3719">
      <w:pPr>
        <w:ind w:firstLine="708"/>
        <w:jc w:val="both"/>
        <w:rPr>
          <w:sz w:val="24"/>
          <w:szCs w:val="24"/>
        </w:rPr>
      </w:pPr>
      <w:r w:rsidRPr="00B95AFA">
        <w:rPr>
          <w:sz w:val="24"/>
          <w:szCs w:val="24"/>
        </w:rPr>
        <w:t>Срок выдачи дубликата, копии разрешения на право организации розничного рынка не может превышать 3 рабочих дней со дня подачи заявления.</w:t>
      </w:r>
    </w:p>
    <w:p w:rsidR="00B61C9C" w:rsidRPr="00B95AFA" w:rsidRDefault="00B61C9C" w:rsidP="00AD3719">
      <w:pPr>
        <w:ind w:firstLine="708"/>
        <w:jc w:val="both"/>
        <w:rPr>
          <w:sz w:val="24"/>
          <w:szCs w:val="24"/>
        </w:rPr>
      </w:pPr>
    </w:p>
    <w:p w:rsidR="00B61C9C" w:rsidRPr="00B95AFA" w:rsidRDefault="00B61C9C" w:rsidP="00AD3719">
      <w:pPr>
        <w:widowControl w:val="0"/>
        <w:ind w:firstLine="567"/>
        <w:contextualSpacing/>
        <w:jc w:val="center"/>
        <w:rPr>
          <w:b/>
          <w:bCs/>
          <w:sz w:val="24"/>
          <w:szCs w:val="24"/>
        </w:rPr>
      </w:pPr>
      <w:r w:rsidRPr="00B95AFA">
        <w:rPr>
          <w:b/>
          <w:sz w:val="24"/>
          <w:szCs w:val="24"/>
        </w:rPr>
        <w:t xml:space="preserve">Направление (выдача) заявителю </w:t>
      </w:r>
      <w:r w:rsidRPr="00B95AFA">
        <w:rPr>
          <w:b/>
          <w:bCs/>
          <w:sz w:val="24"/>
          <w:szCs w:val="24"/>
        </w:rPr>
        <w:t>результата предоставления муниципальной услуги</w:t>
      </w:r>
    </w:p>
    <w:p w:rsidR="00B61C9C" w:rsidRPr="00B95AFA" w:rsidRDefault="00B61C9C" w:rsidP="00AD3719">
      <w:pPr>
        <w:autoSpaceDE w:val="0"/>
        <w:autoSpaceDN w:val="0"/>
        <w:adjustRightInd w:val="0"/>
        <w:ind w:firstLine="709"/>
        <w:jc w:val="both"/>
        <w:rPr>
          <w:sz w:val="24"/>
          <w:szCs w:val="24"/>
        </w:rPr>
      </w:pPr>
      <w:r w:rsidRPr="00B95AFA">
        <w:rPr>
          <w:sz w:val="24"/>
          <w:szCs w:val="24"/>
        </w:rPr>
        <w:t>3.7. Основанием для начала административной процедуры является принятие решения о предоставлении разрешения на право организации розничного рынка или решения об отказе в предоставлении такого разрешения.</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Ответственный исполнитель Администрации обеспечивает выдачу Заявителю результата муниципальной услуги способами, указанными в заявлении,</w:t>
      </w:r>
      <w:r w:rsidRPr="00B95AFA">
        <w:rPr>
          <w:rFonts w:ascii="Calibri" w:eastAsia="Calibri" w:hAnsi="Calibri"/>
          <w:sz w:val="24"/>
          <w:szCs w:val="24"/>
          <w:lang w:eastAsia="en-US"/>
        </w:rPr>
        <w:t xml:space="preserve"> </w:t>
      </w:r>
      <w:r w:rsidRPr="00B95AFA">
        <w:rPr>
          <w:rFonts w:eastAsia="Calibri"/>
          <w:sz w:val="24"/>
          <w:szCs w:val="24"/>
          <w:lang w:eastAsia="en-US"/>
        </w:rPr>
        <w:t>в том числе:</w:t>
      </w:r>
    </w:p>
    <w:p w:rsidR="00B61C9C" w:rsidRPr="00B95AFA" w:rsidRDefault="00B61C9C" w:rsidP="00AD3719">
      <w:pPr>
        <w:widowControl w:val="0"/>
        <w:tabs>
          <w:tab w:val="left" w:pos="993"/>
          <w:tab w:val="left" w:pos="1560"/>
        </w:tabs>
        <w:ind w:firstLine="709"/>
        <w:contextualSpacing/>
        <w:jc w:val="both"/>
        <w:rPr>
          <w:sz w:val="24"/>
          <w:szCs w:val="24"/>
        </w:rPr>
      </w:pPr>
      <w:r w:rsidRPr="00B95AFA">
        <w:rPr>
          <w:sz w:val="24"/>
          <w:szCs w:val="24"/>
        </w:rPr>
        <w:t xml:space="preserve">а) в форме документов на бумажном носителе, который Заявитель получает </w:t>
      </w:r>
      <w:r w:rsidRPr="00B95AFA">
        <w:rPr>
          <w:sz w:val="24"/>
          <w:szCs w:val="24"/>
        </w:rPr>
        <w:lastRenderedPageBreak/>
        <w:t>непосредственно при личном обращении в Администрацию;</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б) в виде бумажных документов, который направляется Заявителю посредством почтового отправления;</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 xml:space="preserve">в) </w:t>
      </w:r>
      <w:r w:rsidRPr="00B95AFA">
        <w:rPr>
          <w:sz w:val="24"/>
          <w:szCs w:val="24"/>
        </w:rPr>
        <w:t>в форме документов на бумажном носителе</w:t>
      </w:r>
      <w:r w:rsidRPr="00B95AFA">
        <w:rPr>
          <w:rFonts w:eastAsia="Calibri"/>
          <w:sz w:val="24"/>
          <w:szCs w:val="24"/>
          <w:lang w:eastAsia="en-US"/>
        </w:rPr>
        <w:t>, который направляется в многофункциональный центр для выдачи заявителю.</w:t>
      </w:r>
    </w:p>
    <w:p w:rsidR="00B61C9C" w:rsidRPr="00B95AFA" w:rsidRDefault="00B61C9C" w:rsidP="00AD3719">
      <w:pPr>
        <w:autoSpaceDE w:val="0"/>
        <w:autoSpaceDN w:val="0"/>
        <w:adjustRightInd w:val="0"/>
        <w:ind w:firstLine="539"/>
        <w:jc w:val="both"/>
        <w:rPr>
          <w:sz w:val="24"/>
          <w:szCs w:val="24"/>
        </w:rPr>
      </w:pPr>
      <w:r w:rsidRPr="00B95AFA">
        <w:rPr>
          <w:sz w:val="24"/>
          <w:szCs w:val="24"/>
        </w:rPr>
        <w:t>Второй экземпляр документа, являющегося результатом предоставления муниципальной услуги, передается ответственным исполнителем в архив Администрации.</w:t>
      </w:r>
    </w:p>
    <w:p w:rsidR="00B61C9C" w:rsidRPr="00B95AFA" w:rsidRDefault="00B61C9C" w:rsidP="00AD3719">
      <w:pPr>
        <w:autoSpaceDE w:val="0"/>
        <w:autoSpaceDN w:val="0"/>
        <w:adjustRightInd w:val="0"/>
        <w:ind w:firstLine="539"/>
        <w:jc w:val="both"/>
        <w:rPr>
          <w:sz w:val="24"/>
          <w:szCs w:val="24"/>
        </w:rPr>
      </w:pPr>
      <w:r w:rsidRPr="00B95AFA">
        <w:rPr>
          <w:sz w:val="24"/>
          <w:szCs w:val="24"/>
        </w:rPr>
        <w:t>Максимальный срок выполнения административной процедуры по выдаче разрешения на организацию розничного рынка не может быть более 3 дней со дня принятия решения.</w:t>
      </w:r>
    </w:p>
    <w:p w:rsidR="00B61C9C" w:rsidRPr="00B95AFA" w:rsidRDefault="00B61C9C" w:rsidP="00AD3719">
      <w:pPr>
        <w:autoSpaceDE w:val="0"/>
        <w:autoSpaceDN w:val="0"/>
        <w:adjustRightInd w:val="0"/>
        <w:ind w:firstLine="539"/>
        <w:jc w:val="both"/>
        <w:rPr>
          <w:sz w:val="24"/>
          <w:szCs w:val="24"/>
        </w:rPr>
      </w:pPr>
      <w:r w:rsidRPr="00B95AFA">
        <w:rPr>
          <w:sz w:val="24"/>
          <w:szCs w:val="24"/>
        </w:rPr>
        <w:t>Результатом административной процедуры является выдача заявителю результата предоставления муниципальной услуги.</w:t>
      </w:r>
    </w:p>
    <w:p w:rsidR="00B61C9C" w:rsidRPr="00B95AFA" w:rsidRDefault="00B61C9C" w:rsidP="00AD3719">
      <w:pPr>
        <w:ind w:firstLine="709"/>
        <w:jc w:val="both"/>
        <w:rPr>
          <w:rFonts w:eastAsia="Calibri"/>
          <w:b/>
          <w:bCs/>
          <w:sz w:val="24"/>
          <w:szCs w:val="24"/>
          <w:lang w:eastAsia="en-US"/>
        </w:rPr>
      </w:pPr>
    </w:p>
    <w:p w:rsidR="00B61C9C" w:rsidRPr="00B95AFA" w:rsidRDefault="00B61C9C" w:rsidP="00AD3719">
      <w:pPr>
        <w:ind w:firstLine="709"/>
        <w:jc w:val="center"/>
        <w:rPr>
          <w:rFonts w:eastAsia="Calibri"/>
          <w:b/>
          <w:bCs/>
          <w:sz w:val="24"/>
          <w:szCs w:val="24"/>
          <w:lang w:eastAsia="en-US"/>
        </w:rPr>
      </w:pPr>
      <w:r w:rsidRPr="00B95AFA">
        <w:rPr>
          <w:rFonts w:eastAsia="Calibri"/>
          <w:b/>
          <w:bCs/>
          <w:sz w:val="24"/>
          <w:szCs w:val="24"/>
          <w:lang w:eastAsia="en-US"/>
        </w:rPr>
        <w:t>Порядок исправления допущенных опечаток и ошибок в выданных в результате предоставления муниципальной услуги документах</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3.8.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4 к настоящему Административному регламенту»:</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1) наименование Администрации, в который подается заявление об исправление опечаток;</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2) вид, дата, номер выдачи (регистрации) документа, выданного в результате предоставления муниципальной услуги;</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 xml:space="preserve">4) реквизиты документа, </w:t>
      </w:r>
      <w:proofErr w:type="gramStart"/>
      <w:r w:rsidRPr="00B95AFA">
        <w:rPr>
          <w:rFonts w:eastAsia="Calibri"/>
          <w:sz w:val="24"/>
          <w:szCs w:val="24"/>
          <w:lang w:eastAsia="en-US"/>
        </w:rPr>
        <w:t>обосновывающих</w:t>
      </w:r>
      <w:proofErr w:type="gramEnd"/>
      <w:r w:rsidRPr="00B95AFA">
        <w:rPr>
          <w:rFonts w:eastAsia="Calibri"/>
          <w:sz w:val="24"/>
          <w:szCs w:val="24"/>
          <w:lang w:eastAsia="en-US"/>
        </w:rPr>
        <w:t xml:space="preserve"> доводы заявителя о наличии опечатки, а также содержащих правильные сведения. </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3.8.1. К заявлению должен быть приложен оригинал документа, выданного по результатам предоставления муниципальной услуги.</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3.8.2. Заявление об исправлении опечаток и ошибок представляются следующими способами:</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sym w:font="Symbol" w:char="F02D"/>
      </w:r>
      <w:r w:rsidRPr="00B95AFA">
        <w:rPr>
          <w:rFonts w:eastAsia="Calibri"/>
          <w:sz w:val="24"/>
          <w:szCs w:val="24"/>
          <w:lang w:eastAsia="en-US"/>
        </w:rPr>
        <w:t xml:space="preserve"> лично в Администрацию;</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sym w:font="Symbol" w:char="F02D"/>
      </w:r>
      <w:r w:rsidRPr="00B95AFA">
        <w:rPr>
          <w:rFonts w:eastAsia="Calibri"/>
          <w:sz w:val="24"/>
          <w:szCs w:val="24"/>
          <w:lang w:eastAsia="en-US"/>
        </w:rPr>
        <w:t xml:space="preserve"> почтовым отправлением;</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 xml:space="preserve">– в </w:t>
      </w:r>
      <w:r w:rsidRPr="00B95AFA">
        <w:rPr>
          <w:sz w:val="24"/>
          <w:szCs w:val="24"/>
        </w:rPr>
        <w:t>РГАУ МФЦ;</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 xml:space="preserve">- путем заполнения формы запроса через «Личный кабинет» РПГУ. </w:t>
      </w:r>
    </w:p>
    <w:p w:rsidR="00B61C9C" w:rsidRPr="00B95AFA" w:rsidRDefault="00B61C9C" w:rsidP="00AD3719">
      <w:pPr>
        <w:ind w:firstLine="709"/>
        <w:jc w:val="both"/>
        <w:rPr>
          <w:rFonts w:eastAsia="Calibri"/>
          <w:sz w:val="24"/>
          <w:szCs w:val="24"/>
          <w:lang w:eastAsia="en-US"/>
        </w:rPr>
      </w:pPr>
      <w:proofErr w:type="gramStart"/>
      <w:r w:rsidRPr="00B95AFA">
        <w:rPr>
          <w:rFonts w:eastAsia="Calibri"/>
          <w:sz w:val="24"/>
          <w:szCs w:val="24"/>
          <w:lang w:eastAsia="en-US"/>
        </w:rPr>
        <w:t xml:space="preserve">3.8.3.Администрацией, </w:t>
      </w:r>
      <w:r w:rsidRPr="00B95AFA">
        <w:rPr>
          <w:sz w:val="24"/>
          <w:szCs w:val="24"/>
        </w:rPr>
        <w:t xml:space="preserve">РГАУ МФЦ, </w:t>
      </w:r>
      <w:r w:rsidRPr="00B95AFA">
        <w:rPr>
          <w:rFonts w:eastAsia="Calibri"/>
          <w:sz w:val="24"/>
          <w:szCs w:val="24"/>
          <w:lang w:eastAsia="en-US"/>
        </w:rPr>
        <w:t>может быть принято решение об отсутствии опечаток и ошибок в случае, если в документе, выданном по результатам предоставления муниципальной услуги, содержатся информация и данные соответствующие информации и данным, указанным в документах,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w:t>
      </w:r>
      <w:proofErr w:type="gramEnd"/>
      <w:r w:rsidRPr="00B95AFA">
        <w:rPr>
          <w:rFonts w:eastAsia="Calibri"/>
          <w:sz w:val="24"/>
          <w:szCs w:val="24"/>
          <w:lang w:eastAsia="en-US"/>
        </w:rPr>
        <w:t xml:space="preserve"> муниципальной услуги.</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В указанном случае исправление опечаток и ошибок многофункциональным центром возможно в случае, если на многофункциональный центр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3.8.4. Оснований для отказа в приеме заявления об исправлении опечаток и ошибок не предусмотрено.</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3.8.5. Основаниями для отказа в исправлении опечаток и ошибок являются:</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lastRenderedPageBreak/>
        <w:t>1) представленные документы по составу и содержанию не соответствуют требованиям пунктов 3.8 и 3.8.1. Административного регламента;</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 xml:space="preserve">2) документы, установленные пунктами 3.8 и 3.8.1. Административного регламента, </w:t>
      </w:r>
      <w:proofErr w:type="gramStart"/>
      <w:r w:rsidRPr="00B95AFA">
        <w:rPr>
          <w:rFonts w:eastAsia="Calibri"/>
          <w:sz w:val="24"/>
          <w:szCs w:val="24"/>
          <w:lang w:eastAsia="en-US"/>
        </w:rPr>
        <w:t>поданы</w:t>
      </w:r>
      <w:proofErr w:type="gramEnd"/>
      <w:r w:rsidRPr="00B95AFA">
        <w:rPr>
          <w:rFonts w:eastAsia="Calibri"/>
          <w:sz w:val="24"/>
          <w:szCs w:val="24"/>
          <w:lang w:eastAsia="en-US"/>
        </w:rPr>
        <w:t xml:space="preserve"> способом, не предусмотренным пунктом 3.8.2. Административного регламента;</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3) заявитель не является получателем муниципальной услуги;</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 xml:space="preserve">4) </w:t>
      </w:r>
      <w:proofErr w:type="gramStart"/>
      <w:r w:rsidRPr="00B95AFA">
        <w:rPr>
          <w:rFonts w:eastAsia="Calibri"/>
          <w:sz w:val="24"/>
          <w:szCs w:val="24"/>
          <w:lang w:eastAsia="en-US"/>
        </w:rPr>
        <w:t>принятое</w:t>
      </w:r>
      <w:proofErr w:type="gramEnd"/>
      <w:r w:rsidRPr="00B95AFA">
        <w:rPr>
          <w:rFonts w:eastAsia="Calibri"/>
          <w:sz w:val="24"/>
          <w:szCs w:val="24"/>
          <w:lang w:eastAsia="en-US"/>
        </w:rPr>
        <w:t xml:space="preserve"> ранее Администрацией  решения об отсутствии опечаток и ошибок.</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3.9. Отказ в исправлении опечаток и ошибок по иным основаниям не допускается.</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1 и 2 пункта 3.8.5 Административного регламента.</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3.10. Заявление об исправлении опечаток и ошибок регистрируется администрацией,</w:t>
      </w:r>
      <w:r w:rsidRPr="00B95AFA">
        <w:rPr>
          <w:sz w:val="24"/>
          <w:szCs w:val="24"/>
        </w:rPr>
        <w:t xml:space="preserve"> РГАУ МФЦ</w:t>
      </w:r>
      <w:r w:rsidRPr="00B95AFA">
        <w:rPr>
          <w:rFonts w:eastAsia="Calibri"/>
          <w:sz w:val="24"/>
          <w:szCs w:val="24"/>
          <w:lang w:eastAsia="en-US"/>
        </w:rPr>
        <w:t xml:space="preserve"> в течение одного рабочего дня с момента получения заявления об исправлении опечаток и ошибок и документов приложенных к нему.</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 xml:space="preserve">3.11. Заявление об исправлении опечаток и ошибок в течение пяти рабочих дней с момента регистрации в Администрации, </w:t>
      </w:r>
      <w:r w:rsidRPr="00B95AFA">
        <w:rPr>
          <w:sz w:val="24"/>
          <w:szCs w:val="24"/>
        </w:rPr>
        <w:t xml:space="preserve">РГАУ МФЦ </w:t>
      </w:r>
      <w:r w:rsidRPr="00B95AFA">
        <w:rPr>
          <w:rFonts w:eastAsia="Calibri"/>
          <w:sz w:val="24"/>
          <w:szCs w:val="24"/>
          <w:lang w:eastAsia="en-US"/>
        </w:rPr>
        <w:t>такого заявления рассматривается Администрацией,</w:t>
      </w:r>
      <w:r w:rsidRPr="00B95AFA">
        <w:rPr>
          <w:sz w:val="24"/>
          <w:szCs w:val="24"/>
        </w:rPr>
        <w:t xml:space="preserve"> РГАУ МФЦ</w:t>
      </w:r>
      <w:r w:rsidRPr="00B95AFA">
        <w:rPr>
          <w:rFonts w:eastAsia="Calibri"/>
          <w:sz w:val="24"/>
          <w:szCs w:val="24"/>
          <w:lang w:eastAsia="en-US"/>
        </w:rPr>
        <w:t xml:space="preserve"> на предмет соответствия требованиям, предусмотренным Административным регламентом.</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3.12. По результатам рассмотрения заявления об исправлении опечаток и ошибок Администрация,</w:t>
      </w:r>
      <w:r w:rsidRPr="00B95AFA">
        <w:rPr>
          <w:sz w:val="24"/>
          <w:szCs w:val="24"/>
        </w:rPr>
        <w:t xml:space="preserve"> РГАУ МФЦ</w:t>
      </w:r>
      <w:r w:rsidRPr="00B95AFA">
        <w:rPr>
          <w:rFonts w:eastAsia="Calibri"/>
          <w:sz w:val="24"/>
          <w:szCs w:val="24"/>
          <w:lang w:eastAsia="en-US"/>
        </w:rPr>
        <w:t xml:space="preserve"> в срок предусмотренный пунктом 3.11 Административного регламента:</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 xml:space="preserve">1) в случае отсутствия оснований для отказа в исправлении опечаток и ошибок, предусмотренных пунктом 3.8.5 Административного регламента, принимает решение об исправлении опечаток и ошибок; </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 xml:space="preserve">2) в случае наличия хотя бы одного из оснований для отказа в исправлении опечаток, предусмотренных пунктом 3.8.5. Административного регламента, принимает решение об отсутствии необходимости исправления опечаток и ошибок. </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 xml:space="preserve">3.13. В случае принятия решения об отсутствии необходимости исправления опечаток и ошибок Администрацией, </w:t>
      </w:r>
      <w:r w:rsidRPr="00B95AFA">
        <w:rPr>
          <w:sz w:val="24"/>
          <w:szCs w:val="24"/>
        </w:rPr>
        <w:t xml:space="preserve">РГАУ МФЦ </w:t>
      </w:r>
      <w:r w:rsidRPr="00B95AFA">
        <w:rPr>
          <w:rFonts w:eastAsia="Calibri"/>
          <w:sz w:val="24"/>
          <w:szCs w:val="24"/>
          <w:lang w:eastAsia="en-US"/>
        </w:rPr>
        <w:t xml:space="preserve">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(в случае его представления заявителем).</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3.14.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3.12 Административного Регламента.</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Один оригинальный экземпляр документа о предоставлении муниципальной услуги, содержащий опечатки и ошибки, подлежат уничтожению.</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Второй оригинальный экземпляр документа о предоставлении муниципальной услуги, содержащий опечатки и ошибки хранится в Администрации,</w:t>
      </w:r>
      <w:r w:rsidRPr="00B95AFA">
        <w:rPr>
          <w:sz w:val="24"/>
          <w:szCs w:val="24"/>
        </w:rPr>
        <w:t xml:space="preserve"> РГАУ МФЦ</w:t>
      </w:r>
      <w:r w:rsidRPr="00B95AFA">
        <w:rPr>
          <w:rFonts w:eastAsia="Calibri"/>
          <w:sz w:val="24"/>
          <w:szCs w:val="24"/>
          <w:lang w:eastAsia="en-US"/>
        </w:rPr>
        <w:t>.</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t>3.15. При исправлении опечаток и ошибок не допускается:</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sym w:font="Symbol" w:char="F02D"/>
      </w:r>
      <w:r w:rsidRPr="00B95AFA">
        <w:rPr>
          <w:rFonts w:eastAsia="Calibri"/>
          <w:sz w:val="24"/>
          <w:szCs w:val="24"/>
          <w:lang w:eastAsia="en-US"/>
        </w:rPr>
        <w:t xml:space="preserve"> изменение содержания документов, являющихся результатом предоставления муниципальной услуги;</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sym w:font="Symbol" w:char="F02D"/>
      </w:r>
      <w:r w:rsidRPr="00B95AFA">
        <w:rPr>
          <w:rFonts w:eastAsia="Calibri"/>
          <w:sz w:val="24"/>
          <w:szCs w:val="24"/>
          <w:lang w:eastAsia="en-US"/>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B61C9C" w:rsidRPr="00B95AFA" w:rsidRDefault="00B61C9C" w:rsidP="00AD3719">
      <w:pPr>
        <w:ind w:firstLine="709"/>
        <w:jc w:val="both"/>
        <w:rPr>
          <w:rFonts w:eastAsia="Calibri"/>
          <w:sz w:val="24"/>
          <w:szCs w:val="24"/>
          <w:lang w:eastAsia="en-US"/>
        </w:rPr>
      </w:pPr>
      <w:r w:rsidRPr="00B95AFA">
        <w:rPr>
          <w:rFonts w:eastAsia="Calibri"/>
          <w:sz w:val="24"/>
          <w:szCs w:val="24"/>
          <w:lang w:eastAsia="en-US"/>
        </w:rPr>
        <w:lastRenderedPageBreak/>
        <w:t>3.16. Документы, предусмотренные пунктом 3.13 и абзацем вторым пункта 3.14 Административного регламента, направляются заявителю по почте или вручаются лично в течение 1 рабочего дня с момента их подписания.</w:t>
      </w:r>
    </w:p>
    <w:p w:rsidR="00B61C9C" w:rsidRPr="00B95AFA" w:rsidRDefault="00B61C9C" w:rsidP="00AD3719">
      <w:pPr>
        <w:autoSpaceDE w:val="0"/>
        <w:autoSpaceDN w:val="0"/>
        <w:adjustRightInd w:val="0"/>
        <w:ind w:firstLine="709"/>
        <w:jc w:val="both"/>
        <w:rPr>
          <w:rFonts w:eastAsia="Calibri"/>
          <w:sz w:val="24"/>
          <w:szCs w:val="24"/>
          <w:lang w:eastAsia="en-US"/>
        </w:rPr>
      </w:pPr>
      <w:r w:rsidRPr="00B95AFA">
        <w:rPr>
          <w:rFonts w:eastAsia="Calibri"/>
          <w:sz w:val="24"/>
          <w:szCs w:val="24"/>
          <w:lang w:eastAsia="en-US"/>
        </w:rPr>
        <w:t xml:space="preserve">3.17.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w:t>
      </w:r>
      <w:r w:rsidRPr="00B95AFA">
        <w:rPr>
          <w:sz w:val="24"/>
          <w:szCs w:val="24"/>
        </w:rPr>
        <w:t xml:space="preserve">РГАУ МФЦ </w:t>
      </w:r>
      <w:r w:rsidRPr="00B95AFA">
        <w:rPr>
          <w:rFonts w:eastAsia="Calibri"/>
          <w:sz w:val="24"/>
          <w:szCs w:val="24"/>
          <w:lang w:eastAsia="en-US"/>
        </w:rPr>
        <w:t>и (или) работника</w:t>
      </w:r>
      <w:r w:rsidRPr="00B95AFA">
        <w:rPr>
          <w:sz w:val="24"/>
          <w:szCs w:val="24"/>
        </w:rPr>
        <w:t xml:space="preserve"> РГАУ МФЦ</w:t>
      </w:r>
      <w:r w:rsidRPr="00B95AFA">
        <w:rPr>
          <w:rFonts w:eastAsia="Calibri"/>
          <w:sz w:val="24"/>
          <w:szCs w:val="24"/>
          <w:lang w:eastAsia="en-US"/>
        </w:rPr>
        <w:t>, плата с заявителя не взимается.</w:t>
      </w:r>
    </w:p>
    <w:p w:rsidR="00B61C9C" w:rsidRPr="00B95AFA" w:rsidRDefault="00B61C9C" w:rsidP="00AD3719">
      <w:pPr>
        <w:widowControl w:val="0"/>
        <w:tabs>
          <w:tab w:val="left" w:pos="567"/>
        </w:tabs>
        <w:ind w:firstLine="567"/>
        <w:contextualSpacing/>
        <w:jc w:val="both"/>
        <w:rPr>
          <w:sz w:val="24"/>
          <w:szCs w:val="24"/>
        </w:rPr>
      </w:pPr>
    </w:p>
    <w:p w:rsidR="00B61C9C" w:rsidRPr="00B95AFA" w:rsidRDefault="00B61C9C" w:rsidP="00AD3719">
      <w:pPr>
        <w:autoSpaceDE w:val="0"/>
        <w:autoSpaceDN w:val="0"/>
        <w:adjustRightInd w:val="0"/>
        <w:ind w:firstLine="709"/>
        <w:jc w:val="center"/>
        <w:rPr>
          <w:rFonts w:eastAsia="Calibri"/>
          <w:b/>
          <w:sz w:val="24"/>
          <w:szCs w:val="24"/>
          <w:lang w:eastAsia="en-US"/>
        </w:rPr>
      </w:pPr>
      <w:r w:rsidRPr="00B95AFA">
        <w:rPr>
          <w:rFonts w:eastAsia="Calibri"/>
          <w:b/>
          <w:sz w:val="24"/>
          <w:szCs w:val="24"/>
          <w:lang w:eastAsia="en-US"/>
        </w:rPr>
        <w:t>Перечень административных процедур (действий) при предоставлении муниципальной услуги в электронной форме</w:t>
      </w:r>
    </w:p>
    <w:p w:rsidR="00B61C9C" w:rsidRPr="00B95AFA" w:rsidRDefault="00B61C9C" w:rsidP="00AD3719">
      <w:pPr>
        <w:autoSpaceDE w:val="0"/>
        <w:autoSpaceDN w:val="0"/>
        <w:adjustRightInd w:val="0"/>
        <w:ind w:firstLine="709"/>
        <w:jc w:val="both"/>
        <w:rPr>
          <w:sz w:val="24"/>
          <w:szCs w:val="24"/>
        </w:rPr>
      </w:pPr>
      <w:r w:rsidRPr="00B95AFA">
        <w:rPr>
          <w:sz w:val="24"/>
          <w:szCs w:val="24"/>
        </w:rPr>
        <w:t>3.18. Особенности предоставления услуги в электронной форме.</w:t>
      </w:r>
    </w:p>
    <w:p w:rsidR="00B61C9C" w:rsidRPr="00B95AFA" w:rsidRDefault="00B61C9C" w:rsidP="00AD3719">
      <w:pPr>
        <w:autoSpaceDE w:val="0"/>
        <w:autoSpaceDN w:val="0"/>
        <w:adjustRightInd w:val="0"/>
        <w:ind w:firstLine="709"/>
        <w:jc w:val="both"/>
        <w:rPr>
          <w:sz w:val="24"/>
          <w:szCs w:val="24"/>
        </w:rPr>
      </w:pPr>
      <w:r w:rsidRPr="00B95AFA">
        <w:rPr>
          <w:sz w:val="24"/>
          <w:szCs w:val="24"/>
        </w:rPr>
        <w:t>3.18.1. При предоставлении муниципальной услуги в электронной форме Заявителю обеспечиваются:</w:t>
      </w:r>
    </w:p>
    <w:p w:rsidR="00B61C9C" w:rsidRPr="00B95AFA" w:rsidRDefault="00B61C9C" w:rsidP="00AD3719">
      <w:pPr>
        <w:autoSpaceDE w:val="0"/>
        <w:autoSpaceDN w:val="0"/>
        <w:adjustRightInd w:val="0"/>
        <w:ind w:firstLine="709"/>
        <w:jc w:val="both"/>
        <w:rPr>
          <w:sz w:val="24"/>
          <w:szCs w:val="24"/>
        </w:rPr>
      </w:pPr>
      <w:r w:rsidRPr="00B95AFA">
        <w:rPr>
          <w:sz w:val="24"/>
          <w:szCs w:val="24"/>
        </w:rPr>
        <w:t>получение информации о порядке и сроках предоставления муниципальной услуги;</w:t>
      </w:r>
    </w:p>
    <w:p w:rsidR="00B61C9C" w:rsidRPr="00B95AFA" w:rsidRDefault="00B61C9C" w:rsidP="00AD3719">
      <w:pPr>
        <w:autoSpaceDE w:val="0"/>
        <w:autoSpaceDN w:val="0"/>
        <w:adjustRightInd w:val="0"/>
        <w:ind w:firstLine="709"/>
        <w:jc w:val="both"/>
        <w:rPr>
          <w:sz w:val="24"/>
          <w:szCs w:val="24"/>
        </w:rPr>
      </w:pPr>
      <w:r w:rsidRPr="00B95AFA">
        <w:rPr>
          <w:sz w:val="24"/>
          <w:szCs w:val="24"/>
        </w:rPr>
        <w:t>запись на прием в Администрацию, РГАУ МФЦ,  для подачи запроса о предоставлении муниципальной услуги (далее - запрос);</w:t>
      </w:r>
    </w:p>
    <w:p w:rsidR="00B61C9C" w:rsidRPr="00B95AFA" w:rsidRDefault="00B61C9C" w:rsidP="00AD3719">
      <w:pPr>
        <w:autoSpaceDE w:val="0"/>
        <w:autoSpaceDN w:val="0"/>
        <w:adjustRightInd w:val="0"/>
        <w:ind w:firstLine="709"/>
        <w:jc w:val="both"/>
        <w:rPr>
          <w:sz w:val="24"/>
          <w:szCs w:val="24"/>
        </w:rPr>
      </w:pPr>
      <w:r w:rsidRPr="00B95AFA">
        <w:rPr>
          <w:sz w:val="24"/>
          <w:szCs w:val="24"/>
        </w:rPr>
        <w:t>формирование запроса;</w:t>
      </w:r>
    </w:p>
    <w:p w:rsidR="00B61C9C" w:rsidRPr="00B95AFA" w:rsidRDefault="00B61C9C" w:rsidP="00AD3719">
      <w:pPr>
        <w:autoSpaceDE w:val="0"/>
        <w:autoSpaceDN w:val="0"/>
        <w:adjustRightInd w:val="0"/>
        <w:ind w:firstLine="709"/>
        <w:jc w:val="both"/>
        <w:rPr>
          <w:sz w:val="24"/>
          <w:szCs w:val="24"/>
        </w:rPr>
      </w:pPr>
      <w:r w:rsidRPr="00B95AFA">
        <w:rPr>
          <w:sz w:val="24"/>
          <w:szCs w:val="24"/>
        </w:rPr>
        <w:t>прием и регистрация Администрацией, запроса и иных документов, необходимых для предоставления муниципальной услуги;</w:t>
      </w:r>
    </w:p>
    <w:p w:rsidR="00B61C9C" w:rsidRPr="00B95AFA" w:rsidRDefault="00B61C9C" w:rsidP="00AD3719">
      <w:pPr>
        <w:autoSpaceDE w:val="0"/>
        <w:autoSpaceDN w:val="0"/>
        <w:adjustRightInd w:val="0"/>
        <w:ind w:firstLine="709"/>
        <w:jc w:val="both"/>
        <w:rPr>
          <w:sz w:val="24"/>
          <w:szCs w:val="24"/>
        </w:rPr>
      </w:pPr>
      <w:r w:rsidRPr="00B95AFA">
        <w:rPr>
          <w:sz w:val="24"/>
          <w:szCs w:val="24"/>
        </w:rPr>
        <w:t>получение сведений о ходе выполнения запроса;</w:t>
      </w:r>
    </w:p>
    <w:p w:rsidR="00B61C9C" w:rsidRPr="00B95AFA" w:rsidRDefault="00B61C9C" w:rsidP="00AD3719">
      <w:pPr>
        <w:autoSpaceDE w:val="0"/>
        <w:autoSpaceDN w:val="0"/>
        <w:adjustRightInd w:val="0"/>
        <w:ind w:firstLine="709"/>
        <w:jc w:val="both"/>
        <w:rPr>
          <w:sz w:val="24"/>
          <w:szCs w:val="24"/>
        </w:rPr>
      </w:pPr>
      <w:proofErr w:type="gramStart"/>
      <w:r w:rsidRPr="00B95AFA">
        <w:rPr>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roofErr w:type="gramEnd"/>
    </w:p>
    <w:p w:rsidR="00B61C9C" w:rsidRPr="00B95AFA" w:rsidRDefault="00B61C9C" w:rsidP="00AD3719">
      <w:pPr>
        <w:autoSpaceDE w:val="0"/>
        <w:autoSpaceDN w:val="0"/>
        <w:adjustRightInd w:val="0"/>
        <w:ind w:firstLine="709"/>
        <w:jc w:val="both"/>
        <w:rPr>
          <w:sz w:val="24"/>
          <w:szCs w:val="24"/>
        </w:rPr>
      </w:pPr>
      <w:r w:rsidRPr="00B95AFA">
        <w:rPr>
          <w:sz w:val="24"/>
          <w:szCs w:val="24"/>
        </w:rPr>
        <w:t xml:space="preserve">3.18.2. Запись на прием в Администрацию, или РГАУ МФЦ  для подачи запроса. </w:t>
      </w:r>
    </w:p>
    <w:p w:rsidR="00B61C9C" w:rsidRPr="00B95AFA" w:rsidRDefault="00B61C9C" w:rsidP="00AD3719">
      <w:pPr>
        <w:autoSpaceDE w:val="0"/>
        <w:autoSpaceDN w:val="0"/>
        <w:adjustRightInd w:val="0"/>
        <w:ind w:firstLine="709"/>
        <w:jc w:val="both"/>
        <w:rPr>
          <w:sz w:val="24"/>
          <w:szCs w:val="24"/>
        </w:rPr>
      </w:pPr>
      <w:r w:rsidRPr="00B95AFA">
        <w:rPr>
          <w:sz w:val="24"/>
          <w:szCs w:val="24"/>
        </w:rPr>
        <w:t>При организации записи на прием в Администрацию или РГАУ МФЦ заявителю обеспечивается возможность:</w:t>
      </w:r>
    </w:p>
    <w:p w:rsidR="00B61C9C" w:rsidRPr="00B95AFA" w:rsidRDefault="00B61C9C" w:rsidP="00AD3719">
      <w:pPr>
        <w:autoSpaceDE w:val="0"/>
        <w:autoSpaceDN w:val="0"/>
        <w:adjustRightInd w:val="0"/>
        <w:ind w:firstLine="709"/>
        <w:jc w:val="both"/>
        <w:rPr>
          <w:sz w:val="24"/>
          <w:szCs w:val="24"/>
        </w:rPr>
      </w:pPr>
      <w:r w:rsidRPr="00B95AFA">
        <w:rPr>
          <w:sz w:val="24"/>
          <w:szCs w:val="24"/>
        </w:rPr>
        <w:t>а) ознакомления с расписанием работы Администрации, или  РГАУ МФЦ, а также с доступными для записи на прием датами и интервалами времени приема;</w:t>
      </w:r>
    </w:p>
    <w:p w:rsidR="00B61C9C" w:rsidRPr="00B95AFA" w:rsidRDefault="00B61C9C" w:rsidP="00AD3719">
      <w:pPr>
        <w:autoSpaceDE w:val="0"/>
        <w:autoSpaceDN w:val="0"/>
        <w:adjustRightInd w:val="0"/>
        <w:ind w:firstLine="709"/>
        <w:jc w:val="both"/>
        <w:rPr>
          <w:sz w:val="24"/>
          <w:szCs w:val="24"/>
        </w:rPr>
      </w:pPr>
      <w:r w:rsidRPr="00B95AFA">
        <w:rPr>
          <w:sz w:val="24"/>
          <w:szCs w:val="24"/>
        </w:rPr>
        <w:t>б) записи в любые свободные для приема дату и время в пределах установленного в Администрации, или РГАУ МФЦ графика приема заявителей.</w:t>
      </w:r>
    </w:p>
    <w:p w:rsidR="00B61C9C" w:rsidRPr="00B95AFA" w:rsidRDefault="00B61C9C" w:rsidP="00AD3719">
      <w:pPr>
        <w:autoSpaceDE w:val="0"/>
        <w:autoSpaceDN w:val="0"/>
        <w:adjustRightInd w:val="0"/>
        <w:ind w:firstLine="709"/>
        <w:jc w:val="both"/>
        <w:rPr>
          <w:sz w:val="24"/>
          <w:szCs w:val="24"/>
        </w:rPr>
      </w:pPr>
      <w:r w:rsidRPr="00B95AFA">
        <w:rPr>
          <w:sz w:val="24"/>
          <w:szCs w:val="24"/>
        </w:rPr>
        <w:t>Администрация или РГАУ МФЦ не вправе требовать от заявителя совершения иных действий, кроме прохождения идентификац</w:t>
      </w:r>
      <w:proofErr w:type="gramStart"/>
      <w:r w:rsidRPr="00B95AFA">
        <w:rPr>
          <w:sz w:val="24"/>
          <w:szCs w:val="24"/>
        </w:rPr>
        <w:t>ии и ау</w:t>
      </w:r>
      <w:proofErr w:type="gramEnd"/>
      <w:r w:rsidRPr="00B95AFA">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расчёта длительности временного интервала, который необходимо забронировать для приема.</w:t>
      </w:r>
    </w:p>
    <w:p w:rsidR="00B61C9C" w:rsidRPr="00B95AFA" w:rsidRDefault="00B61C9C" w:rsidP="00AD3719">
      <w:pPr>
        <w:autoSpaceDE w:val="0"/>
        <w:autoSpaceDN w:val="0"/>
        <w:adjustRightInd w:val="0"/>
        <w:ind w:firstLine="709"/>
        <w:jc w:val="both"/>
        <w:rPr>
          <w:sz w:val="24"/>
          <w:szCs w:val="24"/>
        </w:rPr>
      </w:pPr>
      <w:r w:rsidRPr="00B95AFA">
        <w:rPr>
          <w:sz w:val="24"/>
          <w:szCs w:val="24"/>
        </w:rPr>
        <w:t>Запись на прием может осуществляться посредством информационной системы Администрации или РГАУ МФЦ, которая обеспечивает возможность интеграции с РПГУ.</w:t>
      </w:r>
    </w:p>
    <w:p w:rsidR="00B61C9C" w:rsidRPr="00B95AFA" w:rsidRDefault="00B61C9C" w:rsidP="00AD3719">
      <w:pPr>
        <w:autoSpaceDE w:val="0"/>
        <w:autoSpaceDN w:val="0"/>
        <w:adjustRightInd w:val="0"/>
        <w:ind w:firstLine="709"/>
        <w:jc w:val="both"/>
        <w:rPr>
          <w:sz w:val="24"/>
          <w:szCs w:val="24"/>
        </w:rPr>
      </w:pPr>
      <w:r w:rsidRPr="00B95AFA">
        <w:rPr>
          <w:sz w:val="24"/>
          <w:szCs w:val="24"/>
        </w:rPr>
        <w:t>3.18.3. Формирование запроса.</w:t>
      </w:r>
    </w:p>
    <w:p w:rsidR="00B61C9C" w:rsidRPr="00B95AFA" w:rsidRDefault="00B61C9C" w:rsidP="00AD3719">
      <w:pPr>
        <w:autoSpaceDE w:val="0"/>
        <w:autoSpaceDN w:val="0"/>
        <w:adjustRightInd w:val="0"/>
        <w:ind w:firstLine="709"/>
        <w:jc w:val="both"/>
        <w:rPr>
          <w:sz w:val="24"/>
          <w:szCs w:val="24"/>
        </w:rPr>
      </w:pPr>
      <w:r w:rsidRPr="00B95AFA">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B61C9C" w:rsidRPr="00B95AFA" w:rsidRDefault="00B61C9C" w:rsidP="00AD3719">
      <w:pPr>
        <w:autoSpaceDE w:val="0"/>
        <w:autoSpaceDN w:val="0"/>
        <w:adjustRightInd w:val="0"/>
        <w:ind w:firstLine="709"/>
        <w:jc w:val="both"/>
        <w:rPr>
          <w:sz w:val="24"/>
          <w:szCs w:val="24"/>
        </w:rPr>
      </w:pPr>
      <w:r w:rsidRPr="00B95AFA">
        <w:rPr>
          <w:sz w:val="24"/>
          <w:szCs w:val="24"/>
        </w:rPr>
        <w:t>На РПГУ размещаются образцы заполнения электронной формы запроса.</w:t>
      </w:r>
    </w:p>
    <w:p w:rsidR="00B61C9C" w:rsidRPr="00B95AFA" w:rsidRDefault="00B61C9C" w:rsidP="00AD3719">
      <w:pPr>
        <w:autoSpaceDE w:val="0"/>
        <w:autoSpaceDN w:val="0"/>
        <w:adjustRightInd w:val="0"/>
        <w:ind w:firstLine="709"/>
        <w:jc w:val="both"/>
        <w:rPr>
          <w:sz w:val="24"/>
          <w:szCs w:val="24"/>
        </w:rPr>
      </w:pPr>
      <w:r w:rsidRPr="00B95AFA">
        <w:rPr>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61C9C" w:rsidRPr="00B95AFA" w:rsidRDefault="00B61C9C" w:rsidP="00AD3719">
      <w:pPr>
        <w:autoSpaceDE w:val="0"/>
        <w:autoSpaceDN w:val="0"/>
        <w:adjustRightInd w:val="0"/>
        <w:ind w:firstLine="709"/>
        <w:jc w:val="both"/>
        <w:rPr>
          <w:sz w:val="24"/>
          <w:szCs w:val="24"/>
        </w:rPr>
      </w:pPr>
      <w:r w:rsidRPr="00B95AFA">
        <w:rPr>
          <w:sz w:val="24"/>
          <w:szCs w:val="24"/>
        </w:rPr>
        <w:t>При формировании запроса заявителю обеспечивается:</w:t>
      </w:r>
    </w:p>
    <w:p w:rsidR="00B61C9C" w:rsidRPr="00B95AFA" w:rsidRDefault="00B61C9C" w:rsidP="00AD3719">
      <w:pPr>
        <w:autoSpaceDE w:val="0"/>
        <w:autoSpaceDN w:val="0"/>
        <w:adjustRightInd w:val="0"/>
        <w:ind w:firstLine="709"/>
        <w:jc w:val="both"/>
        <w:rPr>
          <w:sz w:val="24"/>
          <w:szCs w:val="24"/>
        </w:rPr>
      </w:pPr>
      <w:r w:rsidRPr="00B95AFA">
        <w:rPr>
          <w:sz w:val="24"/>
          <w:szCs w:val="24"/>
        </w:rPr>
        <w:t>а) возможность копирования и сохранения запроса и иных документов, указанных в пункте 2.8 и 2.9. настоящего Административного регламента, необходимых для предоставления муниципальной услуги;</w:t>
      </w:r>
    </w:p>
    <w:p w:rsidR="00B61C9C" w:rsidRPr="00B95AFA" w:rsidRDefault="00B61C9C" w:rsidP="00AD3719">
      <w:pPr>
        <w:autoSpaceDE w:val="0"/>
        <w:autoSpaceDN w:val="0"/>
        <w:adjustRightInd w:val="0"/>
        <w:ind w:firstLine="709"/>
        <w:jc w:val="both"/>
        <w:rPr>
          <w:sz w:val="24"/>
          <w:szCs w:val="24"/>
        </w:rPr>
      </w:pPr>
      <w:r w:rsidRPr="00B95AFA">
        <w:rPr>
          <w:sz w:val="24"/>
          <w:szCs w:val="24"/>
        </w:rPr>
        <w:t>б) возможность печати на бумажном носителе копии электронной формы запроса;</w:t>
      </w:r>
    </w:p>
    <w:p w:rsidR="00B61C9C" w:rsidRPr="00B95AFA" w:rsidRDefault="00B61C9C" w:rsidP="00AD3719">
      <w:pPr>
        <w:autoSpaceDE w:val="0"/>
        <w:autoSpaceDN w:val="0"/>
        <w:adjustRightInd w:val="0"/>
        <w:ind w:firstLine="709"/>
        <w:jc w:val="both"/>
        <w:rPr>
          <w:sz w:val="24"/>
          <w:szCs w:val="24"/>
        </w:rPr>
      </w:pPr>
      <w:r w:rsidRPr="00B95AFA">
        <w:rPr>
          <w:sz w:val="24"/>
          <w:szCs w:val="24"/>
        </w:rPr>
        <w:lastRenderedPageBreak/>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61C9C" w:rsidRPr="00B95AFA" w:rsidRDefault="00B61C9C" w:rsidP="00AD3719">
      <w:pPr>
        <w:autoSpaceDE w:val="0"/>
        <w:autoSpaceDN w:val="0"/>
        <w:adjustRightInd w:val="0"/>
        <w:ind w:firstLine="709"/>
        <w:jc w:val="both"/>
        <w:rPr>
          <w:sz w:val="24"/>
          <w:szCs w:val="24"/>
        </w:rPr>
      </w:pPr>
      <w:r w:rsidRPr="00B95AFA">
        <w:rPr>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w:t>
      </w:r>
      <w:proofErr w:type="gramStart"/>
      <w:r w:rsidRPr="00B95AFA">
        <w:rPr>
          <w:sz w:val="24"/>
          <w:szCs w:val="24"/>
        </w:rPr>
        <w:t>е-</w:t>
      </w:r>
      <w:proofErr w:type="gramEnd"/>
      <w:r w:rsidRPr="00B95AFA">
        <w:rPr>
          <w:sz w:val="24"/>
          <w:szCs w:val="24"/>
        </w:rPr>
        <w:t xml:space="preserve">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B61C9C" w:rsidRPr="00B95AFA" w:rsidRDefault="00B61C9C" w:rsidP="00AD3719">
      <w:pPr>
        <w:autoSpaceDE w:val="0"/>
        <w:autoSpaceDN w:val="0"/>
        <w:adjustRightInd w:val="0"/>
        <w:ind w:firstLine="709"/>
        <w:jc w:val="both"/>
        <w:rPr>
          <w:sz w:val="24"/>
          <w:szCs w:val="24"/>
        </w:rPr>
      </w:pPr>
      <w:proofErr w:type="spellStart"/>
      <w:r w:rsidRPr="00B95AFA">
        <w:rPr>
          <w:sz w:val="24"/>
          <w:szCs w:val="24"/>
        </w:rPr>
        <w:t>д</w:t>
      </w:r>
      <w:proofErr w:type="spellEnd"/>
      <w:r w:rsidRPr="00B95AFA">
        <w:rPr>
          <w:sz w:val="24"/>
          <w:szCs w:val="24"/>
        </w:rPr>
        <w:t xml:space="preserve">) возможность вернуться на любой из этапов заполнения электронной формы запроса без </w:t>
      </w:r>
      <w:proofErr w:type="gramStart"/>
      <w:r w:rsidRPr="00B95AFA">
        <w:rPr>
          <w:sz w:val="24"/>
          <w:szCs w:val="24"/>
        </w:rPr>
        <w:t>потери</w:t>
      </w:r>
      <w:proofErr w:type="gramEnd"/>
      <w:r w:rsidRPr="00B95AFA">
        <w:rPr>
          <w:sz w:val="24"/>
          <w:szCs w:val="24"/>
        </w:rPr>
        <w:t xml:space="preserve"> ранее введенной информации;</w:t>
      </w:r>
    </w:p>
    <w:p w:rsidR="00B61C9C" w:rsidRPr="00B95AFA" w:rsidRDefault="00B61C9C" w:rsidP="00AD3719">
      <w:pPr>
        <w:autoSpaceDE w:val="0"/>
        <w:autoSpaceDN w:val="0"/>
        <w:adjustRightInd w:val="0"/>
        <w:ind w:firstLine="709"/>
        <w:jc w:val="both"/>
        <w:rPr>
          <w:sz w:val="24"/>
          <w:szCs w:val="24"/>
        </w:rPr>
      </w:pPr>
      <w:r w:rsidRPr="00B95AFA">
        <w:rPr>
          <w:sz w:val="24"/>
          <w:szCs w:val="24"/>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B61C9C" w:rsidRPr="00B95AFA" w:rsidRDefault="00B61C9C" w:rsidP="00AD3719">
      <w:pPr>
        <w:autoSpaceDE w:val="0"/>
        <w:autoSpaceDN w:val="0"/>
        <w:adjustRightInd w:val="0"/>
        <w:ind w:firstLine="709"/>
        <w:jc w:val="both"/>
        <w:rPr>
          <w:sz w:val="24"/>
          <w:szCs w:val="24"/>
        </w:rPr>
      </w:pPr>
      <w:r w:rsidRPr="00B95AFA">
        <w:rPr>
          <w:sz w:val="24"/>
          <w:szCs w:val="24"/>
        </w:rPr>
        <w:t xml:space="preserve">Сформированный и подписанный </w:t>
      </w:r>
      <w:proofErr w:type="gramStart"/>
      <w:r w:rsidRPr="00B95AFA">
        <w:rPr>
          <w:sz w:val="24"/>
          <w:szCs w:val="24"/>
        </w:rPr>
        <w:t>запрос</w:t>
      </w:r>
      <w:proofErr w:type="gramEnd"/>
      <w:r w:rsidRPr="00B95AFA">
        <w:rPr>
          <w:sz w:val="24"/>
          <w:szCs w:val="24"/>
        </w:rPr>
        <w:t xml:space="preserve"> и иные документы, необходимые для предоставления муниципальной услуги, направляются в Администрацию посредством РПГУ.</w:t>
      </w:r>
    </w:p>
    <w:p w:rsidR="00B61C9C" w:rsidRPr="00B95AFA" w:rsidRDefault="00B61C9C" w:rsidP="00AD3719">
      <w:pPr>
        <w:autoSpaceDE w:val="0"/>
        <w:autoSpaceDN w:val="0"/>
        <w:adjustRightInd w:val="0"/>
        <w:ind w:firstLine="709"/>
        <w:jc w:val="both"/>
        <w:rPr>
          <w:sz w:val="24"/>
          <w:szCs w:val="24"/>
        </w:rPr>
      </w:pPr>
      <w:r w:rsidRPr="00B95AFA">
        <w:rPr>
          <w:spacing w:val="-6"/>
          <w:sz w:val="24"/>
          <w:szCs w:val="24"/>
        </w:rPr>
        <w:t xml:space="preserve">3.18.4 </w:t>
      </w:r>
      <w:r w:rsidRPr="00B95AFA">
        <w:rPr>
          <w:sz w:val="24"/>
          <w:szCs w:val="24"/>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61C9C" w:rsidRPr="00B95AFA" w:rsidRDefault="00B61C9C" w:rsidP="00AD3719">
      <w:pPr>
        <w:autoSpaceDE w:val="0"/>
        <w:autoSpaceDN w:val="0"/>
        <w:adjustRightInd w:val="0"/>
        <w:ind w:firstLine="709"/>
        <w:jc w:val="both"/>
        <w:rPr>
          <w:sz w:val="24"/>
          <w:szCs w:val="24"/>
        </w:rPr>
      </w:pPr>
      <w:r w:rsidRPr="00B95AFA">
        <w:rPr>
          <w:sz w:val="24"/>
          <w:szCs w:val="24"/>
        </w:rPr>
        <w:t>Предоставление услуги начинается с момента приема и регистрации Администрацией электронных документов, необходимых для предоставления муниципальной услуги, если для начала процедуры предоставления муниципальной услуги в соответствии с законодательством требуется личная явка.</w:t>
      </w:r>
    </w:p>
    <w:p w:rsidR="00B61C9C" w:rsidRPr="00B95AFA" w:rsidRDefault="00B61C9C" w:rsidP="00AD3719">
      <w:pPr>
        <w:pStyle w:val="Default"/>
        <w:ind w:firstLine="709"/>
        <w:jc w:val="both"/>
        <w:rPr>
          <w:color w:val="auto"/>
          <w:spacing w:val="-6"/>
        </w:rPr>
      </w:pPr>
      <w:r w:rsidRPr="00B95AFA">
        <w:rPr>
          <w:color w:val="auto"/>
        </w:rPr>
        <w:t xml:space="preserve">3.18.5. </w:t>
      </w:r>
      <w:r w:rsidRPr="00B95AFA">
        <w:rPr>
          <w:color w:val="auto"/>
          <w:spacing w:val="-6"/>
        </w:rPr>
        <w:t xml:space="preserve">Электронное заявление становится доступным для </w:t>
      </w:r>
      <w:r w:rsidRPr="00B95AFA">
        <w:rPr>
          <w:color w:val="auto"/>
        </w:rPr>
        <w:t>должностного лица Администрации, ответственного за прием и регистрацию заявления (далее – ответственный специалист)</w:t>
      </w:r>
      <w:r w:rsidRPr="00B95AFA">
        <w:rPr>
          <w:color w:val="auto"/>
          <w:spacing w:val="-6"/>
        </w:rPr>
        <w:t>, в информационной системе межведомственного электронного взаимодействия (далее – СМЭВ).</w:t>
      </w:r>
    </w:p>
    <w:p w:rsidR="00B61C9C" w:rsidRPr="00B95AFA" w:rsidRDefault="00B61C9C" w:rsidP="00AD3719">
      <w:pPr>
        <w:pStyle w:val="formattext"/>
        <w:spacing w:before="0" w:beforeAutospacing="0" w:after="0" w:afterAutospacing="0"/>
        <w:ind w:firstLine="709"/>
        <w:jc w:val="both"/>
        <w:rPr>
          <w:rFonts w:eastAsia="Calibri"/>
          <w:lang w:eastAsia="en-US"/>
        </w:rPr>
      </w:pPr>
      <w:r w:rsidRPr="00B95AFA">
        <w:rPr>
          <w:rFonts w:eastAsia="Calibri"/>
          <w:lang w:eastAsia="en-US"/>
        </w:rPr>
        <w:t>Ответственный специалист:</w:t>
      </w:r>
    </w:p>
    <w:p w:rsidR="00B61C9C" w:rsidRPr="00B95AFA" w:rsidRDefault="00B61C9C" w:rsidP="00AD3719">
      <w:pPr>
        <w:pStyle w:val="formattext"/>
        <w:spacing w:before="0" w:beforeAutospacing="0" w:after="0" w:afterAutospacing="0"/>
        <w:ind w:firstLine="709"/>
        <w:jc w:val="both"/>
      </w:pPr>
      <w:r w:rsidRPr="00B95AFA">
        <w:t>проверяет наличие электронных заявлений, поступивших с РПГУ, с периодом не реже двух раз в день;</w:t>
      </w:r>
    </w:p>
    <w:p w:rsidR="00B61C9C" w:rsidRPr="00B95AFA" w:rsidRDefault="00B61C9C" w:rsidP="00AD3719">
      <w:pPr>
        <w:pStyle w:val="formattext"/>
        <w:spacing w:before="0" w:beforeAutospacing="0" w:after="0" w:afterAutospacing="0"/>
        <w:ind w:firstLine="709"/>
        <w:jc w:val="both"/>
      </w:pPr>
      <w:r w:rsidRPr="00B95AFA">
        <w:t>изучает поступившие заявления и приложенные образы документов (документы).</w:t>
      </w:r>
    </w:p>
    <w:p w:rsidR="00B61C9C" w:rsidRPr="00B95AFA" w:rsidRDefault="00B61C9C" w:rsidP="00AD3719">
      <w:pPr>
        <w:autoSpaceDE w:val="0"/>
        <w:autoSpaceDN w:val="0"/>
        <w:adjustRightInd w:val="0"/>
        <w:ind w:firstLine="709"/>
        <w:jc w:val="both"/>
        <w:rPr>
          <w:sz w:val="24"/>
          <w:szCs w:val="24"/>
        </w:rPr>
      </w:pPr>
      <w:r w:rsidRPr="00B95AFA">
        <w:rPr>
          <w:sz w:val="24"/>
          <w:szCs w:val="24"/>
        </w:rPr>
        <w:t>3.18.6. Заявителю в качестве результата предоставления муниципальной услуги обеспечивается по его выбору возможность получения:</w:t>
      </w:r>
    </w:p>
    <w:p w:rsidR="00B61C9C" w:rsidRPr="00B95AFA" w:rsidRDefault="00B61C9C" w:rsidP="00AD3719">
      <w:pPr>
        <w:autoSpaceDE w:val="0"/>
        <w:autoSpaceDN w:val="0"/>
        <w:adjustRightInd w:val="0"/>
        <w:ind w:firstLine="709"/>
        <w:jc w:val="both"/>
        <w:rPr>
          <w:sz w:val="24"/>
          <w:szCs w:val="24"/>
        </w:rPr>
      </w:pPr>
      <w:r w:rsidRPr="00B95AFA">
        <w:rPr>
          <w:sz w:val="24"/>
          <w:szCs w:val="24"/>
        </w:rPr>
        <w:t>а) документа на бумажном носителе в РГАУ МФЦ,</w:t>
      </w:r>
    </w:p>
    <w:p w:rsidR="00B61C9C" w:rsidRPr="00B95AFA" w:rsidRDefault="00B61C9C" w:rsidP="00AD3719">
      <w:pPr>
        <w:autoSpaceDE w:val="0"/>
        <w:autoSpaceDN w:val="0"/>
        <w:adjustRightInd w:val="0"/>
        <w:ind w:firstLine="709"/>
        <w:jc w:val="both"/>
        <w:rPr>
          <w:sz w:val="24"/>
          <w:szCs w:val="24"/>
        </w:rPr>
      </w:pPr>
      <w:r w:rsidRPr="00B95AFA">
        <w:rPr>
          <w:sz w:val="24"/>
          <w:szCs w:val="24"/>
        </w:rPr>
        <w:t>б) документа на бумажном носителе в Администрации</w:t>
      </w:r>
      <w:proofErr w:type="gramStart"/>
      <w:r w:rsidRPr="00B95AFA">
        <w:rPr>
          <w:sz w:val="24"/>
          <w:szCs w:val="24"/>
        </w:rPr>
        <w:t>..</w:t>
      </w:r>
      <w:proofErr w:type="gramEnd"/>
    </w:p>
    <w:p w:rsidR="00B61C9C" w:rsidRPr="00B95AFA" w:rsidRDefault="00B61C9C" w:rsidP="00AD3719">
      <w:pPr>
        <w:pStyle w:val="formattext"/>
        <w:spacing w:before="0" w:beforeAutospacing="0" w:after="0" w:afterAutospacing="0"/>
        <w:ind w:firstLine="709"/>
        <w:jc w:val="both"/>
        <w:rPr>
          <w:spacing w:val="-6"/>
        </w:rPr>
      </w:pPr>
      <w:r w:rsidRPr="00B95AFA">
        <w:rPr>
          <w:rFonts w:eastAsia="Calibri"/>
          <w:lang w:eastAsia="en-US"/>
        </w:rPr>
        <w:t xml:space="preserve">3.18.7. </w:t>
      </w:r>
      <w:r w:rsidRPr="00B95AFA">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B95AFA">
        <w:rPr>
          <w:spacing w:val="-6"/>
        </w:rPr>
        <w:t>время.</w:t>
      </w:r>
    </w:p>
    <w:p w:rsidR="00B61C9C" w:rsidRPr="00B95AFA" w:rsidRDefault="00B61C9C" w:rsidP="00AD3719">
      <w:pPr>
        <w:autoSpaceDE w:val="0"/>
        <w:autoSpaceDN w:val="0"/>
        <w:adjustRightInd w:val="0"/>
        <w:ind w:firstLine="709"/>
        <w:jc w:val="both"/>
        <w:rPr>
          <w:sz w:val="24"/>
          <w:szCs w:val="24"/>
        </w:rPr>
      </w:pPr>
      <w:r w:rsidRPr="00B95AFA">
        <w:rPr>
          <w:sz w:val="24"/>
          <w:szCs w:val="24"/>
        </w:rPr>
        <w:t>При предоставлении услуги в электронной форме заявителю направляется:</w:t>
      </w:r>
    </w:p>
    <w:p w:rsidR="00B61C9C" w:rsidRPr="00B95AFA" w:rsidRDefault="00B61C9C" w:rsidP="00AD3719">
      <w:pPr>
        <w:autoSpaceDE w:val="0"/>
        <w:autoSpaceDN w:val="0"/>
        <w:adjustRightInd w:val="0"/>
        <w:ind w:firstLine="709"/>
        <w:jc w:val="both"/>
        <w:rPr>
          <w:sz w:val="24"/>
          <w:szCs w:val="24"/>
        </w:rPr>
      </w:pPr>
      <w:r w:rsidRPr="00B95AFA">
        <w:rPr>
          <w:sz w:val="24"/>
          <w:szCs w:val="24"/>
        </w:rPr>
        <w:t>а) уведомление о записи на прием в Администрацию или РГАУ МФЦ содержащее сведения о дате, времени и месте приема;</w:t>
      </w:r>
    </w:p>
    <w:p w:rsidR="00B61C9C" w:rsidRPr="00B95AFA" w:rsidRDefault="00B61C9C" w:rsidP="00AD3719">
      <w:pPr>
        <w:autoSpaceDE w:val="0"/>
        <w:autoSpaceDN w:val="0"/>
        <w:adjustRightInd w:val="0"/>
        <w:ind w:firstLine="709"/>
        <w:jc w:val="both"/>
        <w:rPr>
          <w:sz w:val="24"/>
          <w:szCs w:val="24"/>
        </w:rPr>
      </w:pPr>
      <w:proofErr w:type="gramStart"/>
      <w:r w:rsidRPr="00B95AFA">
        <w:rPr>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B61C9C" w:rsidRPr="00B95AFA" w:rsidRDefault="00B61C9C" w:rsidP="00AD3719">
      <w:pPr>
        <w:autoSpaceDE w:val="0"/>
        <w:autoSpaceDN w:val="0"/>
        <w:adjustRightInd w:val="0"/>
        <w:ind w:firstLine="709"/>
        <w:jc w:val="both"/>
        <w:rPr>
          <w:sz w:val="24"/>
          <w:szCs w:val="24"/>
        </w:rPr>
      </w:pPr>
      <w:r w:rsidRPr="00B95AFA">
        <w:rPr>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61C9C" w:rsidRPr="00B95AFA" w:rsidRDefault="00B61C9C" w:rsidP="00AD3719">
      <w:pPr>
        <w:autoSpaceDE w:val="0"/>
        <w:autoSpaceDN w:val="0"/>
        <w:adjustRightInd w:val="0"/>
        <w:ind w:firstLine="709"/>
        <w:jc w:val="both"/>
        <w:rPr>
          <w:sz w:val="24"/>
          <w:szCs w:val="24"/>
        </w:rPr>
      </w:pPr>
      <w:proofErr w:type="gramStart"/>
      <w:r w:rsidRPr="00B95AFA">
        <w:rPr>
          <w:sz w:val="24"/>
          <w:szCs w:val="24"/>
        </w:rPr>
        <w:lastRenderedPageBreak/>
        <w:t xml:space="preserve">3.18.8.Заявителю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8" w:history="1">
        <w:r w:rsidRPr="00B95AFA">
          <w:rPr>
            <w:sz w:val="24"/>
            <w:szCs w:val="24"/>
          </w:rPr>
          <w:t>статьей 11.2</w:t>
        </w:r>
      </w:hyperlink>
      <w:r w:rsidRPr="00B95AFA">
        <w:rPr>
          <w:sz w:val="24"/>
          <w:szCs w:val="24"/>
        </w:rPr>
        <w:t xml:space="preserve"> Федерального закона №210-ФЗ и в порядке, установленном </w:t>
      </w:r>
      <w:hyperlink r:id="rId9" w:history="1">
        <w:r w:rsidRPr="00B95AFA">
          <w:rPr>
            <w:sz w:val="24"/>
            <w:szCs w:val="24"/>
          </w:rPr>
          <w:t>постановлением</w:t>
        </w:r>
      </w:hyperlink>
      <w:r w:rsidRPr="00B95AFA">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B95AFA">
        <w:rPr>
          <w:sz w:val="24"/>
          <w:szCs w:val="24"/>
        </w:rPr>
        <w:t xml:space="preserve"> услуг».</w:t>
      </w:r>
    </w:p>
    <w:p w:rsidR="00B61C9C" w:rsidRPr="00B95AFA" w:rsidRDefault="00B61C9C" w:rsidP="00AD3719">
      <w:pPr>
        <w:ind w:right="-30" w:firstLine="142"/>
        <w:rPr>
          <w:rFonts w:ascii="Bash Times New Rozaliya" w:hAnsi="Bash Times New Rozaliya"/>
          <w:sz w:val="24"/>
          <w:szCs w:val="24"/>
        </w:rPr>
      </w:pPr>
    </w:p>
    <w:p w:rsidR="00075F0E" w:rsidRPr="00B95AFA" w:rsidRDefault="00075F0E" w:rsidP="00AD3719">
      <w:pPr>
        <w:autoSpaceDE w:val="0"/>
        <w:autoSpaceDN w:val="0"/>
        <w:adjustRightInd w:val="0"/>
        <w:jc w:val="center"/>
        <w:rPr>
          <w:rFonts w:eastAsia="Calibri"/>
          <w:b/>
          <w:sz w:val="24"/>
          <w:szCs w:val="24"/>
          <w:lang w:eastAsia="en-US"/>
        </w:rPr>
      </w:pPr>
      <w:r w:rsidRPr="00B95AFA">
        <w:rPr>
          <w:rFonts w:eastAsia="Calibri"/>
          <w:b/>
          <w:sz w:val="24"/>
          <w:szCs w:val="24"/>
          <w:lang w:eastAsia="en-US"/>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075F0E" w:rsidRPr="00B95AFA" w:rsidRDefault="00075F0E" w:rsidP="00AD3719">
      <w:pPr>
        <w:widowControl w:val="0"/>
        <w:autoSpaceDE w:val="0"/>
        <w:autoSpaceDN w:val="0"/>
        <w:adjustRightInd w:val="0"/>
        <w:ind w:firstLine="709"/>
        <w:jc w:val="both"/>
        <w:rPr>
          <w:sz w:val="24"/>
          <w:szCs w:val="24"/>
        </w:rPr>
      </w:pPr>
      <w:r w:rsidRPr="00B95AFA">
        <w:rPr>
          <w:rFonts w:eastAsia="Calibri"/>
          <w:sz w:val="24"/>
          <w:szCs w:val="24"/>
          <w:lang w:eastAsia="en-US"/>
        </w:rPr>
        <w:t xml:space="preserve">3.19. </w:t>
      </w:r>
      <w:r w:rsidRPr="00B95AFA">
        <w:rPr>
          <w:sz w:val="24"/>
          <w:szCs w:val="24"/>
        </w:rPr>
        <w:t>РГАУ МФЦ осуществляет:</w:t>
      </w:r>
    </w:p>
    <w:p w:rsidR="00075F0E" w:rsidRPr="00B95AFA" w:rsidRDefault="00075F0E" w:rsidP="00AD3719">
      <w:pPr>
        <w:autoSpaceDE w:val="0"/>
        <w:autoSpaceDN w:val="0"/>
        <w:adjustRightInd w:val="0"/>
        <w:ind w:firstLine="709"/>
        <w:jc w:val="both"/>
        <w:rPr>
          <w:sz w:val="24"/>
          <w:szCs w:val="24"/>
        </w:rPr>
      </w:pPr>
      <w:r w:rsidRPr="00B95AFA">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75F0E" w:rsidRPr="00B95AFA" w:rsidRDefault="00075F0E" w:rsidP="00AD3719">
      <w:pPr>
        <w:autoSpaceDE w:val="0"/>
        <w:autoSpaceDN w:val="0"/>
        <w:adjustRightInd w:val="0"/>
        <w:ind w:firstLine="709"/>
        <w:jc w:val="both"/>
        <w:rPr>
          <w:sz w:val="24"/>
          <w:szCs w:val="24"/>
        </w:rPr>
      </w:pPr>
      <w:r w:rsidRPr="00B95AFA">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075F0E" w:rsidRPr="00B95AFA" w:rsidRDefault="00075F0E" w:rsidP="00AD3719">
      <w:pPr>
        <w:autoSpaceDE w:val="0"/>
        <w:autoSpaceDN w:val="0"/>
        <w:adjustRightInd w:val="0"/>
        <w:ind w:firstLine="709"/>
        <w:jc w:val="both"/>
        <w:rPr>
          <w:sz w:val="24"/>
          <w:szCs w:val="24"/>
        </w:rPr>
      </w:pPr>
      <w:r w:rsidRPr="00B95AFA">
        <w:rPr>
          <w:sz w:val="24"/>
          <w:szCs w:val="24"/>
        </w:rPr>
        <w:t>формирование и направление РГАУ МФЦ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075F0E" w:rsidRPr="00B95AFA" w:rsidRDefault="00075F0E" w:rsidP="00AD3719">
      <w:pPr>
        <w:autoSpaceDE w:val="0"/>
        <w:autoSpaceDN w:val="0"/>
        <w:adjustRightInd w:val="0"/>
        <w:ind w:firstLine="709"/>
        <w:jc w:val="both"/>
        <w:rPr>
          <w:sz w:val="24"/>
          <w:szCs w:val="24"/>
        </w:rPr>
      </w:pPr>
      <w:r w:rsidRPr="00B95AFA">
        <w:rPr>
          <w:sz w:val="24"/>
          <w:szCs w:val="24"/>
        </w:rPr>
        <w:t>выдача заявителю результата предоставления муниципальной услуги;</w:t>
      </w:r>
    </w:p>
    <w:p w:rsidR="00075F0E" w:rsidRPr="00B95AFA" w:rsidRDefault="00075F0E" w:rsidP="00AD3719">
      <w:pPr>
        <w:pStyle w:val="formattext"/>
        <w:spacing w:before="0" w:beforeAutospacing="0" w:after="0" w:afterAutospacing="0"/>
        <w:ind w:firstLine="709"/>
        <w:jc w:val="both"/>
      </w:pPr>
      <w:r w:rsidRPr="00B95AFA">
        <w:t>обработку персональных данных, связанных с предоставлением муниципальной услуги (при необходимости);</w:t>
      </w:r>
    </w:p>
    <w:p w:rsidR="00075F0E" w:rsidRPr="00B95AFA" w:rsidRDefault="00075F0E" w:rsidP="00AD3719">
      <w:pPr>
        <w:autoSpaceDE w:val="0"/>
        <w:autoSpaceDN w:val="0"/>
        <w:adjustRightInd w:val="0"/>
        <w:ind w:firstLine="709"/>
        <w:jc w:val="both"/>
        <w:rPr>
          <w:sz w:val="24"/>
          <w:szCs w:val="24"/>
        </w:rPr>
      </w:pPr>
      <w:r w:rsidRPr="00B95AFA">
        <w:rPr>
          <w:sz w:val="24"/>
          <w:szCs w:val="24"/>
        </w:rPr>
        <w:t>прием и передачу на рассмотрение в Администрацию жалоб заявителей;</w:t>
      </w:r>
    </w:p>
    <w:p w:rsidR="00075F0E" w:rsidRPr="00B95AFA" w:rsidRDefault="00075F0E" w:rsidP="00AD3719">
      <w:pPr>
        <w:widowControl w:val="0"/>
        <w:autoSpaceDE w:val="0"/>
        <w:autoSpaceDN w:val="0"/>
        <w:adjustRightInd w:val="0"/>
        <w:ind w:firstLine="709"/>
        <w:jc w:val="both"/>
        <w:rPr>
          <w:sz w:val="24"/>
          <w:szCs w:val="24"/>
        </w:rPr>
      </w:pPr>
      <w:r w:rsidRPr="00B95AFA">
        <w:rPr>
          <w:sz w:val="24"/>
          <w:szCs w:val="24"/>
        </w:rPr>
        <w:t>иные действия, предусмотренные Федеральным законом № 210-ФЗ.</w:t>
      </w:r>
    </w:p>
    <w:p w:rsidR="00075F0E" w:rsidRPr="00B95AFA" w:rsidRDefault="00075F0E" w:rsidP="00AD3719">
      <w:pPr>
        <w:ind w:firstLine="709"/>
        <w:jc w:val="both"/>
        <w:rPr>
          <w:sz w:val="24"/>
          <w:szCs w:val="24"/>
        </w:rPr>
      </w:pPr>
      <w:r w:rsidRPr="00B95AFA">
        <w:rPr>
          <w:sz w:val="24"/>
          <w:szCs w:val="24"/>
        </w:rPr>
        <w:t xml:space="preserve">3.20. </w:t>
      </w:r>
      <w:proofErr w:type="gramStart"/>
      <w:r w:rsidRPr="00B95AFA">
        <w:rPr>
          <w:sz w:val="24"/>
          <w:szCs w:val="24"/>
        </w:rPr>
        <w:t>В случае представления Заявителем неполного комплекта документов либо несоответствия представленных документов требованиям, установленным пунктом 2.8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roofErr w:type="gramEnd"/>
    </w:p>
    <w:p w:rsidR="00075F0E" w:rsidRPr="00B95AFA" w:rsidRDefault="00075F0E" w:rsidP="00AD3719">
      <w:pPr>
        <w:widowControl w:val="0"/>
        <w:autoSpaceDE w:val="0"/>
        <w:autoSpaceDN w:val="0"/>
        <w:adjustRightInd w:val="0"/>
        <w:ind w:firstLine="709"/>
        <w:jc w:val="both"/>
        <w:rPr>
          <w:sz w:val="24"/>
          <w:szCs w:val="24"/>
        </w:rPr>
      </w:pPr>
      <w:r w:rsidRPr="00B95AFA">
        <w:rPr>
          <w:sz w:val="24"/>
          <w:szCs w:val="24"/>
        </w:rPr>
        <w:t xml:space="preserve">В случае если Заявитель настаивает на приеме документов, специалист многофункционального </w:t>
      </w:r>
      <w:proofErr w:type="gramStart"/>
      <w:r w:rsidRPr="00B95AFA">
        <w:rPr>
          <w:sz w:val="24"/>
          <w:szCs w:val="24"/>
        </w:rPr>
        <w:t>центра</w:t>
      </w:r>
      <w:proofErr w:type="gramEnd"/>
      <w:r w:rsidRPr="00B95AFA">
        <w:rPr>
          <w:sz w:val="24"/>
          <w:szCs w:val="24"/>
        </w:rPr>
        <w:t xml:space="preserve">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документов.</w:t>
      </w:r>
      <w:r w:rsidRPr="00B95AFA">
        <w:rPr>
          <w:rFonts w:ascii="Segoe UI" w:hAnsi="Segoe UI" w:cs="Segoe UI"/>
          <w:sz w:val="24"/>
          <w:szCs w:val="24"/>
        </w:rPr>
        <w:t> </w:t>
      </w:r>
    </w:p>
    <w:p w:rsidR="00075F0E" w:rsidRPr="00B95AFA" w:rsidRDefault="00075F0E" w:rsidP="00AD3719">
      <w:pPr>
        <w:pStyle w:val="formattext"/>
        <w:spacing w:before="0" w:beforeAutospacing="0" w:after="0" w:afterAutospacing="0"/>
        <w:ind w:firstLine="709"/>
        <w:jc w:val="both"/>
      </w:pPr>
      <w:r w:rsidRPr="00B95AFA">
        <w:t>По окончании приема документов работник структурного подразделения многофункционального центра выдает Заявителю расписку в приеме документов.</w:t>
      </w:r>
    </w:p>
    <w:p w:rsidR="00075F0E" w:rsidRPr="00B95AFA" w:rsidRDefault="00075F0E" w:rsidP="00AD3719">
      <w:pPr>
        <w:tabs>
          <w:tab w:val="left" w:pos="1134"/>
        </w:tabs>
        <w:autoSpaceDE w:val="0"/>
        <w:autoSpaceDN w:val="0"/>
        <w:adjustRightInd w:val="0"/>
        <w:ind w:firstLine="709"/>
        <w:jc w:val="both"/>
        <w:rPr>
          <w:sz w:val="24"/>
          <w:szCs w:val="24"/>
        </w:rPr>
      </w:pPr>
      <w:r w:rsidRPr="00B95AFA">
        <w:rPr>
          <w:sz w:val="24"/>
          <w:szCs w:val="24"/>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w:t>
      </w:r>
      <w:proofErr w:type="gramStart"/>
      <w:r w:rsidRPr="00B95AFA">
        <w:rPr>
          <w:sz w:val="24"/>
          <w:szCs w:val="24"/>
        </w:rPr>
        <w:t xml:space="preserve">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roofErr w:type="gramEnd"/>
    </w:p>
    <w:p w:rsidR="00075F0E" w:rsidRPr="00B95AFA" w:rsidRDefault="00075F0E" w:rsidP="00AD3719">
      <w:pPr>
        <w:autoSpaceDE w:val="0"/>
        <w:autoSpaceDN w:val="0"/>
        <w:adjustRightInd w:val="0"/>
        <w:ind w:firstLine="709"/>
        <w:jc w:val="both"/>
        <w:rPr>
          <w:sz w:val="24"/>
          <w:szCs w:val="24"/>
        </w:rPr>
      </w:pPr>
      <w:r w:rsidRPr="00B95AFA">
        <w:rPr>
          <w:sz w:val="24"/>
          <w:szCs w:val="24"/>
        </w:rPr>
        <w:lastRenderedPageBreak/>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075F0E" w:rsidRPr="00B95AFA" w:rsidRDefault="00075F0E" w:rsidP="00AD3719">
      <w:pPr>
        <w:autoSpaceDE w:val="0"/>
        <w:autoSpaceDN w:val="0"/>
        <w:adjustRightInd w:val="0"/>
        <w:ind w:firstLine="709"/>
        <w:jc w:val="both"/>
        <w:rPr>
          <w:bCs/>
          <w:sz w:val="24"/>
          <w:szCs w:val="24"/>
        </w:rPr>
      </w:pPr>
      <w:r w:rsidRPr="00B95AFA">
        <w:rPr>
          <w:bCs/>
          <w:sz w:val="24"/>
          <w:szCs w:val="24"/>
        </w:rPr>
        <w:t xml:space="preserve">Порядок и сроки передачи </w:t>
      </w:r>
      <w:r w:rsidRPr="00B95AFA">
        <w:rPr>
          <w:sz w:val="24"/>
          <w:szCs w:val="24"/>
        </w:rPr>
        <w:t xml:space="preserve">многофункциональным центром </w:t>
      </w:r>
      <w:r w:rsidRPr="00B95AFA">
        <w:rPr>
          <w:bCs/>
          <w:sz w:val="24"/>
          <w:szCs w:val="24"/>
        </w:rPr>
        <w:t xml:space="preserve">принятых им заявлений и прилагаемых документов в форме документов на бумажном носителе в </w:t>
      </w:r>
      <w:r w:rsidRPr="00B95AFA">
        <w:rPr>
          <w:sz w:val="24"/>
          <w:szCs w:val="24"/>
        </w:rPr>
        <w:t xml:space="preserve">Администрацию </w:t>
      </w:r>
      <w:r w:rsidRPr="00B95AFA">
        <w:rPr>
          <w:bCs/>
          <w:sz w:val="24"/>
          <w:szCs w:val="24"/>
        </w:rPr>
        <w:t>определяются соглашением о взаимодействии, заключенным между</w:t>
      </w:r>
      <w:r w:rsidRPr="00B95AFA">
        <w:rPr>
          <w:sz w:val="24"/>
          <w:szCs w:val="24"/>
        </w:rPr>
        <w:t xml:space="preserve"> РГАУ МФЦ</w:t>
      </w:r>
      <w:r w:rsidRPr="00B95AFA">
        <w:rPr>
          <w:bCs/>
          <w:sz w:val="24"/>
          <w:szCs w:val="24"/>
        </w:rPr>
        <w:t xml:space="preserve"> и Администрацией  в порядке, установленном </w:t>
      </w:r>
      <w:hyperlink r:id="rId10" w:history="1">
        <w:r w:rsidRPr="00B95AFA">
          <w:rPr>
            <w:rStyle w:val="a3"/>
            <w:bCs/>
            <w:color w:val="auto"/>
            <w:sz w:val="24"/>
            <w:szCs w:val="24"/>
            <w:u w:val="none"/>
          </w:rPr>
          <w:t>Постановлением</w:t>
        </w:r>
      </w:hyperlink>
      <w:r w:rsidRPr="00B95AFA">
        <w:rPr>
          <w:bCs/>
          <w:sz w:val="24"/>
          <w:szCs w:val="24"/>
        </w:rPr>
        <w:t xml:space="preserve"> № 797.</w:t>
      </w:r>
    </w:p>
    <w:p w:rsidR="00075F0E" w:rsidRPr="00B95AFA" w:rsidRDefault="00075F0E" w:rsidP="00AD3719">
      <w:pPr>
        <w:autoSpaceDE w:val="0"/>
        <w:autoSpaceDN w:val="0"/>
        <w:adjustRightInd w:val="0"/>
        <w:ind w:firstLine="709"/>
        <w:jc w:val="both"/>
        <w:rPr>
          <w:sz w:val="24"/>
          <w:szCs w:val="24"/>
        </w:rPr>
      </w:pPr>
      <w:proofErr w:type="gramStart"/>
      <w:r w:rsidRPr="00B95AFA">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B95AFA">
        <w:rPr>
          <w:sz w:val="24"/>
          <w:szCs w:val="24"/>
        </w:rPr>
        <w:t xml:space="preserve">, Администрация, передает документы в структурное подразделение РГАУ МФЦ для последующей выдачи заявителю (представителю). Порядок и сроки передачи таких документов в РГАУ МФЦ определяются соглашением о взаимодействии, заключенным ими в порядке, установленном </w:t>
      </w:r>
      <w:hyperlink r:id="rId11" w:history="1">
        <w:r w:rsidRPr="00B95AFA">
          <w:rPr>
            <w:rStyle w:val="a3"/>
            <w:color w:val="auto"/>
            <w:sz w:val="24"/>
            <w:szCs w:val="24"/>
            <w:u w:val="none"/>
          </w:rPr>
          <w:t>Постановлением</w:t>
        </w:r>
      </w:hyperlink>
      <w:r w:rsidRPr="00B95AFA">
        <w:rPr>
          <w:sz w:val="24"/>
          <w:szCs w:val="24"/>
        </w:rPr>
        <w:t xml:space="preserve"> № 797.</w:t>
      </w:r>
    </w:p>
    <w:p w:rsidR="00075F0E" w:rsidRPr="00B95AFA" w:rsidRDefault="00075F0E" w:rsidP="00AD3719">
      <w:pPr>
        <w:widowControl w:val="0"/>
        <w:autoSpaceDE w:val="0"/>
        <w:autoSpaceDN w:val="0"/>
        <w:adjustRightInd w:val="0"/>
        <w:ind w:firstLine="709"/>
        <w:jc w:val="both"/>
        <w:rPr>
          <w:b/>
          <w:sz w:val="24"/>
          <w:szCs w:val="24"/>
        </w:rPr>
      </w:pPr>
    </w:p>
    <w:p w:rsidR="00075F0E" w:rsidRPr="00B95AFA" w:rsidRDefault="00075F0E" w:rsidP="00AD3719">
      <w:pPr>
        <w:widowControl w:val="0"/>
        <w:autoSpaceDE w:val="0"/>
        <w:autoSpaceDN w:val="0"/>
        <w:adjustRightInd w:val="0"/>
        <w:ind w:firstLine="709"/>
        <w:jc w:val="both"/>
        <w:rPr>
          <w:b/>
          <w:sz w:val="24"/>
          <w:szCs w:val="24"/>
        </w:rPr>
      </w:pPr>
      <w:r w:rsidRPr="00B95AFA">
        <w:rPr>
          <w:b/>
          <w:sz w:val="24"/>
          <w:szCs w:val="24"/>
          <w:lang w:val="en-US"/>
        </w:rPr>
        <w:t>IV</w:t>
      </w:r>
      <w:r w:rsidRPr="00B95AFA">
        <w:rPr>
          <w:b/>
          <w:sz w:val="24"/>
          <w:szCs w:val="24"/>
        </w:rPr>
        <w:t>. Формы контроля за исполнением административного регламента</w:t>
      </w:r>
    </w:p>
    <w:p w:rsidR="00075F0E" w:rsidRPr="00B95AFA" w:rsidRDefault="00075F0E" w:rsidP="00AD3719">
      <w:pPr>
        <w:widowControl w:val="0"/>
        <w:autoSpaceDE w:val="0"/>
        <w:autoSpaceDN w:val="0"/>
        <w:adjustRightInd w:val="0"/>
        <w:ind w:firstLine="709"/>
        <w:jc w:val="center"/>
        <w:rPr>
          <w:b/>
          <w:sz w:val="24"/>
          <w:szCs w:val="24"/>
        </w:rPr>
      </w:pPr>
    </w:p>
    <w:p w:rsidR="00075F0E" w:rsidRPr="00B95AFA" w:rsidRDefault="00075F0E" w:rsidP="00AD3719">
      <w:pPr>
        <w:autoSpaceDE w:val="0"/>
        <w:autoSpaceDN w:val="0"/>
        <w:adjustRightInd w:val="0"/>
        <w:jc w:val="center"/>
        <w:outlineLvl w:val="0"/>
        <w:rPr>
          <w:b/>
          <w:sz w:val="24"/>
          <w:szCs w:val="24"/>
        </w:rPr>
      </w:pPr>
      <w:r w:rsidRPr="00B95AFA">
        <w:rPr>
          <w:b/>
          <w:sz w:val="24"/>
          <w:szCs w:val="24"/>
        </w:rPr>
        <w:t xml:space="preserve">Порядок осуществления текущего </w:t>
      </w:r>
      <w:proofErr w:type="gramStart"/>
      <w:r w:rsidRPr="00B95AFA">
        <w:rPr>
          <w:b/>
          <w:sz w:val="24"/>
          <w:szCs w:val="24"/>
        </w:rPr>
        <w:t>контроля за</w:t>
      </w:r>
      <w:proofErr w:type="gramEnd"/>
      <w:r w:rsidRPr="00B95AFA">
        <w:rPr>
          <w:b/>
          <w:sz w:val="24"/>
          <w:szCs w:val="24"/>
        </w:rPr>
        <w:t xml:space="preserve"> соблюдением</w:t>
      </w:r>
    </w:p>
    <w:p w:rsidR="00075F0E" w:rsidRPr="00B95AFA" w:rsidRDefault="00075F0E" w:rsidP="00AD3719">
      <w:pPr>
        <w:autoSpaceDE w:val="0"/>
        <w:autoSpaceDN w:val="0"/>
        <w:adjustRightInd w:val="0"/>
        <w:jc w:val="center"/>
        <w:rPr>
          <w:b/>
          <w:sz w:val="24"/>
          <w:szCs w:val="24"/>
        </w:rPr>
      </w:pPr>
      <w:r w:rsidRPr="00B95AFA">
        <w:rPr>
          <w:b/>
          <w:sz w:val="24"/>
          <w:szCs w:val="24"/>
        </w:rPr>
        <w:t>и исполнением ответственными должностными лицами положений</w:t>
      </w:r>
    </w:p>
    <w:p w:rsidR="00075F0E" w:rsidRPr="00B95AFA" w:rsidRDefault="00075F0E" w:rsidP="00AD3719">
      <w:pPr>
        <w:autoSpaceDE w:val="0"/>
        <w:autoSpaceDN w:val="0"/>
        <w:adjustRightInd w:val="0"/>
        <w:jc w:val="center"/>
        <w:rPr>
          <w:b/>
          <w:sz w:val="24"/>
          <w:szCs w:val="24"/>
        </w:rPr>
      </w:pPr>
      <w:r w:rsidRPr="00B95AFA">
        <w:rPr>
          <w:b/>
          <w:sz w:val="24"/>
          <w:szCs w:val="24"/>
        </w:rPr>
        <w:t>регламента и иных нормативных правовых актов,</w:t>
      </w:r>
    </w:p>
    <w:p w:rsidR="00075F0E" w:rsidRPr="00B95AFA" w:rsidRDefault="00075F0E" w:rsidP="00AD3719">
      <w:pPr>
        <w:autoSpaceDE w:val="0"/>
        <w:autoSpaceDN w:val="0"/>
        <w:adjustRightInd w:val="0"/>
        <w:jc w:val="center"/>
        <w:rPr>
          <w:b/>
          <w:sz w:val="24"/>
          <w:szCs w:val="24"/>
        </w:rPr>
      </w:pPr>
      <w:proofErr w:type="gramStart"/>
      <w:r w:rsidRPr="00B95AFA">
        <w:rPr>
          <w:b/>
          <w:sz w:val="24"/>
          <w:szCs w:val="24"/>
        </w:rPr>
        <w:t>устанавливающих</w:t>
      </w:r>
      <w:proofErr w:type="gramEnd"/>
      <w:r w:rsidRPr="00B95AFA">
        <w:rPr>
          <w:b/>
          <w:sz w:val="24"/>
          <w:szCs w:val="24"/>
        </w:rPr>
        <w:t xml:space="preserve"> требования к предоставлению муниципальной</w:t>
      </w:r>
    </w:p>
    <w:p w:rsidR="00075F0E" w:rsidRPr="00B95AFA" w:rsidRDefault="00075F0E" w:rsidP="00AD3719">
      <w:pPr>
        <w:autoSpaceDE w:val="0"/>
        <w:autoSpaceDN w:val="0"/>
        <w:adjustRightInd w:val="0"/>
        <w:jc w:val="center"/>
        <w:rPr>
          <w:b/>
          <w:sz w:val="24"/>
          <w:szCs w:val="24"/>
        </w:rPr>
      </w:pPr>
      <w:r w:rsidRPr="00B95AFA">
        <w:rPr>
          <w:b/>
          <w:sz w:val="24"/>
          <w:szCs w:val="24"/>
        </w:rPr>
        <w:t>услуги, а также принятием ими решений</w:t>
      </w:r>
    </w:p>
    <w:p w:rsidR="00075F0E" w:rsidRPr="00B95AFA" w:rsidRDefault="00075F0E" w:rsidP="00AD3719">
      <w:pPr>
        <w:autoSpaceDE w:val="0"/>
        <w:autoSpaceDN w:val="0"/>
        <w:adjustRightInd w:val="0"/>
        <w:ind w:firstLine="540"/>
        <w:jc w:val="both"/>
        <w:rPr>
          <w:sz w:val="24"/>
          <w:szCs w:val="24"/>
        </w:rPr>
      </w:pPr>
      <w:r w:rsidRPr="00B95AFA">
        <w:rPr>
          <w:sz w:val="24"/>
          <w:szCs w:val="24"/>
        </w:rPr>
        <w:t xml:space="preserve">4.1. Текущий </w:t>
      </w:r>
      <w:proofErr w:type="gramStart"/>
      <w:r w:rsidRPr="00B95AFA">
        <w:rPr>
          <w:sz w:val="24"/>
          <w:szCs w:val="24"/>
        </w:rPr>
        <w:t>контроль за</w:t>
      </w:r>
      <w:proofErr w:type="gramEnd"/>
      <w:r w:rsidRPr="00B95AFA">
        <w:rPr>
          <w:sz w:val="24"/>
          <w:szCs w:val="24"/>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75F0E" w:rsidRPr="00B95AFA" w:rsidRDefault="00075F0E" w:rsidP="00AD3719">
      <w:pPr>
        <w:autoSpaceDE w:val="0"/>
        <w:autoSpaceDN w:val="0"/>
        <w:adjustRightInd w:val="0"/>
        <w:ind w:firstLine="540"/>
        <w:jc w:val="both"/>
        <w:rPr>
          <w:sz w:val="24"/>
          <w:szCs w:val="24"/>
        </w:rPr>
      </w:pPr>
      <w:r w:rsidRPr="00B95AF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75F0E" w:rsidRPr="00B95AFA" w:rsidRDefault="00075F0E" w:rsidP="00AD3719">
      <w:pPr>
        <w:autoSpaceDE w:val="0"/>
        <w:autoSpaceDN w:val="0"/>
        <w:adjustRightInd w:val="0"/>
        <w:ind w:firstLine="540"/>
        <w:jc w:val="both"/>
        <w:rPr>
          <w:sz w:val="24"/>
          <w:szCs w:val="24"/>
        </w:rPr>
      </w:pPr>
      <w:r w:rsidRPr="00B95AFA">
        <w:rPr>
          <w:sz w:val="24"/>
          <w:szCs w:val="24"/>
        </w:rPr>
        <w:t>Текущий контроль осуществляется путем проведения проверок:</w:t>
      </w:r>
    </w:p>
    <w:p w:rsidR="00075F0E" w:rsidRPr="00B95AFA" w:rsidRDefault="00075F0E" w:rsidP="00AD3719">
      <w:pPr>
        <w:autoSpaceDE w:val="0"/>
        <w:autoSpaceDN w:val="0"/>
        <w:adjustRightInd w:val="0"/>
        <w:ind w:firstLine="540"/>
        <w:jc w:val="both"/>
        <w:rPr>
          <w:sz w:val="24"/>
          <w:szCs w:val="24"/>
        </w:rPr>
      </w:pPr>
      <w:r w:rsidRPr="00B95AFA">
        <w:rPr>
          <w:sz w:val="24"/>
          <w:szCs w:val="24"/>
        </w:rPr>
        <w:t>решений о предоставлении (об отказе в предоставлении) муниципальной услуги;</w:t>
      </w:r>
    </w:p>
    <w:p w:rsidR="00075F0E" w:rsidRPr="00B95AFA" w:rsidRDefault="00075F0E" w:rsidP="00AD3719">
      <w:pPr>
        <w:autoSpaceDE w:val="0"/>
        <w:autoSpaceDN w:val="0"/>
        <w:adjustRightInd w:val="0"/>
        <w:ind w:firstLine="540"/>
        <w:jc w:val="both"/>
        <w:rPr>
          <w:sz w:val="24"/>
          <w:szCs w:val="24"/>
        </w:rPr>
      </w:pPr>
      <w:r w:rsidRPr="00B95AFA">
        <w:rPr>
          <w:sz w:val="24"/>
          <w:szCs w:val="24"/>
        </w:rPr>
        <w:t>выявления и устранения нарушений прав граждан;</w:t>
      </w:r>
    </w:p>
    <w:p w:rsidR="00075F0E" w:rsidRPr="00B95AFA" w:rsidRDefault="00075F0E" w:rsidP="00AD3719">
      <w:pPr>
        <w:autoSpaceDE w:val="0"/>
        <w:autoSpaceDN w:val="0"/>
        <w:adjustRightInd w:val="0"/>
        <w:ind w:firstLine="540"/>
        <w:jc w:val="both"/>
        <w:rPr>
          <w:sz w:val="24"/>
          <w:szCs w:val="24"/>
        </w:rPr>
      </w:pPr>
      <w:r w:rsidRPr="00B95AF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5F0E" w:rsidRPr="00B95AFA" w:rsidRDefault="00075F0E" w:rsidP="00AD3719">
      <w:pPr>
        <w:autoSpaceDE w:val="0"/>
        <w:autoSpaceDN w:val="0"/>
        <w:adjustRightInd w:val="0"/>
        <w:ind w:firstLine="540"/>
        <w:jc w:val="both"/>
        <w:rPr>
          <w:sz w:val="24"/>
          <w:szCs w:val="24"/>
        </w:rPr>
      </w:pPr>
    </w:p>
    <w:p w:rsidR="00075F0E" w:rsidRPr="00B95AFA" w:rsidRDefault="00075F0E" w:rsidP="00AD3719">
      <w:pPr>
        <w:autoSpaceDE w:val="0"/>
        <w:autoSpaceDN w:val="0"/>
        <w:adjustRightInd w:val="0"/>
        <w:jc w:val="center"/>
        <w:outlineLvl w:val="0"/>
        <w:rPr>
          <w:b/>
          <w:sz w:val="24"/>
          <w:szCs w:val="24"/>
        </w:rPr>
      </w:pPr>
      <w:r w:rsidRPr="00B95AFA">
        <w:rPr>
          <w:b/>
          <w:sz w:val="24"/>
          <w:szCs w:val="24"/>
        </w:rPr>
        <w:t xml:space="preserve">Порядок и периодичность осуществления </w:t>
      </w:r>
      <w:proofErr w:type="gramStart"/>
      <w:r w:rsidRPr="00B95AFA">
        <w:rPr>
          <w:b/>
          <w:sz w:val="24"/>
          <w:szCs w:val="24"/>
        </w:rPr>
        <w:t>плановых</w:t>
      </w:r>
      <w:proofErr w:type="gramEnd"/>
      <w:r w:rsidRPr="00B95AFA">
        <w:rPr>
          <w:b/>
          <w:sz w:val="24"/>
          <w:szCs w:val="24"/>
        </w:rPr>
        <w:t xml:space="preserve"> и внеплановых</w:t>
      </w:r>
    </w:p>
    <w:p w:rsidR="00075F0E" w:rsidRPr="00B95AFA" w:rsidRDefault="00075F0E" w:rsidP="00AD3719">
      <w:pPr>
        <w:autoSpaceDE w:val="0"/>
        <w:autoSpaceDN w:val="0"/>
        <w:adjustRightInd w:val="0"/>
        <w:jc w:val="center"/>
        <w:rPr>
          <w:b/>
          <w:sz w:val="24"/>
          <w:szCs w:val="24"/>
        </w:rPr>
      </w:pPr>
      <w:r w:rsidRPr="00B95AFA">
        <w:rPr>
          <w:b/>
          <w:sz w:val="24"/>
          <w:szCs w:val="24"/>
        </w:rPr>
        <w:t>проверок полноты и качества предоставления муниципальной</w:t>
      </w:r>
    </w:p>
    <w:p w:rsidR="00075F0E" w:rsidRPr="00B95AFA" w:rsidRDefault="00075F0E" w:rsidP="00AD3719">
      <w:pPr>
        <w:autoSpaceDE w:val="0"/>
        <w:autoSpaceDN w:val="0"/>
        <w:adjustRightInd w:val="0"/>
        <w:jc w:val="center"/>
        <w:rPr>
          <w:b/>
          <w:sz w:val="24"/>
          <w:szCs w:val="24"/>
        </w:rPr>
      </w:pPr>
      <w:r w:rsidRPr="00B95AFA">
        <w:rPr>
          <w:b/>
          <w:sz w:val="24"/>
          <w:szCs w:val="24"/>
        </w:rPr>
        <w:t xml:space="preserve">услуги, в том числе порядок и формы </w:t>
      </w:r>
      <w:proofErr w:type="gramStart"/>
      <w:r w:rsidRPr="00B95AFA">
        <w:rPr>
          <w:b/>
          <w:sz w:val="24"/>
          <w:szCs w:val="24"/>
        </w:rPr>
        <w:t>контроля за</w:t>
      </w:r>
      <w:proofErr w:type="gramEnd"/>
      <w:r w:rsidRPr="00B95AFA">
        <w:rPr>
          <w:b/>
          <w:sz w:val="24"/>
          <w:szCs w:val="24"/>
        </w:rPr>
        <w:t xml:space="preserve"> полнотой</w:t>
      </w:r>
    </w:p>
    <w:p w:rsidR="00075F0E" w:rsidRPr="00B95AFA" w:rsidRDefault="00075F0E" w:rsidP="00AD3719">
      <w:pPr>
        <w:autoSpaceDE w:val="0"/>
        <w:autoSpaceDN w:val="0"/>
        <w:adjustRightInd w:val="0"/>
        <w:jc w:val="center"/>
        <w:rPr>
          <w:b/>
          <w:sz w:val="24"/>
          <w:szCs w:val="24"/>
        </w:rPr>
      </w:pPr>
      <w:r w:rsidRPr="00B95AFA">
        <w:rPr>
          <w:b/>
          <w:sz w:val="24"/>
          <w:szCs w:val="24"/>
        </w:rPr>
        <w:t>и качеством предоставления муниципальной услуги</w:t>
      </w:r>
    </w:p>
    <w:p w:rsidR="00075F0E" w:rsidRPr="00B95AFA" w:rsidRDefault="00075F0E" w:rsidP="00AD3719">
      <w:pPr>
        <w:autoSpaceDE w:val="0"/>
        <w:autoSpaceDN w:val="0"/>
        <w:adjustRightInd w:val="0"/>
        <w:ind w:firstLine="540"/>
        <w:jc w:val="both"/>
        <w:rPr>
          <w:sz w:val="24"/>
          <w:szCs w:val="24"/>
        </w:rPr>
      </w:pPr>
      <w:r w:rsidRPr="00B95AFA">
        <w:rPr>
          <w:sz w:val="24"/>
          <w:szCs w:val="24"/>
        </w:rPr>
        <w:t xml:space="preserve">4.2. </w:t>
      </w:r>
      <w:proofErr w:type="gramStart"/>
      <w:r w:rsidRPr="00B95AFA">
        <w:rPr>
          <w:sz w:val="24"/>
          <w:szCs w:val="24"/>
        </w:rPr>
        <w:t>Контроль за</w:t>
      </w:r>
      <w:proofErr w:type="gramEnd"/>
      <w:r w:rsidRPr="00B95AFA">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075F0E" w:rsidRPr="00B95AFA" w:rsidRDefault="00075F0E" w:rsidP="00AD3719">
      <w:pPr>
        <w:autoSpaceDE w:val="0"/>
        <w:autoSpaceDN w:val="0"/>
        <w:adjustRightInd w:val="0"/>
        <w:ind w:firstLine="540"/>
        <w:jc w:val="both"/>
        <w:rPr>
          <w:sz w:val="24"/>
          <w:szCs w:val="24"/>
        </w:rPr>
      </w:pPr>
      <w:r w:rsidRPr="00B95AFA">
        <w:rPr>
          <w:sz w:val="24"/>
          <w:szCs w:val="24"/>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075F0E" w:rsidRPr="00B95AFA" w:rsidRDefault="00075F0E" w:rsidP="00AD3719">
      <w:pPr>
        <w:autoSpaceDE w:val="0"/>
        <w:autoSpaceDN w:val="0"/>
        <w:adjustRightInd w:val="0"/>
        <w:ind w:firstLine="540"/>
        <w:jc w:val="both"/>
        <w:rPr>
          <w:sz w:val="24"/>
          <w:szCs w:val="24"/>
        </w:rPr>
      </w:pPr>
      <w:r w:rsidRPr="00B95AFA">
        <w:rPr>
          <w:sz w:val="24"/>
          <w:szCs w:val="24"/>
        </w:rPr>
        <w:t>соблюдение сроков предоставления муниципальной услуги;</w:t>
      </w:r>
    </w:p>
    <w:p w:rsidR="00075F0E" w:rsidRPr="00B95AFA" w:rsidRDefault="00075F0E" w:rsidP="00AD3719">
      <w:pPr>
        <w:autoSpaceDE w:val="0"/>
        <w:autoSpaceDN w:val="0"/>
        <w:adjustRightInd w:val="0"/>
        <w:ind w:firstLine="540"/>
        <w:jc w:val="both"/>
        <w:rPr>
          <w:sz w:val="24"/>
          <w:szCs w:val="24"/>
        </w:rPr>
      </w:pPr>
      <w:r w:rsidRPr="00B95AFA">
        <w:rPr>
          <w:sz w:val="24"/>
          <w:szCs w:val="24"/>
        </w:rPr>
        <w:t>соблюдение положений настоящего Административного регламента;</w:t>
      </w:r>
    </w:p>
    <w:p w:rsidR="00075F0E" w:rsidRPr="00B95AFA" w:rsidRDefault="00075F0E" w:rsidP="00AD3719">
      <w:pPr>
        <w:autoSpaceDE w:val="0"/>
        <w:autoSpaceDN w:val="0"/>
        <w:adjustRightInd w:val="0"/>
        <w:ind w:firstLine="540"/>
        <w:jc w:val="both"/>
        <w:rPr>
          <w:sz w:val="24"/>
          <w:szCs w:val="24"/>
        </w:rPr>
      </w:pPr>
      <w:r w:rsidRPr="00B95AFA">
        <w:rPr>
          <w:sz w:val="24"/>
          <w:szCs w:val="24"/>
        </w:rPr>
        <w:t>правильность и обоснованность принятого решения об отказе в предоставлении муниципальной услуги.</w:t>
      </w:r>
    </w:p>
    <w:p w:rsidR="00075F0E" w:rsidRPr="00B95AFA" w:rsidRDefault="00075F0E" w:rsidP="00AD3719">
      <w:pPr>
        <w:autoSpaceDE w:val="0"/>
        <w:autoSpaceDN w:val="0"/>
        <w:adjustRightInd w:val="0"/>
        <w:ind w:firstLine="540"/>
        <w:jc w:val="both"/>
        <w:rPr>
          <w:sz w:val="24"/>
          <w:szCs w:val="24"/>
        </w:rPr>
      </w:pPr>
      <w:r w:rsidRPr="00B95AFA">
        <w:rPr>
          <w:sz w:val="24"/>
          <w:szCs w:val="24"/>
        </w:rPr>
        <w:t>Основанием для проведения внеплановых проверок являются:</w:t>
      </w:r>
    </w:p>
    <w:p w:rsidR="00075F0E" w:rsidRPr="00B95AFA" w:rsidRDefault="00075F0E" w:rsidP="00AD3719">
      <w:pPr>
        <w:autoSpaceDE w:val="0"/>
        <w:autoSpaceDN w:val="0"/>
        <w:adjustRightInd w:val="0"/>
        <w:ind w:firstLine="540"/>
        <w:jc w:val="both"/>
        <w:rPr>
          <w:sz w:val="24"/>
          <w:szCs w:val="24"/>
        </w:rPr>
      </w:pPr>
      <w:r w:rsidRPr="00B95AFA">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075F0E" w:rsidRPr="00B95AFA" w:rsidRDefault="00075F0E" w:rsidP="00AD3719">
      <w:pPr>
        <w:autoSpaceDE w:val="0"/>
        <w:autoSpaceDN w:val="0"/>
        <w:adjustRightInd w:val="0"/>
        <w:ind w:firstLine="540"/>
        <w:jc w:val="both"/>
        <w:rPr>
          <w:sz w:val="24"/>
          <w:szCs w:val="24"/>
        </w:rPr>
      </w:pPr>
      <w:r w:rsidRPr="00B95AFA">
        <w:rPr>
          <w:sz w:val="24"/>
          <w:szCs w:val="24"/>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075F0E" w:rsidRPr="00B95AFA" w:rsidRDefault="00075F0E" w:rsidP="00AD3719">
      <w:pPr>
        <w:autoSpaceDE w:val="0"/>
        <w:autoSpaceDN w:val="0"/>
        <w:adjustRightInd w:val="0"/>
        <w:ind w:firstLine="540"/>
        <w:jc w:val="both"/>
        <w:rPr>
          <w:sz w:val="24"/>
          <w:szCs w:val="24"/>
        </w:rPr>
      </w:pPr>
      <w:r w:rsidRPr="00B95AFA">
        <w:rPr>
          <w:sz w:val="24"/>
          <w:szCs w:val="24"/>
        </w:rPr>
        <w:t>4.4. Для проведения проверки создается комиссия, в состав которой включаются должностные лица и специалисты Администрации.</w:t>
      </w:r>
    </w:p>
    <w:p w:rsidR="00075F0E" w:rsidRPr="00B95AFA" w:rsidRDefault="00075F0E" w:rsidP="00AD3719">
      <w:pPr>
        <w:autoSpaceDE w:val="0"/>
        <w:autoSpaceDN w:val="0"/>
        <w:adjustRightInd w:val="0"/>
        <w:ind w:firstLine="540"/>
        <w:jc w:val="both"/>
        <w:rPr>
          <w:sz w:val="24"/>
          <w:szCs w:val="24"/>
        </w:rPr>
      </w:pPr>
      <w:r w:rsidRPr="00B95AFA">
        <w:rPr>
          <w:sz w:val="24"/>
          <w:szCs w:val="24"/>
        </w:rPr>
        <w:t>Проверка осуществляется на основании приказа Администрации.</w:t>
      </w:r>
    </w:p>
    <w:p w:rsidR="00075F0E" w:rsidRPr="00B95AFA" w:rsidRDefault="00075F0E" w:rsidP="00AD3719">
      <w:pPr>
        <w:autoSpaceDE w:val="0"/>
        <w:autoSpaceDN w:val="0"/>
        <w:adjustRightInd w:val="0"/>
        <w:ind w:firstLine="540"/>
        <w:jc w:val="both"/>
        <w:rPr>
          <w:sz w:val="24"/>
          <w:szCs w:val="24"/>
        </w:rPr>
      </w:pPr>
      <w:r w:rsidRPr="00B95AFA">
        <w:rPr>
          <w:sz w:val="24"/>
          <w:szCs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075F0E" w:rsidRPr="00B95AFA" w:rsidRDefault="00075F0E" w:rsidP="00AD3719">
      <w:pPr>
        <w:autoSpaceDE w:val="0"/>
        <w:autoSpaceDN w:val="0"/>
        <w:adjustRightInd w:val="0"/>
        <w:ind w:firstLine="540"/>
        <w:jc w:val="both"/>
        <w:rPr>
          <w:sz w:val="24"/>
          <w:szCs w:val="24"/>
        </w:rPr>
      </w:pPr>
    </w:p>
    <w:p w:rsidR="00075F0E" w:rsidRPr="00B95AFA" w:rsidRDefault="00075F0E" w:rsidP="00AD3719">
      <w:pPr>
        <w:autoSpaceDE w:val="0"/>
        <w:autoSpaceDN w:val="0"/>
        <w:adjustRightInd w:val="0"/>
        <w:jc w:val="center"/>
        <w:outlineLvl w:val="0"/>
        <w:rPr>
          <w:b/>
          <w:sz w:val="24"/>
          <w:szCs w:val="24"/>
        </w:rPr>
      </w:pPr>
      <w:r w:rsidRPr="00B95AFA">
        <w:rPr>
          <w:b/>
          <w:sz w:val="24"/>
          <w:szCs w:val="24"/>
        </w:rPr>
        <w:t>Ответственность должностных лиц за решения и действия</w:t>
      </w:r>
    </w:p>
    <w:p w:rsidR="00075F0E" w:rsidRPr="00B95AFA" w:rsidRDefault="00075F0E" w:rsidP="00AD3719">
      <w:pPr>
        <w:autoSpaceDE w:val="0"/>
        <w:autoSpaceDN w:val="0"/>
        <w:adjustRightInd w:val="0"/>
        <w:jc w:val="center"/>
        <w:rPr>
          <w:b/>
          <w:sz w:val="24"/>
          <w:szCs w:val="24"/>
        </w:rPr>
      </w:pPr>
      <w:r w:rsidRPr="00B95AFA">
        <w:rPr>
          <w:b/>
          <w:sz w:val="24"/>
          <w:szCs w:val="24"/>
        </w:rPr>
        <w:t xml:space="preserve">(бездействие), </w:t>
      </w:r>
      <w:proofErr w:type="gramStart"/>
      <w:r w:rsidRPr="00B95AFA">
        <w:rPr>
          <w:b/>
          <w:sz w:val="24"/>
          <w:szCs w:val="24"/>
        </w:rPr>
        <w:t>принимаемые</w:t>
      </w:r>
      <w:proofErr w:type="gramEnd"/>
      <w:r w:rsidRPr="00B95AFA">
        <w:rPr>
          <w:b/>
          <w:sz w:val="24"/>
          <w:szCs w:val="24"/>
        </w:rPr>
        <w:t xml:space="preserve"> (осуществляемые) ими в ходе</w:t>
      </w:r>
    </w:p>
    <w:p w:rsidR="00075F0E" w:rsidRPr="00B95AFA" w:rsidRDefault="00075F0E" w:rsidP="00AD3719">
      <w:pPr>
        <w:autoSpaceDE w:val="0"/>
        <w:autoSpaceDN w:val="0"/>
        <w:adjustRightInd w:val="0"/>
        <w:jc w:val="center"/>
        <w:rPr>
          <w:b/>
          <w:sz w:val="24"/>
          <w:szCs w:val="24"/>
        </w:rPr>
      </w:pPr>
      <w:r w:rsidRPr="00B95AFA">
        <w:rPr>
          <w:b/>
          <w:sz w:val="24"/>
          <w:szCs w:val="24"/>
        </w:rPr>
        <w:t>предоставления муниципальной услуги</w:t>
      </w:r>
    </w:p>
    <w:p w:rsidR="00075F0E" w:rsidRPr="00B95AFA" w:rsidRDefault="00075F0E" w:rsidP="00AD3719">
      <w:pPr>
        <w:autoSpaceDE w:val="0"/>
        <w:autoSpaceDN w:val="0"/>
        <w:adjustRightInd w:val="0"/>
        <w:ind w:firstLine="709"/>
        <w:jc w:val="both"/>
        <w:rPr>
          <w:sz w:val="24"/>
          <w:szCs w:val="24"/>
        </w:rPr>
      </w:pPr>
      <w:r w:rsidRPr="00B95AFA">
        <w:rPr>
          <w:sz w:val="24"/>
          <w:szCs w:val="24"/>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75F0E" w:rsidRPr="00B95AFA" w:rsidRDefault="00075F0E" w:rsidP="00AD3719">
      <w:pPr>
        <w:autoSpaceDE w:val="0"/>
        <w:autoSpaceDN w:val="0"/>
        <w:adjustRightInd w:val="0"/>
        <w:ind w:firstLine="540"/>
        <w:jc w:val="both"/>
        <w:rPr>
          <w:sz w:val="24"/>
          <w:szCs w:val="24"/>
        </w:rPr>
      </w:pPr>
      <w:r w:rsidRPr="00B95AFA">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75F0E" w:rsidRPr="00B95AFA" w:rsidRDefault="00075F0E" w:rsidP="00AD3719">
      <w:pPr>
        <w:autoSpaceDE w:val="0"/>
        <w:autoSpaceDN w:val="0"/>
        <w:adjustRightInd w:val="0"/>
        <w:ind w:firstLine="540"/>
        <w:jc w:val="both"/>
        <w:rPr>
          <w:b/>
          <w:sz w:val="24"/>
          <w:szCs w:val="24"/>
        </w:rPr>
      </w:pPr>
    </w:p>
    <w:p w:rsidR="00075F0E" w:rsidRPr="00B95AFA" w:rsidRDefault="00075F0E" w:rsidP="00AD3719">
      <w:pPr>
        <w:autoSpaceDE w:val="0"/>
        <w:autoSpaceDN w:val="0"/>
        <w:adjustRightInd w:val="0"/>
        <w:jc w:val="center"/>
        <w:outlineLvl w:val="0"/>
        <w:rPr>
          <w:b/>
          <w:sz w:val="24"/>
          <w:szCs w:val="24"/>
        </w:rPr>
      </w:pPr>
      <w:r w:rsidRPr="00B95AFA">
        <w:rPr>
          <w:b/>
          <w:sz w:val="24"/>
          <w:szCs w:val="24"/>
        </w:rPr>
        <w:t xml:space="preserve">Требования к порядку и формам </w:t>
      </w:r>
      <w:proofErr w:type="gramStart"/>
      <w:r w:rsidRPr="00B95AFA">
        <w:rPr>
          <w:b/>
          <w:sz w:val="24"/>
          <w:szCs w:val="24"/>
        </w:rPr>
        <w:t>контроля за</w:t>
      </w:r>
      <w:proofErr w:type="gramEnd"/>
      <w:r w:rsidRPr="00B95AFA">
        <w:rPr>
          <w:b/>
          <w:sz w:val="24"/>
          <w:szCs w:val="24"/>
        </w:rPr>
        <w:t xml:space="preserve"> предоставлением</w:t>
      </w:r>
    </w:p>
    <w:p w:rsidR="00075F0E" w:rsidRPr="00B95AFA" w:rsidRDefault="00075F0E" w:rsidP="00AD3719">
      <w:pPr>
        <w:autoSpaceDE w:val="0"/>
        <w:autoSpaceDN w:val="0"/>
        <w:adjustRightInd w:val="0"/>
        <w:jc w:val="center"/>
        <w:rPr>
          <w:b/>
          <w:sz w:val="24"/>
          <w:szCs w:val="24"/>
        </w:rPr>
      </w:pPr>
      <w:r w:rsidRPr="00B95AFA">
        <w:rPr>
          <w:b/>
          <w:sz w:val="24"/>
          <w:szCs w:val="24"/>
        </w:rPr>
        <w:t>муниципальной услуги, в том числе со стороны граждан,</w:t>
      </w:r>
    </w:p>
    <w:p w:rsidR="00075F0E" w:rsidRPr="00B95AFA" w:rsidRDefault="00075F0E" w:rsidP="00AD3719">
      <w:pPr>
        <w:autoSpaceDE w:val="0"/>
        <w:autoSpaceDN w:val="0"/>
        <w:adjustRightInd w:val="0"/>
        <w:jc w:val="center"/>
        <w:rPr>
          <w:b/>
          <w:sz w:val="24"/>
          <w:szCs w:val="24"/>
        </w:rPr>
      </w:pPr>
      <w:r w:rsidRPr="00B95AFA">
        <w:rPr>
          <w:b/>
          <w:sz w:val="24"/>
          <w:szCs w:val="24"/>
        </w:rPr>
        <w:t>их объединений и организаций</w:t>
      </w:r>
    </w:p>
    <w:p w:rsidR="00075F0E" w:rsidRPr="00B95AFA" w:rsidRDefault="00075F0E" w:rsidP="00AD3719">
      <w:pPr>
        <w:autoSpaceDE w:val="0"/>
        <w:autoSpaceDN w:val="0"/>
        <w:adjustRightInd w:val="0"/>
        <w:ind w:firstLine="540"/>
        <w:jc w:val="both"/>
        <w:rPr>
          <w:sz w:val="24"/>
          <w:szCs w:val="24"/>
        </w:rPr>
      </w:pPr>
      <w:r w:rsidRPr="00B95AFA">
        <w:rPr>
          <w:sz w:val="24"/>
          <w:szCs w:val="24"/>
        </w:rPr>
        <w:t xml:space="preserve">4.7. Граждане, их объединения и организации имеют право осуществлять </w:t>
      </w:r>
      <w:proofErr w:type="gramStart"/>
      <w:r w:rsidRPr="00B95AFA">
        <w:rPr>
          <w:sz w:val="24"/>
          <w:szCs w:val="24"/>
        </w:rPr>
        <w:t>контроль за</w:t>
      </w:r>
      <w:proofErr w:type="gramEnd"/>
      <w:r w:rsidRPr="00B95AFA">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75F0E" w:rsidRPr="00B95AFA" w:rsidRDefault="00075F0E" w:rsidP="00AD3719">
      <w:pPr>
        <w:autoSpaceDE w:val="0"/>
        <w:autoSpaceDN w:val="0"/>
        <w:adjustRightInd w:val="0"/>
        <w:ind w:firstLine="540"/>
        <w:jc w:val="both"/>
        <w:rPr>
          <w:sz w:val="24"/>
          <w:szCs w:val="24"/>
        </w:rPr>
      </w:pPr>
      <w:r w:rsidRPr="00B95AFA">
        <w:rPr>
          <w:sz w:val="24"/>
          <w:szCs w:val="24"/>
        </w:rPr>
        <w:t>Граждане, их объединения и организации также имеют право:</w:t>
      </w:r>
    </w:p>
    <w:p w:rsidR="00075F0E" w:rsidRPr="00B95AFA" w:rsidRDefault="00075F0E" w:rsidP="00AD3719">
      <w:pPr>
        <w:autoSpaceDE w:val="0"/>
        <w:autoSpaceDN w:val="0"/>
        <w:adjustRightInd w:val="0"/>
        <w:ind w:firstLine="540"/>
        <w:jc w:val="both"/>
        <w:rPr>
          <w:sz w:val="24"/>
          <w:szCs w:val="24"/>
        </w:rPr>
      </w:pPr>
      <w:r w:rsidRPr="00B95AFA">
        <w:rPr>
          <w:sz w:val="24"/>
          <w:szCs w:val="24"/>
        </w:rPr>
        <w:t>направлять замечания и предложения по улучшению доступности и качества предоставления муниципальной услуги;</w:t>
      </w:r>
    </w:p>
    <w:p w:rsidR="00075F0E" w:rsidRPr="00B95AFA" w:rsidRDefault="00075F0E" w:rsidP="00AD3719">
      <w:pPr>
        <w:autoSpaceDE w:val="0"/>
        <w:autoSpaceDN w:val="0"/>
        <w:adjustRightInd w:val="0"/>
        <w:ind w:firstLine="540"/>
        <w:jc w:val="both"/>
        <w:rPr>
          <w:sz w:val="24"/>
          <w:szCs w:val="24"/>
        </w:rPr>
      </w:pPr>
      <w:r w:rsidRPr="00B95AFA">
        <w:rPr>
          <w:sz w:val="24"/>
          <w:szCs w:val="24"/>
        </w:rPr>
        <w:t>вносить предложения о мерах по устранению нарушений настоящего Административного регламента.</w:t>
      </w:r>
    </w:p>
    <w:p w:rsidR="00075F0E" w:rsidRPr="00B95AFA" w:rsidRDefault="00075F0E" w:rsidP="00AD3719">
      <w:pPr>
        <w:autoSpaceDE w:val="0"/>
        <w:autoSpaceDN w:val="0"/>
        <w:adjustRightInd w:val="0"/>
        <w:ind w:firstLine="540"/>
        <w:jc w:val="both"/>
        <w:rPr>
          <w:sz w:val="24"/>
          <w:szCs w:val="24"/>
        </w:rPr>
      </w:pPr>
      <w:r w:rsidRPr="00B95AFA">
        <w:rPr>
          <w:sz w:val="24"/>
          <w:szCs w:val="24"/>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075F0E" w:rsidRPr="00B95AFA" w:rsidRDefault="00075F0E" w:rsidP="00AD3719">
      <w:pPr>
        <w:autoSpaceDE w:val="0"/>
        <w:autoSpaceDN w:val="0"/>
        <w:adjustRightInd w:val="0"/>
        <w:ind w:firstLine="540"/>
        <w:jc w:val="both"/>
        <w:rPr>
          <w:sz w:val="24"/>
          <w:szCs w:val="24"/>
        </w:rPr>
      </w:pPr>
      <w:r w:rsidRPr="00B95AF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75F0E" w:rsidRPr="00B95AFA" w:rsidRDefault="00075F0E" w:rsidP="00AD3719">
      <w:pPr>
        <w:autoSpaceDE w:val="0"/>
        <w:autoSpaceDN w:val="0"/>
        <w:adjustRightInd w:val="0"/>
        <w:ind w:firstLine="709"/>
        <w:jc w:val="both"/>
        <w:rPr>
          <w:sz w:val="24"/>
          <w:szCs w:val="24"/>
        </w:rPr>
      </w:pPr>
    </w:p>
    <w:p w:rsidR="00075F0E" w:rsidRPr="00B95AFA" w:rsidRDefault="00075F0E" w:rsidP="00AD3719">
      <w:pPr>
        <w:widowControl w:val="0"/>
        <w:autoSpaceDE w:val="0"/>
        <w:autoSpaceDN w:val="0"/>
        <w:adjustRightInd w:val="0"/>
        <w:ind w:firstLine="709"/>
        <w:jc w:val="center"/>
        <w:outlineLvl w:val="1"/>
        <w:rPr>
          <w:b/>
          <w:sz w:val="24"/>
          <w:szCs w:val="24"/>
        </w:rPr>
      </w:pPr>
      <w:r w:rsidRPr="00B95AFA">
        <w:rPr>
          <w:b/>
          <w:sz w:val="24"/>
          <w:szCs w:val="24"/>
          <w:lang w:val="en-US"/>
        </w:rPr>
        <w:t>V</w:t>
      </w:r>
      <w:r w:rsidRPr="00B95AFA">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75F0E" w:rsidRPr="00B95AFA" w:rsidRDefault="00075F0E" w:rsidP="00AD3719">
      <w:pPr>
        <w:widowControl w:val="0"/>
        <w:autoSpaceDE w:val="0"/>
        <w:autoSpaceDN w:val="0"/>
        <w:adjustRightInd w:val="0"/>
        <w:ind w:firstLine="709"/>
        <w:jc w:val="both"/>
        <w:outlineLvl w:val="1"/>
        <w:rPr>
          <w:sz w:val="24"/>
          <w:szCs w:val="24"/>
        </w:rPr>
      </w:pPr>
    </w:p>
    <w:p w:rsidR="00075F0E" w:rsidRPr="00B95AFA" w:rsidRDefault="00075F0E" w:rsidP="00AD3719">
      <w:pPr>
        <w:autoSpaceDE w:val="0"/>
        <w:autoSpaceDN w:val="0"/>
        <w:adjustRightInd w:val="0"/>
        <w:jc w:val="center"/>
        <w:outlineLvl w:val="0"/>
        <w:rPr>
          <w:b/>
          <w:sz w:val="24"/>
          <w:szCs w:val="24"/>
        </w:rPr>
      </w:pPr>
      <w:r w:rsidRPr="00B95AFA">
        <w:rPr>
          <w:b/>
          <w:sz w:val="24"/>
          <w:szCs w:val="24"/>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w:t>
      </w:r>
    </w:p>
    <w:p w:rsidR="00075F0E" w:rsidRPr="00B95AFA" w:rsidRDefault="00075F0E" w:rsidP="00AD3719">
      <w:pPr>
        <w:autoSpaceDE w:val="0"/>
        <w:autoSpaceDN w:val="0"/>
        <w:adjustRightInd w:val="0"/>
        <w:ind w:firstLine="709"/>
        <w:jc w:val="both"/>
        <w:rPr>
          <w:sz w:val="24"/>
          <w:szCs w:val="24"/>
        </w:rPr>
      </w:pPr>
      <w:r w:rsidRPr="00B95AFA">
        <w:rPr>
          <w:sz w:val="24"/>
          <w:szCs w:val="24"/>
        </w:rPr>
        <w:t xml:space="preserve">5.1. </w:t>
      </w:r>
      <w:proofErr w:type="gramStart"/>
      <w:r w:rsidRPr="00B95AFA">
        <w:rPr>
          <w:sz w:val="24"/>
          <w:szCs w:val="24"/>
        </w:rPr>
        <w:t>Заявитель имеет право на обжалование решения и (или) действий (бездействия) Администрации, должностных лиц Администрации, муниципальных служащих</w:t>
      </w:r>
      <w:r w:rsidRPr="00B95AFA">
        <w:rPr>
          <w:bCs/>
          <w:sz w:val="24"/>
          <w:szCs w:val="24"/>
        </w:rPr>
        <w:t xml:space="preserve"> </w:t>
      </w:r>
      <w:r w:rsidRPr="00B95AFA">
        <w:rPr>
          <w:sz w:val="24"/>
          <w:szCs w:val="24"/>
        </w:rPr>
        <w:t>в досудебном (внесудебном) порядке (далее – жалоба).</w:t>
      </w:r>
      <w:proofErr w:type="gramEnd"/>
    </w:p>
    <w:p w:rsidR="00075F0E" w:rsidRPr="00B95AFA" w:rsidRDefault="00075F0E" w:rsidP="00AD3719">
      <w:pPr>
        <w:autoSpaceDE w:val="0"/>
        <w:autoSpaceDN w:val="0"/>
        <w:adjustRightInd w:val="0"/>
        <w:jc w:val="center"/>
        <w:outlineLvl w:val="0"/>
        <w:rPr>
          <w:b/>
          <w:sz w:val="24"/>
          <w:szCs w:val="24"/>
        </w:rPr>
      </w:pPr>
      <w:r w:rsidRPr="00B95AFA">
        <w:rPr>
          <w:b/>
          <w:sz w:val="24"/>
          <w:szCs w:val="24"/>
        </w:rPr>
        <w:t>Предмет жалобы</w:t>
      </w:r>
    </w:p>
    <w:p w:rsidR="00075F0E" w:rsidRPr="00B95AFA" w:rsidRDefault="00075F0E" w:rsidP="00AD3719">
      <w:pPr>
        <w:autoSpaceDE w:val="0"/>
        <w:autoSpaceDN w:val="0"/>
        <w:adjustRightInd w:val="0"/>
        <w:ind w:firstLine="709"/>
        <w:jc w:val="both"/>
        <w:rPr>
          <w:sz w:val="24"/>
          <w:szCs w:val="24"/>
        </w:rPr>
      </w:pPr>
      <w:r w:rsidRPr="00B95AFA">
        <w:rPr>
          <w:sz w:val="24"/>
          <w:szCs w:val="24"/>
        </w:rPr>
        <w:t xml:space="preserve">5.2. Предметом досудебного (внесудебного) обжалования являются решения и действия (бездействие) Администрации, предоставляющего муниципальную услугу, а также его должностных лиц, муниципальных служащих. Заявитель может обратиться с жалобой по </w:t>
      </w:r>
      <w:r w:rsidRPr="00B95AFA">
        <w:rPr>
          <w:sz w:val="24"/>
          <w:szCs w:val="24"/>
        </w:rPr>
        <w:lastRenderedPageBreak/>
        <w:t xml:space="preserve">основаниям и в порядке, установленным </w:t>
      </w:r>
      <w:hyperlink r:id="rId12" w:history="1">
        <w:r w:rsidRPr="00B95AFA">
          <w:rPr>
            <w:rStyle w:val="a3"/>
            <w:color w:val="auto"/>
            <w:sz w:val="24"/>
            <w:szCs w:val="24"/>
            <w:u w:val="none"/>
          </w:rPr>
          <w:t>статьями 11.1</w:t>
        </w:r>
      </w:hyperlink>
      <w:r w:rsidRPr="00B95AFA">
        <w:rPr>
          <w:sz w:val="24"/>
          <w:szCs w:val="24"/>
        </w:rPr>
        <w:t xml:space="preserve"> и </w:t>
      </w:r>
      <w:hyperlink r:id="rId13" w:history="1">
        <w:r w:rsidRPr="00B95AFA">
          <w:rPr>
            <w:rStyle w:val="a3"/>
            <w:color w:val="auto"/>
            <w:sz w:val="24"/>
            <w:szCs w:val="24"/>
            <w:u w:val="none"/>
          </w:rPr>
          <w:t>11.2</w:t>
        </w:r>
      </w:hyperlink>
      <w:r w:rsidRPr="00B95AFA">
        <w:rPr>
          <w:sz w:val="24"/>
          <w:szCs w:val="24"/>
        </w:rPr>
        <w:t xml:space="preserve"> Федерального закона № 210-ФЗ, в том числе в следующих случаях:</w:t>
      </w:r>
    </w:p>
    <w:p w:rsidR="00075F0E" w:rsidRPr="00B95AFA" w:rsidRDefault="00075F0E" w:rsidP="00AD3719">
      <w:pPr>
        <w:autoSpaceDE w:val="0"/>
        <w:autoSpaceDN w:val="0"/>
        <w:adjustRightInd w:val="0"/>
        <w:ind w:firstLine="709"/>
        <w:jc w:val="both"/>
        <w:rPr>
          <w:sz w:val="24"/>
          <w:szCs w:val="24"/>
        </w:rPr>
      </w:pPr>
      <w:r w:rsidRPr="00B95AFA">
        <w:rPr>
          <w:sz w:val="24"/>
          <w:szCs w:val="24"/>
        </w:rPr>
        <w:t xml:space="preserve">нарушение срока регистрации запроса о предоставлении муниципальной услуги, комплексного запроса, указанного в статье 15.1 </w:t>
      </w:r>
      <w:r w:rsidRPr="00B95AFA">
        <w:rPr>
          <w:bCs/>
          <w:sz w:val="24"/>
          <w:szCs w:val="24"/>
        </w:rPr>
        <w:t>Федерального закона № 210-ФЗ</w:t>
      </w:r>
      <w:r w:rsidRPr="00B95AFA">
        <w:rPr>
          <w:sz w:val="24"/>
          <w:szCs w:val="24"/>
        </w:rPr>
        <w:t>;</w:t>
      </w:r>
    </w:p>
    <w:p w:rsidR="00075F0E" w:rsidRPr="00B95AFA" w:rsidRDefault="00075F0E" w:rsidP="00AD3719">
      <w:pPr>
        <w:autoSpaceDE w:val="0"/>
        <w:autoSpaceDN w:val="0"/>
        <w:adjustRightInd w:val="0"/>
        <w:ind w:firstLine="709"/>
        <w:jc w:val="both"/>
        <w:rPr>
          <w:sz w:val="24"/>
          <w:szCs w:val="24"/>
        </w:rPr>
      </w:pPr>
      <w:r w:rsidRPr="00B95AFA">
        <w:rPr>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B95AFA">
          <w:rPr>
            <w:sz w:val="24"/>
            <w:szCs w:val="24"/>
          </w:rPr>
          <w:t>частью 1.3 статьи 16</w:t>
        </w:r>
      </w:hyperlink>
      <w:r w:rsidRPr="00B95AFA">
        <w:rPr>
          <w:sz w:val="24"/>
          <w:szCs w:val="24"/>
        </w:rPr>
        <w:t xml:space="preserve"> Федерального закона № 210-ФЗ;</w:t>
      </w:r>
    </w:p>
    <w:p w:rsidR="00075F0E" w:rsidRPr="00B95AFA" w:rsidRDefault="00075F0E" w:rsidP="00AD3719">
      <w:pPr>
        <w:autoSpaceDE w:val="0"/>
        <w:autoSpaceDN w:val="0"/>
        <w:adjustRightInd w:val="0"/>
        <w:ind w:firstLine="540"/>
        <w:jc w:val="both"/>
        <w:rPr>
          <w:sz w:val="24"/>
          <w:szCs w:val="24"/>
        </w:rPr>
      </w:pPr>
      <w:r w:rsidRPr="00B95AFA">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075F0E" w:rsidRPr="00B95AFA" w:rsidRDefault="00075F0E" w:rsidP="00AD3719">
      <w:pPr>
        <w:autoSpaceDE w:val="0"/>
        <w:autoSpaceDN w:val="0"/>
        <w:adjustRightInd w:val="0"/>
        <w:ind w:firstLine="709"/>
        <w:jc w:val="both"/>
        <w:rPr>
          <w:sz w:val="24"/>
          <w:szCs w:val="24"/>
        </w:rPr>
      </w:pPr>
      <w:r w:rsidRPr="00B95AFA">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075F0E" w:rsidRPr="00B95AFA" w:rsidRDefault="00075F0E" w:rsidP="00AD3719">
      <w:pPr>
        <w:autoSpaceDE w:val="0"/>
        <w:autoSpaceDN w:val="0"/>
        <w:adjustRightInd w:val="0"/>
        <w:ind w:firstLine="709"/>
        <w:jc w:val="both"/>
        <w:rPr>
          <w:sz w:val="24"/>
          <w:szCs w:val="24"/>
        </w:rPr>
      </w:pPr>
      <w:r w:rsidRPr="00B95AFA">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B95AFA">
          <w:rPr>
            <w:sz w:val="24"/>
            <w:szCs w:val="24"/>
          </w:rPr>
          <w:t>частью 1.3 статьи 16</w:t>
        </w:r>
      </w:hyperlink>
      <w:r w:rsidRPr="00B95AFA">
        <w:rPr>
          <w:sz w:val="24"/>
          <w:szCs w:val="24"/>
        </w:rPr>
        <w:t xml:space="preserve"> Федерального закона № 210-ФЗ;</w:t>
      </w:r>
    </w:p>
    <w:p w:rsidR="00075F0E" w:rsidRPr="00B95AFA" w:rsidRDefault="00075F0E" w:rsidP="00AD3719">
      <w:pPr>
        <w:autoSpaceDE w:val="0"/>
        <w:autoSpaceDN w:val="0"/>
        <w:adjustRightInd w:val="0"/>
        <w:ind w:firstLine="851"/>
        <w:jc w:val="both"/>
        <w:rPr>
          <w:sz w:val="24"/>
          <w:szCs w:val="24"/>
        </w:rPr>
      </w:pPr>
      <w:r w:rsidRPr="00B95AFA">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075F0E" w:rsidRPr="00B95AFA" w:rsidRDefault="00075F0E" w:rsidP="00AD3719">
      <w:pPr>
        <w:autoSpaceDE w:val="0"/>
        <w:autoSpaceDN w:val="0"/>
        <w:adjustRightInd w:val="0"/>
        <w:ind w:firstLine="709"/>
        <w:jc w:val="both"/>
        <w:rPr>
          <w:sz w:val="24"/>
          <w:szCs w:val="24"/>
        </w:rPr>
      </w:pPr>
      <w:proofErr w:type="gramStart"/>
      <w:r w:rsidRPr="00B95AFA">
        <w:rPr>
          <w:sz w:val="24"/>
          <w:szCs w:val="24"/>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95AFA">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B95AFA">
          <w:rPr>
            <w:sz w:val="24"/>
            <w:szCs w:val="24"/>
          </w:rPr>
          <w:t>частью 1.3 статьи 16</w:t>
        </w:r>
      </w:hyperlink>
      <w:r w:rsidRPr="00B95AFA">
        <w:rPr>
          <w:sz w:val="24"/>
          <w:szCs w:val="24"/>
        </w:rPr>
        <w:t xml:space="preserve"> Федерального закона № 210-ФЗ;</w:t>
      </w:r>
    </w:p>
    <w:p w:rsidR="00075F0E" w:rsidRPr="00B95AFA" w:rsidRDefault="00075F0E" w:rsidP="00AD3719">
      <w:pPr>
        <w:autoSpaceDE w:val="0"/>
        <w:autoSpaceDN w:val="0"/>
        <w:adjustRightInd w:val="0"/>
        <w:ind w:firstLine="709"/>
        <w:jc w:val="both"/>
        <w:rPr>
          <w:sz w:val="24"/>
          <w:szCs w:val="24"/>
        </w:rPr>
      </w:pPr>
      <w:r w:rsidRPr="00B95AFA">
        <w:rPr>
          <w:sz w:val="24"/>
          <w:szCs w:val="24"/>
        </w:rPr>
        <w:t>нарушение срока или порядка выдачи документов по результатам предоставления муниципальной услуги;</w:t>
      </w:r>
    </w:p>
    <w:p w:rsidR="00075F0E" w:rsidRPr="00B95AFA" w:rsidRDefault="00075F0E" w:rsidP="00AD3719">
      <w:pPr>
        <w:autoSpaceDE w:val="0"/>
        <w:autoSpaceDN w:val="0"/>
        <w:adjustRightInd w:val="0"/>
        <w:ind w:firstLine="709"/>
        <w:jc w:val="both"/>
        <w:rPr>
          <w:sz w:val="24"/>
          <w:szCs w:val="24"/>
        </w:rPr>
      </w:pPr>
      <w:proofErr w:type="gramStart"/>
      <w:r w:rsidRPr="00B95AFA">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roofErr w:type="gramEnd"/>
      <w:r w:rsidRPr="00B95AFA">
        <w:rPr>
          <w:sz w:val="24"/>
          <w:szCs w:val="24"/>
        </w:rPr>
        <w:t xml:space="preserve">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B95AFA">
          <w:rPr>
            <w:sz w:val="24"/>
            <w:szCs w:val="24"/>
          </w:rPr>
          <w:t>частью 1.3 статьи 16</w:t>
        </w:r>
      </w:hyperlink>
      <w:r w:rsidRPr="00B95AFA">
        <w:rPr>
          <w:sz w:val="24"/>
          <w:szCs w:val="24"/>
        </w:rPr>
        <w:t xml:space="preserve"> Федерального закона № 210-ФЗ;</w:t>
      </w:r>
    </w:p>
    <w:p w:rsidR="00075F0E" w:rsidRPr="00B95AFA" w:rsidRDefault="00075F0E" w:rsidP="00AD3719">
      <w:pPr>
        <w:pStyle w:val="HTML"/>
        <w:ind w:firstLine="709"/>
        <w:jc w:val="both"/>
        <w:rPr>
          <w:rFonts w:ascii="Times New Roman" w:eastAsia="Calibri" w:hAnsi="Times New Roman" w:cs="Times New Roman"/>
          <w:sz w:val="24"/>
          <w:szCs w:val="24"/>
          <w:lang w:eastAsia="en-US"/>
        </w:rPr>
      </w:pPr>
      <w:r w:rsidRPr="00B95AFA">
        <w:rPr>
          <w:rFonts w:ascii="Times New Roman" w:eastAsia="Calibri" w:hAnsi="Times New Roman" w:cs="Times New Roman"/>
          <w:sz w:val="24"/>
          <w:szCs w:val="24"/>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w:t>
      </w:r>
      <w:r w:rsidRPr="00B95AFA">
        <w:rPr>
          <w:sz w:val="24"/>
          <w:szCs w:val="24"/>
        </w:rPr>
        <w:t xml:space="preserve"> </w:t>
      </w:r>
      <w:r w:rsidRPr="00B95AFA">
        <w:rPr>
          <w:rFonts w:ascii="Times New Roman" w:hAnsi="Times New Roman" w:cs="Times New Roman"/>
          <w:sz w:val="24"/>
          <w:szCs w:val="24"/>
        </w:rPr>
        <w:t>РГАУ МФЦ</w:t>
      </w:r>
      <w:proofErr w:type="gramStart"/>
      <w:r w:rsidRPr="00B95AFA">
        <w:rPr>
          <w:sz w:val="24"/>
          <w:szCs w:val="24"/>
        </w:rPr>
        <w:t xml:space="preserve"> </w:t>
      </w:r>
      <w:r w:rsidRPr="00B95AFA">
        <w:rPr>
          <w:rFonts w:ascii="Times New Roman" w:eastAsia="Calibri" w:hAnsi="Times New Roman" w:cs="Times New Roman"/>
          <w:sz w:val="24"/>
          <w:szCs w:val="24"/>
          <w:lang w:eastAsia="en-US"/>
        </w:rPr>
        <w:t>,</w:t>
      </w:r>
      <w:proofErr w:type="gramEnd"/>
      <w:r w:rsidRPr="00B95AFA">
        <w:rPr>
          <w:rFonts w:ascii="Times New Roman" w:eastAsia="Calibri" w:hAnsi="Times New Roman" w:cs="Times New Roman"/>
          <w:sz w:val="24"/>
          <w:szCs w:val="24"/>
          <w:lang w:eastAsia="en-US"/>
        </w:rPr>
        <w:t xml:space="preserve"> работника </w:t>
      </w:r>
      <w:r w:rsidRPr="00B95AFA">
        <w:rPr>
          <w:rFonts w:ascii="Times New Roman" w:eastAsia="Calibri" w:hAnsi="Times New Roman" w:cs="Times New Roman"/>
          <w:sz w:val="24"/>
          <w:szCs w:val="24"/>
          <w:lang w:eastAsia="en-US"/>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075F0E" w:rsidRPr="00B95AFA" w:rsidRDefault="00075F0E" w:rsidP="00AD3719">
      <w:pPr>
        <w:autoSpaceDE w:val="0"/>
        <w:autoSpaceDN w:val="0"/>
        <w:adjustRightInd w:val="0"/>
        <w:ind w:firstLine="709"/>
        <w:jc w:val="both"/>
        <w:rPr>
          <w:sz w:val="24"/>
          <w:szCs w:val="24"/>
        </w:rPr>
      </w:pPr>
    </w:p>
    <w:p w:rsidR="00075F0E" w:rsidRPr="00B95AFA" w:rsidRDefault="00075F0E" w:rsidP="00AD3719">
      <w:pPr>
        <w:autoSpaceDE w:val="0"/>
        <w:autoSpaceDN w:val="0"/>
        <w:adjustRightInd w:val="0"/>
        <w:jc w:val="center"/>
        <w:rPr>
          <w:b/>
          <w:sz w:val="24"/>
          <w:szCs w:val="24"/>
        </w:rPr>
      </w:pPr>
      <w:r w:rsidRPr="00B95AFA">
        <w:rPr>
          <w:b/>
          <w:sz w:val="24"/>
          <w:szCs w:val="24"/>
        </w:rPr>
        <w:t xml:space="preserve">Органы местного самоуправления, организации и </w:t>
      </w:r>
      <w:r w:rsidRPr="00B95AFA">
        <w:rPr>
          <w:b/>
          <w:sz w:val="24"/>
          <w:szCs w:val="24"/>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075F0E" w:rsidRPr="00B95AFA" w:rsidRDefault="00075F0E" w:rsidP="00AD3719">
      <w:pPr>
        <w:autoSpaceDE w:val="0"/>
        <w:autoSpaceDN w:val="0"/>
        <w:adjustRightInd w:val="0"/>
        <w:ind w:firstLine="709"/>
        <w:jc w:val="both"/>
        <w:rPr>
          <w:sz w:val="24"/>
          <w:szCs w:val="24"/>
        </w:rPr>
      </w:pPr>
      <w:r w:rsidRPr="00B95AFA">
        <w:rPr>
          <w:sz w:val="24"/>
          <w:szCs w:val="24"/>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075F0E" w:rsidRPr="00B95AFA" w:rsidRDefault="00075F0E" w:rsidP="00AD3719">
      <w:pPr>
        <w:autoSpaceDE w:val="0"/>
        <w:autoSpaceDN w:val="0"/>
        <w:adjustRightInd w:val="0"/>
        <w:ind w:firstLine="709"/>
        <w:jc w:val="both"/>
        <w:rPr>
          <w:sz w:val="24"/>
          <w:szCs w:val="24"/>
        </w:rPr>
      </w:pPr>
      <w:r w:rsidRPr="00B95AFA">
        <w:rPr>
          <w:sz w:val="24"/>
          <w:szCs w:val="24"/>
        </w:rPr>
        <w:t xml:space="preserve">Жалоба на решения и действия (бездействие) руководителя Уполномоченного органа подается в </w:t>
      </w:r>
      <w:proofErr w:type="gramStart"/>
      <w:r w:rsidRPr="00B95AFA">
        <w:rPr>
          <w:sz w:val="24"/>
          <w:szCs w:val="24"/>
        </w:rPr>
        <w:t>соответствующий орган местного самоуправления, являющийся учредителем Уполномоченного органа либо в случае его отсутствия рассматривается</w:t>
      </w:r>
      <w:proofErr w:type="gramEnd"/>
      <w:r w:rsidRPr="00B95AFA">
        <w:rPr>
          <w:sz w:val="24"/>
          <w:szCs w:val="24"/>
        </w:rPr>
        <w:t xml:space="preserve"> непосредственно руководителем Уполномоченного органа.</w:t>
      </w:r>
    </w:p>
    <w:p w:rsidR="00075F0E" w:rsidRPr="00B95AFA" w:rsidRDefault="00075F0E" w:rsidP="00AD3719">
      <w:pPr>
        <w:autoSpaceDE w:val="0"/>
        <w:autoSpaceDN w:val="0"/>
        <w:adjustRightInd w:val="0"/>
        <w:ind w:firstLine="709"/>
        <w:jc w:val="both"/>
        <w:rPr>
          <w:sz w:val="24"/>
          <w:szCs w:val="24"/>
        </w:rPr>
      </w:pPr>
      <w:r w:rsidRPr="00B95AFA">
        <w:rPr>
          <w:sz w:val="24"/>
          <w:szCs w:val="24"/>
        </w:rPr>
        <w:t>В Администрации,  предоставляющем муниципальную услугу, многофункциональном центре, привлекаемой  организации, учредителя многофункционального центра определяются уполномоченные на рассмотрение жалоб должностные лица.</w:t>
      </w:r>
    </w:p>
    <w:p w:rsidR="00075F0E" w:rsidRPr="00B95AFA" w:rsidRDefault="00075F0E" w:rsidP="00AD3719">
      <w:pPr>
        <w:autoSpaceDE w:val="0"/>
        <w:autoSpaceDN w:val="0"/>
        <w:adjustRightInd w:val="0"/>
        <w:ind w:firstLine="709"/>
        <w:jc w:val="both"/>
        <w:rPr>
          <w:sz w:val="24"/>
          <w:szCs w:val="24"/>
        </w:rPr>
      </w:pPr>
    </w:p>
    <w:p w:rsidR="00075F0E" w:rsidRPr="00B95AFA" w:rsidRDefault="00075F0E" w:rsidP="00AD3719">
      <w:pPr>
        <w:autoSpaceDE w:val="0"/>
        <w:autoSpaceDN w:val="0"/>
        <w:adjustRightInd w:val="0"/>
        <w:jc w:val="center"/>
        <w:outlineLvl w:val="0"/>
        <w:rPr>
          <w:b/>
          <w:sz w:val="24"/>
          <w:szCs w:val="24"/>
        </w:rPr>
      </w:pPr>
      <w:r w:rsidRPr="00B95AFA">
        <w:rPr>
          <w:b/>
          <w:sz w:val="24"/>
          <w:szCs w:val="24"/>
        </w:rPr>
        <w:t>Порядок подачи и рассмотрения жалобы</w:t>
      </w:r>
    </w:p>
    <w:p w:rsidR="00075F0E" w:rsidRPr="00B95AFA" w:rsidRDefault="00075F0E" w:rsidP="00AD3719">
      <w:pPr>
        <w:autoSpaceDE w:val="0"/>
        <w:autoSpaceDN w:val="0"/>
        <w:adjustRightInd w:val="0"/>
        <w:ind w:firstLine="709"/>
        <w:jc w:val="both"/>
        <w:rPr>
          <w:sz w:val="24"/>
          <w:szCs w:val="24"/>
        </w:rPr>
      </w:pPr>
      <w:r w:rsidRPr="00B95AFA">
        <w:rPr>
          <w:sz w:val="24"/>
          <w:szCs w:val="24"/>
        </w:rPr>
        <w:t>5.4. Жалоба подается в письменной форме на бумажном носителе, в том числе по почте, а также при личном приеме заявителя, или в электронном виде.</w:t>
      </w:r>
    </w:p>
    <w:p w:rsidR="00075F0E" w:rsidRPr="00B95AFA" w:rsidRDefault="00075F0E" w:rsidP="00AD3719">
      <w:pPr>
        <w:autoSpaceDE w:val="0"/>
        <w:autoSpaceDN w:val="0"/>
        <w:adjustRightInd w:val="0"/>
        <w:ind w:firstLine="709"/>
        <w:jc w:val="both"/>
        <w:rPr>
          <w:sz w:val="24"/>
          <w:szCs w:val="24"/>
        </w:rPr>
      </w:pPr>
      <w:r w:rsidRPr="00B95AFA">
        <w:rPr>
          <w:sz w:val="24"/>
          <w:szCs w:val="24"/>
        </w:rPr>
        <w:t>Жалоба должна содержать:</w:t>
      </w:r>
    </w:p>
    <w:p w:rsidR="00075F0E" w:rsidRPr="00B95AFA" w:rsidRDefault="00075F0E" w:rsidP="00AD3719">
      <w:pPr>
        <w:autoSpaceDE w:val="0"/>
        <w:autoSpaceDN w:val="0"/>
        <w:adjustRightInd w:val="0"/>
        <w:ind w:firstLine="709"/>
        <w:jc w:val="both"/>
        <w:rPr>
          <w:sz w:val="24"/>
          <w:szCs w:val="24"/>
        </w:rPr>
      </w:pPr>
      <w:proofErr w:type="gramStart"/>
      <w:r w:rsidRPr="00B95AFA">
        <w:rPr>
          <w:sz w:val="24"/>
          <w:szCs w:val="24"/>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75F0E" w:rsidRPr="00B95AFA" w:rsidRDefault="00075F0E" w:rsidP="00AD3719">
      <w:pPr>
        <w:autoSpaceDE w:val="0"/>
        <w:autoSpaceDN w:val="0"/>
        <w:adjustRightInd w:val="0"/>
        <w:ind w:firstLine="709"/>
        <w:jc w:val="both"/>
        <w:rPr>
          <w:sz w:val="24"/>
          <w:szCs w:val="24"/>
        </w:rPr>
      </w:pPr>
      <w:proofErr w:type="gramStart"/>
      <w:r w:rsidRPr="00B95AFA">
        <w:rPr>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5F0E" w:rsidRPr="00B95AFA" w:rsidRDefault="00075F0E" w:rsidP="00AD3719">
      <w:pPr>
        <w:autoSpaceDE w:val="0"/>
        <w:autoSpaceDN w:val="0"/>
        <w:adjustRightInd w:val="0"/>
        <w:ind w:firstLine="709"/>
        <w:jc w:val="both"/>
        <w:rPr>
          <w:sz w:val="24"/>
          <w:szCs w:val="24"/>
        </w:rPr>
      </w:pPr>
      <w:r w:rsidRPr="00B95AFA">
        <w:rPr>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075F0E" w:rsidRPr="00B95AFA" w:rsidRDefault="00075F0E" w:rsidP="00AD3719">
      <w:pPr>
        <w:autoSpaceDE w:val="0"/>
        <w:autoSpaceDN w:val="0"/>
        <w:adjustRightInd w:val="0"/>
        <w:ind w:firstLine="709"/>
        <w:jc w:val="both"/>
        <w:rPr>
          <w:sz w:val="24"/>
          <w:szCs w:val="24"/>
        </w:rPr>
      </w:pPr>
      <w:r w:rsidRPr="00B95AFA">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B95AFA">
        <w:rPr>
          <w:sz w:val="24"/>
          <w:szCs w:val="24"/>
        </w:rPr>
        <w:t>.</w:t>
      </w:r>
    </w:p>
    <w:p w:rsidR="00075F0E" w:rsidRPr="00B95AFA" w:rsidRDefault="00075F0E" w:rsidP="00AD3719">
      <w:pPr>
        <w:autoSpaceDE w:val="0"/>
        <w:autoSpaceDN w:val="0"/>
        <w:adjustRightInd w:val="0"/>
        <w:ind w:firstLine="709"/>
        <w:jc w:val="both"/>
        <w:rPr>
          <w:sz w:val="24"/>
          <w:szCs w:val="24"/>
        </w:rPr>
      </w:pPr>
      <w:r w:rsidRPr="00B95AFA">
        <w:rPr>
          <w:sz w:val="24"/>
          <w:szCs w:val="24"/>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95AFA">
        <w:rPr>
          <w:sz w:val="24"/>
          <w:szCs w:val="24"/>
        </w:rPr>
        <w:t>представлена</w:t>
      </w:r>
      <w:proofErr w:type="gramEnd"/>
      <w:r w:rsidRPr="00B95AFA">
        <w:rPr>
          <w:sz w:val="24"/>
          <w:szCs w:val="24"/>
        </w:rPr>
        <w:t>:</w:t>
      </w:r>
    </w:p>
    <w:p w:rsidR="00075F0E" w:rsidRPr="00B95AFA" w:rsidRDefault="00075F0E" w:rsidP="00AD3719">
      <w:pPr>
        <w:autoSpaceDE w:val="0"/>
        <w:autoSpaceDN w:val="0"/>
        <w:adjustRightInd w:val="0"/>
        <w:ind w:firstLine="709"/>
        <w:jc w:val="both"/>
        <w:rPr>
          <w:sz w:val="24"/>
          <w:szCs w:val="24"/>
        </w:rPr>
      </w:pPr>
      <w:r w:rsidRPr="00B95AFA">
        <w:rPr>
          <w:sz w:val="24"/>
          <w:szCs w:val="24"/>
        </w:rPr>
        <w:t xml:space="preserve">а) оформленная в соответствии с </w:t>
      </w:r>
      <w:hyperlink r:id="rId18" w:history="1">
        <w:r w:rsidRPr="00B95AFA">
          <w:rPr>
            <w:sz w:val="24"/>
            <w:szCs w:val="24"/>
          </w:rPr>
          <w:t>законодательством</w:t>
        </w:r>
      </w:hyperlink>
      <w:r w:rsidRPr="00B95AFA">
        <w:rPr>
          <w:sz w:val="24"/>
          <w:szCs w:val="24"/>
        </w:rPr>
        <w:t xml:space="preserve"> Российской Федерации доверенность (для физических лиц);</w:t>
      </w:r>
    </w:p>
    <w:p w:rsidR="00075F0E" w:rsidRPr="00B95AFA" w:rsidRDefault="00075F0E" w:rsidP="00AD3719">
      <w:pPr>
        <w:autoSpaceDE w:val="0"/>
        <w:autoSpaceDN w:val="0"/>
        <w:adjustRightInd w:val="0"/>
        <w:ind w:firstLine="709"/>
        <w:jc w:val="both"/>
        <w:rPr>
          <w:sz w:val="24"/>
          <w:szCs w:val="24"/>
        </w:rPr>
      </w:pPr>
      <w:r w:rsidRPr="00B95AFA">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75F0E" w:rsidRPr="00B95AFA" w:rsidRDefault="00075F0E" w:rsidP="00AD3719">
      <w:pPr>
        <w:autoSpaceDE w:val="0"/>
        <w:autoSpaceDN w:val="0"/>
        <w:adjustRightInd w:val="0"/>
        <w:ind w:firstLine="709"/>
        <w:jc w:val="both"/>
        <w:rPr>
          <w:sz w:val="24"/>
          <w:szCs w:val="24"/>
        </w:rPr>
      </w:pPr>
      <w:r w:rsidRPr="00B95AFA">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75F0E" w:rsidRPr="00B95AFA" w:rsidRDefault="00075F0E" w:rsidP="00AD3719">
      <w:pPr>
        <w:autoSpaceDE w:val="0"/>
        <w:autoSpaceDN w:val="0"/>
        <w:adjustRightInd w:val="0"/>
        <w:ind w:firstLine="709"/>
        <w:jc w:val="both"/>
        <w:rPr>
          <w:sz w:val="24"/>
          <w:szCs w:val="24"/>
        </w:rPr>
      </w:pPr>
      <w:r w:rsidRPr="00B95AFA">
        <w:rPr>
          <w:sz w:val="24"/>
          <w:szCs w:val="24"/>
        </w:rPr>
        <w:t>5.5. Прием жалоб в письменной форме осуществляется:</w:t>
      </w:r>
    </w:p>
    <w:p w:rsidR="00075F0E" w:rsidRPr="00B95AFA" w:rsidRDefault="00075F0E" w:rsidP="00AD3719">
      <w:pPr>
        <w:autoSpaceDE w:val="0"/>
        <w:autoSpaceDN w:val="0"/>
        <w:adjustRightInd w:val="0"/>
        <w:ind w:firstLine="709"/>
        <w:jc w:val="both"/>
        <w:rPr>
          <w:sz w:val="24"/>
          <w:szCs w:val="24"/>
        </w:rPr>
      </w:pPr>
      <w:r w:rsidRPr="00B95AFA">
        <w:rPr>
          <w:sz w:val="24"/>
          <w:szCs w:val="24"/>
        </w:rPr>
        <w:lastRenderedPageBreak/>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75F0E" w:rsidRPr="00B95AFA" w:rsidRDefault="00075F0E" w:rsidP="00AD3719">
      <w:pPr>
        <w:autoSpaceDE w:val="0"/>
        <w:autoSpaceDN w:val="0"/>
        <w:adjustRightInd w:val="0"/>
        <w:ind w:firstLine="709"/>
        <w:jc w:val="both"/>
        <w:rPr>
          <w:sz w:val="24"/>
          <w:szCs w:val="24"/>
        </w:rPr>
      </w:pPr>
      <w:r w:rsidRPr="00B95AFA">
        <w:rPr>
          <w:sz w:val="24"/>
          <w:szCs w:val="24"/>
        </w:rPr>
        <w:t>Время приема жалоб должно совпадать со временем предоставления муниципальной услуги.</w:t>
      </w:r>
    </w:p>
    <w:p w:rsidR="00075F0E" w:rsidRPr="00B95AFA" w:rsidRDefault="00075F0E" w:rsidP="00AD3719">
      <w:pPr>
        <w:autoSpaceDE w:val="0"/>
        <w:autoSpaceDN w:val="0"/>
        <w:adjustRightInd w:val="0"/>
        <w:ind w:firstLine="709"/>
        <w:jc w:val="both"/>
        <w:rPr>
          <w:sz w:val="24"/>
          <w:szCs w:val="24"/>
        </w:rPr>
      </w:pPr>
      <w:r w:rsidRPr="00B95AFA">
        <w:rPr>
          <w:sz w:val="24"/>
          <w:szCs w:val="24"/>
        </w:rPr>
        <w:t>Жалоба в письменной форме может быть также направлена по почте.</w:t>
      </w:r>
    </w:p>
    <w:p w:rsidR="00075F0E" w:rsidRPr="00B95AFA" w:rsidRDefault="00075F0E" w:rsidP="00AD3719">
      <w:pPr>
        <w:autoSpaceDE w:val="0"/>
        <w:autoSpaceDN w:val="0"/>
        <w:adjustRightInd w:val="0"/>
        <w:ind w:firstLine="709"/>
        <w:jc w:val="both"/>
        <w:rPr>
          <w:sz w:val="24"/>
          <w:szCs w:val="24"/>
        </w:rPr>
      </w:pPr>
      <w:r w:rsidRPr="00B95AFA">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75F0E" w:rsidRPr="00B95AFA" w:rsidRDefault="00075F0E" w:rsidP="00AD3719">
      <w:pPr>
        <w:autoSpaceDE w:val="0"/>
        <w:autoSpaceDN w:val="0"/>
        <w:adjustRightInd w:val="0"/>
        <w:ind w:firstLine="709"/>
        <w:jc w:val="both"/>
        <w:rPr>
          <w:bCs/>
          <w:sz w:val="24"/>
          <w:szCs w:val="24"/>
        </w:rPr>
      </w:pPr>
      <w:r w:rsidRPr="00B95AFA">
        <w:rPr>
          <w:sz w:val="24"/>
          <w:szCs w:val="24"/>
        </w:rPr>
        <w:t xml:space="preserve">5.5.2. РГАУ МФЦ </w:t>
      </w:r>
      <w:r w:rsidRPr="00B95AFA">
        <w:rPr>
          <w:bCs/>
          <w:sz w:val="24"/>
          <w:szCs w:val="24"/>
        </w:rPr>
        <w:t xml:space="preserve">или привлекаемой организацией. </w:t>
      </w:r>
    </w:p>
    <w:p w:rsidR="00075F0E" w:rsidRPr="00B95AFA" w:rsidRDefault="00075F0E" w:rsidP="00AD3719">
      <w:pPr>
        <w:autoSpaceDE w:val="0"/>
        <w:autoSpaceDN w:val="0"/>
        <w:adjustRightInd w:val="0"/>
        <w:ind w:firstLine="709"/>
        <w:jc w:val="both"/>
        <w:rPr>
          <w:bCs/>
          <w:sz w:val="24"/>
          <w:szCs w:val="24"/>
        </w:rPr>
      </w:pPr>
      <w:proofErr w:type="gramStart"/>
      <w:r w:rsidRPr="00B95AFA">
        <w:rPr>
          <w:bCs/>
          <w:sz w:val="24"/>
          <w:szCs w:val="24"/>
        </w:rPr>
        <w:t>При поступлении жалобы на</w:t>
      </w:r>
      <w:r w:rsidRPr="00B95AFA">
        <w:rPr>
          <w:sz w:val="24"/>
          <w:szCs w:val="24"/>
        </w:rPr>
        <w:t xml:space="preserve"> решения и (или) действия (бездействия) Администрации, его должностного лица, муниципального служащего, </w:t>
      </w:r>
      <w:r w:rsidRPr="00B95AFA">
        <w:rPr>
          <w:bCs/>
          <w:sz w:val="24"/>
          <w:szCs w:val="24"/>
        </w:rPr>
        <w:t xml:space="preserve"> </w:t>
      </w:r>
      <w:r w:rsidRPr="00B95AFA">
        <w:rPr>
          <w:sz w:val="24"/>
          <w:szCs w:val="24"/>
        </w:rPr>
        <w:t xml:space="preserve">РГАУ МФЦ </w:t>
      </w:r>
      <w:r w:rsidRPr="00B95AFA">
        <w:rPr>
          <w:bCs/>
          <w:sz w:val="24"/>
          <w:szCs w:val="24"/>
        </w:rPr>
        <w:t xml:space="preserve">или привлекаемая организация обеспечивают ее передачу в </w:t>
      </w:r>
      <w:r w:rsidRPr="00B95AFA">
        <w:rPr>
          <w:sz w:val="24"/>
          <w:szCs w:val="24"/>
        </w:rPr>
        <w:t xml:space="preserve">Администрацию, </w:t>
      </w:r>
      <w:r w:rsidRPr="00B95AFA">
        <w:rPr>
          <w:bCs/>
          <w:sz w:val="24"/>
          <w:szCs w:val="24"/>
        </w:rPr>
        <w:t xml:space="preserve">в порядке и сроки, которые установлены соглашением о взаимодействии между многофункциональным центром и </w:t>
      </w:r>
      <w:r w:rsidRPr="00B95AFA">
        <w:rPr>
          <w:sz w:val="24"/>
          <w:szCs w:val="24"/>
        </w:rPr>
        <w:t xml:space="preserve">Администрацией, </w:t>
      </w:r>
      <w:r w:rsidRPr="00B95AFA">
        <w:rPr>
          <w:bCs/>
          <w:sz w:val="24"/>
          <w:szCs w:val="24"/>
        </w:rPr>
        <w:t>предоставляющим муниципальную услугу, но не позднее следующего рабочего дня со дня поступления жалобы.</w:t>
      </w:r>
      <w:proofErr w:type="gramEnd"/>
    </w:p>
    <w:p w:rsidR="00075F0E" w:rsidRPr="00B95AFA" w:rsidRDefault="00075F0E" w:rsidP="00AD3719">
      <w:pPr>
        <w:autoSpaceDE w:val="0"/>
        <w:autoSpaceDN w:val="0"/>
        <w:adjustRightInd w:val="0"/>
        <w:ind w:firstLine="709"/>
        <w:jc w:val="both"/>
        <w:rPr>
          <w:sz w:val="24"/>
          <w:szCs w:val="24"/>
        </w:rPr>
      </w:pPr>
      <w:r w:rsidRPr="00B95AFA">
        <w:rPr>
          <w:sz w:val="24"/>
          <w:szCs w:val="24"/>
        </w:rPr>
        <w:t>При этом срок рассмотрения жалобы исчисляется со дня регистрации жалобы в Администрации.</w:t>
      </w:r>
    </w:p>
    <w:p w:rsidR="00075F0E" w:rsidRPr="00B95AFA" w:rsidRDefault="00075F0E" w:rsidP="00AD3719">
      <w:pPr>
        <w:autoSpaceDE w:val="0"/>
        <w:autoSpaceDN w:val="0"/>
        <w:adjustRightInd w:val="0"/>
        <w:ind w:firstLine="709"/>
        <w:jc w:val="both"/>
        <w:rPr>
          <w:sz w:val="24"/>
          <w:szCs w:val="24"/>
        </w:rPr>
      </w:pPr>
      <w:r w:rsidRPr="00B95AFA">
        <w:rPr>
          <w:sz w:val="24"/>
          <w:szCs w:val="24"/>
        </w:rPr>
        <w:t>5.6. В электронном виде жалоба может быть подана заявителем посредством:</w:t>
      </w:r>
    </w:p>
    <w:p w:rsidR="00075F0E" w:rsidRPr="00B95AFA" w:rsidRDefault="00075F0E" w:rsidP="00AD3719">
      <w:pPr>
        <w:autoSpaceDE w:val="0"/>
        <w:autoSpaceDN w:val="0"/>
        <w:adjustRightInd w:val="0"/>
        <w:ind w:firstLine="709"/>
        <w:jc w:val="both"/>
        <w:rPr>
          <w:sz w:val="24"/>
          <w:szCs w:val="24"/>
        </w:rPr>
      </w:pPr>
      <w:r w:rsidRPr="00B95AFA">
        <w:rPr>
          <w:sz w:val="24"/>
          <w:szCs w:val="24"/>
        </w:rPr>
        <w:t>5.6.1.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075F0E" w:rsidRPr="00B95AFA" w:rsidRDefault="00075F0E" w:rsidP="00AD3719">
      <w:pPr>
        <w:autoSpaceDE w:val="0"/>
        <w:autoSpaceDN w:val="0"/>
        <w:adjustRightInd w:val="0"/>
        <w:ind w:firstLine="709"/>
        <w:jc w:val="both"/>
        <w:rPr>
          <w:sz w:val="24"/>
          <w:szCs w:val="24"/>
        </w:rPr>
      </w:pPr>
      <w:r w:rsidRPr="00B95AFA">
        <w:rPr>
          <w:sz w:val="24"/>
          <w:szCs w:val="24"/>
        </w:rPr>
        <w:t xml:space="preserve">При подаче жалобы в электронном виде документы, указанные в </w:t>
      </w:r>
      <w:hyperlink r:id="rId19" w:anchor="Par33" w:history="1">
        <w:r w:rsidRPr="00B95AFA">
          <w:rPr>
            <w:rStyle w:val="a3"/>
            <w:color w:val="auto"/>
            <w:sz w:val="24"/>
            <w:szCs w:val="24"/>
            <w:u w:val="none"/>
          </w:rPr>
          <w:t>пункте 5.4</w:t>
        </w:r>
      </w:hyperlink>
      <w:r w:rsidRPr="00B95AFA">
        <w:rPr>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75F0E" w:rsidRPr="00B95AFA" w:rsidRDefault="00075F0E" w:rsidP="00AD3719">
      <w:pPr>
        <w:autoSpaceDE w:val="0"/>
        <w:autoSpaceDN w:val="0"/>
        <w:adjustRightInd w:val="0"/>
        <w:ind w:firstLine="709"/>
        <w:jc w:val="both"/>
        <w:outlineLvl w:val="0"/>
        <w:rPr>
          <w:sz w:val="24"/>
          <w:szCs w:val="24"/>
        </w:rPr>
      </w:pPr>
      <w:r w:rsidRPr="00B95AFA">
        <w:rPr>
          <w:sz w:val="24"/>
          <w:szCs w:val="24"/>
        </w:rPr>
        <w:t>В случае</w:t>
      </w:r>
      <w:proofErr w:type="gramStart"/>
      <w:r w:rsidRPr="00B95AFA">
        <w:rPr>
          <w:sz w:val="24"/>
          <w:szCs w:val="24"/>
        </w:rPr>
        <w:t>,</w:t>
      </w:r>
      <w:proofErr w:type="gramEnd"/>
      <w:r w:rsidRPr="00B95AFA">
        <w:rPr>
          <w:sz w:val="24"/>
          <w:szCs w:val="24"/>
        </w:rPr>
        <w:t xml:space="preserve"> если в компетенцию Администрации,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Администрация, направляет жалобу в Администрацию на ее рассмотрение орган и в письменной форме информирует заявителя о перенаправлении жалобы.</w:t>
      </w:r>
    </w:p>
    <w:p w:rsidR="00075F0E" w:rsidRPr="00B95AFA" w:rsidRDefault="00075F0E" w:rsidP="00AD3719">
      <w:pPr>
        <w:autoSpaceDE w:val="0"/>
        <w:autoSpaceDN w:val="0"/>
        <w:adjustRightInd w:val="0"/>
        <w:ind w:firstLine="709"/>
        <w:jc w:val="both"/>
        <w:outlineLvl w:val="0"/>
        <w:rPr>
          <w:b/>
          <w:sz w:val="24"/>
          <w:szCs w:val="24"/>
        </w:rPr>
      </w:pPr>
    </w:p>
    <w:p w:rsidR="00075F0E" w:rsidRPr="00B95AFA" w:rsidRDefault="00075F0E" w:rsidP="00AD3719">
      <w:pPr>
        <w:autoSpaceDE w:val="0"/>
        <w:autoSpaceDN w:val="0"/>
        <w:adjustRightInd w:val="0"/>
        <w:ind w:firstLine="142"/>
        <w:jc w:val="center"/>
        <w:outlineLvl w:val="0"/>
        <w:rPr>
          <w:b/>
          <w:sz w:val="24"/>
          <w:szCs w:val="24"/>
        </w:rPr>
      </w:pPr>
      <w:r w:rsidRPr="00B95AFA">
        <w:rPr>
          <w:b/>
          <w:sz w:val="24"/>
          <w:szCs w:val="24"/>
        </w:rPr>
        <w:t>Сроки рассмотрения жалобы</w:t>
      </w:r>
    </w:p>
    <w:p w:rsidR="00075F0E" w:rsidRPr="00B95AFA" w:rsidRDefault="00075F0E" w:rsidP="00AD3719">
      <w:pPr>
        <w:autoSpaceDE w:val="0"/>
        <w:autoSpaceDN w:val="0"/>
        <w:adjustRightInd w:val="0"/>
        <w:ind w:firstLine="709"/>
        <w:jc w:val="both"/>
        <w:rPr>
          <w:sz w:val="24"/>
          <w:szCs w:val="24"/>
        </w:rPr>
      </w:pPr>
      <w:r w:rsidRPr="00B95AFA">
        <w:rPr>
          <w:sz w:val="24"/>
          <w:szCs w:val="24"/>
        </w:rPr>
        <w:t>5.7. Жалоба, поступившая в Администрацию, РГАУ МФЦ, учредителю РГАУ МФЦ или привлекаемую организацию, подлежит рассмотрению в течение пятнадцати рабочих дней со дня ее регистрации.</w:t>
      </w:r>
    </w:p>
    <w:p w:rsidR="00075F0E" w:rsidRPr="00B95AFA" w:rsidRDefault="00075F0E" w:rsidP="00AD3719">
      <w:pPr>
        <w:autoSpaceDE w:val="0"/>
        <w:autoSpaceDN w:val="0"/>
        <w:adjustRightInd w:val="0"/>
        <w:ind w:firstLine="709"/>
        <w:jc w:val="both"/>
        <w:rPr>
          <w:sz w:val="24"/>
          <w:szCs w:val="24"/>
        </w:rPr>
      </w:pPr>
      <w:proofErr w:type="gramStart"/>
      <w:r w:rsidRPr="00B95AFA">
        <w:rPr>
          <w:sz w:val="24"/>
          <w:szCs w:val="24"/>
        </w:rPr>
        <w:t>В случае обжалования отказа Администрации,  его должностного лица либо муниципального служащего,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075F0E" w:rsidRPr="00B95AFA" w:rsidRDefault="00075F0E" w:rsidP="00AD3719">
      <w:pPr>
        <w:autoSpaceDE w:val="0"/>
        <w:autoSpaceDN w:val="0"/>
        <w:adjustRightInd w:val="0"/>
        <w:ind w:firstLine="709"/>
        <w:jc w:val="both"/>
        <w:rPr>
          <w:sz w:val="24"/>
          <w:szCs w:val="24"/>
        </w:rPr>
      </w:pPr>
    </w:p>
    <w:p w:rsidR="00075F0E" w:rsidRPr="00B95AFA" w:rsidRDefault="00075F0E" w:rsidP="00AD3719">
      <w:pPr>
        <w:autoSpaceDE w:val="0"/>
        <w:autoSpaceDN w:val="0"/>
        <w:adjustRightInd w:val="0"/>
        <w:ind w:firstLine="709"/>
        <w:jc w:val="center"/>
        <w:outlineLvl w:val="0"/>
        <w:rPr>
          <w:b/>
          <w:sz w:val="24"/>
          <w:szCs w:val="24"/>
        </w:rPr>
      </w:pPr>
      <w:r w:rsidRPr="00B95AFA">
        <w:rPr>
          <w:b/>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75F0E" w:rsidRPr="00B95AFA" w:rsidRDefault="00075F0E" w:rsidP="00AD3719">
      <w:pPr>
        <w:autoSpaceDE w:val="0"/>
        <w:autoSpaceDN w:val="0"/>
        <w:adjustRightInd w:val="0"/>
        <w:ind w:firstLine="709"/>
        <w:jc w:val="both"/>
        <w:rPr>
          <w:sz w:val="24"/>
          <w:szCs w:val="24"/>
        </w:rPr>
      </w:pPr>
      <w:r w:rsidRPr="00B95AFA">
        <w:rPr>
          <w:sz w:val="24"/>
          <w:szCs w:val="24"/>
        </w:rPr>
        <w:t>5.8. Оснований для приостановления рассмотрения жалобы не имеется.</w:t>
      </w:r>
    </w:p>
    <w:p w:rsidR="00075F0E" w:rsidRPr="00B95AFA" w:rsidRDefault="00075F0E" w:rsidP="00AD3719">
      <w:pPr>
        <w:autoSpaceDE w:val="0"/>
        <w:autoSpaceDN w:val="0"/>
        <w:adjustRightInd w:val="0"/>
        <w:ind w:firstLine="709"/>
        <w:jc w:val="both"/>
        <w:rPr>
          <w:sz w:val="24"/>
          <w:szCs w:val="24"/>
        </w:rPr>
      </w:pPr>
    </w:p>
    <w:p w:rsidR="00075F0E" w:rsidRPr="00B95AFA" w:rsidRDefault="00075F0E" w:rsidP="00AD3719">
      <w:pPr>
        <w:autoSpaceDE w:val="0"/>
        <w:autoSpaceDN w:val="0"/>
        <w:adjustRightInd w:val="0"/>
        <w:jc w:val="center"/>
        <w:outlineLvl w:val="0"/>
        <w:rPr>
          <w:b/>
          <w:sz w:val="24"/>
          <w:szCs w:val="24"/>
        </w:rPr>
      </w:pPr>
      <w:r w:rsidRPr="00B95AFA">
        <w:rPr>
          <w:b/>
          <w:sz w:val="24"/>
          <w:szCs w:val="24"/>
        </w:rPr>
        <w:t>Результат рассмотрения жалобы</w:t>
      </w:r>
    </w:p>
    <w:p w:rsidR="00075F0E" w:rsidRPr="00B95AFA" w:rsidRDefault="00075F0E" w:rsidP="00AD3719">
      <w:pPr>
        <w:autoSpaceDE w:val="0"/>
        <w:autoSpaceDN w:val="0"/>
        <w:adjustRightInd w:val="0"/>
        <w:ind w:firstLine="709"/>
        <w:jc w:val="both"/>
        <w:rPr>
          <w:sz w:val="24"/>
          <w:szCs w:val="24"/>
        </w:rPr>
      </w:pPr>
      <w:r w:rsidRPr="00B95AFA">
        <w:rPr>
          <w:sz w:val="24"/>
          <w:szCs w:val="24"/>
        </w:rPr>
        <w:t>5.9. По результатам рассмотрения жалобы должностным лицом Администрации, РГАУ МФЦ</w:t>
      </w:r>
      <w:proofErr w:type="gramStart"/>
      <w:r w:rsidRPr="00B95AFA">
        <w:rPr>
          <w:sz w:val="24"/>
          <w:szCs w:val="24"/>
        </w:rPr>
        <w:t xml:space="preserve"> ,</w:t>
      </w:r>
      <w:proofErr w:type="gramEnd"/>
      <w:r w:rsidRPr="00B95AFA">
        <w:rPr>
          <w:sz w:val="24"/>
          <w:szCs w:val="24"/>
        </w:rPr>
        <w:t xml:space="preserve"> учредителя многофункционального центра, привлекаемой организации, наделенным полномочиями по рассмотрению жалоб, принимается одно из следующих решений:</w:t>
      </w:r>
    </w:p>
    <w:p w:rsidR="00075F0E" w:rsidRPr="00B95AFA" w:rsidRDefault="00075F0E" w:rsidP="00AD3719">
      <w:pPr>
        <w:autoSpaceDE w:val="0"/>
        <w:autoSpaceDN w:val="0"/>
        <w:adjustRightInd w:val="0"/>
        <w:ind w:firstLine="709"/>
        <w:jc w:val="both"/>
        <w:rPr>
          <w:sz w:val="24"/>
          <w:szCs w:val="24"/>
        </w:rPr>
      </w:pPr>
      <w:proofErr w:type="gramStart"/>
      <w:r w:rsidRPr="00B95AFA">
        <w:rPr>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B95AFA">
        <w:rPr>
          <w:sz w:val="24"/>
          <w:szCs w:val="24"/>
        </w:rP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roofErr w:type="gramEnd"/>
    </w:p>
    <w:p w:rsidR="00075F0E" w:rsidRPr="00B95AFA" w:rsidRDefault="00075F0E" w:rsidP="00AD3719">
      <w:pPr>
        <w:autoSpaceDE w:val="0"/>
        <w:autoSpaceDN w:val="0"/>
        <w:adjustRightInd w:val="0"/>
        <w:ind w:firstLine="709"/>
        <w:jc w:val="both"/>
        <w:rPr>
          <w:rFonts w:eastAsia="Calibri"/>
          <w:sz w:val="24"/>
          <w:szCs w:val="24"/>
        </w:rPr>
      </w:pPr>
      <w:r w:rsidRPr="00B95AFA">
        <w:rPr>
          <w:sz w:val="24"/>
          <w:szCs w:val="24"/>
        </w:rPr>
        <w:t>в удовлетворении жалобы отказывается</w:t>
      </w:r>
      <w:r w:rsidRPr="00B95AFA">
        <w:rPr>
          <w:rFonts w:eastAsia="Calibri"/>
          <w:sz w:val="24"/>
          <w:szCs w:val="24"/>
        </w:rPr>
        <w:t>.</w:t>
      </w:r>
    </w:p>
    <w:p w:rsidR="00075F0E" w:rsidRPr="00B95AFA" w:rsidRDefault="00075F0E" w:rsidP="00AD3719">
      <w:pPr>
        <w:autoSpaceDE w:val="0"/>
        <w:autoSpaceDN w:val="0"/>
        <w:adjustRightInd w:val="0"/>
        <w:ind w:firstLine="709"/>
        <w:jc w:val="both"/>
        <w:outlineLvl w:val="0"/>
        <w:rPr>
          <w:sz w:val="24"/>
          <w:szCs w:val="24"/>
        </w:rPr>
      </w:pPr>
      <w:r w:rsidRPr="00B95AFA">
        <w:rPr>
          <w:sz w:val="24"/>
          <w:szCs w:val="24"/>
        </w:rPr>
        <w:t>При удовлетворении жалобы Администрация,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075F0E" w:rsidRPr="00B95AFA" w:rsidRDefault="00075F0E" w:rsidP="00AD3719">
      <w:pPr>
        <w:autoSpaceDE w:val="0"/>
        <w:autoSpaceDN w:val="0"/>
        <w:adjustRightInd w:val="0"/>
        <w:ind w:firstLine="709"/>
        <w:jc w:val="both"/>
        <w:outlineLvl w:val="0"/>
        <w:rPr>
          <w:sz w:val="24"/>
          <w:szCs w:val="24"/>
        </w:rPr>
      </w:pPr>
      <w:r w:rsidRPr="00B95AFA">
        <w:rPr>
          <w:sz w:val="24"/>
          <w:szCs w:val="24"/>
        </w:rPr>
        <w:t>Администрация, РГАУ МФЦ, учредитель РГАУ МФЦ, привлекаемая организация отказывает в удовлетворении жалобы в следующих случаях:</w:t>
      </w:r>
    </w:p>
    <w:p w:rsidR="00075F0E" w:rsidRPr="00B95AFA" w:rsidRDefault="00075F0E" w:rsidP="00AD3719">
      <w:pPr>
        <w:autoSpaceDE w:val="0"/>
        <w:autoSpaceDN w:val="0"/>
        <w:adjustRightInd w:val="0"/>
        <w:ind w:firstLine="709"/>
        <w:jc w:val="both"/>
        <w:outlineLvl w:val="0"/>
        <w:rPr>
          <w:sz w:val="24"/>
          <w:szCs w:val="24"/>
        </w:rPr>
      </w:pPr>
      <w:r w:rsidRPr="00B95AFA">
        <w:rPr>
          <w:sz w:val="24"/>
          <w:szCs w:val="24"/>
        </w:rPr>
        <w:t>а) наличие вступившего в законную силу решения суда, арбитражного суда по жалобе о том же предмете и по тем же основаниям;</w:t>
      </w:r>
    </w:p>
    <w:p w:rsidR="00075F0E" w:rsidRPr="00B95AFA" w:rsidRDefault="00075F0E" w:rsidP="00AD3719">
      <w:pPr>
        <w:autoSpaceDE w:val="0"/>
        <w:autoSpaceDN w:val="0"/>
        <w:adjustRightInd w:val="0"/>
        <w:ind w:firstLine="709"/>
        <w:jc w:val="both"/>
        <w:outlineLvl w:val="0"/>
        <w:rPr>
          <w:sz w:val="24"/>
          <w:szCs w:val="24"/>
        </w:rPr>
      </w:pPr>
      <w:r w:rsidRPr="00B95AFA">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75F0E" w:rsidRPr="00B95AFA" w:rsidRDefault="00075F0E" w:rsidP="00AD3719">
      <w:pPr>
        <w:autoSpaceDE w:val="0"/>
        <w:autoSpaceDN w:val="0"/>
        <w:adjustRightInd w:val="0"/>
        <w:ind w:firstLine="709"/>
        <w:jc w:val="both"/>
        <w:outlineLvl w:val="0"/>
        <w:rPr>
          <w:sz w:val="24"/>
          <w:szCs w:val="24"/>
        </w:rPr>
      </w:pPr>
      <w:r w:rsidRPr="00B95AFA">
        <w:rPr>
          <w:sz w:val="24"/>
          <w:szCs w:val="24"/>
        </w:rPr>
        <w:t>в) наличие решения по жалобе, принятого ранее в отношении того же Заявителя и по тому же предмету жалобы.</w:t>
      </w:r>
    </w:p>
    <w:p w:rsidR="00075F0E" w:rsidRPr="00B95AFA" w:rsidRDefault="00075F0E" w:rsidP="00AD3719">
      <w:pPr>
        <w:autoSpaceDE w:val="0"/>
        <w:autoSpaceDN w:val="0"/>
        <w:adjustRightInd w:val="0"/>
        <w:ind w:firstLine="709"/>
        <w:jc w:val="both"/>
        <w:outlineLvl w:val="0"/>
        <w:rPr>
          <w:sz w:val="24"/>
          <w:szCs w:val="24"/>
        </w:rPr>
      </w:pPr>
      <w:r w:rsidRPr="00B95AFA">
        <w:rPr>
          <w:sz w:val="24"/>
          <w:szCs w:val="24"/>
        </w:rPr>
        <w:t>Администрация, 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075F0E" w:rsidRPr="00B95AFA" w:rsidRDefault="00075F0E" w:rsidP="00AD3719">
      <w:pPr>
        <w:autoSpaceDE w:val="0"/>
        <w:autoSpaceDN w:val="0"/>
        <w:adjustRightInd w:val="0"/>
        <w:ind w:firstLine="709"/>
        <w:jc w:val="both"/>
        <w:outlineLvl w:val="0"/>
        <w:rPr>
          <w:sz w:val="24"/>
          <w:szCs w:val="24"/>
        </w:rPr>
      </w:pPr>
      <w:r w:rsidRPr="00B95AFA">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075F0E" w:rsidRPr="00B95AFA" w:rsidRDefault="00075F0E" w:rsidP="00AD3719">
      <w:pPr>
        <w:autoSpaceDE w:val="0"/>
        <w:autoSpaceDN w:val="0"/>
        <w:adjustRightInd w:val="0"/>
        <w:ind w:firstLine="709"/>
        <w:jc w:val="both"/>
        <w:outlineLvl w:val="0"/>
        <w:rPr>
          <w:sz w:val="24"/>
          <w:szCs w:val="24"/>
        </w:rPr>
      </w:pPr>
      <w:r w:rsidRPr="00B95AFA">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75F0E" w:rsidRPr="00B95AFA" w:rsidRDefault="00075F0E" w:rsidP="00AD3719">
      <w:pPr>
        <w:autoSpaceDE w:val="0"/>
        <w:autoSpaceDN w:val="0"/>
        <w:adjustRightInd w:val="0"/>
        <w:ind w:firstLine="709"/>
        <w:jc w:val="both"/>
        <w:rPr>
          <w:sz w:val="24"/>
          <w:szCs w:val="24"/>
        </w:rPr>
      </w:pPr>
      <w:r w:rsidRPr="00B95AFA">
        <w:rPr>
          <w:sz w:val="24"/>
          <w:szCs w:val="24"/>
        </w:rPr>
        <w:t>текст письменного обращения не позволяет определить суть предложения, заявления или жалобы.</w:t>
      </w:r>
    </w:p>
    <w:p w:rsidR="00075F0E" w:rsidRPr="00B95AFA" w:rsidRDefault="00075F0E" w:rsidP="00AD3719">
      <w:pPr>
        <w:autoSpaceDE w:val="0"/>
        <w:autoSpaceDN w:val="0"/>
        <w:adjustRightInd w:val="0"/>
        <w:ind w:firstLine="709"/>
        <w:jc w:val="both"/>
        <w:outlineLvl w:val="0"/>
        <w:rPr>
          <w:sz w:val="24"/>
          <w:szCs w:val="24"/>
        </w:rPr>
      </w:pPr>
    </w:p>
    <w:p w:rsidR="00075F0E" w:rsidRPr="00B95AFA" w:rsidRDefault="00075F0E" w:rsidP="00AD3719">
      <w:pPr>
        <w:autoSpaceDE w:val="0"/>
        <w:autoSpaceDN w:val="0"/>
        <w:adjustRightInd w:val="0"/>
        <w:ind w:firstLine="709"/>
        <w:jc w:val="center"/>
        <w:outlineLvl w:val="0"/>
        <w:rPr>
          <w:b/>
          <w:sz w:val="24"/>
          <w:szCs w:val="24"/>
        </w:rPr>
      </w:pPr>
      <w:r w:rsidRPr="00B95AFA">
        <w:rPr>
          <w:b/>
          <w:sz w:val="24"/>
          <w:szCs w:val="24"/>
        </w:rPr>
        <w:t>Порядок информирования заявителя о результатах рассмотрения жалобы</w:t>
      </w:r>
    </w:p>
    <w:p w:rsidR="00075F0E" w:rsidRPr="00B95AFA" w:rsidRDefault="00075F0E" w:rsidP="00AD3719">
      <w:pPr>
        <w:autoSpaceDE w:val="0"/>
        <w:autoSpaceDN w:val="0"/>
        <w:adjustRightInd w:val="0"/>
        <w:ind w:firstLine="709"/>
        <w:jc w:val="both"/>
        <w:rPr>
          <w:sz w:val="24"/>
          <w:szCs w:val="24"/>
        </w:rPr>
      </w:pPr>
      <w:r w:rsidRPr="00B95AFA">
        <w:rPr>
          <w:sz w:val="24"/>
          <w:szCs w:val="24"/>
        </w:rPr>
        <w:t xml:space="preserve">5.10. Не позднее дня, следующего за днем принятия решения, указанного в </w:t>
      </w:r>
      <w:hyperlink r:id="rId20" w:anchor="Par60" w:history="1">
        <w:r w:rsidRPr="00B95AFA">
          <w:rPr>
            <w:rStyle w:val="a3"/>
            <w:color w:val="auto"/>
            <w:sz w:val="24"/>
            <w:szCs w:val="24"/>
            <w:u w:val="none"/>
          </w:rPr>
          <w:t>пункте 5.9</w:t>
        </w:r>
      </w:hyperlink>
      <w:r w:rsidRPr="00B95AFA">
        <w:rPr>
          <w:sz w:val="24"/>
          <w:szCs w:val="24"/>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075F0E" w:rsidRPr="00B95AFA" w:rsidRDefault="00075F0E" w:rsidP="00AD3719">
      <w:pPr>
        <w:autoSpaceDE w:val="0"/>
        <w:autoSpaceDN w:val="0"/>
        <w:adjustRightInd w:val="0"/>
        <w:ind w:firstLine="709"/>
        <w:jc w:val="both"/>
        <w:rPr>
          <w:sz w:val="24"/>
          <w:szCs w:val="24"/>
        </w:rPr>
      </w:pPr>
      <w:r w:rsidRPr="00B95AFA">
        <w:rPr>
          <w:sz w:val="24"/>
          <w:szCs w:val="24"/>
        </w:rPr>
        <w:t>5.11. В ответе по результатам рассмотрения жалобы указываются:</w:t>
      </w:r>
    </w:p>
    <w:p w:rsidR="00075F0E" w:rsidRPr="00B95AFA" w:rsidRDefault="00075F0E" w:rsidP="00AD3719">
      <w:pPr>
        <w:autoSpaceDE w:val="0"/>
        <w:autoSpaceDN w:val="0"/>
        <w:adjustRightInd w:val="0"/>
        <w:ind w:firstLine="709"/>
        <w:jc w:val="both"/>
        <w:rPr>
          <w:sz w:val="24"/>
          <w:szCs w:val="24"/>
        </w:rPr>
      </w:pPr>
      <w:proofErr w:type="gramStart"/>
      <w:r w:rsidRPr="00B95AFA">
        <w:rPr>
          <w:sz w:val="24"/>
          <w:szCs w:val="24"/>
        </w:rPr>
        <w:t>наименование Администрации, РГАУ МФЦ,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075F0E" w:rsidRPr="00B95AFA" w:rsidRDefault="00075F0E" w:rsidP="00AD3719">
      <w:pPr>
        <w:autoSpaceDE w:val="0"/>
        <w:autoSpaceDN w:val="0"/>
        <w:adjustRightInd w:val="0"/>
        <w:ind w:firstLine="709"/>
        <w:jc w:val="both"/>
        <w:rPr>
          <w:sz w:val="24"/>
          <w:szCs w:val="24"/>
        </w:rPr>
      </w:pPr>
      <w:r w:rsidRPr="00B95AFA">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075F0E" w:rsidRPr="00B95AFA" w:rsidRDefault="00075F0E" w:rsidP="00AD3719">
      <w:pPr>
        <w:autoSpaceDE w:val="0"/>
        <w:autoSpaceDN w:val="0"/>
        <w:adjustRightInd w:val="0"/>
        <w:ind w:firstLine="709"/>
        <w:jc w:val="both"/>
        <w:rPr>
          <w:sz w:val="24"/>
          <w:szCs w:val="24"/>
        </w:rPr>
      </w:pPr>
      <w:r w:rsidRPr="00B95AFA">
        <w:rPr>
          <w:sz w:val="24"/>
          <w:szCs w:val="24"/>
        </w:rPr>
        <w:t>фамилия, имя, отчество (последнее - при наличии) или наименование Заявителя;</w:t>
      </w:r>
    </w:p>
    <w:p w:rsidR="00075F0E" w:rsidRPr="00B95AFA" w:rsidRDefault="00075F0E" w:rsidP="00AD3719">
      <w:pPr>
        <w:autoSpaceDE w:val="0"/>
        <w:autoSpaceDN w:val="0"/>
        <w:adjustRightInd w:val="0"/>
        <w:ind w:firstLine="709"/>
        <w:jc w:val="both"/>
        <w:rPr>
          <w:sz w:val="24"/>
          <w:szCs w:val="24"/>
        </w:rPr>
      </w:pPr>
      <w:r w:rsidRPr="00B95AFA">
        <w:rPr>
          <w:sz w:val="24"/>
          <w:szCs w:val="24"/>
        </w:rPr>
        <w:t>основания для принятия решения по жалобе;</w:t>
      </w:r>
    </w:p>
    <w:p w:rsidR="00075F0E" w:rsidRPr="00B95AFA" w:rsidRDefault="00075F0E" w:rsidP="00AD3719">
      <w:pPr>
        <w:autoSpaceDE w:val="0"/>
        <w:autoSpaceDN w:val="0"/>
        <w:adjustRightInd w:val="0"/>
        <w:ind w:firstLine="709"/>
        <w:jc w:val="both"/>
        <w:rPr>
          <w:sz w:val="24"/>
          <w:szCs w:val="24"/>
        </w:rPr>
      </w:pPr>
      <w:r w:rsidRPr="00B95AFA">
        <w:rPr>
          <w:sz w:val="24"/>
          <w:szCs w:val="24"/>
        </w:rPr>
        <w:t>принятое по жалобе решение;</w:t>
      </w:r>
    </w:p>
    <w:p w:rsidR="00075F0E" w:rsidRPr="00B95AFA" w:rsidRDefault="00075F0E" w:rsidP="00AD3719">
      <w:pPr>
        <w:autoSpaceDE w:val="0"/>
        <w:autoSpaceDN w:val="0"/>
        <w:adjustRightInd w:val="0"/>
        <w:ind w:firstLine="709"/>
        <w:jc w:val="both"/>
        <w:rPr>
          <w:sz w:val="24"/>
          <w:szCs w:val="24"/>
        </w:rPr>
      </w:pPr>
      <w:r w:rsidRPr="00B95AFA">
        <w:rPr>
          <w:sz w:val="24"/>
          <w:szCs w:val="24"/>
        </w:rPr>
        <w:t>в случае</w:t>
      </w:r>
      <w:proofErr w:type="gramStart"/>
      <w:r w:rsidRPr="00B95AFA">
        <w:rPr>
          <w:sz w:val="24"/>
          <w:szCs w:val="24"/>
        </w:rPr>
        <w:t>,</w:t>
      </w:r>
      <w:proofErr w:type="gramEnd"/>
      <w:r w:rsidRPr="00B95AFA">
        <w:rPr>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75F0E" w:rsidRPr="00B95AFA" w:rsidRDefault="00075F0E" w:rsidP="00AD3719">
      <w:pPr>
        <w:autoSpaceDE w:val="0"/>
        <w:autoSpaceDN w:val="0"/>
        <w:adjustRightInd w:val="0"/>
        <w:ind w:firstLine="709"/>
        <w:jc w:val="both"/>
        <w:rPr>
          <w:sz w:val="24"/>
          <w:szCs w:val="24"/>
        </w:rPr>
      </w:pPr>
      <w:r w:rsidRPr="00B95AFA">
        <w:rPr>
          <w:sz w:val="24"/>
          <w:szCs w:val="24"/>
        </w:rPr>
        <w:t>сведения о порядке обжалования принятого по жалобе решения.</w:t>
      </w:r>
    </w:p>
    <w:p w:rsidR="00075F0E" w:rsidRPr="00B95AFA" w:rsidRDefault="00075F0E" w:rsidP="00AD3719">
      <w:pPr>
        <w:pStyle w:val="HTML"/>
        <w:ind w:firstLine="709"/>
        <w:jc w:val="both"/>
        <w:rPr>
          <w:rFonts w:ascii="Times New Roman" w:eastAsia="Calibri" w:hAnsi="Times New Roman" w:cs="Times New Roman"/>
          <w:sz w:val="24"/>
          <w:szCs w:val="24"/>
          <w:lang w:eastAsia="en-US"/>
        </w:rPr>
      </w:pPr>
      <w:r w:rsidRPr="00B95AFA">
        <w:rPr>
          <w:rFonts w:ascii="Times New Roman" w:eastAsia="Calibri" w:hAnsi="Times New Roman" w:cs="Times New Roman"/>
          <w:sz w:val="24"/>
          <w:szCs w:val="24"/>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w:t>
      </w:r>
      <w:r w:rsidRPr="00B95AFA">
        <w:rPr>
          <w:sz w:val="24"/>
          <w:szCs w:val="24"/>
        </w:rPr>
        <w:t xml:space="preserve"> </w:t>
      </w:r>
      <w:r w:rsidRPr="00B95AFA">
        <w:rPr>
          <w:rFonts w:ascii="Times New Roman" w:hAnsi="Times New Roman" w:cs="Times New Roman"/>
          <w:sz w:val="24"/>
          <w:szCs w:val="24"/>
        </w:rPr>
        <w:t>РГАУ МФЦ</w:t>
      </w:r>
      <w:r w:rsidRPr="00B95AFA">
        <w:rPr>
          <w:rFonts w:ascii="Times New Roman" w:eastAsia="Calibri" w:hAnsi="Times New Roman" w:cs="Times New Roman"/>
          <w:sz w:val="24"/>
          <w:szCs w:val="24"/>
          <w:lang w:eastAsia="en-US"/>
        </w:rPr>
        <w:t xml:space="preserve">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95AFA">
        <w:rPr>
          <w:rFonts w:ascii="Times New Roman" w:eastAsia="Calibri" w:hAnsi="Times New Roman" w:cs="Times New Roman"/>
          <w:sz w:val="24"/>
          <w:szCs w:val="24"/>
          <w:lang w:eastAsia="en-US"/>
        </w:rPr>
        <w:t>неудобства</w:t>
      </w:r>
      <w:proofErr w:type="gramEnd"/>
      <w:r w:rsidRPr="00B95AFA">
        <w:rPr>
          <w:rFonts w:ascii="Times New Roman" w:eastAsia="Calibri" w:hAnsi="Times New Roman" w:cs="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75F0E" w:rsidRPr="00B95AFA" w:rsidRDefault="00075F0E" w:rsidP="00AD3719">
      <w:pPr>
        <w:pStyle w:val="HTML"/>
        <w:ind w:firstLine="709"/>
        <w:jc w:val="both"/>
        <w:rPr>
          <w:rFonts w:ascii="Times New Roman" w:eastAsia="Calibri" w:hAnsi="Times New Roman" w:cs="Times New Roman"/>
          <w:sz w:val="24"/>
          <w:szCs w:val="24"/>
          <w:lang w:eastAsia="en-US"/>
        </w:rPr>
      </w:pPr>
      <w:r w:rsidRPr="00B95AFA">
        <w:rPr>
          <w:rFonts w:ascii="Times New Roman" w:eastAsia="Calibri" w:hAnsi="Times New Roman" w:cs="Times New Roman"/>
          <w:sz w:val="24"/>
          <w:szCs w:val="24"/>
          <w:lang w:eastAsia="en-US"/>
        </w:rPr>
        <w:lastRenderedPageBreak/>
        <w:t xml:space="preserve">5.13. В случае признания </w:t>
      </w:r>
      <w:proofErr w:type="gramStart"/>
      <w:r w:rsidRPr="00B95AFA">
        <w:rPr>
          <w:rFonts w:ascii="Times New Roman" w:eastAsia="Calibri" w:hAnsi="Times New Roman" w:cs="Times New Roman"/>
          <w:sz w:val="24"/>
          <w:szCs w:val="24"/>
          <w:lang w:eastAsia="en-US"/>
        </w:rPr>
        <w:t>жалобы</w:t>
      </w:r>
      <w:proofErr w:type="gramEnd"/>
      <w:r w:rsidRPr="00B95AFA">
        <w:rPr>
          <w:rFonts w:ascii="Times New Roman" w:eastAsia="Calibri" w:hAnsi="Times New Roman" w:cs="Times New Roman"/>
          <w:sz w:val="24"/>
          <w:szCs w:val="24"/>
          <w:lang w:eastAsia="en-US"/>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75F0E" w:rsidRPr="00B95AFA" w:rsidRDefault="00075F0E" w:rsidP="00AD3719">
      <w:pPr>
        <w:autoSpaceDE w:val="0"/>
        <w:autoSpaceDN w:val="0"/>
        <w:adjustRightInd w:val="0"/>
        <w:ind w:firstLine="709"/>
        <w:jc w:val="both"/>
        <w:rPr>
          <w:sz w:val="24"/>
          <w:szCs w:val="24"/>
        </w:rPr>
      </w:pPr>
      <w:r w:rsidRPr="00B95AFA">
        <w:rPr>
          <w:sz w:val="24"/>
          <w:szCs w:val="24"/>
        </w:rPr>
        <w:t xml:space="preserve">5.14. В случае установления в ходе или по результатам </w:t>
      </w:r>
      <w:proofErr w:type="gramStart"/>
      <w:r w:rsidRPr="00B95AFA">
        <w:rPr>
          <w:sz w:val="24"/>
          <w:szCs w:val="24"/>
        </w:rPr>
        <w:t>рассмотрения жалобы признаков состава административного правонарушения</w:t>
      </w:r>
      <w:proofErr w:type="gramEnd"/>
      <w:r w:rsidRPr="00B95AFA">
        <w:rPr>
          <w:sz w:val="24"/>
          <w:szCs w:val="24"/>
        </w:rPr>
        <w:t xml:space="preserve"> или преступления должностное лицо Администрации, РГАУ МФЦ, учредителя РГАУ МФЦ, привлекаемой организации, наделенное полномочиями по рассмотрению жалоб в соответствии с </w:t>
      </w:r>
      <w:hyperlink r:id="rId21" w:anchor="Par21" w:history="1">
        <w:r w:rsidRPr="00B95AFA">
          <w:rPr>
            <w:rStyle w:val="a3"/>
            <w:color w:val="auto"/>
            <w:sz w:val="24"/>
            <w:szCs w:val="24"/>
            <w:u w:val="none"/>
          </w:rPr>
          <w:t>пунктом 5.3</w:t>
        </w:r>
      </w:hyperlink>
      <w:r w:rsidRPr="00B95AFA">
        <w:rPr>
          <w:sz w:val="24"/>
          <w:szCs w:val="24"/>
        </w:rPr>
        <w:t xml:space="preserve"> настоящего Административного регламента, направляет имеющиеся материалы в органы прокуратуры.</w:t>
      </w:r>
    </w:p>
    <w:p w:rsidR="00075F0E" w:rsidRPr="00B95AFA" w:rsidRDefault="00075F0E" w:rsidP="00AD3719">
      <w:pPr>
        <w:autoSpaceDE w:val="0"/>
        <w:autoSpaceDN w:val="0"/>
        <w:adjustRightInd w:val="0"/>
        <w:ind w:firstLine="709"/>
        <w:jc w:val="both"/>
        <w:rPr>
          <w:sz w:val="24"/>
          <w:szCs w:val="24"/>
        </w:rPr>
      </w:pPr>
      <w:r w:rsidRPr="00B95AFA">
        <w:rPr>
          <w:sz w:val="24"/>
          <w:szCs w:val="24"/>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2" w:history="1">
        <w:r w:rsidRPr="00B95AFA">
          <w:rPr>
            <w:rStyle w:val="a3"/>
            <w:color w:val="auto"/>
            <w:sz w:val="24"/>
            <w:szCs w:val="24"/>
            <w:u w:val="none"/>
          </w:rPr>
          <w:t>законом</w:t>
        </w:r>
      </w:hyperlink>
      <w:r w:rsidRPr="00B95AFA">
        <w:rPr>
          <w:sz w:val="24"/>
          <w:szCs w:val="24"/>
        </w:rPr>
        <w:t xml:space="preserve"> № 59-ФЗ.</w:t>
      </w:r>
    </w:p>
    <w:p w:rsidR="00075F0E" w:rsidRPr="00B95AFA" w:rsidRDefault="00075F0E" w:rsidP="00AD3719">
      <w:pPr>
        <w:autoSpaceDE w:val="0"/>
        <w:autoSpaceDN w:val="0"/>
        <w:adjustRightInd w:val="0"/>
        <w:ind w:firstLine="709"/>
        <w:jc w:val="both"/>
        <w:outlineLvl w:val="0"/>
        <w:rPr>
          <w:sz w:val="24"/>
          <w:szCs w:val="24"/>
        </w:rPr>
      </w:pPr>
    </w:p>
    <w:p w:rsidR="00075F0E" w:rsidRPr="00B95AFA" w:rsidRDefault="00075F0E" w:rsidP="00AD3719">
      <w:pPr>
        <w:autoSpaceDE w:val="0"/>
        <w:autoSpaceDN w:val="0"/>
        <w:adjustRightInd w:val="0"/>
        <w:ind w:firstLine="709"/>
        <w:jc w:val="center"/>
        <w:outlineLvl w:val="0"/>
        <w:rPr>
          <w:b/>
          <w:sz w:val="24"/>
          <w:szCs w:val="24"/>
        </w:rPr>
      </w:pPr>
      <w:r w:rsidRPr="00B95AFA">
        <w:rPr>
          <w:b/>
          <w:sz w:val="24"/>
          <w:szCs w:val="24"/>
        </w:rPr>
        <w:t>Порядок обжалования решения по жалобе</w:t>
      </w:r>
    </w:p>
    <w:p w:rsidR="00075F0E" w:rsidRPr="00B95AFA" w:rsidRDefault="00075F0E" w:rsidP="00AD3719">
      <w:pPr>
        <w:autoSpaceDE w:val="0"/>
        <w:autoSpaceDN w:val="0"/>
        <w:adjustRightInd w:val="0"/>
        <w:ind w:firstLine="709"/>
        <w:jc w:val="both"/>
        <w:rPr>
          <w:sz w:val="24"/>
          <w:szCs w:val="24"/>
        </w:rPr>
      </w:pPr>
      <w:r w:rsidRPr="00B95AFA">
        <w:rPr>
          <w:sz w:val="24"/>
          <w:szCs w:val="24"/>
        </w:rPr>
        <w:t>5.16 Заявители имеют право на обжалование неправомерных решений, действий (бездействия) должностных лиц в судебном порядке.</w:t>
      </w:r>
    </w:p>
    <w:p w:rsidR="00075F0E" w:rsidRPr="00B95AFA" w:rsidRDefault="00075F0E" w:rsidP="00AD3719">
      <w:pPr>
        <w:autoSpaceDE w:val="0"/>
        <w:autoSpaceDN w:val="0"/>
        <w:adjustRightInd w:val="0"/>
        <w:ind w:firstLine="709"/>
        <w:jc w:val="both"/>
        <w:outlineLvl w:val="0"/>
        <w:rPr>
          <w:b/>
          <w:sz w:val="24"/>
          <w:szCs w:val="24"/>
        </w:rPr>
      </w:pPr>
    </w:p>
    <w:p w:rsidR="00075F0E" w:rsidRPr="00B95AFA" w:rsidRDefault="00075F0E" w:rsidP="00AD3719">
      <w:pPr>
        <w:autoSpaceDE w:val="0"/>
        <w:autoSpaceDN w:val="0"/>
        <w:adjustRightInd w:val="0"/>
        <w:jc w:val="center"/>
        <w:outlineLvl w:val="0"/>
        <w:rPr>
          <w:b/>
          <w:sz w:val="24"/>
          <w:szCs w:val="24"/>
        </w:rPr>
      </w:pPr>
      <w:r w:rsidRPr="00B95AFA">
        <w:rPr>
          <w:b/>
          <w:sz w:val="24"/>
          <w:szCs w:val="24"/>
        </w:rPr>
        <w:t>Право Заявителя на получение информации и документов, необходимых для обоснования и рассмотрения жалобы</w:t>
      </w:r>
    </w:p>
    <w:p w:rsidR="00075F0E" w:rsidRPr="00B95AFA" w:rsidRDefault="00075F0E" w:rsidP="00AD3719">
      <w:pPr>
        <w:autoSpaceDE w:val="0"/>
        <w:autoSpaceDN w:val="0"/>
        <w:adjustRightInd w:val="0"/>
        <w:ind w:firstLine="709"/>
        <w:jc w:val="both"/>
        <w:rPr>
          <w:sz w:val="24"/>
          <w:szCs w:val="24"/>
        </w:rPr>
      </w:pPr>
      <w:r w:rsidRPr="00B95AFA">
        <w:rPr>
          <w:sz w:val="24"/>
          <w:szCs w:val="24"/>
        </w:rPr>
        <w:t>5.17. Заявитель имеет право на получение информации и документов для обоснования и рассмотрения жалобы.</w:t>
      </w:r>
    </w:p>
    <w:p w:rsidR="00075F0E" w:rsidRPr="00B95AFA" w:rsidRDefault="00075F0E" w:rsidP="00AD3719">
      <w:pPr>
        <w:autoSpaceDE w:val="0"/>
        <w:autoSpaceDN w:val="0"/>
        <w:adjustRightInd w:val="0"/>
        <w:ind w:firstLine="709"/>
        <w:jc w:val="both"/>
        <w:rPr>
          <w:sz w:val="24"/>
          <w:szCs w:val="24"/>
        </w:rPr>
      </w:pPr>
      <w:r w:rsidRPr="00B95AFA">
        <w:rPr>
          <w:sz w:val="24"/>
          <w:szCs w:val="24"/>
        </w:rPr>
        <w:t>Должностные лица Администрации, РГАУ МФЦ, учредителя РГАУ МФЦ, привлекаемой организации обязаны:</w:t>
      </w:r>
    </w:p>
    <w:p w:rsidR="00075F0E" w:rsidRPr="00B95AFA" w:rsidRDefault="00075F0E" w:rsidP="00AD3719">
      <w:pPr>
        <w:autoSpaceDE w:val="0"/>
        <w:autoSpaceDN w:val="0"/>
        <w:adjustRightInd w:val="0"/>
        <w:ind w:firstLine="709"/>
        <w:jc w:val="both"/>
        <w:rPr>
          <w:sz w:val="24"/>
          <w:szCs w:val="24"/>
        </w:rPr>
      </w:pPr>
      <w:r w:rsidRPr="00B95AFA">
        <w:rPr>
          <w:sz w:val="24"/>
          <w:szCs w:val="24"/>
        </w:rPr>
        <w:t>обеспечить заявителя информацией, непосредственно затрагивающей права и законные интересы, если иное не предусмотрено законом;</w:t>
      </w:r>
    </w:p>
    <w:p w:rsidR="00075F0E" w:rsidRPr="00B95AFA" w:rsidRDefault="00075F0E" w:rsidP="00AD3719">
      <w:pPr>
        <w:autoSpaceDE w:val="0"/>
        <w:autoSpaceDN w:val="0"/>
        <w:adjustRightInd w:val="0"/>
        <w:ind w:firstLine="709"/>
        <w:jc w:val="both"/>
        <w:rPr>
          <w:sz w:val="24"/>
          <w:szCs w:val="24"/>
        </w:rPr>
      </w:pPr>
      <w:r w:rsidRPr="00B95AFA">
        <w:rPr>
          <w:sz w:val="24"/>
          <w:szCs w:val="24"/>
        </w:rPr>
        <w:t>обеспечить объективное, всестороннее и своевременное рассмотрение жалобы;</w:t>
      </w:r>
    </w:p>
    <w:p w:rsidR="00075F0E" w:rsidRPr="00B95AFA" w:rsidRDefault="00075F0E" w:rsidP="00AD3719">
      <w:pPr>
        <w:autoSpaceDE w:val="0"/>
        <w:autoSpaceDN w:val="0"/>
        <w:adjustRightInd w:val="0"/>
        <w:ind w:firstLine="709"/>
        <w:jc w:val="both"/>
        <w:rPr>
          <w:sz w:val="24"/>
          <w:szCs w:val="24"/>
        </w:rPr>
      </w:pPr>
      <w:r w:rsidRPr="00B95AFA">
        <w:rPr>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3" w:anchor="Par76" w:history="1">
        <w:r w:rsidRPr="00B95AFA">
          <w:rPr>
            <w:rStyle w:val="a3"/>
            <w:color w:val="auto"/>
            <w:sz w:val="24"/>
            <w:szCs w:val="24"/>
            <w:u w:val="none"/>
          </w:rPr>
          <w:t>пункте 5.18</w:t>
        </w:r>
      </w:hyperlink>
      <w:r w:rsidRPr="00B95AFA">
        <w:rPr>
          <w:sz w:val="24"/>
          <w:szCs w:val="24"/>
        </w:rPr>
        <w:t xml:space="preserve"> настоящего Административного регламента.</w:t>
      </w:r>
    </w:p>
    <w:p w:rsidR="00075F0E" w:rsidRPr="00B95AFA" w:rsidRDefault="00075F0E" w:rsidP="00AD3719">
      <w:pPr>
        <w:autoSpaceDE w:val="0"/>
        <w:autoSpaceDN w:val="0"/>
        <w:adjustRightInd w:val="0"/>
        <w:ind w:firstLine="709"/>
        <w:jc w:val="both"/>
        <w:outlineLvl w:val="0"/>
        <w:rPr>
          <w:sz w:val="24"/>
          <w:szCs w:val="24"/>
        </w:rPr>
      </w:pPr>
    </w:p>
    <w:p w:rsidR="00075F0E" w:rsidRPr="00B95AFA" w:rsidRDefault="00075F0E" w:rsidP="00AD3719">
      <w:pPr>
        <w:autoSpaceDE w:val="0"/>
        <w:autoSpaceDN w:val="0"/>
        <w:adjustRightInd w:val="0"/>
        <w:ind w:firstLine="709"/>
        <w:jc w:val="center"/>
        <w:outlineLvl w:val="0"/>
        <w:rPr>
          <w:b/>
          <w:sz w:val="24"/>
          <w:szCs w:val="24"/>
        </w:rPr>
      </w:pPr>
      <w:r w:rsidRPr="00B95AFA">
        <w:rPr>
          <w:b/>
          <w:sz w:val="24"/>
          <w:szCs w:val="24"/>
        </w:rPr>
        <w:t>Способы информирования Заявителей о порядке подачи и рассмотрения жалобы</w:t>
      </w:r>
    </w:p>
    <w:p w:rsidR="00075F0E" w:rsidRPr="00B95AFA" w:rsidRDefault="00075F0E" w:rsidP="00AD3719">
      <w:pPr>
        <w:autoSpaceDE w:val="0"/>
        <w:autoSpaceDN w:val="0"/>
        <w:adjustRightInd w:val="0"/>
        <w:ind w:firstLine="709"/>
        <w:jc w:val="both"/>
        <w:rPr>
          <w:sz w:val="24"/>
          <w:szCs w:val="24"/>
        </w:rPr>
      </w:pPr>
      <w:r w:rsidRPr="00B95AFA">
        <w:rPr>
          <w:sz w:val="24"/>
          <w:szCs w:val="24"/>
        </w:rPr>
        <w:t>5.18. Администрация, РГАУ МФЦ, привлекаемая организация обеспечивает:</w:t>
      </w:r>
    </w:p>
    <w:p w:rsidR="00075F0E" w:rsidRPr="00B95AFA" w:rsidRDefault="00075F0E" w:rsidP="00AD3719">
      <w:pPr>
        <w:autoSpaceDE w:val="0"/>
        <w:autoSpaceDN w:val="0"/>
        <w:adjustRightInd w:val="0"/>
        <w:ind w:firstLine="709"/>
        <w:jc w:val="both"/>
        <w:rPr>
          <w:bCs/>
          <w:sz w:val="24"/>
          <w:szCs w:val="24"/>
        </w:rPr>
      </w:pPr>
      <w:r w:rsidRPr="00B95AFA">
        <w:rPr>
          <w:bCs/>
          <w:sz w:val="24"/>
          <w:szCs w:val="24"/>
        </w:rPr>
        <w:t>оснащение мест приема жалоб;</w:t>
      </w:r>
    </w:p>
    <w:p w:rsidR="00075F0E" w:rsidRPr="00B95AFA" w:rsidRDefault="00075F0E" w:rsidP="00AD3719">
      <w:pPr>
        <w:autoSpaceDE w:val="0"/>
        <w:autoSpaceDN w:val="0"/>
        <w:adjustRightInd w:val="0"/>
        <w:ind w:firstLine="709"/>
        <w:jc w:val="both"/>
        <w:rPr>
          <w:bCs/>
          <w:sz w:val="24"/>
          <w:szCs w:val="24"/>
        </w:rPr>
      </w:pPr>
      <w:r w:rsidRPr="00B95AFA">
        <w:rPr>
          <w:bCs/>
          <w:sz w:val="24"/>
          <w:szCs w:val="24"/>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и на РПГУ;</w:t>
      </w:r>
    </w:p>
    <w:p w:rsidR="00075F0E" w:rsidRPr="00B95AFA" w:rsidRDefault="00075F0E" w:rsidP="00AD3719">
      <w:pPr>
        <w:autoSpaceDE w:val="0"/>
        <w:autoSpaceDN w:val="0"/>
        <w:adjustRightInd w:val="0"/>
        <w:ind w:firstLine="709"/>
        <w:jc w:val="both"/>
        <w:rPr>
          <w:bCs/>
          <w:sz w:val="24"/>
          <w:szCs w:val="24"/>
        </w:rPr>
      </w:pPr>
      <w:r w:rsidRPr="00B95AFA">
        <w:rPr>
          <w:bCs/>
          <w:sz w:val="24"/>
          <w:szCs w:val="24"/>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075F0E" w:rsidRPr="00B95AFA" w:rsidRDefault="00075F0E" w:rsidP="00AD3719">
      <w:pPr>
        <w:autoSpaceDE w:val="0"/>
        <w:autoSpaceDN w:val="0"/>
        <w:adjustRightInd w:val="0"/>
        <w:ind w:firstLine="709"/>
        <w:jc w:val="both"/>
        <w:rPr>
          <w:bCs/>
          <w:sz w:val="24"/>
          <w:szCs w:val="24"/>
        </w:rPr>
      </w:pPr>
      <w:r w:rsidRPr="00B95AFA">
        <w:rPr>
          <w:bCs/>
          <w:sz w:val="24"/>
          <w:szCs w:val="24"/>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075F0E" w:rsidRPr="00B95AFA" w:rsidRDefault="00075F0E" w:rsidP="00AD3719">
      <w:pPr>
        <w:autoSpaceDE w:val="0"/>
        <w:autoSpaceDN w:val="0"/>
        <w:adjustRightInd w:val="0"/>
        <w:ind w:firstLine="709"/>
        <w:jc w:val="right"/>
        <w:rPr>
          <w:b/>
          <w:sz w:val="24"/>
          <w:szCs w:val="24"/>
        </w:rPr>
      </w:pPr>
      <w:r w:rsidRPr="00B95AFA">
        <w:rPr>
          <w:b/>
          <w:sz w:val="24"/>
          <w:szCs w:val="24"/>
        </w:rPr>
        <w:br w:type="page"/>
      </w:r>
      <w:r w:rsidRPr="00B95AFA">
        <w:rPr>
          <w:b/>
          <w:sz w:val="24"/>
          <w:szCs w:val="24"/>
        </w:rPr>
        <w:lastRenderedPageBreak/>
        <w:t>Приложение № 1</w:t>
      </w:r>
    </w:p>
    <w:p w:rsidR="00075F0E" w:rsidRPr="00B95AFA" w:rsidRDefault="00075F0E" w:rsidP="00075F0E">
      <w:pPr>
        <w:widowControl w:val="0"/>
        <w:tabs>
          <w:tab w:val="left" w:pos="567"/>
        </w:tabs>
        <w:ind w:firstLine="567"/>
        <w:contextualSpacing/>
        <w:jc w:val="right"/>
        <w:rPr>
          <w:b/>
          <w:sz w:val="24"/>
          <w:szCs w:val="24"/>
        </w:rPr>
      </w:pPr>
      <w:r w:rsidRPr="00B95AFA">
        <w:rPr>
          <w:b/>
          <w:sz w:val="24"/>
          <w:szCs w:val="24"/>
        </w:rPr>
        <w:t xml:space="preserve">к Административному регламенту </w:t>
      </w:r>
    </w:p>
    <w:p w:rsidR="00075F0E" w:rsidRPr="00B95AFA" w:rsidRDefault="00075F0E" w:rsidP="00075F0E">
      <w:pPr>
        <w:widowControl w:val="0"/>
        <w:tabs>
          <w:tab w:val="left" w:pos="567"/>
        </w:tabs>
        <w:ind w:firstLine="567"/>
        <w:contextualSpacing/>
        <w:jc w:val="right"/>
        <w:rPr>
          <w:b/>
          <w:sz w:val="24"/>
          <w:szCs w:val="24"/>
        </w:rPr>
      </w:pPr>
      <w:r w:rsidRPr="00B95AFA">
        <w:rPr>
          <w:b/>
          <w:sz w:val="24"/>
          <w:szCs w:val="24"/>
        </w:rPr>
        <w:t xml:space="preserve">предоставления муниципальной услуги </w:t>
      </w:r>
    </w:p>
    <w:p w:rsidR="00075F0E" w:rsidRPr="00B95AFA" w:rsidRDefault="00075F0E" w:rsidP="00075F0E">
      <w:pPr>
        <w:widowControl w:val="0"/>
        <w:tabs>
          <w:tab w:val="left" w:pos="567"/>
        </w:tabs>
        <w:ind w:firstLine="567"/>
        <w:contextualSpacing/>
        <w:jc w:val="right"/>
        <w:rPr>
          <w:b/>
          <w:sz w:val="24"/>
          <w:szCs w:val="24"/>
        </w:rPr>
      </w:pPr>
      <w:r w:rsidRPr="00B95AFA">
        <w:rPr>
          <w:b/>
          <w:sz w:val="24"/>
          <w:szCs w:val="24"/>
        </w:rPr>
        <w:t xml:space="preserve"> «Выдача разрешения на право организации </w:t>
      </w:r>
    </w:p>
    <w:p w:rsidR="00075F0E" w:rsidRPr="00B95AFA" w:rsidRDefault="00075F0E" w:rsidP="00075F0E">
      <w:pPr>
        <w:widowControl w:val="0"/>
        <w:tabs>
          <w:tab w:val="left" w:pos="567"/>
        </w:tabs>
        <w:ind w:firstLine="567"/>
        <w:contextualSpacing/>
        <w:jc w:val="right"/>
        <w:rPr>
          <w:b/>
          <w:sz w:val="24"/>
          <w:szCs w:val="24"/>
        </w:rPr>
      </w:pPr>
      <w:r w:rsidRPr="00B95AFA">
        <w:rPr>
          <w:b/>
          <w:sz w:val="24"/>
          <w:szCs w:val="24"/>
        </w:rPr>
        <w:t>розничного рынка на территории</w:t>
      </w:r>
    </w:p>
    <w:p w:rsidR="00075F0E" w:rsidRPr="00B95AFA" w:rsidRDefault="00075F0E" w:rsidP="00075F0E">
      <w:pPr>
        <w:widowControl w:val="0"/>
        <w:tabs>
          <w:tab w:val="left" w:pos="567"/>
        </w:tabs>
        <w:ind w:firstLine="567"/>
        <w:contextualSpacing/>
        <w:jc w:val="right"/>
        <w:rPr>
          <w:b/>
          <w:sz w:val="24"/>
          <w:szCs w:val="24"/>
        </w:rPr>
      </w:pPr>
      <w:r w:rsidRPr="00B95AFA">
        <w:rPr>
          <w:b/>
          <w:sz w:val="24"/>
          <w:szCs w:val="24"/>
        </w:rPr>
        <w:t xml:space="preserve"> сельского поселения </w:t>
      </w:r>
      <w:r w:rsidR="00B95AFA" w:rsidRPr="00B95AFA">
        <w:rPr>
          <w:b/>
          <w:sz w:val="24"/>
          <w:szCs w:val="24"/>
        </w:rPr>
        <w:t>Новочебенкинский</w:t>
      </w:r>
    </w:p>
    <w:p w:rsidR="00075F0E" w:rsidRPr="00B95AFA" w:rsidRDefault="00075F0E" w:rsidP="00075F0E">
      <w:pPr>
        <w:widowControl w:val="0"/>
        <w:tabs>
          <w:tab w:val="left" w:pos="567"/>
        </w:tabs>
        <w:ind w:firstLine="567"/>
        <w:contextualSpacing/>
        <w:jc w:val="right"/>
        <w:rPr>
          <w:b/>
          <w:sz w:val="24"/>
          <w:szCs w:val="24"/>
        </w:rPr>
      </w:pPr>
      <w:r w:rsidRPr="00B95AFA">
        <w:rPr>
          <w:b/>
          <w:sz w:val="24"/>
          <w:szCs w:val="24"/>
        </w:rPr>
        <w:t xml:space="preserve"> сельсовет муниципального района Зианчуринский </w:t>
      </w:r>
    </w:p>
    <w:p w:rsidR="00075F0E" w:rsidRDefault="00075F0E" w:rsidP="00075F0E">
      <w:pPr>
        <w:widowControl w:val="0"/>
        <w:tabs>
          <w:tab w:val="left" w:pos="567"/>
        </w:tabs>
        <w:ind w:firstLine="567"/>
        <w:contextualSpacing/>
        <w:jc w:val="right"/>
        <w:rPr>
          <w:b/>
          <w:sz w:val="24"/>
          <w:szCs w:val="24"/>
        </w:rPr>
      </w:pPr>
      <w:r w:rsidRPr="00B95AFA">
        <w:rPr>
          <w:b/>
          <w:sz w:val="24"/>
          <w:szCs w:val="24"/>
        </w:rPr>
        <w:t xml:space="preserve">район Республики Башкортостан </w:t>
      </w:r>
    </w:p>
    <w:p w:rsidR="0052737F" w:rsidRPr="00B95AFA" w:rsidRDefault="0052737F" w:rsidP="00075F0E">
      <w:pPr>
        <w:widowControl w:val="0"/>
        <w:tabs>
          <w:tab w:val="left" w:pos="567"/>
        </w:tabs>
        <w:ind w:firstLine="567"/>
        <w:contextualSpacing/>
        <w:jc w:val="right"/>
        <w:rPr>
          <w:b/>
          <w:sz w:val="24"/>
          <w:szCs w:val="24"/>
        </w:rPr>
      </w:pPr>
    </w:p>
    <w:p w:rsidR="00075F0E" w:rsidRPr="00B95AFA" w:rsidRDefault="00075F0E" w:rsidP="00075F0E">
      <w:pPr>
        <w:widowControl w:val="0"/>
        <w:tabs>
          <w:tab w:val="left" w:pos="567"/>
        </w:tabs>
        <w:ind w:firstLine="567"/>
        <w:contextualSpacing/>
        <w:jc w:val="right"/>
        <w:rPr>
          <w:b/>
          <w:sz w:val="24"/>
          <w:szCs w:val="24"/>
        </w:rPr>
      </w:pPr>
    </w:p>
    <w:p w:rsidR="00075F0E" w:rsidRPr="00AD3719" w:rsidRDefault="00075F0E" w:rsidP="00AD3719">
      <w:pPr>
        <w:ind w:left="4536"/>
        <w:rPr>
          <w:rFonts w:eastAsia="Calibri"/>
          <w:sz w:val="24"/>
          <w:szCs w:val="24"/>
          <w:lang w:eastAsia="en-US"/>
        </w:rPr>
      </w:pPr>
      <w:r w:rsidRPr="00B95AFA">
        <w:rPr>
          <w:sz w:val="24"/>
          <w:szCs w:val="24"/>
        </w:rPr>
        <w:t xml:space="preserve">             </w:t>
      </w:r>
      <w:r w:rsidR="00AD3719">
        <w:rPr>
          <w:rFonts w:eastAsia="Calibri"/>
          <w:sz w:val="24"/>
          <w:szCs w:val="24"/>
          <w:lang w:eastAsia="en-US"/>
        </w:rPr>
        <w:t xml:space="preserve">Главе Администрации </w:t>
      </w:r>
    </w:p>
    <w:p w:rsidR="00075F0E" w:rsidRPr="00B95AFA" w:rsidRDefault="00AD3719" w:rsidP="00AD3719">
      <w:pPr>
        <w:autoSpaceDE w:val="0"/>
        <w:autoSpaceDN w:val="0"/>
        <w:adjustRightInd w:val="0"/>
        <w:ind w:left="3402"/>
        <w:jc w:val="both"/>
        <w:rPr>
          <w:sz w:val="24"/>
          <w:szCs w:val="24"/>
        </w:rPr>
      </w:pPr>
      <w:r>
        <w:rPr>
          <w:sz w:val="24"/>
          <w:szCs w:val="24"/>
        </w:rPr>
        <w:t xml:space="preserve">                               </w:t>
      </w:r>
      <w:r w:rsidR="00075F0E" w:rsidRPr="00B95AFA">
        <w:rPr>
          <w:sz w:val="24"/>
          <w:szCs w:val="24"/>
        </w:rPr>
        <w:t>_______________________________________</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w:t>
      </w:r>
      <w:r w:rsidR="00AD3719">
        <w:rPr>
          <w:sz w:val="24"/>
          <w:szCs w:val="24"/>
        </w:rPr>
        <w:t xml:space="preserve">                          </w:t>
      </w:r>
      <w:r w:rsidRPr="00B95AFA">
        <w:rPr>
          <w:sz w:val="24"/>
          <w:szCs w:val="24"/>
        </w:rPr>
        <w:t xml:space="preserve"> от ____________________________________</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(Ф.И.О. полностью)</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w:t>
      </w:r>
      <w:r w:rsidR="00AD3719">
        <w:rPr>
          <w:sz w:val="24"/>
          <w:szCs w:val="24"/>
        </w:rPr>
        <w:t xml:space="preserve">                            </w:t>
      </w:r>
      <w:r w:rsidRPr="00B95AFA">
        <w:rPr>
          <w:sz w:val="24"/>
          <w:szCs w:val="24"/>
        </w:rPr>
        <w:t>_______________________________________</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должность, </w:t>
      </w:r>
      <w:proofErr w:type="gramStart"/>
      <w:r w:rsidRPr="00B95AFA">
        <w:rPr>
          <w:sz w:val="24"/>
          <w:szCs w:val="24"/>
        </w:rPr>
        <w:t>полное</w:t>
      </w:r>
      <w:proofErr w:type="gramEnd"/>
      <w:r w:rsidRPr="00B95AFA">
        <w:rPr>
          <w:sz w:val="24"/>
          <w:szCs w:val="24"/>
        </w:rPr>
        <w:t xml:space="preserve"> и (если имеется)</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w:t>
      </w:r>
      <w:proofErr w:type="gramStart"/>
      <w:r w:rsidRPr="00B95AFA">
        <w:rPr>
          <w:sz w:val="24"/>
          <w:szCs w:val="24"/>
        </w:rPr>
        <w:t>сокращенное</w:t>
      </w:r>
      <w:proofErr w:type="gramEnd"/>
      <w:r w:rsidRPr="00B95AFA">
        <w:rPr>
          <w:sz w:val="24"/>
          <w:szCs w:val="24"/>
        </w:rPr>
        <w:t xml:space="preserve"> наименования</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w:t>
      </w:r>
      <w:r w:rsidR="00AD3719">
        <w:rPr>
          <w:sz w:val="24"/>
          <w:szCs w:val="24"/>
        </w:rPr>
        <w:t xml:space="preserve">                           </w:t>
      </w:r>
      <w:r w:rsidRPr="00B95AFA">
        <w:rPr>
          <w:sz w:val="24"/>
          <w:szCs w:val="24"/>
        </w:rPr>
        <w:t>_______________________________________</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юридического лица</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w:t>
      </w:r>
      <w:r w:rsidR="00AD3719">
        <w:rPr>
          <w:sz w:val="24"/>
          <w:szCs w:val="24"/>
        </w:rPr>
        <w:t xml:space="preserve">                            </w:t>
      </w:r>
      <w:r w:rsidRPr="00B95AFA">
        <w:rPr>
          <w:sz w:val="24"/>
          <w:szCs w:val="24"/>
        </w:rPr>
        <w:t>_______________________________________</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Адрес местонахождения: ________________</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w:t>
      </w:r>
      <w:r w:rsidR="00AD3719">
        <w:rPr>
          <w:sz w:val="24"/>
          <w:szCs w:val="24"/>
        </w:rPr>
        <w:t xml:space="preserve">                            </w:t>
      </w:r>
      <w:r w:rsidRPr="00B95AFA">
        <w:rPr>
          <w:sz w:val="24"/>
          <w:szCs w:val="24"/>
        </w:rPr>
        <w:t>______________________________________</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Место нахождения объекта или объектов</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недвижимости, </w:t>
      </w:r>
      <w:proofErr w:type="gramStart"/>
      <w:r w:rsidRPr="00B95AFA">
        <w:rPr>
          <w:sz w:val="24"/>
          <w:szCs w:val="24"/>
        </w:rPr>
        <w:t>расположенных</w:t>
      </w:r>
      <w:proofErr w:type="gramEnd"/>
      <w:r w:rsidRPr="00B95AFA">
        <w:rPr>
          <w:sz w:val="24"/>
          <w:szCs w:val="24"/>
        </w:rPr>
        <w:t xml:space="preserve"> на</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территории, в пределах которой</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предполагается организовать розничный</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рынок: ________________________________</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______________________________________</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Адрес земельного участка: _____________</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w:t>
      </w:r>
      <w:r w:rsidR="00AD3719">
        <w:rPr>
          <w:sz w:val="24"/>
          <w:szCs w:val="24"/>
        </w:rPr>
        <w:t xml:space="preserve">                         ______</w:t>
      </w:r>
      <w:r w:rsidRPr="00B95AFA">
        <w:rPr>
          <w:sz w:val="24"/>
          <w:szCs w:val="24"/>
        </w:rPr>
        <w:t>________________________________</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w:t>
      </w:r>
      <w:r w:rsidR="00AD3719">
        <w:rPr>
          <w:sz w:val="24"/>
          <w:szCs w:val="24"/>
        </w:rPr>
        <w:t xml:space="preserve">                            ___</w:t>
      </w:r>
      <w:r w:rsidRPr="00B95AFA">
        <w:rPr>
          <w:sz w:val="24"/>
          <w:szCs w:val="24"/>
        </w:rPr>
        <w:t>___________________________________</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w:t>
      </w:r>
      <w:r w:rsidR="00AD3719">
        <w:rPr>
          <w:sz w:val="24"/>
          <w:szCs w:val="24"/>
        </w:rPr>
        <w:t xml:space="preserve">                             __</w:t>
      </w:r>
      <w:r w:rsidRPr="00B95AFA">
        <w:rPr>
          <w:sz w:val="24"/>
          <w:szCs w:val="24"/>
        </w:rPr>
        <w:t>____________________________________</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Регистрационный номер записи о создании</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юридического лица _____________________</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w:t>
      </w:r>
      <w:r w:rsidR="00AD3719">
        <w:rPr>
          <w:sz w:val="24"/>
          <w:szCs w:val="24"/>
        </w:rPr>
        <w:t xml:space="preserve">                            ___</w:t>
      </w:r>
      <w:r w:rsidRPr="00B95AFA">
        <w:rPr>
          <w:sz w:val="24"/>
          <w:szCs w:val="24"/>
        </w:rPr>
        <w:t>___________________________________</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w:t>
      </w:r>
      <w:proofErr w:type="gramStart"/>
      <w:r w:rsidRPr="00B95AFA">
        <w:rPr>
          <w:sz w:val="24"/>
          <w:szCs w:val="24"/>
        </w:rPr>
        <w:t>(данные документа о внесении сведений</w:t>
      </w:r>
      <w:proofErr w:type="gramEnd"/>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в ЕГРЮЛ)</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w:t>
      </w:r>
      <w:r w:rsidR="00AD3719">
        <w:rPr>
          <w:sz w:val="24"/>
          <w:szCs w:val="24"/>
        </w:rPr>
        <w:t xml:space="preserve">                            ___</w:t>
      </w:r>
      <w:r w:rsidRPr="00B95AFA">
        <w:rPr>
          <w:sz w:val="24"/>
          <w:szCs w:val="24"/>
        </w:rPr>
        <w:t>___________________________________</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w:t>
      </w:r>
      <w:r w:rsidR="00AD3719">
        <w:rPr>
          <w:sz w:val="24"/>
          <w:szCs w:val="24"/>
        </w:rPr>
        <w:t xml:space="preserve">                       ИНН ___</w:t>
      </w:r>
      <w:r w:rsidRPr="00B95AFA">
        <w:rPr>
          <w:sz w:val="24"/>
          <w:szCs w:val="24"/>
        </w:rPr>
        <w:t>______________________________</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w:t>
      </w:r>
      <w:proofErr w:type="gramStart"/>
      <w:r w:rsidRPr="00B95AFA">
        <w:rPr>
          <w:sz w:val="24"/>
          <w:szCs w:val="24"/>
        </w:rPr>
        <w:t>(данные документы о постановке</w:t>
      </w:r>
      <w:proofErr w:type="gramEnd"/>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на учет в налоговом органе)</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w:t>
      </w:r>
      <w:r w:rsidR="00AD3719">
        <w:rPr>
          <w:sz w:val="24"/>
          <w:szCs w:val="24"/>
        </w:rPr>
        <w:t xml:space="preserve">                           ____</w:t>
      </w:r>
      <w:r w:rsidRPr="00B95AFA">
        <w:rPr>
          <w:sz w:val="24"/>
          <w:szCs w:val="24"/>
        </w:rPr>
        <w:t>__________________________________</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w:t>
      </w:r>
      <w:r w:rsidR="00AD3719">
        <w:rPr>
          <w:sz w:val="24"/>
          <w:szCs w:val="24"/>
        </w:rPr>
        <w:t xml:space="preserve">       ____</w:t>
      </w:r>
      <w:r w:rsidRPr="00B95AFA">
        <w:rPr>
          <w:sz w:val="24"/>
          <w:szCs w:val="24"/>
        </w:rPr>
        <w:t>__________________________________</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w:t>
      </w:r>
      <w:proofErr w:type="gramStart"/>
      <w:r w:rsidRPr="00B95AFA">
        <w:rPr>
          <w:sz w:val="24"/>
          <w:szCs w:val="24"/>
        </w:rPr>
        <w:t>действующий</w:t>
      </w:r>
      <w:proofErr w:type="gramEnd"/>
      <w:r w:rsidRPr="00B95AFA">
        <w:rPr>
          <w:sz w:val="24"/>
          <w:szCs w:val="24"/>
        </w:rPr>
        <w:t xml:space="preserve"> по доверенности от</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w:t>
      </w:r>
      <w:r w:rsidR="00AD3719">
        <w:rPr>
          <w:sz w:val="24"/>
          <w:szCs w:val="24"/>
        </w:rPr>
        <w:t xml:space="preserve">                         ______</w:t>
      </w:r>
      <w:r w:rsidRPr="00B95AFA">
        <w:rPr>
          <w:sz w:val="24"/>
          <w:szCs w:val="24"/>
        </w:rPr>
        <w:t>________________________________</w:t>
      </w:r>
    </w:p>
    <w:p w:rsidR="00075F0E" w:rsidRPr="00B95AFA" w:rsidRDefault="00075F0E" w:rsidP="00AD3719">
      <w:pPr>
        <w:autoSpaceDE w:val="0"/>
        <w:autoSpaceDN w:val="0"/>
        <w:adjustRightInd w:val="0"/>
        <w:ind w:left="3402"/>
        <w:jc w:val="both"/>
        <w:rPr>
          <w:sz w:val="24"/>
          <w:szCs w:val="24"/>
        </w:rPr>
      </w:pPr>
      <w:r w:rsidRPr="00B95AFA">
        <w:rPr>
          <w:sz w:val="24"/>
          <w:szCs w:val="24"/>
        </w:rPr>
        <w:t xml:space="preserve">                                               (для представителя)</w:t>
      </w:r>
    </w:p>
    <w:p w:rsidR="00075F0E" w:rsidRPr="00B95AFA" w:rsidRDefault="00075F0E" w:rsidP="00AD3719">
      <w:pPr>
        <w:autoSpaceDE w:val="0"/>
        <w:autoSpaceDN w:val="0"/>
        <w:adjustRightInd w:val="0"/>
        <w:jc w:val="both"/>
        <w:outlineLvl w:val="0"/>
        <w:rPr>
          <w:sz w:val="24"/>
          <w:szCs w:val="24"/>
        </w:rPr>
      </w:pPr>
    </w:p>
    <w:p w:rsidR="00075F0E" w:rsidRPr="00B95AFA" w:rsidRDefault="00075F0E" w:rsidP="00AD3719">
      <w:pPr>
        <w:autoSpaceDE w:val="0"/>
        <w:autoSpaceDN w:val="0"/>
        <w:adjustRightInd w:val="0"/>
        <w:jc w:val="center"/>
        <w:rPr>
          <w:sz w:val="24"/>
          <w:szCs w:val="24"/>
        </w:rPr>
      </w:pPr>
      <w:r w:rsidRPr="00B95AFA">
        <w:rPr>
          <w:sz w:val="24"/>
          <w:szCs w:val="24"/>
        </w:rPr>
        <w:t>ЗАЯВЛЕНИЕ</w:t>
      </w:r>
    </w:p>
    <w:p w:rsidR="00075F0E" w:rsidRPr="00B95AFA" w:rsidRDefault="00075F0E" w:rsidP="00AD3719">
      <w:pPr>
        <w:autoSpaceDE w:val="0"/>
        <w:autoSpaceDN w:val="0"/>
        <w:adjustRightInd w:val="0"/>
        <w:jc w:val="center"/>
        <w:rPr>
          <w:sz w:val="24"/>
          <w:szCs w:val="24"/>
        </w:rPr>
      </w:pPr>
      <w:r w:rsidRPr="00B95AFA">
        <w:rPr>
          <w:sz w:val="24"/>
          <w:szCs w:val="24"/>
        </w:rPr>
        <w:t>на предоставление муниципальной услуги</w:t>
      </w:r>
    </w:p>
    <w:p w:rsidR="00075F0E" w:rsidRPr="00B95AFA" w:rsidRDefault="00075F0E" w:rsidP="00AD3719">
      <w:pPr>
        <w:autoSpaceDE w:val="0"/>
        <w:autoSpaceDN w:val="0"/>
        <w:adjustRightInd w:val="0"/>
        <w:jc w:val="both"/>
        <w:rPr>
          <w:sz w:val="24"/>
          <w:szCs w:val="24"/>
        </w:rPr>
      </w:pPr>
    </w:p>
    <w:p w:rsidR="00075F0E" w:rsidRPr="00B95AFA" w:rsidRDefault="00075F0E" w:rsidP="00AD3719">
      <w:pPr>
        <w:autoSpaceDE w:val="0"/>
        <w:autoSpaceDN w:val="0"/>
        <w:adjustRightInd w:val="0"/>
        <w:ind w:firstLine="709"/>
        <w:jc w:val="both"/>
        <w:rPr>
          <w:sz w:val="24"/>
          <w:szCs w:val="24"/>
        </w:rPr>
      </w:pPr>
      <w:r w:rsidRPr="00B95AFA">
        <w:rPr>
          <w:sz w:val="24"/>
          <w:szCs w:val="24"/>
        </w:rPr>
        <w:t>Прошу Вас выдать (продлить, переоформить, выдать дубликат и копию) разрешени</w:t>
      </w:r>
      <w:proofErr w:type="gramStart"/>
      <w:r w:rsidRPr="00B95AFA">
        <w:rPr>
          <w:sz w:val="24"/>
          <w:szCs w:val="24"/>
        </w:rPr>
        <w:t>е(</w:t>
      </w:r>
      <w:proofErr w:type="gramEnd"/>
      <w:r w:rsidRPr="00B95AFA">
        <w:rPr>
          <w:sz w:val="24"/>
          <w:szCs w:val="24"/>
        </w:rPr>
        <w:t>я) на право</w:t>
      </w:r>
    </w:p>
    <w:p w:rsidR="00075F0E" w:rsidRPr="00B95AFA" w:rsidRDefault="00075F0E" w:rsidP="00AD3719">
      <w:pPr>
        <w:autoSpaceDE w:val="0"/>
        <w:autoSpaceDN w:val="0"/>
        <w:adjustRightInd w:val="0"/>
        <w:jc w:val="both"/>
        <w:rPr>
          <w:sz w:val="24"/>
          <w:szCs w:val="24"/>
        </w:rPr>
      </w:pPr>
      <w:r w:rsidRPr="00B95AFA">
        <w:rPr>
          <w:sz w:val="24"/>
          <w:szCs w:val="24"/>
        </w:rPr>
        <w:lastRenderedPageBreak/>
        <w:t xml:space="preserve">                                                     (нужное подчеркнуть)</w:t>
      </w:r>
    </w:p>
    <w:p w:rsidR="00075F0E" w:rsidRPr="00B95AFA" w:rsidRDefault="00075F0E" w:rsidP="00AD3719">
      <w:pPr>
        <w:autoSpaceDE w:val="0"/>
        <w:autoSpaceDN w:val="0"/>
        <w:adjustRightInd w:val="0"/>
        <w:jc w:val="both"/>
        <w:rPr>
          <w:sz w:val="24"/>
          <w:szCs w:val="24"/>
        </w:rPr>
      </w:pPr>
      <w:r w:rsidRPr="00B95AFA">
        <w:rPr>
          <w:sz w:val="24"/>
          <w:szCs w:val="24"/>
        </w:rPr>
        <w:t>организации розничного рынка на  территории сельского поселения</w:t>
      </w:r>
      <w:r w:rsidR="00B95AFA" w:rsidRPr="00B95AFA">
        <w:rPr>
          <w:sz w:val="24"/>
          <w:szCs w:val="24"/>
        </w:rPr>
        <w:t xml:space="preserve"> </w:t>
      </w:r>
      <w:r w:rsidR="00AD3719">
        <w:rPr>
          <w:sz w:val="24"/>
          <w:szCs w:val="24"/>
        </w:rPr>
        <w:t>Новочебенкинс</w:t>
      </w:r>
      <w:r w:rsidR="00B95AFA" w:rsidRPr="00B95AFA">
        <w:rPr>
          <w:sz w:val="24"/>
          <w:szCs w:val="24"/>
        </w:rPr>
        <w:t>кий</w:t>
      </w:r>
      <w:r w:rsidRPr="00B95AFA">
        <w:rPr>
          <w:sz w:val="24"/>
          <w:szCs w:val="24"/>
        </w:rPr>
        <w:t xml:space="preserve"> сельсовет муниципального района Зианчуринский район Республики Башкортостан</w:t>
      </w:r>
    </w:p>
    <w:p w:rsidR="00075F0E" w:rsidRPr="00B95AFA" w:rsidRDefault="00075F0E" w:rsidP="00AD3719">
      <w:pPr>
        <w:autoSpaceDE w:val="0"/>
        <w:autoSpaceDN w:val="0"/>
        <w:adjustRightInd w:val="0"/>
        <w:jc w:val="both"/>
        <w:rPr>
          <w:sz w:val="24"/>
          <w:szCs w:val="24"/>
        </w:rPr>
      </w:pPr>
      <w:r w:rsidRPr="00B95AFA">
        <w:rPr>
          <w:sz w:val="24"/>
          <w:szCs w:val="24"/>
        </w:rPr>
        <w:t>по адресу:_____________________________________________________</w:t>
      </w:r>
    </w:p>
    <w:p w:rsidR="00075F0E" w:rsidRPr="00B95AFA" w:rsidRDefault="00075F0E" w:rsidP="00AD3719">
      <w:pPr>
        <w:autoSpaceDE w:val="0"/>
        <w:autoSpaceDN w:val="0"/>
        <w:adjustRightInd w:val="0"/>
        <w:jc w:val="both"/>
        <w:rPr>
          <w:sz w:val="24"/>
          <w:szCs w:val="24"/>
        </w:rPr>
      </w:pPr>
      <w:r w:rsidRPr="00B95AFA">
        <w:rPr>
          <w:sz w:val="24"/>
          <w:szCs w:val="24"/>
        </w:rPr>
        <w:t xml:space="preserve">                (указывается адрес, где размещается рынок)</w:t>
      </w:r>
    </w:p>
    <w:p w:rsidR="00075F0E" w:rsidRPr="00B95AFA" w:rsidRDefault="00075F0E" w:rsidP="00AD3719">
      <w:pPr>
        <w:autoSpaceDE w:val="0"/>
        <w:autoSpaceDN w:val="0"/>
        <w:adjustRightInd w:val="0"/>
        <w:jc w:val="both"/>
        <w:rPr>
          <w:sz w:val="24"/>
          <w:szCs w:val="24"/>
        </w:rPr>
      </w:pPr>
      <w:r w:rsidRPr="00B95AFA">
        <w:rPr>
          <w:sz w:val="24"/>
          <w:szCs w:val="24"/>
        </w:rPr>
        <w:t>____________________________________________________________________</w:t>
      </w:r>
    </w:p>
    <w:p w:rsidR="00075F0E" w:rsidRPr="00B95AFA" w:rsidRDefault="00075F0E" w:rsidP="00AD3719">
      <w:pPr>
        <w:autoSpaceDE w:val="0"/>
        <w:autoSpaceDN w:val="0"/>
        <w:adjustRightInd w:val="0"/>
        <w:jc w:val="both"/>
        <w:rPr>
          <w:sz w:val="24"/>
          <w:szCs w:val="24"/>
        </w:rPr>
      </w:pPr>
      <w:r w:rsidRPr="00B95AFA">
        <w:rPr>
          <w:sz w:val="24"/>
          <w:szCs w:val="24"/>
        </w:rPr>
        <w:t>Тип рынка:</w:t>
      </w:r>
    </w:p>
    <w:p w:rsidR="00075F0E" w:rsidRPr="00B95AFA" w:rsidRDefault="00075F0E" w:rsidP="00AD3719">
      <w:pPr>
        <w:autoSpaceDE w:val="0"/>
        <w:autoSpaceDN w:val="0"/>
        <w:adjustRightInd w:val="0"/>
        <w:jc w:val="both"/>
        <w:rPr>
          <w:sz w:val="24"/>
          <w:szCs w:val="24"/>
        </w:rPr>
      </w:pPr>
      <w:r w:rsidRPr="00B95AFA">
        <w:rPr>
          <w:sz w:val="24"/>
          <w:szCs w:val="24"/>
        </w:rPr>
        <w:t>________________________________________________________________</w:t>
      </w:r>
    </w:p>
    <w:p w:rsidR="00075F0E" w:rsidRPr="00B95AFA" w:rsidRDefault="00075F0E" w:rsidP="00AD3719">
      <w:pPr>
        <w:autoSpaceDE w:val="0"/>
        <w:autoSpaceDN w:val="0"/>
        <w:adjustRightInd w:val="0"/>
        <w:jc w:val="both"/>
        <w:rPr>
          <w:sz w:val="24"/>
          <w:szCs w:val="24"/>
        </w:rPr>
      </w:pPr>
    </w:p>
    <w:p w:rsidR="00075F0E" w:rsidRPr="00B95AFA" w:rsidRDefault="00075F0E" w:rsidP="00AD3719">
      <w:pPr>
        <w:autoSpaceDE w:val="0"/>
        <w:autoSpaceDN w:val="0"/>
        <w:adjustRightInd w:val="0"/>
        <w:jc w:val="both"/>
        <w:rPr>
          <w:sz w:val="24"/>
          <w:szCs w:val="24"/>
        </w:rPr>
      </w:pPr>
      <w:r w:rsidRPr="00B95AFA">
        <w:rPr>
          <w:sz w:val="24"/>
          <w:szCs w:val="24"/>
        </w:rPr>
        <w:t>Имеется в наличии:</w:t>
      </w:r>
    </w:p>
    <w:p w:rsidR="00075F0E" w:rsidRPr="00B95AFA" w:rsidRDefault="00075F0E" w:rsidP="00AD3719">
      <w:pPr>
        <w:autoSpaceDE w:val="0"/>
        <w:autoSpaceDN w:val="0"/>
        <w:adjustRightInd w:val="0"/>
        <w:jc w:val="both"/>
        <w:rPr>
          <w:sz w:val="24"/>
          <w:szCs w:val="24"/>
        </w:rPr>
      </w:pPr>
    </w:p>
    <w:p w:rsidR="00075F0E" w:rsidRPr="00B95AFA" w:rsidRDefault="00075F0E" w:rsidP="00AD3719">
      <w:pPr>
        <w:autoSpaceDE w:val="0"/>
        <w:autoSpaceDN w:val="0"/>
        <w:adjustRightInd w:val="0"/>
        <w:jc w:val="both"/>
        <w:rPr>
          <w:sz w:val="24"/>
          <w:szCs w:val="24"/>
        </w:rPr>
      </w:pPr>
      <w:r w:rsidRPr="00B95AFA">
        <w:rPr>
          <w:sz w:val="24"/>
          <w:szCs w:val="24"/>
        </w:rPr>
        <w:t>_________</w:t>
      </w:r>
      <w:r w:rsidR="00B95AFA" w:rsidRPr="00B95AFA">
        <w:rPr>
          <w:sz w:val="24"/>
          <w:szCs w:val="24"/>
        </w:rPr>
        <w:t xml:space="preserve"> </w:t>
      </w:r>
      <w:r w:rsidRPr="00B95AFA">
        <w:rPr>
          <w:sz w:val="24"/>
          <w:szCs w:val="24"/>
        </w:rPr>
        <w:t>Копии учредительных документов;</w:t>
      </w:r>
    </w:p>
    <w:p w:rsidR="00075F0E" w:rsidRPr="00B95AFA" w:rsidRDefault="00075F0E" w:rsidP="00AD3719">
      <w:pPr>
        <w:autoSpaceDE w:val="0"/>
        <w:autoSpaceDN w:val="0"/>
        <w:adjustRightInd w:val="0"/>
        <w:jc w:val="both"/>
        <w:rPr>
          <w:sz w:val="24"/>
          <w:szCs w:val="24"/>
        </w:rPr>
      </w:pPr>
      <w:r w:rsidRPr="00B95AFA">
        <w:rPr>
          <w:sz w:val="24"/>
          <w:szCs w:val="24"/>
        </w:rPr>
        <w:t>____________________________________(иное)</w:t>
      </w:r>
    </w:p>
    <w:p w:rsidR="00075F0E" w:rsidRPr="00B95AFA" w:rsidRDefault="00075F0E" w:rsidP="00AD3719">
      <w:pPr>
        <w:autoSpaceDE w:val="0"/>
        <w:autoSpaceDN w:val="0"/>
        <w:adjustRightInd w:val="0"/>
        <w:jc w:val="both"/>
        <w:rPr>
          <w:sz w:val="24"/>
          <w:szCs w:val="24"/>
        </w:rPr>
      </w:pPr>
    </w:p>
    <w:p w:rsidR="00075F0E" w:rsidRPr="00B95AFA" w:rsidRDefault="00075F0E" w:rsidP="00AD3719">
      <w:pPr>
        <w:autoSpaceDE w:val="0"/>
        <w:autoSpaceDN w:val="0"/>
        <w:adjustRightInd w:val="0"/>
        <w:jc w:val="both"/>
        <w:rPr>
          <w:sz w:val="24"/>
          <w:szCs w:val="24"/>
        </w:rPr>
      </w:pPr>
      <w:r w:rsidRPr="00B95AFA">
        <w:rPr>
          <w:sz w:val="24"/>
          <w:szCs w:val="24"/>
        </w:rPr>
        <w:t>Способ получения результата оказания муниципальной услуги:</w:t>
      </w:r>
    </w:p>
    <w:p w:rsidR="00075F0E" w:rsidRPr="00B95AFA" w:rsidRDefault="00004CE7" w:rsidP="00AD3719">
      <w:pPr>
        <w:autoSpaceDE w:val="0"/>
        <w:autoSpaceDN w:val="0"/>
        <w:adjustRightInd w:val="0"/>
        <w:jc w:val="both"/>
        <w:rPr>
          <w:sz w:val="24"/>
          <w:szCs w:val="24"/>
        </w:rPr>
      </w:pPr>
      <w:r>
        <w:rPr>
          <w:noProof/>
          <w:sz w:val="24"/>
          <w:szCs w:val="24"/>
        </w:rPr>
        <w:pict>
          <v:rect id="_x0000_s1057" style="position:absolute;left:0;text-align:left;margin-left:.9pt;margin-top:12.85pt;width:20.5pt;height:23.5pt;z-index:251660288"/>
        </w:pict>
      </w:r>
    </w:p>
    <w:p w:rsidR="00075F0E" w:rsidRPr="00B95AFA" w:rsidRDefault="00075F0E" w:rsidP="00AD3719">
      <w:pPr>
        <w:autoSpaceDE w:val="0"/>
        <w:autoSpaceDN w:val="0"/>
        <w:adjustRightInd w:val="0"/>
        <w:ind w:left="851"/>
        <w:jc w:val="both"/>
        <w:rPr>
          <w:sz w:val="24"/>
          <w:szCs w:val="24"/>
        </w:rPr>
      </w:pPr>
      <w:r w:rsidRPr="00B95AFA">
        <w:rPr>
          <w:sz w:val="24"/>
          <w:szCs w:val="24"/>
        </w:rPr>
        <w:t>Лично в органе власти в виде бумажного документа</w:t>
      </w:r>
    </w:p>
    <w:p w:rsidR="00075F0E" w:rsidRPr="00B95AFA" w:rsidRDefault="00075F0E" w:rsidP="00AD3719">
      <w:pPr>
        <w:autoSpaceDE w:val="0"/>
        <w:autoSpaceDN w:val="0"/>
        <w:adjustRightInd w:val="0"/>
        <w:ind w:left="851"/>
        <w:jc w:val="both"/>
        <w:rPr>
          <w:sz w:val="24"/>
          <w:szCs w:val="24"/>
        </w:rPr>
      </w:pPr>
    </w:p>
    <w:p w:rsidR="00075F0E" w:rsidRPr="00B95AFA" w:rsidRDefault="00004CE7" w:rsidP="00AD3719">
      <w:pPr>
        <w:autoSpaceDE w:val="0"/>
        <w:autoSpaceDN w:val="0"/>
        <w:adjustRightInd w:val="0"/>
        <w:ind w:left="851"/>
        <w:jc w:val="both"/>
        <w:rPr>
          <w:sz w:val="24"/>
          <w:szCs w:val="24"/>
        </w:rPr>
      </w:pPr>
      <w:r>
        <w:rPr>
          <w:noProof/>
          <w:sz w:val="24"/>
          <w:szCs w:val="24"/>
        </w:rPr>
        <w:pict>
          <v:rect id="_x0000_s1058" style="position:absolute;left:0;text-align:left;margin-left:.9pt;margin-top:.05pt;width:20.5pt;height:23.5pt;z-index:251661312"/>
        </w:pict>
      </w:r>
      <w:r w:rsidR="00075F0E" w:rsidRPr="00B95AFA">
        <w:rPr>
          <w:sz w:val="24"/>
          <w:szCs w:val="24"/>
        </w:rPr>
        <w:t>Лично в РГАУ МФЦ в виде бумажного документа</w:t>
      </w:r>
    </w:p>
    <w:p w:rsidR="00075F0E" w:rsidRPr="00B95AFA" w:rsidRDefault="00075F0E" w:rsidP="00AD3719">
      <w:pPr>
        <w:autoSpaceDE w:val="0"/>
        <w:autoSpaceDN w:val="0"/>
        <w:adjustRightInd w:val="0"/>
        <w:ind w:left="851"/>
        <w:jc w:val="both"/>
        <w:rPr>
          <w:sz w:val="24"/>
          <w:szCs w:val="24"/>
        </w:rPr>
      </w:pPr>
    </w:p>
    <w:p w:rsidR="00075F0E" w:rsidRPr="00B95AFA" w:rsidRDefault="00075F0E" w:rsidP="00AD3719">
      <w:pPr>
        <w:autoSpaceDE w:val="0"/>
        <w:autoSpaceDN w:val="0"/>
        <w:adjustRightInd w:val="0"/>
        <w:ind w:left="851"/>
        <w:jc w:val="both"/>
        <w:rPr>
          <w:sz w:val="24"/>
          <w:szCs w:val="24"/>
        </w:rPr>
      </w:pPr>
      <w:r w:rsidRPr="00B95AFA">
        <w:rPr>
          <w:sz w:val="24"/>
          <w:szCs w:val="24"/>
        </w:rPr>
        <w:t>В виде бумажного документа</w:t>
      </w:r>
      <w:r w:rsidR="00004CE7">
        <w:rPr>
          <w:noProof/>
          <w:sz w:val="24"/>
          <w:szCs w:val="24"/>
        </w:rPr>
        <w:pict>
          <v:rect id="_x0000_s1059" style="position:absolute;left:0;text-align:left;margin-left:.9pt;margin-top:3.35pt;width:20.5pt;height:23.5pt;z-index:251662336;mso-position-horizontal-relative:text;mso-position-vertical-relative:text"/>
        </w:pict>
      </w:r>
      <w:r w:rsidRPr="00B95AFA">
        <w:rPr>
          <w:sz w:val="24"/>
          <w:szCs w:val="24"/>
        </w:rPr>
        <w:t xml:space="preserve"> почтовым отправлением по адресу: ______________________________</w:t>
      </w:r>
    </w:p>
    <w:p w:rsidR="00075F0E" w:rsidRPr="00B95AFA" w:rsidRDefault="00075F0E" w:rsidP="00AD3719">
      <w:pPr>
        <w:autoSpaceDE w:val="0"/>
        <w:autoSpaceDN w:val="0"/>
        <w:adjustRightInd w:val="0"/>
        <w:ind w:left="851"/>
        <w:jc w:val="both"/>
        <w:rPr>
          <w:sz w:val="24"/>
          <w:szCs w:val="24"/>
        </w:rPr>
      </w:pPr>
    </w:p>
    <w:p w:rsidR="00075F0E" w:rsidRPr="00B95AFA" w:rsidRDefault="00075F0E" w:rsidP="00AD3719">
      <w:pPr>
        <w:autoSpaceDE w:val="0"/>
        <w:autoSpaceDN w:val="0"/>
        <w:adjustRightInd w:val="0"/>
        <w:ind w:left="851"/>
        <w:jc w:val="both"/>
        <w:rPr>
          <w:sz w:val="24"/>
          <w:szCs w:val="24"/>
        </w:rPr>
      </w:pPr>
    </w:p>
    <w:p w:rsidR="00075F0E" w:rsidRPr="00B95AFA" w:rsidRDefault="00075F0E" w:rsidP="00AD3719">
      <w:pPr>
        <w:autoSpaceDE w:val="0"/>
        <w:autoSpaceDN w:val="0"/>
        <w:adjustRightInd w:val="0"/>
        <w:jc w:val="both"/>
        <w:rPr>
          <w:sz w:val="24"/>
          <w:szCs w:val="24"/>
        </w:rPr>
      </w:pPr>
    </w:p>
    <w:p w:rsidR="00075F0E" w:rsidRPr="00B95AFA" w:rsidRDefault="00075F0E" w:rsidP="00AD3719">
      <w:pPr>
        <w:autoSpaceDE w:val="0"/>
        <w:autoSpaceDN w:val="0"/>
        <w:adjustRightInd w:val="0"/>
        <w:jc w:val="both"/>
        <w:rPr>
          <w:sz w:val="24"/>
          <w:szCs w:val="24"/>
        </w:rPr>
      </w:pPr>
    </w:p>
    <w:p w:rsidR="00075F0E" w:rsidRPr="00B95AFA" w:rsidRDefault="00075F0E" w:rsidP="00AD3719">
      <w:pPr>
        <w:autoSpaceDE w:val="0"/>
        <w:autoSpaceDN w:val="0"/>
        <w:adjustRightInd w:val="0"/>
        <w:jc w:val="both"/>
        <w:rPr>
          <w:rFonts w:ascii="Courier New" w:hAnsi="Courier New" w:cs="Courier New"/>
          <w:sz w:val="24"/>
          <w:szCs w:val="24"/>
        </w:rPr>
      </w:pPr>
      <w:r w:rsidRPr="00B95AFA">
        <w:rPr>
          <w:rFonts w:ascii="Courier New" w:hAnsi="Courier New" w:cs="Courier New"/>
          <w:sz w:val="24"/>
          <w:szCs w:val="24"/>
        </w:rPr>
        <w:t>_______________________ _____________________ _____________________________</w:t>
      </w:r>
    </w:p>
    <w:p w:rsidR="00075F0E" w:rsidRPr="00B95AFA" w:rsidRDefault="00075F0E" w:rsidP="00AD3719">
      <w:pPr>
        <w:autoSpaceDE w:val="0"/>
        <w:autoSpaceDN w:val="0"/>
        <w:adjustRightInd w:val="0"/>
        <w:jc w:val="both"/>
        <w:rPr>
          <w:rFonts w:ascii="Courier New" w:hAnsi="Courier New" w:cs="Courier New"/>
          <w:sz w:val="24"/>
          <w:szCs w:val="24"/>
        </w:rPr>
      </w:pPr>
      <w:r w:rsidRPr="00B95AFA">
        <w:rPr>
          <w:rFonts w:ascii="Courier New" w:hAnsi="Courier New" w:cs="Courier New"/>
          <w:sz w:val="24"/>
          <w:szCs w:val="24"/>
        </w:rPr>
        <w:t xml:space="preserve">      (должность)          (подпись, дата)         (инициалы, фамилия)</w:t>
      </w:r>
    </w:p>
    <w:p w:rsidR="00075F0E" w:rsidRPr="00B95AFA" w:rsidRDefault="00075F0E" w:rsidP="00AD3719">
      <w:pPr>
        <w:autoSpaceDE w:val="0"/>
        <w:autoSpaceDN w:val="0"/>
        <w:adjustRightInd w:val="0"/>
        <w:jc w:val="both"/>
        <w:rPr>
          <w:rFonts w:ascii="Courier New" w:hAnsi="Courier New" w:cs="Courier New"/>
          <w:sz w:val="24"/>
          <w:szCs w:val="24"/>
        </w:rPr>
      </w:pPr>
      <w:r w:rsidRPr="00B95AFA">
        <w:rPr>
          <w:rFonts w:ascii="Courier New" w:hAnsi="Courier New" w:cs="Courier New"/>
          <w:sz w:val="24"/>
          <w:szCs w:val="24"/>
        </w:rPr>
        <w:t xml:space="preserve">                   М.П.(при наличии)</w:t>
      </w:r>
    </w:p>
    <w:p w:rsidR="00075F0E" w:rsidRPr="00B95AFA" w:rsidRDefault="00075F0E" w:rsidP="00AD3719">
      <w:pPr>
        <w:autoSpaceDE w:val="0"/>
        <w:autoSpaceDN w:val="0"/>
        <w:adjustRightInd w:val="0"/>
        <w:jc w:val="both"/>
        <w:rPr>
          <w:rFonts w:ascii="Courier New" w:hAnsi="Courier New" w:cs="Courier New"/>
          <w:sz w:val="24"/>
          <w:szCs w:val="24"/>
        </w:rPr>
      </w:pPr>
      <w:r w:rsidRPr="00B95AFA">
        <w:rPr>
          <w:rFonts w:ascii="Courier New" w:hAnsi="Courier New" w:cs="Courier New"/>
          <w:sz w:val="24"/>
          <w:szCs w:val="24"/>
        </w:rPr>
        <w:t>Документ, удостоверяющий полномочия представителя____________________________</w:t>
      </w:r>
    </w:p>
    <w:p w:rsidR="00075F0E" w:rsidRPr="00B95AFA" w:rsidRDefault="00075F0E" w:rsidP="00AD3719">
      <w:pPr>
        <w:autoSpaceDE w:val="0"/>
        <w:autoSpaceDN w:val="0"/>
        <w:adjustRightInd w:val="0"/>
        <w:rPr>
          <w:rFonts w:ascii="Courier New" w:hAnsi="Courier New" w:cs="Courier New"/>
          <w:sz w:val="24"/>
          <w:szCs w:val="24"/>
        </w:rPr>
      </w:pPr>
      <w:r w:rsidRPr="00B95AFA">
        <w:rPr>
          <w:rFonts w:ascii="Courier New" w:hAnsi="Courier New" w:cs="Courier New"/>
          <w:sz w:val="24"/>
          <w:szCs w:val="24"/>
        </w:rPr>
        <w:t xml:space="preserve">                                         (доверенность, выписка из Устава и др.)</w:t>
      </w:r>
    </w:p>
    <w:p w:rsidR="00075F0E" w:rsidRDefault="00075F0E" w:rsidP="00AD3719">
      <w:pPr>
        <w:widowControl w:val="0"/>
        <w:tabs>
          <w:tab w:val="left" w:pos="567"/>
        </w:tabs>
        <w:ind w:firstLine="567"/>
        <w:contextualSpacing/>
        <w:jc w:val="right"/>
        <w:rPr>
          <w:b/>
          <w:sz w:val="28"/>
          <w:szCs w:val="28"/>
        </w:rPr>
      </w:pPr>
    </w:p>
    <w:p w:rsidR="00075F0E" w:rsidRDefault="00075F0E" w:rsidP="00AD3719">
      <w:pPr>
        <w:widowControl w:val="0"/>
        <w:tabs>
          <w:tab w:val="left" w:pos="567"/>
        </w:tabs>
        <w:contextualSpacing/>
        <w:rPr>
          <w:b/>
          <w:sz w:val="28"/>
          <w:szCs w:val="28"/>
        </w:rPr>
      </w:pPr>
    </w:p>
    <w:p w:rsidR="00AD3719" w:rsidRPr="00AA71B1" w:rsidRDefault="00AD3719" w:rsidP="00AD3719">
      <w:pPr>
        <w:widowControl w:val="0"/>
        <w:tabs>
          <w:tab w:val="left" w:pos="567"/>
        </w:tabs>
        <w:contextualSpacing/>
        <w:rPr>
          <w:b/>
          <w:sz w:val="28"/>
          <w:szCs w:val="28"/>
        </w:rPr>
      </w:pPr>
    </w:p>
    <w:p w:rsidR="00AD3719" w:rsidRDefault="00B95AFA" w:rsidP="00B95AFA">
      <w:pPr>
        <w:autoSpaceDE w:val="0"/>
        <w:autoSpaceDN w:val="0"/>
        <w:adjustRightInd w:val="0"/>
        <w:jc w:val="both"/>
        <w:rPr>
          <w:rFonts w:eastAsia="Calibri"/>
          <w:sz w:val="24"/>
          <w:szCs w:val="24"/>
          <w:lang w:eastAsia="en-US"/>
        </w:rPr>
      </w:pPr>
      <w:r w:rsidRPr="00B95AFA">
        <w:rPr>
          <w:rFonts w:eastAsia="Calibri"/>
          <w:sz w:val="24"/>
          <w:szCs w:val="24"/>
          <w:lang w:eastAsia="en-US"/>
        </w:rPr>
        <w:t xml:space="preserve">                                                                   </w:t>
      </w:r>
      <w:r>
        <w:rPr>
          <w:rFonts w:eastAsia="Calibri"/>
          <w:sz w:val="24"/>
          <w:szCs w:val="24"/>
          <w:lang w:eastAsia="en-US"/>
        </w:rPr>
        <w:t xml:space="preserve">                      </w:t>
      </w:r>
    </w:p>
    <w:p w:rsidR="00AD3719" w:rsidRDefault="00AD3719" w:rsidP="00B95AFA">
      <w:pPr>
        <w:autoSpaceDE w:val="0"/>
        <w:autoSpaceDN w:val="0"/>
        <w:adjustRightInd w:val="0"/>
        <w:jc w:val="both"/>
        <w:rPr>
          <w:rFonts w:eastAsia="Calibri"/>
          <w:sz w:val="24"/>
          <w:szCs w:val="24"/>
          <w:lang w:eastAsia="en-US"/>
        </w:rPr>
      </w:pPr>
    </w:p>
    <w:p w:rsidR="00AD3719" w:rsidRDefault="00AD3719" w:rsidP="00B95AFA">
      <w:pPr>
        <w:autoSpaceDE w:val="0"/>
        <w:autoSpaceDN w:val="0"/>
        <w:adjustRightInd w:val="0"/>
        <w:jc w:val="both"/>
        <w:rPr>
          <w:rFonts w:eastAsia="Calibri"/>
          <w:sz w:val="24"/>
          <w:szCs w:val="24"/>
          <w:lang w:eastAsia="en-US"/>
        </w:rPr>
      </w:pPr>
    </w:p>
    <w:p w:rsidR="00AD3719" w:rsidRDefault="00AD3719" w:rsidP="00B95AFA">
      <w:pPr>
        <w:autoSpaceDE w:val="0"/>
        <w:autoSpaceDN w:val="0"/>
        <w:adjustRightInd w:val="0"/>
        <w:jc w:val="both"/>
        <w:rPr>
          <w:rFonts w:eastAsia="Calibri"/>
          <w:sz w:val="24"/>
          <w:szCs w:val="24"/>
          <w:lang w:eastAsia="en-US"/>
        </w:rPr>
      </w:pPr>
    </w:p>
    <w:p w:rsidR="00AD3719" w:rsidRDefault="00AD3719" w:rsidP="00B95AFA">
      <w:pPr>
        <w:autoSpaceDE w:val="0"/>
        <w:autoSpaceDN w:val="0"/>
        <w:adjustRightInd w:val="0"/>
        <w:jc w:val="both"/>
        <w:rPr>
          <w:rFonts w:eastAsia="Calibri"/>
          <w:sz w:val="24"/>
          <w:szCs w:val="24"/>
          <w:lang w:eastAsia="en-US"/>
        </w:rPr>
      </w:pPr>
    </w:p>
    <w:p w:rsidR="00AD3719" w:rsidRDefault="00AD3719" w:rsidP="00B95AFA">
      <w:pPr>
        <w:autoSpaceDE w:val="0"/>
        <w:autoSpaceDN w:val="0"/>
        <w:adjustRightInd w:val="0"/>
        <w:jc w:val="both"/>
        <w:rPr>
          <w:rFonts w:eastAsia="Calibri"/>
          <w:sz w:val="24"/>
          <w:szCs w:val="24"/>
          <w:lang w:eastAsia="en-US"/>
        </w:rPr>
      </w:pPr>
    </w:p>
    <w:p w:rsidR="00AD3719" w:rsidRDefault="00AD3719" w:rsidP="00B95AFA">
      <w:pPr>
        <w:autoSpaceDE w:val="0"/>
        <w:autoSpaceDN w:val="0"/>
        <w:adjustRightInd w:val="0"/>
        <w:jc w:val="both"/>
        <w:rPr>
          <w:rFonts w:eastAsia="Calibri"/>
          <w:sz w:val="24"/>
          <w:szCs w:val="24"/>
          <w:lang w:eastAsia="en-US"/>
        </w:rPr>
      </w:pPr>
    </w:p>
    <w:p w:rsidR="00AD3719" w:rsidRDefault="00AD3719" w:rsidP="00B95AFA">
      <w:pPr>
        <w:autoSpaceDE w:val="0"/>
        <w:autoSpaceDN w:val="0"/>
        <w:adjustRightInd w:val="0"/>
        <w:jc w:val="both"/>
        <w:rPr>
          <w:rFonts w:eastAsia="Calibri"/>
          <w:sz w:val="24"/>
          <w:szCs w:val="24"/>
          <w:lang w:eastAsia="en-US"/>
        </w:rPr>
      </w:pPr>
    </w:p>
    <w:p w:rsidR="00AD3719" w:rsidRDefault="00AD3719" w:rsidP="00B95AFA">
      <w:pPr>
        <w:autoSpaceDE w:val="0"/>
        <w:autoSpaceDN w:val="0"/>
        <w:adjustRightInd w:val="0"/>
        <w:jc w:val="both"/>
        <w:rPr>
          <w:rFonts w:eastAsia="Calibri"/>
          <w:sz w:val="24"/>
          <w:szCs w:val="24"/>
          <w:lang w:eastAsia="en-US"/>
        </w:rPr>
      </w:pPr>
    </w:p>
    <w:p w:rsidR="00AD3719" w:rsidRDefault="00AD3719" w:rsidP="00B95AFA">
      <w:pPr>
        <w:autoSpaceDE w:val="0"/>
        <w:autoSpaceDN w:val="0"/>
        <w:adjustRightInd w:val="0"/>
        <w:jc w:val="both"/>
        <w:rPr>
          <w:rFonts w:eastAsia="Calibri"/>
          <w:sz w:val="24"/>
          <w:szCs w:val="24"/>
          <w:lang w:eastAsia="en-US"/>
        </w:rPr>
      </w:pPr>
    </w:p>
    <w:p w:rsidR="00AD3719" w:rsidRDefault="00AD3719" w:rsidP="00B95AFA">
      <w:pPr>
        <w:autoSpaceDE w:val="0"/>
        <w:autoSpaceDN w:val="0"/>
        <w:adjustRightInd w:val="0"/>
        <w:jc w:val="both"/>
        <w:rPr>
          <w:rFonts w:eastAsia="Calibri"/>
          <w:sz w:val="24"/>
          <w:szCs w:val="24"/>
          <w:lang w:eastAsia="en-US"/>
        </w:rPr>
      </w:pPr>
    </w:p>
    <w:p w:rsidR="00AD3719" w:rsidRDefault="00AD3719" w:rsidP="00B95AFA">
      <w:pPr>
        <w:autoSpaceDE w:val="0"/>
        <w:autoSpaceDN w:val="0"/>
        <w:adjustRightInd w:val="0"/>
        <w:jc w:val="both"/>
        <w:rPr>
          <w:rFonts w:eastAsia="Calibri"/>
          <w:sz w:val="24"/>
          <w:szCs w:val="24"/>
          <w:lang w:eastAsia="en-US"/>
        </w:rPr>
      </w:pPr>
    </w:p>
    <w:p w:rsidR="00AD3719" w:rsidRDefault="00AD3719" w:rsidP="00B95AFA">
      <w:pPr>
        <w:autoSpaceDE w:val="0"/>
        <w:autoSpaceDN w:val="0"/>
        <w:adjustRightInd w:val="0"/>
        <w:jc w:val="both"/>
        <w:rPr>
          <w:rFonts w:eastAsia="Calibri"/>
          <w:sz w:val="24"/>
          <w:szCs w:val="24"/>
          <w:lang w:eastAsia="en-US"/>
        </w:rPr>
      </w:pPr>
    </w:p>
    <w:p w:rsidR="00AD3719" w:rsidRDefault="00AD3719" w:rsidP="00B95AFA">
      <w:pPr>
        <w:autoSpaceDE w:val="0"/>
        <w:autoSpaceDN w:val="0"/>
        <w:adjustRightInd w:val="0"/>
        <w:jc w:val="both"/>
        <w:rPr>
          <w:rFonts w:eastAsia="Calibri"/>
          <w:sz w:val="24"/>
          <w:szCs w:val="24"/>
          <w:lang w:eastAsia="en-US"/>
        </w:rPr>
      </w:pPr>
    </w:p>
    <w:p w:rsidR="00AD3719" w:rsidRDefault="00AD3719" w:rsidP="00B95AFA">
      <w:pPr>
        <w:autoSpaceDE w:val="0"/>
        <w:autoSpaceDN w:val="0"/>
        <w:adjustRightInd w:val="0"/>
        <w:jc w:val="both"/>
        <w:rPr>
          <w:rFonts w:eastAsia="Calibri"/>
          <w:sz w:val="24"/>
          <w:szCs w:val="24"/>
          <w:lang w:eastAsia="en-US"/>
        </w:rPr>
      </w:pPr>
    </w:p>
    <w:p w:rsidR="00AD3719" w:rsidRDefault="00AD3719" w:rsidP="00B95AFA">
      <w:pPr>
        <w:autoSpaceDE w:val="0"/>
        <w:autoSpaceDN w:val="0"/>
        <w:adjustRightInd w:val="0"/>
        <w:jc w:val="both"/>
        <w:rPr>
          <w:rFonts w:eastAsia="Calibri"/>
          <w:sz w:val="24"/>
          <w:szCs w:val="24"/>
          <w:lang w:eastAsia="en-US"/>
        </w:rPr>
      </w:pPr>
    </w:p>
    <w:p w:rsidR="00075F0E" w:rsidRPr="00B95AFA" w:rsidRDefault="00AD3719" w:rsidP="00B95AFA">
      <w:pPr>
        <w:autoSpaceDE w:val="0"/>
        <w:autoSpaceDN w:val="0"/>
        <w:adjustRightInd w:val="0"/>
        <w:jc w:val="both"/>
        <w:rPr>
          <w:rFonts w:eastAsia="Calibri"/>
          <w:sz w:val="24"/>
          <w:szCs w:val="24"/>
          <w:lang w:eastAsia="en-US"/>
        </w:rPr>
      </w:pPr>
      <w:r>
        <w:rPr>
          <w:rFonts w:eastAsia="Calibri"/>
          <w:sz w:val="24"/>
          <w:szCs w:val="24"/>
          <w:lang w:eastAsia="en-US"/>
        </w:rPr>
        <w:t xml:space="preserve">                                                                                         </w:t>
      </w:r>
      <w:r w:rsidR="00B95AFA">
        <w:rPr>
          <w:rFonts w:eastAsia="Calibri"/>
          <w:sz w:val="24"/>
          <w:szCs w:val="24"/>
          <w:lang w:eastAsia="en-US"/>
        </w:rPr>
        <w:t xml:space="preserve">     </w:t>
      </w:r>
      <w:r w:rsidR="00075F0E" w:rsidRPr="00B95AFA">
        <w:rPr>
          <w:rFonts w:eastAsia="Calibri"/>
          <w:sz w:val="24"/>
          <w:szCs w:val="24"/>
          <w:lang w:eastAsia="en-US"/>
        </w:rPr>
        <w:t>Приложение №  2</w:t>
      </w:r>
    </w:p>
    <w:p w:rsidR="00B95AFA" w:rsidRPr="00B95AFA" w:rsidRDefault="00B95AFA" w:rsidP="00B95AFA">
      <w:pPr>
        <w:widowControl w:val="0"/>
        <w:tabs>
          <w:tab w:val="left" w:pos="567"/>
        </w:tabs>
        <w:ind w:firstLine="567"/>
        <w:contextualSpacing/>
        <w:jc w:val="center"/>
        <w:rPr>
          <w:sz w:val="24"/>
          <w:szCs w:val="24"/>
        </w:rPr>
      </w:pPr>
      <w:r w:rsidRPr="00B95AFA">
        <w:rPr>
          <w:sz w:val="24"/>
          <w:szCs w:val="24"/>
        </w:rPr>
        <w:t xml:space="preserve">                                              </w:t>
      </w:r>
      <w:r>
        <w:rPr>
          <w:sz w:val="24"/>
          <w:szCs w:val="24"/>
        </w:rPr>
        <w:t xml:space="preserve">                      </w:t>
      </w:r>
      <w:r w:rsidRPr="00B95AFA">
        <w:rPr>
          <w:sz w:val="24"/>
          <w:szCs w:val="24"/>
        </w:rPr>
        <w:t xml:space="preserve"> к Административному регламенту </w:t>
      </w:r>
    </w:p>
    <w:p w:rsidR="00B95AFA" w:rsidRPr="00B95AFA" w:rsidRDefault="00B95AFA" w:rsidP="00B95AFA">
      <w:pPr>
        <w:widowControl w:val="0"/>
        <w:tabs>
          <w:tab w:val="left" w:pos="567"/>
        </w:tabs>
        <w:ind w:firstLine="567"/>
        <w:contextualSpacing/>
        <w:jc w:val="center"/>
        <w:rPr>
          <w:sz w:val="24"/>
          <w:szCs w:val="24"/>
        </w:rPr>
      </w:pPr>
      <w:r w:rsidRPr="00B95AFA">
        <w:rPr>
          <w:sz w:val="24"/>
          <w:szCs w:val="24"/>
        </w:rPr>
        <w:t xml:space="preserve">                                                       </w:t>
      </w:r>
      <w:r>
        <w:rPr>
          <w:sz w:val="24"/>
          <w:szCs w:val="24"/>
        </w:rPr>
        <w:t xml:space="preserve">                       </w:t>
      </w:r>
      <w:r w:rsidRPr="00B95AFA">
        <w:rPr>
          <w:sz w:val="24"/>
          <w:szCs w:val="24"/>
        </w:rPr>
        <w:t xml:space="preserve">предоставления муниципальной услуги </w:t>
      </w:r>
    </w:p>
    <w:p w:rsidR="00B95AFA" w:rsidRPr="00B95AFA" w:rsidRDefault="00B95AFA" w:rsidP="00B95AFA">
      <w:pPr>
        <w:widowControl w:val="0"/>
        <w:tabs>
          <w:tab w:val="left" w:pos="567"/>
        </w:tabs>
        <w:ind w:firstLine="567"/>
        <w:contextualSpacing/>
        <w:jc w:val="right"/>
        <w:rPr>
          <w:sz w:val="24"/>
          <w:szCs w:val="24"/>
        </w:rPr>
      </w:pPr>
      <w:r w:rsidRPr="00B95AFA">
        <w:rPr>
          <w:sz w:val="24"/>
          <w:szCs w:val="24"/>
        </w:rPr>
        <w:t xml:space="preserve"> «Выдача разрешения на право организации </w:t>
      </w:r>
    </w:p>
    <w:p w:rsidR="00B95AFA" w:rsidRPr="00B95AFA" w:rsidRDefault="00B95AFA" w:rsidP="00B95AFA">
      <w:pPr>
        <w:widowControl w:val="0"/>
        <w:tabs>
          <w:tab w:val="left" w:pos="567"/>
        </w:tabs>
        <w:ind w:firstLine="567"/>
        <w:contextualSpacing/>
        <w:jc w:val="center"/>
        <w:rPr>
          <w:sz w:val="24"/>
          <w:szCs w:val="24"/>
        </w:rPr>
      </w:pPr>
      <w:r w:rsidRPr="00B95AFA">
        <w:rPr>
          <w:sz w:val="24"/>
          <w:szCs w:val="24"/>
        </w:rPr>
        <w:t xml:space="preserve">                                           </w:t>
      </w:r>
      <w:r>
        <w:rPr>
          <w:sz w:val="24"/>
          <w:szCs w:val="24"/>
        </w:rPr>
        <w:t xml:space="preserve">                         </w:t>
      </w:r>
      <w:r w:rsidRPr="00B95AFA">
        <w:rPr>
          <w:sz w:val="24"/>
          <w:szCs w:val="24"/>
        </w:rPr>
        <w:t xml:space="preserve"> розничного рынка на территории</w:t>
      </w:r>
    </w:p>
    <w:p w:rsidR="00B95AFA" w:rsidRPr="00B95AFA" w:rsidRDefault="00B95AFA" w:rsidP="00B95AFA">
      <w:pPr>
        <w:widowControl w:val="0"/>
        <w:tabs>
          <w:tab w:val="left" w:pos="567"/>
        </w:tabs>
        <w:ind w:firstLine="567"/>
        <w:contextualSpacing/>
        <w:jc w:val="center"/>
        <w:rPr>
          <w:sz w:val="24"/>
          <w:szCs w:val="24"/>
        </w:rPr>
      </w:pPr>
      <w:r w:rsidRPr="00B95AFA">
        <w:rPr>
          <w:sz w:val="24"/>
          <w:szCs w:val="24"/>
        </w:rPr>
        <w:t xml:space="preserve">                                                    </w:t>
      </w:r>
      <w:r>
        <w:rPr>
          <w:sz w:val="24"/>
          <w:szCs w:val="24"/>
        </w:rPr>
        <w:t xml:space="preserve">                           </w:t>
      </w:r>
      <w:r w:rsidRPr="00B95AFA">
        <w:rPr>
          <w:sz w:val="24"/>
          <w:szCs w:val="24"/>
        </w:rPr>
        <w:t>сельского поселения Новочебенкинский</w:t>
      </w:r>
    </w:p>
    <w:p w:rsidR="00B95AFA" w:rsidRPr="00B95AFA" w:rsidRDefault="00B95AFA" w:rsidP="00B95AFA">
      <w:pPr>
        <w:widowControl w:val="0"/>
        <w:tabs>
          <w:tab w:val="left" w:pos="567"/>
        </w:tabs>
        <w:ind w:firstLine="567"/>
        <w:contextualSpacing/>
        <w:jc w:val="center"/>
        <w:rPr>
          <w:sz w:val="24"/>
          <w:szCs w:val="24"/>
        </w:rPr>
      </w:pPr>
      <w:r w:rsidRPr="00B95AFA">
        <w:rPr>
          <w:sz w:val="24"/>
          <w:szCs w:val="24"/>
        </w:rPr>
        <w:t xml:space="preserve">                                            </w:t>
      </w:r>
      <w:r>
        <w:rPr>
          <w:sz w:val="24"/>
          <w:szCs w:val="24"/>
        </w:rPr>
        <w:t xml:space="preserve">                       </w:t>
      </w:r>
      <w:r w:rsidRPr="00B95AFA">
        <w:rPr>
          <w:sz w:val="24"/>
          <w:szCs w:val="24"/>
        </w:rPr>
        <w:t xml:space="preserve"> сельсовет муниципального района </w:t>
      </w:r>
    </w:p>
    <w:p w:rsidR="00B95AFA" w:rsidRPr="00B95AFA" w:rsidRDefault="00B95AFA" w:rsidP="00B95AFA">
      <w:pPr>
        <w:widowControl w:val="0"/>
        <w:tabs>
          <w:tab w:val="left" w:pos="567"/>
        </w:tabs>
        <w:ind w:firstLine="567"/>
        <w:contextualSpacing/>
        <w:jc w:val="center"/>
        <w:rPr>
          <w:sz w:val="24"/>
          <w:szCs w:val="24"/>
        </w:rPr>
      </w:pPr>
      <w:r w:rsidRPr="00B95AFA">
        <w:rPr>
          <w:sz w:val="24"/>
          <w:szCs w:val="24"/>
        </w:rPr>
        <w:t xml:space="preserve">                         </w:t>
      </w:r>
      <w:r>
        <w:rPr>
          <w:sz w:val="24"/>
          <w:szCs w:val="24"/>
        </w:rPr>
        <w:t xml:space="preserve">                    </w:t>
      </w:r>
      <w:r w:rsidRPr="00B95AFA">
        <w:rPr>
          <w:sz w:val="24"/>
          <w:szCs w:val="24"/>
        </w:rPr>
        <w:t xml:space="preserve">  Зианчуринский район </w:t>
      </w:r>
    </w:p>
    <w:p w:rsidR="00075F0E" w:rsidRPr="00B95AFA" w:rsidRDefault="00B95AFA" w:rsidP="00B95AFA">
      <w:pPr>
        <w:widowControl w:val="0"/>
        <w:tabs>
          <w:tab w:val="left" w:pos="567"/>
        </w:tabs>
        <w:ind w:firstLine="567"/>
        <w:contextualSpacing/>
        <w:jc w:val="center"/>
        <w:rPr>
          <w:sz w:val="24"/>
          <w:szCs w:val="24"/>
        </w:rPr>
      </w:pPr>
      <w:r w:rsidRPr="00B95AFA">
        <w:rPr>
          <w:sz w:val="24"/>
          <w:szCs w:val="24"/>
        </w:rPr>
        <w:t xml:space="preserve">                                   </w:t>
      </w:r>
      <w:r>
        <w:rPr>
          <w:sz w:val="24"/>
          <w:szCs w:val="24"/>
        </w:rPr>
        <w:t xml:space="preserve">                    </w:t>
      </w:r>
      <w:r w:rsidRPr="00B95AFA">
        <w:rPr>
          <w:sz w:val="24"/>
          <w:szCs w:val="24"/>
        </w:rPr>
        <w:t>Республики Башкортостан</w:t>
      </w:r>
    </w:p>
    <w:p w:rsidR="00B95AFA" w:rsidRDefault="00B95AFA" w:rsidP="00075F0E">
      <w:pPr>
        <w:jc w:val="center"/>
        <w:rPr>
          <w:rFonts w:eastAsia="Calibri"/>
          <w:b/>
          <w:sz w:val="28"/>
          <w:szCs w:val="28"/>
          <w:lang w:eastAsia="en-US"/>
        </w:rPr>
      </w:pPr>
    </w:p>
    <w:p w:rsidR="00075F0E" w:rsidRPr="00B95AFA" w:rsidRDefault="00075F0E" w:rsidP="00075F0E">
      <w:pPr>
        <w:jc w:val="center"/>
        <w:rPr>
          <w:rFonts w:eastAsia="Calibri"/>
          <w:b/>
          <w:sz w:val="24"/>
          <w:szCs w:val="24"/>
          <w:lang w:eastAsia="en-US"/>
        </w:rPr>
      </w:pPr>
      <w:r w:rsidRPr="00B95AFA">
        <w:rPr>
          <w:rFonts w:eastAsia="Calibri"/>
          <w:b/>
          <w:sz w:val="24"/>
          <w:szCs w:val="24"/>
          <w:lang w:eastAsia="en-US"/>
        </w:rPr>
        <w:t>ФОРМА</w:t>
      </w:r>
      <w:r w:rsidRPr="00B95AFA">
        <w:rPr>
          <w:rFonts w:eastAsia="Calibri"/>
          <w:b/>
          <w:sz w:val="24"/>
          <w:szCs w:val="24"/>
          <w:lang w:eastAsia="en-US"/>
        </w:rPr>
        <w:br/>
        <w:t>согласия на обработку персональных данных</w:t>
      </w:r>
    </w:p>
    <w:p w:rsidR="00075F0E" w:rsidRPr="00B95AFA" w:rsidRDefault="00075F0E" w:rsidP="00075F0E">
      <w:pPr>
        <w:jc w:val="center"/>
        <w:rPr>
          <w:rFonts w:eastAsia="Calibri"/>
          <w:sz w:val="24"/>
          <w:szCs w:val="24"/>
          <w:lang w:eastAsia="en-US"/>
        </w:rPr>
      </w:pPr>
    </w:p>
    <w:p w:rsidR="00075F0E" w:rsidRPr="00B95AFA" w:rsidRDefault="00075F0E" w:rsidP="00075F0E">
      <w:pPr>
        <w:jc w:val="center"/>
        <w:rPr>
          <w:rFonts w:eastAsia="Calibri"/>
          <w:b/>
          <w:sz w:val="24"/>
          <w:szCs w:val="24"/>
          <w:lang w:eastAsia="en-US"/>
        </w:rPr>
      </w:pPr>
    </w:p>
    <w:p w:rsidR="00075F0E" w:rsidRPr="00B95AFA" w:rsidRDefault="00075F0E" w:rsidP="00075F0E">
      <w:pPr>
        <w:ind w:left="4536"/>
        <w:rPr>
          <w:rFonts w:eastAsia="Calibri"/>
          <w:sz w:val="24"/>
          <w:szCs w:val="24"/>
          <w:lang w:eastAsia="en-US"/>
        </w:rPr>
      </w:pPr>
      <w:r w:rsidRPr="00B95AFA">
        <w:rPr>
          <w:rFonts w:eastAsia="Calibri"/>
          <w:sz w:val="24"/>
          <w:szCs w:val="24"/>
          <w:lang w:eastAsia="en-US"/>
        </w:rPr>
        <w:t xml:space="preserve">Главе Администрации  </w:t>
      </w:r>
    </w:p>
    <w:p w:rsidR="00075F0E" w:rsidRPr="00B95AFA" w:rsidRDefault="00075F0E" w:rsidP="00075F0E">
      <w:pPr>
        <w:ind w:left="4536"/>
        <w:rPr>
          <w:rFonts w:eastAsia="Calibri"/>
          <w:sz w:val="24"/>
          <w:szCs w:val="24"/>
          <w:lang w:eastAsia="en-US"/>
        </w:rPr>
      </w:pPr>
      <w:r w:rsidRPr="00B95AFA">
        <w:rPr>
          <w:rFonts w:eastAsia="Calibri"/>
          <w:sz w:val="24"/>
          <w:szCs w:val="24"/>
          <w:lang w:eastAsia="en-US"/>
        </w:rPr>
        <w:t>______________________________________________</w:t>
      </w:r>
    </w:p>
    <w:p w:rsidR="00075F0E" w:rsidRPr="00B95AFA" w:rsidRDefault="00075F0E" w:rsidP="00075F0E">
      <w:pPr>
        <w:ind w:left="4536"/>
        <w:rPr>
          <w:rFonts w:eastAsia="Calibri"/>
          <w:sz w:val="24"/>
          <w:szCs w:val="24"/>
          <w:lang w:eastAsia="en-US"/>
        </w:rPr>
      </w:pPr>
      <w:r w:rsidRPr="00B95AFA">
        <w:rPr>
          <w:rFonts w:eastAsia="Calibri"/>
          <w:sz w:val="24"/>
          <w:szCs w:val="24"/>
          <w:lang w:eastAsia="en-US"/>
        </w:rPr>
        <w:tab/>
      </w:r>
      <w:r w:rsidRPr="00B95AFA">
        <w:rPr>
          <w:rFonts w:eastAsia="Calibri"/>
          <w:sz w:val="24"/>
          <w:szCs w:val="24"/>
          <w:lang w:eastAsia="en-US"/>
        </w:rPr>
        <w:tab/>
        <w:t>(указывается полное наименование должности и ФИО)</w:t>
      </w:r>
    </w:p>
    <w:p w:rsidR="00075F0E" w:rsidRPr="00B95AFA" w:rsidRDefault="00AD3719" w:rsidP="00075F0E">
      <w:pPr>
        <w:ind w:left="4536"/>
        <w:rPr>
          <w:rFonts w:eastAsia="Calibri"/>
          <w:sz w:val="24"/>
          <w:szCs w:val="24"/>
          <w:lang w:eastAsia="en-US"/>
        </w:rPr>
      </w:pPr>
      <w:r>
        <w:rPr>
          <w:rFonts w:eastAsia="Calibri"/>
          <w:sz w:val="24"/>
          <w:szCs w:val="24"/>
          <w:lang w:eastAsia="en-US"/>
        </w:rPr>
        <w:t>от</w:t>
      </w:r>
      <w:r w:rsidR="00075F0E" w:rsidRPr="00B95AFA">
        <w:rPr>
          <w:rFonts w:eastAsia="Calibri"/>
          <w:sz w:val="24"/>
          <w:szCs w:val="24"/>
          <w:lang w:eastAsia="en-US"/>
        </w:rPr>
        <w:t>___________________________________________________________________</w:t>
      </w:r>
      <w:r w:rsidR="0052737F">
        <w:rPr>
          <w:rFonts w:eastAsia="Calibri"/>
          <w:sz w:val="24"/>
          <w:szCs w:val="24"/>
          <w:lang w:eastAsia="en-US"/>
        </w:rPr>
        <w:t>_________________________</w:t>
      </w:r>
    </w:p>
    <w:p w:rsidR="00075F0E" w:rsidRPr="00B95AFA" w:rsidRDefault="00075F0E" w:rsidP="00075F0E">
      <w:pPr>
        <w:ind w:left="4536"/>
        <w:rPr>
          <w:rFonts w:eastAsia="Calibri"/>
          <w:sz w:val="24"/>
          <w:szCs w:val="24"/>
          <w:lang w:eastAsia="en-US"/>
        </w:rPr>
      </w:pPr>
      <w:r w:rsidRPr="00B95AFA">
        <w:rPr>
          <w:rFonts w:eastAsia="Calibri"/>
          <w:sz w:val="24"/>
          <w:szCs w:val="24"/>
          <w:lang w:eastAsia="en-US"/>
        </w:rPr>
        <w:t xml:space="preserve">                                                  (фамилия, имя, отчество)</w:t>
      </w:r>
    </w:p>
    <w:p w:rsidR="00075F0E" w:rsidRPr="00B95AFA" w:rsidRDefault="00075F0E" w:rsidP="00075F0E">
      <w:pPr>
        <w:ind w:left="4536"/>
        <w:rPr>
          <w:rFonts w:eastAsia="Calibri"/>
          <w:sz w:val="24"/>
          <w:szCs w:val="24"/>
          <w:lang w:eastAsia="en-US"/>
        </w:rPr>
      </w:pPr>
      <w:r w:rsidRPr="00B95AFA">
        <w:rPr>
          <w:rFonts w:eastAsia="Calibri"/>
          <w:sz w:val="24"/>
          <w:szCs w:val="24"/>
          <w:lang w:eastAsia="en-US"/>
        </w:rPr>
        <w:t>____________________________</w:t>
      </w:r>
      <w:r w:rsidR="0052737F">
        <w:rPr>
          <w:rFonts w:eastAsia="Calibri"/>
          <w:sz w:val="24"/>
          <w:szCs w:val="24"/>
          <w:lang w:eastAsia="en-US"/>
        </w:rPr>
        <w:t>___________________</w:t>
      </w:r>
    </w:p>
    <w:p w:rsidR="00075F0E" w:rsidRPr="00B95AFA" w:rsidRDefault="00075F0E" w:rsidP="00075F0E">
      <w:pPr>
        <w:ind w:left="4536"/>
        <w:rPr>
          <w:rFonts w:eastAsia="Calibri"/>
          <w:sz w:val="24"/>
          <w:szCs w:val="24"/>
          <w:lang w:eastAsia="en-US"/>
        </w:rPr>
      </w:pPr>
      <w:r w:rsidRPr="00B95AFA">
        <w:rPr>
          <w:rFonts w:eastAsia="Calibri"/>
          <w:sz w:val="24"/>
          <w:szCs w:val="24"/>
          <w:lang w:eastAsia="en-US"/>
        </w:rPr>
        <w:t>проживающег</w:t>
      </w:r>
      <w:proofErr w:type="gramStart"/>
      <w:r w:rsidRPr="00B95AFA">
        <w:rPr>
          <w:rFonts w:eastAsia="Calibri"/>
          <w:sz w:val="24"/>
          <w:szCs w:val="24"/>
          <w:lang w:eastAsia="en-US"/>
        </w:rPr>
        <w:t>о(</w:t>
      </w:r>
      <w:proofErr w:type="gramEnd"/>
      <w:r w:rsidRPr="00B95AFA">
        <w:rPr>
          <w:rFonts w:eastAsia="Calibri"/>
          <w:sz w:val="24"/>
          <w:szCs w:val="24"/>
          <w:lang w:eastAsia="en-US"/>
        </w:rPr>
        <w:t>ей) по адресу: __________________________</w:t>
      </w:r>
      <w:r w:rsidR="0052737F">
        <w:rPr>
          <w:rFonts w:eastAsia="Calibri"/>
          <w:sz w:val="24"/>
          <w:szCs w:val="24"/>
          <w:lang w:eastAsia="en-US"/>
        </w:rPr>
        <w:t>_____________________</w:t>
      </w:r>
    </w:p>
    <w:p w:rsidR="00075F0E" w:rsidRPr="00B95AFA" w:rsidRDefault="00075F0E" w:rsidP="00075F0E">
      <w:pPr>
        <w:ind w:left="4536"/>
        <w:rPr>
          <w:rFonts w:eastAsia="Calibri"/>
          <w:sz w:val="24"/>
          <w:szCs w:val="24"/>
          <w:lang w:eastAsia="en-US"/>
        </w:rPr>
      </w:pPr>
      <w:r w:rsidRPr="00B95AFA">
        <w:rPr>
          <w:rFonts w:eastAsia="Calibri"/>
          <w:sz w:val="24"/>
          <w:szCs w:val="24"/>
          <w:lang w:eastAsia="en-US"/>
        </w:rPr>
        <w:t>_________________________________________________________________________________________________________________________________</w:t>
      </w:r>
      <w:r w:rsidR="0052737F">
        <w:rPr>
          <w:rFonts w:eastAsia="Calibri"/>
          <w:sz w:val="24"/>
          <w:szCs w:val="24"/>
          <w:lang w:eastAsia="en-US"/>
        </w:rPr>
        <w:t>___________</w:t>
      </w:r>
      <w:r w:rsidRPr="00B95AFA">
        <w:rPr>
          <w:rFonts w:eastAsia="Calibri"/>
          <w:sz w:val="24"/>
          <w:szCs w:val="24"/>
          <w:lang w:eastAsia="en-US"/>
        </w:rPr>
        <w:t xml:space="preserve">, </w:t>
      </w:r>
    </w:p>
    <w:p w:rsidR="00075F0E" w:rsidRPr="00B95AFA" w:rsidRDefault="00075F0E" w:rsidP="00075F0E">
      <w:pPr>
        <w:tabs>
          <w:tab w:val="left" w:pos="8844"/>
        </w:tabs>
        <w:ind w:left="4536"/>
        <w:rPr>
          <w:rFonts w:eastAsia="Calibri"/>
          <w:sz w:val="24"/>
          <w:szCs w:val="24"/>
          <w:lang w:eastAsia="en-US"/>
        </w:rPr>
      </w:pPr>
      <w:r w:rsidRPr="00B95AFA">
        <w:rPr>
          <w:rFonts w:eastAsia="Calibri"/>
          <w:sz w:val="24"/>
          <w:szCs w:val="24"/>
          <w:lang w:eastAsia="en-US"/>
        </w:rPr>
        <w:t>контактный телефон _______________________________________________</w:t>
      </w:r>
    </w:p>
    <w:p w:rsidR="00075F0E" w:rsidRPr="00B95AFA" w:rsidRDefault="00075F0E" w:rsidP="00075F0E">
      <w:pPr>
        <w:jc w:val="center"/>
        <w:rPr>
          <w:rFonts w:eastAsia="Calibri"/>
          <w:b/>
          <w:sz w:val="24"/>
          <w:szCs w:val="24"/>
          <w:lang w:eastAsia="en-US"/>
        </w:rPr>
      </w:pPr>
    </w:p>
    <w:p w:rsidR="00075F0E" w:rsidRPr="00B95AFA" w:rsidRDefault="00075F0E" w:rsidP="00075F0E">
      <w:pPr>
        <w:jc w:val="center"/>
        <w:rPr>
          <w:rFonts w:eastAsia="Calibri"/>
          <w:b/>
          <w:sz w:val="24"/>
          <w:szCs w:val="24"/>
          <w:lang w:eastAsia="en-US"/>
        </w:rPr>
      </w:pPr>
    </w:p>
    <w:p w:rsidR="00075F0E" w:rsidRPr="00B95AFA" w:rsidRDefault="00075F0E" w:rsidP="00075F0E">
      <w:pPr>
        <w:jc w:val="center"/>
        <w:rPr>
          <w:rFonts w:eastAsia="Calibri"/>
          <w:sz w:val="24"/>
          <w:szCs w:val="24"/>
          <w:lang w:eastAsia="en-US"/>
        </w:rPr>
      </w:pPr>
      <w:r w:rsidRPr="00B95AFA">
        <w:rPr>
          <w:rFonts w:eastAsia="Calibri"/>
          <w:sz w:val="24"/>
          <w:szCs w:val="24"/>
          <w:lang w:eastAsia="en-US"/>
        </w:rPr>
        <w:t>ЗАЯВЛЕНИЕ</w:t>
      </w:r>
    </w:p>
    <w:p w:rsidR="00075F0E" w:rsidRPr="00B95AFA" w:rsidRDefault="00075F0E" w:rsidP="00075F0E">
      <w:pPr>
        <w:jc w:val="center"/>
        <w:rPr>
          <w:rFonts w:eastAsia="Calibri"/>
          <w:sz w:val="24"/>
          <w:szCs w:val="24"/>
          <w:lang w:eastAsia="en-US"/>
        </w:rPr>
      </w:pPr>
      <w:r w:rsidRPr="00B95AFA">
        <w:rPr>
          <w:rFonts w:eastAsia="Calibri"/>
          <w:sz w:val="24"/>
          <w:szCs w:val="24"/>
          <w:lang w:eastAsia="en-US"/>
        </w:rPr>
        <w:t>о согласии на обработку персональных данных</w:t>
      </w:r>
    </w:p>
    <w:p w:rsidR="00075F0E" w:rsidRPr="00B95AFA" w:rsidRDefault="00075F0E" w:rsidP="00075F0E">
      <w:pPr>
        <w:jc w:val="center"/>
        <w:rPr>
          <w:rFonts w:eastAsia="Calibri"/>
          <w:sz w:val="24"/>
          <w:szCs w:val="24"/>
          <w:lang w:eastAsia="en-US"/>
        </w:rPr>
      </w:pPr>
      <w:r w:rsidRPr="00B95AFA">
        <w:rPr>
          <w:rFonts w:eastAsia="Calibri"/>
          <w:sz w:val="24"/>
          <w:szCs w:val="24"/>
          <w:lang w:eastAsia="en-US"/>
        </w:rPr>
        <w:t>лиц, не являющихся заявителями</w:t>
      </w:r>
    </w:p>
    <w:p w:rsidR="00075F0E" w:rsidRPr="00B95AFA" w:rsidRDefault="00075F0E" w:rsidP="00075F0E">
      <w:pPr>
        <w:jc w:val="center"/>
        <w:rPr>
          <w:rFonts w:eastAsia="Calibri"/>
          <w:b/>
          <w:sz w:val="24"/>
          <w:szCs w:val="24"/>
          <w:lang w:eastAsia="en-US"/>
        </w:rPr>
      </w:pPr>
    </w:p>
    <w:p w:rsidR="00075F0E" w:rsidRPr="00B95AFA" w:rsidRDefault="00075F0E" w:rsidP="00075F0E">
      <w:pPr>
        <w:ind w:firstLine="708"/>
        <w:jc w:val="both"/>
        <w:rPr>
          <w:rFonts w:eastAsia="Calibri"/>
          <w:noProof/>
          <w:sz w:val="24"/>
          <w:szCs w:val="24"/>
        </w:rPr>
      </w:pPr>
      <w:r w:rsidRPr="00B95AFA">
        <w:rPr>
          <w:rFonts w:eastAsia="Calibri"/>
          <w:noProof/>
          <w:sz w:val="24"/>
          <w:szCs w:val="24"/>
        </w:rPr>
        <w:t>Я, _______________________________________________________________________</w:t>
      </w:r>
      <w:r w:rsidR="00AD3719">
        <w:rPr>
          <w:rFonts w:eastAsia="Calibri"/>
          <w:noProof/>
          <w:sz w:val="24"/>
          <w:szCs w:val="24"/>
        </w:rPr>
        <w:t>______________</w:t>
      </w:r>
    </w:p>
    <w:p w:rsidR="00075F0E" w:rsidRPr="00B95AFA" w:rsidRDefault="00075F0E" w:rsidP="00075F0E">
      <w:pPr>
        <w:ind w:firstLine="708"/>
        <w:jc w:val="center"/>
        <w:rPr>
          <w:rFonts w:eastAsia="Calibri"/>
          <w:noProof/>
          <w:sz w:val="24"/>
          <w:szCs w:val="24"/>
        </w:rPr>
      </w:pPr>
      <w:r w:rsidRPr="00B95AFA">
        <w:rPr>
          <w:rFonts w:eastAsia="Calibri"/>
          <w:noProof/>
          <w:sz w:val="24"/>
          <w:szCs w:val="24"/>
        </w:rPr>
        <w:t>(Ф.И.О. полностью)</w:t>
      </w:r>
    </w:p>
    <w:p w:rsidR="00075F0E" w:rsidRPr="00B95AFA" w:rsidRDefault="00075F0E" w:rsidP="00075F0E">
      <w:pPr>
        <w:ind w:firstLine="708"/>
        <w:jc w:val="both"/>
        <w:rPr>
          <w:rFonts w:eastAsia="Calibri"/>
          <w:noProof/>
          <w:sz w:val="24"/>
          <w:szCs w:val="24"/>
        </w:rPr>
      </w:pPr>
    </w:p>
    <w:p w:rsidR="00075F0E" w:rsidRPr="00B95AFA" w:rsidRDefault="00075F0E" w:rsidP="00075F0E">
      <w:pPr>
        <w:jc w:val="both"/>
        <w:rPr>
          <w:rFonts w:eastAsia="Calibri"/>
          <w:noProof/>
          <w:sz w:val="24"/>
          <w:szCs w:val="24"/>
        </w:rPr>
      </w:pPr>
      <w:r w:rsidRPr="00B95AFA">
        <w:rPr>
          <w:rFonts w:eastAsia="Calibri"/>
          <w:noProof/>
          <w:sz w:val="24"/>
          <w:szCs w:val="24"/>
        </w:rPr>
        <w:t xml:space="preserve">паспорт: серия ___________   номер   _________________________     дата выдачи: «________»______________________20______г.  </w:t>
      </w:r>
    </w:p>
    <w:p w:rsidR="00075F0E" w:rsidRPr="00B95AFA" w:rsidRDefault="00075F0E" w:rsidP="00075F0E">
      <w:pPr>
        <w:ind w:firstLine="708"/>
        <w:jc w:val="both"/>
        <w:rPr>
          <w:rFonts w:eastAsia="Calibri"/>
          <w:noProof/>
          <w:sz w:val="24"/>
          <w:szCs w:val="24"/>
        </w:rPr>
      </w:pPr>
    </w:p>
    <w:p w:rsidR="00075F0E" w:rsidRPr="00B95AFA" w:rsidRDefault="00075F0E" w:rsidP="00075F0E">
      <w:pPr>
        <w:rPr>
          <w:rFonts w:eastAsia="Calibri"/>
          <w:noProof/>
          <w:sz w:val="24"/>
          <w:szCs w:val="24"/>
        </w:rPr>
      </w:pPr>
      <w:r w:rsidRPr="00B95AFA">
        <w:rPr>
          <w:rFonts w:eastAsia="Calibri"/>
          <w:noProof/>
          <w:sz w:val="24"/>
          <w:szCs w:val="24"/>
        </w:rPr>
        <w:t>кем  выдан_____________________________________________________________</w:t>
      </w:r>
      <w:r w:rsidR="00AD3719">
        <w:rPr>
          <w:rFonts w:eastAsia="Calibri"/>
          <w:noProof/>
          <w:sz w:val="24"/>
          <w:szCs w:val="24"/>
        </w:rPr>
        <w:t>__________________</w:t>
      </w:r>
    </w:p>
    <w:p w:rsidR="00075F0E" w:rsidRPr="00B95AFA" w:rsidRDefault="00AD3719" w:rsidP="00075F0E">
      <w:pPr>
        <w:jc w:val="both"/>
        <w:rPr>
          <w:rFonts w:eastAsia="Calibri"/>
          <w:sz w:val="24"/>
          <w:szCs w:val="24"/>
          <w:lang w:eastAsia="en-US"/>
        </w:rPr>
      </w:pPr>
      <w:r>
        <w:rPr>
          <w:rFonts w:eastAsia="Calibri"/>
          <w:sz w:val="24"/>
          <w:szCs w:val="24"/>
          <w:lang w:eastAsia="en-US"/>
        </w:rPr>
        <w:t>______</w:t>
      </w:r>
      <w:r w:rsidR="00075F0E" w:rsidRPr="00B95AFA">
        <w:rPr>
          <w:rFonts w:eastAsia="Calibri"/>
          <w:sz w:val="24"/>
          <w:szCs w:val="24"/>
          <w:lang w:eastAsia="en-US"/>
        </w:rPr>
        <w:t>______________________________________________________________________</w:t>
      </w:r>
      <w:r w:rsidR="00075F0E" w:rsidRPr="00B95AFA">
        <w:rPr>
          <w:rFonts w:eastAsia="Calibri"/>
          <w:sz w:val="24"/>
          <w:szCs w:val="24"/>
          <w:lang w:eastAsia="en-US"/>
        </w:rPr>
        <w:tab/>
      </w:r>
      <w:r w:rsidR="00075F0E" w:rsidRPr="00B95AFA">
        <w:rPr>
          <w:rFonts w:eastAsia="Calibri"/>
          <w:sz w:val="24"/>
          <w:szCs w:val="24"/>
          <w:lang w:eastAsia="en-US"/>
        </w:rPr>
        <w:tab/>
      </w:r>
      <w:r w:rsidR="00075F0E" w:rsidRPr="00B95AFA">
        <w:rPr>
          <w:rFonts w:eastAsia="Calibri"/>
          <w:sz w:val="24"/>
          <w:szCs w:val="24"/>
          <w:lang w:eastAsia="en-US"/>
        </w:rPr>
        <w:tab/>
        <w:t xml:space="preserve">               (реквизиты доверенности, документа, подтверждающего полномочия законного представителя)</w:t>
      </w:r>
    </w:p>
    <w:p w:rsidR="00075F0E" w:rsidRPr="00B95AFA" w:rsidRDefault="00075F0E" w:rsidP="00075F0E">
      <w:pPr>
        <w:jc w:val="both"/>
        <w:rPr>
          <w:rFonts w:eastAsia="Calibri"/>
          <w:sz w:val="24"/>
          <w:szCs w:val="24"/>
          <w:lang w:eastAsia="en-US"/>
        </w:rPr>
      </w:pPr>
      <w:r w:rsidRPr="00B95AFA">
        <w:rPr>
          <w:rFonts w:eastAsia="Calibri"/>
          <w:sz w:val="24"/>
          <w:szCs w:val="24"/>
          <w:lang w:eastAsia="en-US"/>
        </w:rPr>
        <w:t>член семьи заявителя *  ____________________________________________________________</w:t>
      </w:r>
      <w:r w:rsidR="00AD3719">
        <w:rPr>
          <w:rFonts w:eastAsia="Calibri"/>
          <w:sz w:val="24"/>
          <w:szCs w:val="24"/>
          <w:lang w:eastAsia="en-US"/>
        </w:rPr>
        <w:t>_________________________</w:t>
      </w:r>
    </w:p>
    <w:p w:rsidR="00075F0E" w:rsidRPr="00B95AFA" w:rsidRDefault="00075F0E" w:rsidP="00075F0E">
      <w:pPr>
        <w:jc w:val="both"/>
        <w:rPr>
          <w:rFonts w:eastAsia="Calibri"/>
          <w:sz w:val="24"/>
          <w:szCs w:val="24"/>
          <w:lang w:eastAsia="en-US"/>
        </w:rPr>
      </w:pPr>
      <w:r w:rsidRPr="00B95AFA">
        <w:rPr>
          <w:rFonts w:eastAsia="Calibri"/>
          <w:sz w:val="24"/>
          <w:szCs w:val="24"/>
          <w:lang w:eastAsia="en-US"/>
        </w:rPr>
        <w:t>_________________________________________________________________________________________________________________</w:t>
      </w:r>
    </w:p>
    <w:p w:rsidR="00075F0E" w:rsidRPr="00B95AFA" w:rsidRDefault="00075F0E" w:rsidP="00075F0E">
      <w:pPr>
        <w:ind w:firstLine="708"/>
        <w:jc w:val="center"/>
        <w:rPr>
          <w:rFonts w:eastAsia="Calibri"/>
          <w:sz w:val="24"/>
          <w:szCs w:val="24"/>
          <w:lang w:eastAsia="en-US"/>
        </w:rPr>
      </w:pPr>
      <w:r w:rsidRPr="00B95AFA">
        <w:rPr>
          <w:rFonts w:eastAsia="Calibri"/>
          <w:sz w:val="24"/>
          <w:szCs w:val="24"/>
          <w:lang w:eastAsia="en-US"/>
        </w:rPr>
        <w:lastRenderedPageBreak/>
        <w:t>(Ф.И.О. заявителя на получение муниципальной услуги)</w:t>
      </w:r>
    </w:p>
    <w:p w:rsidR="00075F0E" w:rsidRPr="00B95AFA" w:rsidRDefault="00075F0E" w:rsidP="00075F0E">
      <w:pPr>
        <w:ind w:firstLine="708"/>
        <w:jc w:val="both"/>
        <w:rPr>
          <w:rFonts w:eastAsia="Calibri"/>
          <w:sz w:val="24"/>
          <w:szCs w:val="24"/>
          <w:lang w:eastAsia="en-US"/>
        </w:rPr>
      </w:pPr>
      <w:r w:rsidRPr="00B95AFA">
        <w:rPr>
          <w:rFonts w:eastAsia="Calibri"/>
          <w:sz w:val="24"/>
          <w:szCs w:val="24"/>
          <w:lang w:eastAsia="en-US"/>
        </w:rPr>
        <w:t xml:space="preserve">                   </w:t>
      </w:r>
    </w:p>
    <w:p w:rsidR="00075F0E" w:rsidRPr="00B95AFA" w:rsidRDefault="00075F0E" w:rsidP="00075F0E">
      <w:pPr>
        <w:jc w:val="both"/>
        <w:rPr>
          <w:rFonts w:eastAsia="Calibri"/>
          <w:sz w:val="24"/>
          <w:szCs w:val="24"/>
          <w:lang w:eastAsia="en-US"/>
        </w:rPr>
      </w:pPr>
      <w:proofErr w:type="gramStart"/>
      <w:r w:rsidRPr="00B95AFA">
        <w:rPr>
          <w:rFonts w:eastAsia="Calibri"/>
          <w:sz w:val="24"/>
          <w:szCs w:val="24"/>
          <w:lang w:eastAsia="en-US"/>
        </w:rPr>
        <w:t>согласен</w:t>
      </w:r>
      <w:proofErr w:type="gramEnd"/>
      <w:r w:rsidRPr="00B95AFA">
        <w:rPr>
          <w:rFonts w:eastAsia="Calibri"/>
          <w:sz w:val="24"/>
          <w:szCs w:val="24"/>
          <w:lang w:eastAsia="en-US"/>
        </w:rPr>
        <w:t xml:space="preserve"> (на)    на   обработку моих персональных  данных и персональных данных моих несовершеннолетних детей</w:t>
      </w:r>
    </w:p>
    <w:p w:rsidR="00075F0E" w:rsidRPr="00B95AFA" w:rsidRDefault="00075F0E" w:rsidP="00075F0E">
      <w:pPr>
        <w:jc w:val="both"/>
        <w:rPr>
          <w:rFonts w:eastAsia="Calibri"/>
          <w:sz w:val="24"/>
          <w:szCs w:val="24"/>
          <w:lang w:eastAsia="en-US"/>
        </w:rPr>
      </w:pPr>
      <w:r w:rsidRPr="00B95AFA">
        <w:rPr>
          <w:rFonts w:eastAsia="Calibri"/>
          <w:sz w:val="24"/>
          <w:szCs w:val="24"/>
          <w:lang w:eastAsia="en-US"/>
        </w:rPr>
        <w:t>(опекаемых, подопечных)___________________________________________________________</w:t>
      </w:r>
      <w:r w:rsidR="00AD3719">
        <w:rPr>
          <w:rFonts w:eastAsia="Calibri"/>
          <w:sz w:val="24"/>
          <w:szCs w:val="24"/>
          <w:lang w:eastAsia="en-US"/>
        </w:rPr>
        <w:t>______________</w:t>
      </w:r>
    </w:p>
    <w:p w:rsidR="00075F0E" w:rsidRPr="00B95AFA" w:rsidRDefault="00075F0E" w:rsidP="00075F0E">
      <w:pPr>
        <w:tabs>
          <w:tab w:val="left" w:pos="4489"/>
        </w:tabs>
        <w:jc w:val="center"/>
        <w:rPr>
          <w:rFonts w:eastAsia="Calibri"/>
          <w:sz w:val="24"/>
          <w:szCs w:val="24"/>
          <w:lang w:eastAsia="en-US"/>
        </w:rPr>
      </w:pPr>
      <w:r w:rsidRPr="00B95AFA">
        <w:rPr>
          <w:rFonts w:eastAsia="Calibri"/>
          <w:sz w:val="24"/>
          <w:szCs w:val="24"/>
          <w:lang w:eastAsia="en-US"/>
        </w:rPr>
        <w:t>(фамилия, имя, отчество)</w:t>
      </w:r>
    </w:p>
    <w:p w:rsidR="00075F0E" w:rsidRPr="00B95AFA" w:rsidRDefault="00075F0E" w:rsidP="00075F0E">
      <w:pPr>
        <w:tabs>
          <w:tab w:val="left" w:pos="4489"/>
        </w:tabs>
        <w:jc w:val="center"/>
        <w:rPr>
          <w:rFonts w:eastAsia="Calibri"/>
          <w:sz w:val="24"/>
          <w:szCs w:val="24"/>
          <w:lang w:eastAsia="en-US"/>
        </w:rPr>
      </w:pPr>
    </w:p>
    <w:p w:rsidR="00075F0E" w:rsidRPr="00B95AFA" w:rsidRDefault="00075F0E" w:rsidP="00075F0E">
      <w:pPr>
        <w:jc w:val="both"/>
        <w:rPr>
          <w:rFonts w:eastAsia="Calibri"/>
          <w:sz w:val="24"/>
          <w:szCs w:val="24"/>
          <w:lang w:eastAsia="en-US"/>
        </w:rPr>
      </w:pPr>
      <w:r w:rsidRPr="00B95AFA">
        <w:rPr>
          <w:rFonts w:eastAsia="Calibri"/>
          <w:sz w:val="24"/>
          <w:szCs w:val="24"/>
          <w:lang w:eastAsia="en-US"/>
        </w:rPr>
        <w:t>Администрацией ___________________ (Уполномоченным органом), иными органами и организациями  с целью ______________________________ (указывается наименование муниципальной услуги, для получения которой подается заявление) в следующем объеме:</w:t>
      </w:r>
    </w:p>
    <w:p w:rsidR="00075F0E" w:rsidRPr="00B95AFA" w:rsidRDefault="00075F0E" w:rsidP="00075F0E">
      <w:pPr>
        <w:numPr>
          <w:ilvl w:val="0"/>
          <w:numId w:val="19"/>
        </w:numPr>
        <w:spacing w:after="200" w:line="276" w:lineRule="auto"/>
        <w:ind w:firstLine="708"/>
        <w:jc w:val="both"/>
        <w:rPr>
          <w:rFonts w:eastAsia="Calibri"/>
          <w:sz w:val="24"/>
          <w:szCs w:val="24"/>
          <w:lang w:eastAsia="en-US"/>
        </w:rPr>
      </w:pPr>
      <w:r w:rsidRPr="00B95AFA">
        <w:rPr>
          <w:rFonts w:eastAsia="Calibri"/>
          <w:sz w:val="24"/>
          <w:szCs w:val="24"/>
          <w:lang w:eastAsia="en-US"/>
        </w:rPr>
        <w:t>фамилия, имя, отчество;</w:t>
      </w:r>
    </w:p>
    <w:p w:rsidR="00075F0E" w:rsidRPr="00B95AFA" w:rsidRDefault="00075F0E" w:rsidP="00075F0E">
      <w:pPr>
        <w:numPr>
          <w:ilvl w:val="0"/>
          <w:numId w:val="19"/>
        </w:numPr>
        <w:spacing w:after="200" w:line="276" w:lineRule="auto"/>
        <w:ind w:firstLine="708"/>
        <w:jc w:val="both"/>
        <w:rPr>
          <w:rFonts w:eastAsia="Calibri"/>
          <w:sz w:val="24"/>
          <w:szCs w:val="24"/>
          <w:lang w:eastAsia="en-US"/>
        </w:rPr>
      </w:pPr>
      <w:r w:rsidRPr="00B95AFA">
        <w:rPr>
          <w:rFonts w:eastAsia="Calibri"/>
          <w:sz w:val="24"/>
          <w:szCs w:val="24"/>
          <w:lang w:eastAsia="en-US"/>
        </w:rPr>
        <w:t>дата рождения;</w:t>
      </w:r>
    </w:p>
    <w:p w:rsidR="00075F0E" w:rsidRPr="00B95AFA" w:rsidRDefault="00075F0E" w:rsidP="00075F0E">
      <w:pPr>
        <w:numPr>
          <w:ilvl w:val="0"/>
          <w:numId w:val="19"/>
        </w:numPr>
        <w:spacing w:after="200" w:line="276" w:lineRule="auto"/>
        <w:ind w:firstLine="708"/>
        <w:jc w:val="both"/>
        <w:rPr>
          <w:rFonts w:eastAsia="Calibri"/>
          <w:sz w:val="24"/>
          <w:szCs w:val="24"/>
          <w:lang w:eastAsia="en-US"/>
        </w:rPr>
      </w:pPr>
      <w:r w:rsidRPr="00B95AFA">
        <w:rPr>
          <w:rFonts w:eastAsia="Calibri"/>
          <w:sz w:val="24"/>
          <w:szCs w:val="24"/>
          <w:lang w:eastAsia="en-US"/>
        </w:rPr>
        <w:t>адрес места жительства;</w:t>
      </w:r>
    </w:p>
    <w:p w:rsidR="00075F0E" w:rsidRPr="00B95AFA" w:rsidRDefault="00075F0E" w:rsidP="00075F0E">
      <w:pPr>
        <w:numPr>
          <w:ilvl w:val="0"/>
          <w:numId w:val="19"/>
        </w:numPr>
        <w:spacing w:after="200" w:line="276" w:lineRule="auto"/>
        <w:ind w:firstLine="708"/>
        <w:jc w:val="both"/>
        <w:rPr>
          <w:rFonts w:eastAsia="Calibri"/>
          <w:sz w:val="24"/>
          <w:szCs w:val="24"/>
          <w:lang w:eastAsia="en-US"/>
        </w:rPr>
      </w:pPr>
      <w:r w:rsidRPr="00B95AFA">
        <w:rPr>
          <w:rFonts w:eastAsia="Calibri"/>
          <w:sz w:val="24"/>
          <w:szCs w:val="24"/>
          <w:lang w:eastAsia="en-US"/>
        </w:rPr>
        <w:t>серия, номер и дата выдачи паспорта, наименование выдавшего паспорт органа (иного документа, удостоверяющего личность);</w:t>
      </w:r>
    </w:p>
    <w:p w:rsidR="00075F0E" w:rsidRPr="00B95AFA" w:rsidRDefault="00075F0E" w:rsidP="00075F0E">
      <w:pPr>
        <w:numPr>
          <w:ilvl w:val="0"/>
          <w:numId w:val="19"/>
        </w:numPr>
        <w:spacing w:after="200" w:line="276" w:lineRule="auto"/>
        <w:ind w:firstLine="708"/>
        <w:jc w:val="both"/>
        <w:rPr>
          <w:rFonts w:eastAsia="Calibri"/>
          <w:sz w:val="24"/>
          <w:szCs w:val="24"/>
          <w:lang w:eastAsia="en-US"/>
        </w:rPr>
      </w:pPr>
      <w:r w:rsidRPr="00B95AFA">
        <w:rPr>
          <w:rFonts w:eastAsia="Calibri"/>
          <w:sz w:val="24"/>
          <w:szCs w:val="24"/>
          <w:lang w:eastAsia="en-US"/>
        </w:rPr>
        <w:t>реквизиты документа, дающего право на получение муниципальной услуги ____________________________;</w:t>
      </w:r>
    </w:p>
    <w:p w:rsidR="00075F0E" w:rsidRPr="00B95AFA" w:rsidRDefault="00075F0E" w:rsidP="00075F0E">
      <w:pPr>
        <w:numPr>
          <w:ilvl w:val="0"/>
          <w:numId w:val="19"/>
        </w:numPr>
        <w:spacing w:after="200" w:line="276" w:lineRule="auto"/>
        <w:ind w:firstLine="708"/>
        <w:jc w:val="both"/>
        <w:rPr>
          <w:rFonts w:eastAsia="Calibri"/>
          <w:sz w:val="24"/>
          <w:szCs w:val="24"/>
          <w:lang w:eastAsia="en-US"/>
        </w:rPr>
      </w:pPr>
      <w:r w:rsidRPr="00B95AFA">
        <w:rPr>
          <w:rFonts w:eastAsia="Calibri"/>
          <w:sz w:val="24"/>
          <w:szCs w:val="24"/>
          <w:lang w:eastAsia="en-US"/>
        </w:rPr>
        <w:t>________________________________;</w:t>
      </w:r>
    </w:p>
    <w:p w:rsidR="00075F0E" w:rsidRPr="00B95AFA" w:rsidRDefault="00075F0E" w:rsidP="00075F0E">
      <w:pPr>
        <w:numPr>
          <w:ilvl w:val="0"/>
          <w:numId w:val="19"/>
        </w:numPr>
        <w:spacing w:after="200" w:line="276" w:lineRule="auto"/>
        <w:ind w:firstLine="708"/>
        <w:jc w:val="both"/>
        <w:rPr>
          <w:rFonts w:eastAsia="Calibri"/>
          <w:sz w:val="24"/>
          <w:szCs w:val="24"/>
          <w:lang w:eastAsia="en-US"/>
        </w:rPr>
      </w:pPr>
      <w:r w:rsidRPr="00B95AFA">
        <w:rPr>
          <w:rFonts w:eastAsia="Calibri"/>
          <w:sz w:val="24"/>
          <w:szCs w:val="24"/>
          <w:lang w:eastAsia="en-US"/>
        </w:rPr>
        <w:t>________________________________;</w:t>
      </w:r>
    </w:p>
    <w:p w:rsidR="00075F0E" w:rsidRPr="00B95AFA" w:rsidRDefault="00075F0E" w:rsidP="00075F0E">
      <w:pPr>
        <w:numPr>
          <w:ilvl w:val="0"/>
          <w:numId w:val="19"/>
        </w:numPr>
        <w:spacing w:after="200" w:line="276" w:lineRule="auto"/>
        <w:ind w:firstLine="708"/>
        <w:jc w:val="both"/>
        <w:rPr>
          <w:rFonts w:eastAsia="Calibri"/>
          <w:sz w:val="24"/>
          <w:szCs w:val="24"/>
          <w:lang w:eastAsia="en-US"/>
        </w:rPr>
      </w:pPr>
      <w:r w:rsidRPr="00B95AFA">
        <w:rPr>
          <w:rFonts w:eastAsia="Calibri"/>
          <w:sz w:val="24"/>
          <w:szCs w:val="24"/>
          <w:lang w:eastAsia="en-US"/>
        </w:rPr>
        <w:t>________________________________;</w:t>
      </w:r>
    </w:p>
    <w:p w:rsidR="00075F0E" w:rsidRPr="00B95AFA" w:rsidRDefault="00075F0E" w:rsidP="00075F0E">
      <w:pPr>
        <w:numPr>
          <w:ilvl w:val="0"/>
          <w:numId w:val="19"/>
        </w:numPr>
        <w:spacing w:after="200" w:line="276" w:lineRule="auto"/>
        <w:ind w:firstLine="708"/>
        <w:jc w:val="both"/>
        <w:rPr>
          <w:rFonts w:eastAsia="Calibri"/>
          <w:sz w:val="24"/>
          <w:szCs w:val="24"/>
          <w:lang w:eastAsia="en-US"/>
        </w:rPr>
      </w:pPr>
      <w:r w:rsidRPr="00B95AFA">
        <w:rPr>
          <w:rFonts w:eastAsia="Calibri"/>
          <w:sz w:val="24"/>
          <w:szCs w:val="24"/>
          <w:lang w:eastAsia="en-US"/>
        </w:rPr>
        <w:t>номер страхового свидетельства государственного пенсионного страхования (СНИЛС);</w:t>
      </w:r>
    </w:p>
    <w:p w:rsidR="00075F0E" w:rsidRPr="00B95AFA" w:rsidRDefault="00075F0E" w:rsidP="00075F0E">
      <w:pPr>
        <w:numPr>
          <w:ilvl w:val="0"/>
          <w:numId w:val="19"/>
        </w:numPr>
        <w:spacing w:after="200" w:line="276" w:lineRule="auto"/>
        <w:ind w:firstLine="708"/>
        <w:jc w:val="both"/>
        <w:rPr>
          <w:rFonts w:eastAsia="Calibri"/>
          <w:sz w:val="24"/>
          <w:szCs w:val="24"/>
          <w:lang w:val="en-US" w:eastAsia="en-US"/>
        </w:rPr>
      </w:pPr>
      <w:r w:rsidRPr="00B95AFA">
        <w:rPr>
          <w:rFonts w:eastAsia="Calibri"/>
          <w:sz w:val="24"/>
          <w:szCs w:val="24"/>
          <w:lang w:eastAsia="en-US"/>
        </w:rPr>
        <w:t>идентификационный номер налогоплательщика (ИНН);</w:t>
      </w:r>
    </w:p>
    <w:p w:rsidR="00075F0E" w:rsidRPr="00B95AFA" w:rsidRDefault="00075F0E" w:rsidP="00075F0E">
      <w:pPr>
        <w:numPr>
          <w:ilvl w:val="0"/>
          <w:numId w:val="19"/>
        </w:numPr>
        <w:spacing w:after="200" w:line="276" w:lineRule="auto"/>
        <w:ind w:firstLine="708"/>
        <w:jc w:val="both"/>
        <w:rPr>
          <w:rFonts w:eastAsia="Calibri"/>
          <w:sz w:val="24"/>
          <w:szCs w:val="24"/>
          <w:lang w:eastAsia="en-US"/>
        </w:rPr>
      </w:pPr>
      <w:r w:rsidRPr="00B95AFA">
        <w:rPr>
          <w:rFonts w:eastAsia="Calibri"/>
          <w:sz w:val="24"/>
          <w:szCs w:val="24"/>
          <w:lang w:eastAsia="en-US"/>
        </w:rPr>
        <w:t xml:space="preserve">иные сведения, имеющиеся в документах находящихся в личном (учетном) деле. </w:t>
      </w:r>
    </w:p>
    <w:p w:rsidR="00075F0E" w:rsidRPr="00B95AFA" w:rsidRDefault="00075F0E" w:rsidP="00075F0E">
      <w:pPr>
        <w:ind w:firstLine="708"/>
        <w:jc w:val="both"/>
        <w:rPr>
          <w:rFonts w:eastAsia="Calibri"/>
          <w:noProof/>
          <w:sz w:val="24"/>
          <w:szCs w:val="24"/>
        </w:rPr>
      </w:pPr>
      <w:r w:rsidRPr="00B95AFA">
        <w:rPr>
          <w:rFonts w:eastAsia="Calibri"/>
          <w:noProof/>
          <w:sz w:val="24"/>
          <w:szCs w:val="24"/>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075F0E" w:rsidRPr="00B95AFA" w:rsidRDefault="00075F0E" w:rsidP="00075F0E">
      <w:pPr>
        <w:ind w:firstLine="708"/>
        <w:jc w:val="both"/>
        <w:rPr>
          <w:rFonts w:eastAsia="Calibri"/>
          <w:noProof/>
          <w:sz w:val="24"/>
          <w:szCs w:val="24"/>
        </w:rPr>
      </w:pPr>
      <w:r w:rsidRPr="00B95AFA">
        <w:rPr>
          <w:rFonts w:eastAsia="Calibri"/>
          <w:noProof/>
          <w:sz w:val="24"/>
          <w:szCs w:val="24"/>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075F0E" w:rsidRPr="00B95AFA" w:rsidRDefault="00075F0E" w:rsidP="00075F0E">
      <w:pPr>
        <w:ind w:firstLine="708"/>
        <w:jc w:val="both"/>
        <w:rPr>
          <w:rFonts w:eastAsia="Calibri"/>
          <w:sz w:val="24"/>
          <w:szCs w:val="24"/>
          <w:lang w:eastAsia="en-US"/>
        </w:rPr>
      </w:pPr>
      <w:r w:rsidRPr="00B95AFA">
        <w:rPr>
          <w:rFonts w:eastAsia="Calibri"/>
          <w:sz w:val="24"/>
          <w:szCs w:val="24"/>
          <w:lang w:eastAsia="en-US"/>
        </w:rPr>
        <w:t>Срок действия моего согласия считать с момента подписания данного заявления  на срок: бессрочно.</w:t>
      </w:r>
    </w:p>
    <w:p w:rsidR="00075F0E" w:rsidRPr="00B95AFA" w:rsidRDefault="00075F0E" w:rsidP="00075F0E">
      <w:pPr>
        <w:ind w:firstLine="708"/>
        <w:jc w:val="both"/>
        <w:rPr>
          <w:rFonts w:eastAsia="Calibri"/>
          <w:noProof/>
          <w:sz w:val="24"/>
          <w:szCs w:val="24"/>
        </w:rPr>
      </w:pPr>
      <w:r w:rsidRPr="00B95AFA">
        <w:rPr>
          <w:rFonts w:eastAsia="Calibri"/>
          <w:noProof/>
          <w:sz w:val="24"/>
          <w:szCs w:val="24"/>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075F0E" w:rsidRPr="00B95AFA" w:rsidRDefault="00075F0E" w:rsidP="00075F0E">
      <w:pPr>
        <w:ind w:firstLine="708"/>
        <w:jc w:val="both"/>
        <w:rPr>
          <w:rFonts w:eastAsia="Calibri"/>
          <w:sz w:val="24"/>
          <w:szCs w:val="24"/>
          <w:lang w:eastAsia="en-US"/>
        </w:rPr>
      </w:pPr>
    </w:p>
    <w:p w:rsidR="00075F0E" w:rsidRPr="00B95AFA" w:rsidRDefault="00075F0E" w:rsidP="00075F0E">
      <w:pPr>
        <w:ind w:firstLine="708"/>
        <w:jc w:val="both"/>
        <w:rPr>
          <w:rFonts w:eastAsia="Calibri"/>
          <w:sz w:val="24"/>
          <w:szCs w:val="24"/>
          <w:lang w:eastAsia="en-US"/>
        </w:rPr>
      </w:pPr>
      <w:r w:rsidRPr="00B95AFA">
        <w:rPr>
          <w:rFonts w:eastAsia="Calibri"/>
          <w:sz w:val="24"/>
          <w:szCs w:val="24"/>
          <w:lang w:eastAsia="en-US"/>
        </w:rPr>
        <w:lastRenderedPageBreak/>
        <w:t>«_______»___________20___г._______________/____________________________/</w:t>
      </w:r>
    </w:p>
    <w:p w:rsidR="00075F0E" w:rsidRPr="00B95AFA" w:rsidRDefault="00075F0E" w:rsidP="00075F0E">
      <w:pPr>
        <w:ind w:left="2832" w:firstLine="708"/>
        <w:jc w:val="both"/>
        <w:rPr>
          <w:rFonts w:eastAsia="Calibri"/>
          <w:sz w:val="24"/>
          <w:szCs w:val="24"/>
          <w:lang w:eastAsia="en-US"/>
        </w:rPr>
      </w:pPr>
      <w:r w:rsidRPr="00B95AFA">
        <w:rPr>
          <w:rFonts w:eastAsia="Calibri"/>
          <w:sz w:val="24"/>
          <w:szCs w:val="24"/>
          <w:lang w:eastAsia="en-US"/>
        </w:rPr>
        <w:t xml:space="preserve">    подпись</w:t>
      </w:r>
      <w:r w:rsidRPr="00B95AFA">
        <w:rPr>
          <w:rFonts w:eastAsia="Calibri"/>
          <w:sz w:val="24"/>
          <w:szCs w:val="24"/>
          <w:lang w:eastAsia="en-US"/>
        </w:rPr>
        <w:tab/>
        <w:t xml:space="preserve">                              расшифровка подписи</w:t>
      </w:r>
    </w:p>
    <w:p w:rsidR="00075F0E" w:rsidRPr="00B95AFA" w:rsidRDefault="00075F0E" w:rsidP="00075F0E">
      <w:pPr>
        <w:ind w:firstLine="708"/>
        <w:jc w:val="both"/>
        <w:rPr>
          <w:rFonts w:eastAsia="Calibri"/>
          <w:sz w:val="24"/>
          <w:szCs w:val="24"/>
          <w:lang w:eastAsia="en-US"/>
        </w:rPr>
      </w:pPr>
    </w:p>
    <w:p w:rsidR="00075F0E" w:rsidRPr="00B95AFA" w:rsidRDefault="00075F0E" w:rsidP="00075F0E">
      <w:pPr>
        <w:ind w:firstLine="708"/>
        <w:jc w:val="both"/>
        <w:rPr>
          <w:rFonts w:eastAsia="Calibri"/>
          <w:sz w:val="24"/>
          <w:szCs w:val="24"/>
          <w:lang w:eastAsia="en-US"/>
        </w:rPr>
      </w:pPr>
      <w:r w:rsidRPr="00B95AFA">
        <w:rPr>
          <w:rFonts w:eastAsia="Calibri"/>
          <w:sz w:val="24"/>
          <w:szCs w:val="24"/>
          <w:lang w:eastAsia="en-US"/>
        </w:rPr>
        <w:t>Принял: «_______»___________20___г. ____________________  ______________   /    ____________________/</w:t>
      </w:r>
    </w:p>
    <w:p w:rsidR="00075F0E" w:rsidRPr="00B95AFA" w:rsidRDefault="00075F0E" w:rsidP="00075F0E">
      <w:pPr>
        <w:ind w:firstLine="708"/>
        <w:jc w:val="both"/>
        <w:rPr>
          <w:rFonts w:eastAsia="Calibri"/>
          <w:sz w:val="24"/>
          <w:szCs w:val="24"/>
          <w:lang w:eastAsia="en-US"/>
        </w:rPr>
      </w:pPr>
      <w:r w:rsidRPr="00B95AFA">
        <w:rPr>
          <w:rFonts w:eastAsia="Calibri"/>
          <w:sz w:val="24"/>
          <w:szCs w:val="24"/>
          <w:lang w:eastAsia="en-US"/>
        </w:rPr>
        <w:tab/>
      </w:r>
      <w:r w:rsidRPr="00B95AFA">
        <w:rPr>
          <w:rFonts w:eastAsia="Calibri"/>
          <w:sz w:val="24"/>
          <w:szCs w:val="24"/>
          <w:lang w:eastAsia="en-US"/>
        </w:rPr>
        <w:tab/>
      </w:r>
      <w:r w:rsidRPr="00B95AFA">
        <w:rPr>
          <w:rFonts w:eastAsia="Calibri"/>
          <w:sz w:val="24"/>
          <w:szCs w:val="24"/>
          <w:lang w:eastAsia="en-US"/>
        </w:rPr>
        <w:tab/>
      </w:r>
      <w:r w:rsidRPr="00B95AFA">
        <w:rPr>
          <w:rFonts w:eastAsia="Calibri"/>
          <w:sz w:val="24"/>
          <w:szCs w:val="24"/>
          <w:lang w:eastAsia="en-US"/>
        </w:rPr>
        <w:tab/>
        <w:t xml:space="preserve">                            должность специалиста                  подпись                                 расшифровка подписи</w:t>
      </w:r>
    </w:p>
    <w:p w:rsidR="00075F0E" w:rsidRPr="00B95AFA" w:rsidRDefault="00075F0E" w:rsidP="00075F0E">
      <w:pPr>
        <w:ind w:firstLine="67"/>
        <w:jc w:val="both"/>
        <w:rPr>
          <w:rFonts w:eastAsia="Calibri"/>
          <w:sz w:val="24"/>
          <w:szCs w:val="24"/>
          <w:lang w:eastAsia="en-US"/>
        </w:rPr>
      </w:pPr>
      <w:r w:rsidRPr="00B95AFA">
        <w:rPr>
          <w:rFonts w:eastAsia="Calibri"/>
          <w:sz w:val="24"/>
          <w:szCs w:val="24"/>
          <w:lang w:eastAsia="en-US"/>
        </w:rPr>
        <w:t>________________________________________________________________________</w:t>
      </w:r>
    </w:p>
    <w:p w:rsidR="00075F0E" w:rsidRPr="00B95AFA" w:rsidRDefault="00075F0E" w:rsidP="00075F0E">
      <w:pPr>
        <w:rPr>
          <w:rFonts w:eastAsia="Calibri"/>
          <w:sz w:val="24"/>
          <w:szCs w:val="24"/>
          <w:lang w:eastAsia="en-US"/>
        </w:rPr>
      </w:pPr>
      <w:r w:rsidRPr="00B95AFA">
        <w:rPr>
          <w:rFonts w:eastAsia="Calibri"/>
          <w:sz w:val="24"/>
          <w:szCs w:val="24"/>
          <w:lang w:eastAsia="en-US"/>
        </w:rPr>
        <w:t xml:space="preserve">* при  подаче заявления о согласии на обработку персональных данных непосредственно заявителем на своих несовершеннолетних </w:t>
      </w:r>
      <w:r w:rsidRPr="00B95AFA">
        <w:rPr>
          <w:rFonts w:eastAsia="Calibri"/>
          <w:sz w:val="24"/>
          <w:szCs w:val="24"/>
          <w:lang w:eastAsia="en-US"/>
        </w:rPr>
        <w:br/>
        <w:t>детей (опекаемых, подопечных) в строке «член семьи заявителя» проставить  «нет».</w:t>
      </w:r>
    </w:p>
    <w:p w:rsidR="00075F0E" w:rsidRPr="00B95AFA" w:rsidRDefault="00075F0E" w:rsidP="00075F0E">
      <w:pPr>
        <w:rPr>
          <w:rFonts w:eastAsia="Calibri"/>
          <w:sz w:val="24"/>
          <w:szCs w:val="24"/>
          <w:lang w:eastAsia="en-US"/>
        </w:rPr>
      </w:pPr>
    </w:p>
    <w:p w:rsidR="00075F0E" w:rsidRPr="00B95AFA" w:rsidRDefault="00075F0E" w:rsidP="00075F0E">
      <w:pPr>
        <w:widowControl w:val="0"/>
        <w:tabs>
          <w:tab w:val="left" w:pos="567"/>
        </w:tabs>
        <w:contextualSpacing/>
        <w:rPr>
          <w:b/>
          <w:sz w:val="24"/>
          <w:szCs w:val="24"/>
        </w:rPr>
      </w:pPr>
    </w:p>
    <w:p w:rsidR="00075F0E" w:rsidRPr="00B95AFA" w:rsidRDefault="00075F0E" w:rsidP="00075F0E">
      <w:pPr>
        <w:widowControl w:val="0"/>
        <w:tabs>
          <w:tab w:val="left" w:pos="567"/>
        </w:tabs>
        <w:contextualSpacing/>
        <w:rPr>
          <w:b/>
          <w:sz w:val="24"/>
          <w:szCs w:val="24"/>
        </w:rPr>
      </w:pPr>
    </w:p>
    <w:p w:rsidR="00075F0E" w:rsidRPr="00B95AFA" w:rsidRDefault="00075F0E" w:rsidP="00075F0E">
      <w:pPr>
        <w:widowControl w:val="0"/>
        <w:tabs>
          <w:tab w:val="left" w:pos="567"/>
        </w:tabs>
        <w:contextualSpacing/>
        <w:rPr>
          <w:b/>
          <w:sz w:val="24"/>
          <w:szCs w:val="24"/>
        </w:rPr>
      </w:pPr>
    </w:p>
    <w:p w:rsidR="00075F0E" w:rsidRPr="00B95AFA" w:rsidRDefault="00075F0E" w:rsidP="00075F0E">
      <w:pPr>
        <w:widowControl w:val="0"/>
        <w:tabs>
          <w:tab w:val="left" w:pos="567"/>
        </w:tabs>
        <w:contextualSpacing/>
        <w:rPr>
          <w:b/>
          <w:sz w:val="24"/>
          <w:szCs w:val="24"/>
        </w:rPr>
      </w:pPr>
    </w:p>
    <w:p w:rsidR="00075F0E" w:rsidRPr="00B95AFA" w:rsidRDefault="00075F0E" w:rsidP="00075F0E">
      <w:pPr>
        <w:widowControl w:val="0"/>
        <w:tabs>
          <w:tab w:val="left" w:pos="567"/>
        </w:tabs>
        <w:contextualSpacing/>
        <w:rPr>
          <w:b/>
          <w:sz w:val="24"/>
          <w:szCs w:val="24"/>
        </w:rPr>
      </w:pPr>
    </w:p>
    <w:p w:rsidR="00075F0E" w:rsidRDefault="00075F0E" w:rsidP="00075F0E">
      <w:pPr>
        <w:widowControl w:val="0"/>
        <w:tabs>
          <w:tab w:val="left" w:pos="567"/>
        </w:tabs>
        <w:contextualSpacing/>
        <w:rPr>
          <w:b/>
          <w:sz w:val="28"/>
          <w:szCs w:val="28"/>
        </w:rPr>
      </w:pPr>
    </w:p>
    <w:p w:rsidR="00075F0E" w:rsidRDefault="00075F0E" w:rsidP="00075F0E">
      <w:pPr>
        <w:widowControl w:val="0"/>
        <w:tabs>
          <w:tab w:val="left" w:pos="567"/>
        </w:tabs>
        <w:contextualSpacing/>
        <w:rPr>
          <w:b/>
          <w:sz w:val="28"/>
          <w:szCs w:val="28"/>
        </w:rPr>
      </w:pPr>
    </w:p>
    <w:p w:rsidR="00075F0E" w:rsidRDefault="00075F0E" w:rsidP="00075F0E">
      <w:pPr>
        <w:widowControl w:val="0"/>
        <w:tabs>
          <w:tab w:val="left" w:pos="567"/>
        </w:tabs>
        <w:contextualSpacing/>
        <w:rPr>
          <w:b/>
          <w:sz w:val="28"/>
          <w:szCs w:val="28"/>
        </w:rPr>
      </w:pPr>
    </w:p>
    <w:p w:rsidR="00075F0E" w:rsidRDefault="00075F0E" w:rsidP="00075F0E">
      <w:pPr>
        <w:widowControl w:val="0"/>
        <w:tabs>
          <w:tab w:val="left" w:pos="567"/>
        </w:tabs>
        <w:contextualSpacing/>
        <w:rPr>
          <w:b/>
          <w:sz w:val="28"/>
          <w:szCs w:val="28"/>
        </w:rPr>
      </w:pPr>
    </w:p>
    <w:p w:rsidR="00B95AFA" w:rsidRDefault="00B95AFA" w:rsidP="00075F0E">
      <w:pPr>
        <w:widowControl w:val="0"/>
        <w:tabs>
          <w:tab w:val="left" w:pos="567"/>
        </w:tabs>
        <w:contextualSpacing/>
        <w:rPr>
          <w:b/>
          <w:sz w:val="28"/>
          <w:szCs w:val="28"/>
        </w:rPr>
      </w:pPr>
    </w:p>
    <w:p w:rsidR="00B95AFA" w:rsidRDefault="00B95AFA" w:rsidP="00075F0E">
      <w:pPr>
        <w:widowControl w:val="0"/>
        <w:tabs>
          <w:tab w:val="left" w:pos="567"/>
        </w:tabs>
        <w:contextualSpacing/>
        <w:rPr>
          <w:b/>
          <w:sz w:val="28"/>
          <w:szCs w:val="28"/>
        </w:rPr>
      </w:pPr>
    </w:p>
    <w:p w:rsidR="00B95AFA" w:rsidRDefault="00B95AFA" w:rsidP="00075F0E">
      <w:pPr>
        <w:widowControl w:val="0"/>
        <w:tabs>
          <w:tab w:val="left" w:pos="567"/>
        </w:tabs>
        <w:contextualSpacing/>
        <w:rPr>
          <w:b/>
          <w:sz w:val="28"/>
          <w:szCs w:val="28"/>
        </w:rPr>
      </w:pPr>
    </w:p>
    <w:p w:rsidR="00B95AFA" w:rsidRDefault="00B95AFA" w:rsidP="00075F0E">
      <w:pPr>
        <w:widowControl w:val="0"/>
        <w:tabs>
          <w:tab w:val="left" w:pos="567"/>
        </w:tabs>
        <w:contextualSpacing/>
        <w:rPr>
          <w:b/>
          <w:sz w:val="28"/>
          <w:szCs w:val="28"/>
        </w:rPr>
      </w:pPr>
    </w:p>
    <w:p w:rsidR="00B95AFA" w:rsidRDefault="00B95AFA" w:rsidP="00075F0E">
      <w:pPr>
        <w:widowControl w:val="0"/>
        <w:tabs>
          <w:tab w:val="left" w:pos="567"/>
        </w:tabs>
        <w:contextualSpacing/>
        <w:rPr>
          <w:b/>
          <w:sz w:val="28"/>
          <w:szCs w:val="28"/>
        </w:rPr>
      </w:pPr>
    </w:p>
    <w:p w:rsidR="00B95AFA" w:rsidRDefault="00B95AFA" w:rsidP="00075F0E">
      <w:pPr>
        <w:widowControl w:val="0"/>
        <w:tabs>
          <w:tab w:val="left" w:pos="567"/>
        </w:tabs>
        <w:contextualSpacing/>
        <w:rPr>
          <w:b/>
          <w:sz w:val="28"/>
          <w:szCs w:val="28"/>
        </w:rPr>
      </w:pPr>
    </w:p>
    <w:p w:rsidR="00B95AFA" w:rsidRDefault="00B95AFA" w:rsidP="00075F0E">
      <w:pPr>
        <w:widowControl w:val="0"/>
        <w:tabs>
          <w:tab w:val="left" w:pos="567"/>
        </w:tabs>
        <w:contextualSpacing/>
        <w:rPr>
          <w:b/>
          <w:sz w:val="28"/>
          <w:szCs w:val="28"/>
        </w:rPr>
      </w:pPr>
    </w:p>
    <w:p w:rsidR="00B95AFA" w:rsidRDefault="00B95AFA" w:rsidP="00075F0E">
      <w:pPr>
        <w:widowControl w:val="0"/>
        <w:tabs>
          <w:tab w:val="left" w:pos="567"/>
        </w:tabs>
        <w:contextualSpacing/>
        <w:rPr>
          <w:b/>
          <w:sz w:val="28"/>
          <w:szCs w:val="28"/>
        </w:rPr>
      </w:pPr>
    </w:p>
    <w:p w:rsidR="00B95AFA" w:rsidRDefault="00B95AFA" w:rsidP="00075F0E">
      <w:pPr>
        <w:widowControl w:val="0"/>
        <w:tabs>
          <w:tab w:val="left" w:pos="567"/>
        </w:tabs>
        <w:contextualSpacing/>
        <w:rPr>
          <w:b/>
          <w:sz w:val="28"/>
          <w:szCs w:val="28"/>
        </w:rPr>
      </w:pPr>
    </w:p>
    <w:p w:rsidR="00B95AFA" w:rsidRDefault="00B95AFA" w:rsidP="00075F0E">
      <w:pPr>
        <w:widowControl w:val="0"/>
        <w:tabs>
          <w:tab w:val="left" w:pos="567"/>
        </w:tabs>
        <w:contextualSpacing/>
        <w:rPr>
          <w:b/>
          <w:sz w:val="28"/>
          <w:szCs w:val="28"/>
        </w:rPr>
      </w:pPr>
    </w:p>
    <w:p w:rsidR="00B95AFA" w:rsidRDefault="00B95AFA" w:rsidP="00075F0E">
      <w:pPr>
        <w:widowControl w:val="0"/>
        <w:tabs>
          <w:tab w:val="left" w:pos="567"/>
        </w:tabs>
        <w:contextualSpacing/>
        <w:rPr>
          <w:b/>
          <w:sz w:val="28"/>
          <w:szCs w:val="28"/>
        </w:rPr>
      </w:pPr>
    </w:p>
    <w:p w:rsidR="00B95AFA" w:rsidRDefault="00B95AFA" w:rsidP="00075F0E">
      <w:pPr>
        <w:widowControl w:val="0"/>
        <w:tabs>
          <w:tab w:val="left" w:pos="567"/>
        </w:tabs>
        <w:contextualSpacing/>
        <w:rPr>
          <w:b/>
          <w:sz w:val="28"/>
          <w:szCs w:val="28"/>
        </w:rPr>
      </w:pPr>
    </w:p>
    <w:p w:rsidR="00B95AFA" w:rsidRDefault="00B95AFA" w:rsidP="00075F0E">
      <w:pPr>
        <w:widowControl w:val="0"/>
        <w:tabs>
          <w:tab w:val="left" w:pos="567"/>
        </w:tabs>
        <w:contextualSpacing/>
        <w:rPr>
          <w:b/>
          <w:sz w:val="28"/>
          <w:szCs w:val="28"/>
        </w:rPr>
      </w:pPr>
    </w:p>
    <w:p w:rsidR="00B95AFA" w:rsidRDefault="00B95AFA" w:rsidP="00075F0E">
      <w:pPr>
        <w:widowControl w:val="0"/>
        <w:tabs>
          <w:tab w:val="left" w:pos="567"/>
        </w:tabs>
        <w:contextualSpacing/>
        <w:rPr>
          <w:b/>
          <w:sz w:val="28"/>
          <w:szCs w:val="28"/>
        </w:rPr>
      </w:pPr>
    </w:p>
    <w:p w:rsidR="00B95AFA" w:rsidRDefault="00B95AFA" w:rsidP="00075F0E">
      <w:pPr>
        <w:widowControl w:val="0"/>
        <w:tabs>
          <w:tab w:val="left" w:pos="567"/>
        </w:tabs>
        <w:contextualSpacing/>
        <w:rPr>
          <w:b/>
          <w:sz w:val="28"/>
          <w:szCs w:val="28"/>
        </w:rPr>
      </w:pPr>
    </w:p>
    <w:p w:rsidR="00B95AFA" w:rsidRDefault="00B95AFA" w:rsidP="00075F0E">
      <w:pPr>
        <w:widowControl w:val="0"/>
        <w:tabs>
          <w:tab w:val="left" w:pos="567"/>
        </w:tabs>
        <w:contextualSpacing/>
        <w:rPr>
          <w:b/>
          <w:sz w:val="28"/>
          <w:szCs w:val="28"/>
        </w:rPr>
      </w:pPr>
    </w:p>
    <w:p w:rsidR="00B95AFA" w:rsidRDefault="00B95AFA" w:rsidP="00075F0E">
      <w:pPr>
        <w:widowControl w:val="0"/>
        <w:tabs>
          <w:tab w:val="left" w:pos="567"/>
        </w:tabs>
        <w:contextualSpacing/>
        <w:rPr>
          <w:b/>
          <w:sz w:val="28"/>
          <w:szCs w:val="28"/>
        </w:rPr>
      </w:pPr>
    </w:p>
    <w:p w:rsidR="00075F0E" w:rsidRDefault="00075F0E" w:rsidP="00075F0E">
      <w:pPr>
        <w:widowControl w:val="0"/>
        <w:tabs>
          <w:tab w:val="left" w:pos="567"/>
        </w:tabs>
        <w:contextualSpacing/>
        <w:rPr>
          <w:b/>
          <w:sz w:val="28"/>
          <w:szCs w:val="28"/>
        </w:rPr>
      </w:pPr>
    </w:p>
    <w:p w:rsidR="00075F0E" w:rsidRDefault="00075F0E" w:rsidP="00075F0E">
      <w:pPr>
        <w:widowControl w:val="0"/>
        <w:tabs>
          <w:tab w:val="left" w:pos="567"/>
        </w:tabs>
        <w:contextualSpacing/>
        <w:rPr>
          <w:b/>
          <w:sz w:val="28"/>
          <w:szCs w:val="28"/>
        </w:rPr>
      </w:pPr>
      <w:r w:rsidRPr="000B34DA">
        <w:rPr>
          <w:b/>
          <w:sz w:val="28"/>
          <w:szCs w:val="28"/>
        </w:rPr>
        <w:t xml:space="preserve"> </w:t>
      </w:r>
    </w:p>
    <w:p w:rsidR="00AD3719" w:rsidRDefault="00AD3719" w:rsidP="00075F0E">
      <w:pPr>
        <w:widowControl w:val="0"/>
        <w:tabs>
          <w:tab w:val="left" w:pos="567"/>
        </w:tabs>
        <w:contextualSpacing/>
        <w:rPr>
          <w:b/>
          <w:sz w:val="28"/>
          <w:szCs w:val="28"/>
        </w:rPr>
      </w:pPr>
    </w:p>
    <w:p w:rsidR="00AD3719" w:rsidRDefault="00AD3719" w:rsidP="00075F0E">
      <w:pPr>
        <w:widowControl w:val="0"/>
        <w:tabs>
          <w:tab w:val="left" w:pos="567"/>
        </w:tabs>
        <w:contextualSpacing/>
        <w:rPr>
          <w:b/>
          <w:sz w:val="28"/>
          <w:szCs w:val="28"/>
        </w:rPr>
      </w:pPr>
    </w:p>
    <w:p w:rsidR="00AD3719" w:rsidRDefault="00AD3719" w:rsidP="00075F0E">
      <w:pPr>
        <w:widowControl w:val="0"/>
        <w:tabs>
          <w:tab w:val="left" w:pos="567"/>
        </w:tabs>
        <w:contextualSpacing/>
        <w:rPr>
          <w:b/>
          <w:sz w:val="28"/>
          <w:szCs w:val="28"/>
        </w:rPr>
      </w:pPr>
    </w:p>
    <w:p w:rsidR="0052737F" w:rsidRDefault="0052737F" w:rsidP="00075F0E">
      <w:pPr>
        <w:widowControl w:val="0"/>
        <w:tabs>
          <w:tab w:val="left" w:pos="567"/>
        </w:tabs>
        <w:contextualSpacing/>
        <w:rPr>
          <w:b/>
          <w:sz w:val="28"/>
          <w:szCs w:val="28"/>
        </w:rPr>
      </w:pPr>
    </w:p>
    <w:p w:rsidR="0052737F" w:rsidRDefault="0052737F" w:rsidP="00075F0E">
      <w:pPr>
        <w:widowControl w:val="0"/>
        <w:tabs>
          <w:tab w:val="left" w:pos="567"/>
        </w:tabs>
        <w:contextualSpacing/>
        <w:rPr>
          <w:b/>
          <w:sz w:val="28"/>
          <w:szCs w:val="28"/>
        </w:rPr>
      </w:pPr>
    </w:p>
    <w:p w:rsidR="00AD3719" w:rsidRDefault="00AD3719" w:rsidP="00075F0E">
      <w:pPr>
        <w:widowControl w:val="0"/>
        <w:tabs>
          <w:tab w:val="left" w:pos="567"/>
        </w:tabs>
        <w:contextualSpacing/>
        <w:rPr>
          <w:b/>
          <w:sz w:val="28"/>
          <w:szCs w:val="28"/>
        </w:rPr>
      </w:pPr>
    </w:p>
    <w:p w:rsidR="00AD3719" w:rsidRPr="000B34DA" w:rsidRDefault="00AD3719" w:rsidP="00075F0E">
      <w:pPr>
        <w:widowControl w:val="0"/>
        <w:tabs>
          <w:tab w:val="left" w:pos="567"/>
        </w:tabs>
        <w:contextualSpacing/>
        <w:rPr>
          <w:b/>
          <w:sz w:val="28"/>
          <w:szCs w:val="28"/>
        </w:rPr>
      </w:pPr>
    </w:p>
    <w:p w:rsidR="00075F0E" w:rsidRPr="00075F0E" w:rsidRDefault="00075F0E" w:rsidP="00075F0E">
      <w:pPr>
        <w:widowControl w:val="0"/>
        <w:tabs>
          <w:tab w:val="left" w:pos="567"/>
          <w:tab w:val="left" w:pos="5670"/>
        </w:tabs>
        <w:ind w:left="4820"/>
        <w:contextualSpacing/>
        <w:jc w:val="right"/>
        <w:rPr>
          <w:b/>
          <w:sz w:val="24"/>
          <w:szCs w:val="24"/>
        </w:rPr>
      </w:pPr>
      <w:r w:rsidRPr="00075F0E">
        <w:rPr>
          <w:b/>
          <w:sz w:val="24"/>
          <w:szCs w:val="24"/>
        </w:rPr>
        <w:lastRenderedPageBreak/>
        <w:t>Приложение №</w:t>
      </w:r>
      <w:r w:rsidR="004A175F">
        <w:rPr>
          <w:b/>
          <w:sz w:val="24"/>
          <w:szCs w:val="24"/>
        </w:rPr>
        <w:t>3</w:t>
      </w:r>
    </w:p>
    <w:p w:rsidR="00075F0E" w:rsidRPr="00075F0E" w:rsidRDefault="00075F0E" w:rsidP="00075F0E">
      <w:pPr>
        <w:widowControl w:val="0"/>
        <w:tabs>
          <w:tab w:val="left" w:pos="567"/>
          <w:tab w:val="left" w:pos="5670"/>
        </w:tabs>
        <w:ind w:left="4962"/>
        <w:contextualSpacing/>
        <w:jc w:val="both"/>
        <w:rPr>
          <w:sz w:val="24"/>
          <w:szCs w:val="24"/>
        </w:rPr>
      </w:pPr>
      <w:r w:rsidRPr="00075F0E">
        <w:rPr>
          <w:b/>
          <w:sz w:val="24"/>
          <w:szCs w:val="24"/>
        </w:rPr>
        <w:t xml:space="preserve">к Административному регламенту предоставления муниципальной услуги «Выдача разрешения на право организации розничного рынка на территории сельского поселения </w:t>
      </w:r>
      <w:r>
        <w:rPr>
          <w:b/>
          <w:sz w:val="24"/>
          <w:szCs w:val="24"/>
        </w:rPr>
        <w:t>Новочебенкинский</w:t>
      </w:r>
      <w:r w:rsidRPr="00075F0E">
        <w:rPr>
          <w:b/>
          <w:sz w:val="24"/>
          <w:szCs w:val="24"/>
        </w:rPr>
        <w:t xml:space="preserve"> сельсовет муниципального района Зианчуринский район Республики</w:t>
      </w:r>
      <w:r w:rsidRPr="00075F0E">
        <w:rPr>
          <w:sz w:val="24"/>
          <w:szCs w:val="24"/>
        </w:rPr>
        <w:t xml:space="preserve"> </w:t>
      </w:r>
      <w:r w:rsidRPr="00075F0E">
        <w:rPr>
          <w:b/>
          <w:sz w:val="24"/>
          <w:szCs w:val="24"/>
        </w:rPr>
        <w:t>Башкортостан</w:t>
      </w:r>
    </w:p>
    <w:p w:rsidR="00075F0E" w:rsidRPr="000B34DA" w:rsidRDefault="00075F0E" w:rsidP="00075F0E">
      <w:pPr>
        <w:ind w:firstLine="567"/>
        <w:jc w:val="center"/>
        <w:rPr>
          <w:sz w:val="28"/>
          <w:szCs w:val="28"/>
        </w:rPr>
      </w:pPr>
    </w:p>
    <w:p w:rsidR="00075F0E" w:rsidRPr="00075F0E" w:rsidRDefault="00075F0E" w:rsidP="00075F0E">
      <w:pPr>
        <w:ind w:firstLine="567"/>
        <w:jc w:val="center"/>
        <w:rPr>
          <w:sz w:val="24"/>
          <w:szCs w:val="24"/>
        </w:rPr>
      </w:pPr>
    </w:p>
    <w:p w:rsidR="00075F0E" w:rsidRPr="00075F0E" w:rsidRDefault="00075F0E" w:rsidP="00075F0E">
      <w:pPr>
        <w:ind w:firstLine="567"/>
        <w:jc w:val="center"/>
        <w:rPr>
          <w:b/>
          <w:sz w:val="24"/>
          <w:szCs w:val="24"/>
        </w:rPr>
      </w:pPr>
      <w:r w:rsidRPr="00075F0E">
        <w:rPr>
          <w:b/>
          <w:sz w:val="24"/>
          <w:szCs w:val="24"/>
        </w:rPr>
        <w:t xml:space="preserve">Расписка </w:t>
      </w:r>
    </w:p>
    <w:p w:rsidR="00075F0E" w:rsidRPr="00075F0E" w:rsidRDefault="00075F0E" w:rsidP="00075F0E">
      <w:pPr>
        <w:ind w:firstLine="567"/>
        <w:jc w:val="center"/>
        <w:rPr>
          <w:b/>
          <w:sz w:val="24"/>
          <w:szCs w:val="24"/>
        </w:rPr>
      </w:pPr>
      <w:r w:rsidRPr="00075F0E">
        <w:rPr>
          <w:b/>
          <w:sz w:val="24"/>
          <w:szCs w:val="24"/>
        </w:rPr>
        <w:t xml:space="preserve">о приеме документов </w:t>
      </w:r>
    </w:p>
    <w:p w:rsidR="00075F0E" w:rsidRPr="00075F0E" w:rsidRDefault="00075F0E" w:rsidP="00075F0E">
      <w:pPr>
        <w:ind w:firstLine="567"/>
        <w:jc w:val="center"/>
        <w:rPr>
          <w:rFonts w:ascii="Calibri" w:hAnsi="Calibri" w:cs="&quot;Linux Libertine&quot;"/>
          <w:b/>
          <w:bCs/>
          <w:sz w:val="24"/>
          <w:szCs w:val="24"/>
        </w:rPr>
      </w:pPr>
      <w:r w:rsidRPr="00075F0E">
        <w:rPr>
          <w:b/>
          <w:sz w:val="24"/>
          <w:szCs w:val="24"/>
        </w:rPr>
        <w:t xml:space="preserve">на предоставление муниципальной услуги </w:t>
      </w:r>
      <w:bookmarkStart w:id="1" w:name="OLE_LINK52"/>
      <w:bookmarkStart w:id="2" w:name="OLE_LINK53"/>
      <w:r w:rsidRPr="00075F0E">
        <w:rPr>
          <w:b/>
          <w:sz w:val="24"/>
          <w:szCs w:val="24"/>
        </w:rPr>
        <w:t>«Выдача разрешения на право организации розничного рынка на</w:t>
      </w:r>
      <w:r w:rsidRPr="00075F0E">
        <w:rPr>
          <w:sz w:val="24"/>
          <w:szCs w:val="24"/>
        </w:rPr>
        <w:t xml:space="preserve"> </w:t>
      </w:r>
      <w:r w:rsidRPr="00075F0E">
        <w:rPr>
          <w:b/>
          <w:sz w:val="24"/>
          <w:szCs w:val="24"/>
        </w:rPr>
        <w:t xml:space="preserve">территории сельского поселения </w:t>
      </w:r>
      <w:r w:rsidR="0052737F">
        <w:rPr>
          <w:b/>
          <w:sz w:val="24"/>
          <w:szCs w:val="24"/>
        </w:rPr>
        <w:t>Новочебенкинский</w:t>
      </w:r>
      <w:r w:rsidRPr="00075F0E">
        <w:rPr>
          <w:b/>
          <w:sz w:val="24"/>
          <w:szCs w:val="24"/>
        </w:rPr>
        <w:t xml:space="preserve"> сельсовет муниципального района Зианчуринский район Республики Башкортостан </w:t>
      </w:r>
      <w:bookmarkEnd w:id="1"/>
      <w:bookmarkEnd w:id="2"/>
    </w:p>
    <w:tbl>
      <w:tblPr>
        <w:tblW w:w="5000" w:type="pct"/>
        <w:tblLook w:val="04A0"/>
      </w:tblPr>
      <w:tblGrid>
        <w:gridCol w:w="5608"/>
        <w:gridCol w:w="2403"/>
        <w:gridCol w:w="2409"/>
      </w:tblGrid>
      <w:tr w:rsidR="00075F0E" w:rsidRPr="00075F0E" w:rsidTr="00C31D06">
        <w:trPr>
          <w:trHeight w:val="629"/>
        </w:trPr>
        <w:tc>
          <w:tcPr>
            <w:tcW w:w="2691" w:type="pct"/>
            <w:vMerge w:val="restart"/>
            <w:vAlign w:val="center"/>
          </w:tcPr>
          <w:p w:rsidR="00075F0E" w:rsidRPr="00075F0E" w:rsidRDefault="00075F0E" w:rsidP="00C31D06">
            <w:pPr>
              <w:rPr>
                <w:sz w:val="24"/>
                <w:szCs w:val="24"/>
                <w:lang w:val="en-US"/>
              </w:rPr>
            </w:pPr>
            <w:r w:rsidRPr="00075F0E">
              <w:rPr>
                <w:sz w:val="24"/>
                <w:szCs w:val="24"/>
              </w:rPr>
              <w:t>Заявитель ____________________________,</w:t>
            </w:r>
          </w:p>
        </w:tc>
        <w:tc>
          <w:tcPr>
            <w:tcW w:w="1153" w:type="pct"/>
            <w:tcBorders>
              <w:bottom w:val="single" w:sz="4" w:space="0" w:color="auto"/>
            </w:tcBorders>
            <w:vAlign w:val="bottom"/>
          </w:tcPr>
          <w:p w:rsidR="00075F0E" w:rsidRPr="00075F0E" w:rsidRDefault="00075F0E" w:rsidP="00C31D06">
            <w:pPr>
              <w:ind w:hanging="59"/>
              <w:rPr>
                <w:sz w:val="24"/>
                <w:szCs w:val="24"/>
              </w:rPr>
            </w:pPr>
            <w:r w:rsidRPr="00075F0E">
              <w:rPr>
                <w:sz w:val="24"/>
                <w:szCs w:val="24"/>
              </w:rPr>
              <w:t xml:space="preserve">серия: </w:t>
            </w:r>
          </w:p>
        </w:tc>
        <w:tc>
          <w:tcPr>
            <w:tcW w:w="1156" w:type="pct"/>
            <w:tcBorders>
              <w:bottom w:val="single" w:sz="4" w:space="0" w:color="auto"/>
            </w:tcBorders>
            <w:vAlign w:val="bottom"/>
          </w:tcPr>
          <w:p w:rsidR="00075F0E" w:rsidRPr="00075F0E" w:rsidRDefault="00075F0E" w:rsidP="00C31D06">
            <w:pPr>
              <w:rPr>
                <w:sz w:val="24"/>
                <w:szCs w:val="24"/>
              </w:rPr>
            </w:pPr>
            <w:r w:rsidRPr="00075F0E">
              <w:rPr>
                <w:sz w:val="24"/>
                <w:szCs w:val="24"/>
              </w:rPr>
              <w:t xml:space="preserve">номер:  </w:t>
            </w:r>
          </w:p>
        </w:tc>
      </w:tr>
      <w:tr w:rsidR="00075F0E" w:rsidRPr="000B34DA" w:rsidTr="00C31D06">
        <w:trPr>
          <w:trHeight w:val="629"/>
        </w:trPr>
        <w:tc>
          <w:tcPr>
            <w:tcW w:w="2691" w:type="pct"/>
            <w:vMerge/>
            <w:vAlign w:val="center"/>
          </w:tcPr>
          <w:p w:rsidR="00075F0E" w:rsidRPr="000B34DA" w:rsidRDefault="00075F0E" w:rsidP="00C31D06">
            <w:pPr>
              <w:ind w:firstLine="567"/>
              <w:rPr>
                <w:sz w:val="28"/>
                <w:szCs w:val="28"/>
              </w:rPr>
            </w:pPr>
          </w:p>
        </w:tc>
        <w:tc>
          <w:tcPr>
            <w:tcW w:w="2309" w:type="pct"/>
            <w:gridSpan w:val="2"/>
            <w:tcBorders>
              <w:bottom w:val="single" w:sz="4" w:space="0" w:color="auto"/>
            </w:tcBorders>
            <w:vAlign w:val="bottom"/>
          </w:tcPr>
          <w:p w:rsidR="00075F0E" w:rsidRPr="000B34DA" w:rsidRDefault="00075F0E" w:rsidP="00C31D06">
            <w:pPr>
              <w:ind w:firstLine="567"/>
              <w:rPr>
                <w:sz w:val="28"/>
                <w:szCs w:val="28"/>
              </w:rPr>
            </w:pPr>
          </w:p>
        </w:tc>
      </w:tr>
      <w:tr w:rsidR="00075F0E" w:rsidRPr="000B34DA" w:rsidTr="00C31D06">
        <w:trPr>
          <w:trHeight w:val="243"/>
        </w:trPr>
        <w:tc>
          <w:tcPr>
            <w:tcW w:w="2691" w:type="pct"/>
            <w:vMerge/>
          </w:tcPr>
          <w:p w:rsidR="00075F0E" w:rsidRPr="000B34DA" w:rsidRDefault="00075F0E" w:rsidP="00C31D06">
            <w:pPr>
              <w:ind w:firstLine="567"/>
            </w:pPr>
          </w:p>
        </w:tc>
        <w:tc>
          <w:tcPr>
            <w:tcW w:w="2309" w:type="pct"/>
            <w:gridSpan w:val="2"/>
            <w:tcBorders>
              <w:top w:val="single" w:sz="4" w:space="0" w:color="auto"/>
            </w:tcBorders>
          </w:tcPr>
          <w:p w:rsidR="00075F0E" w:rsidRPr="000B34DA" w:rsidRDefault="00075F0E" w:rsidP="00C31D06">
            <w:pPr>
              <w:ind w:firstLine="567"/>
              <w:jc w:val="center"/>
            </w:pPr>
            <w:r w:rsidRPr="000B34DA">
              <w:rPr>
                <w:iCs/>
              </w:rPr>
              <w:t>(реквизиты документа, удостоверяющего личность)</w:t>
            </w:r>
          </w:p>
        </w:tc>
      </w:tr>
    </w:tbl>
    <w:p w:rsidR="00075F0E" w:rsidRPr="00075F0E" w:rsidRDefault="00075F0E" w:rsidP="00075F0E">
      <w:pPr>
        <w:ind w:firstLine="567"/>
        <w:rPr>
          <w:sz w:val="24"/>
          <w:szCs w:val="24"/>
        </w:rPr>
      </w:pPr>
    </w:p>
    <w:p w:rsidR="00075F0E" w:rsidRPr="00075F0E" w:rsidRDefault="00075F0E" w:rsidP="00075F0E">
      <w:pPr>
        <w:ind w:firstLine="567"/>
        <w:rPr>
          <w:sz w:val="24"/>
          <w:szCs w:val="24"/>
        </w:rPr>
      </w:pPr>
      <w:r w:rsidRPr="00075F0E">
        <w:rPr>
          <w:sz w:val="24"/>
          <w:szCs w:val="24"/>
        </w:rPr>
        <w:t>сда</w:t>
      </w:r>
      <w:proofErr w:type="gramStart"/>
      <w:r w:rsidRPr="00075F0E">
        <w:rPr>
          <w:sz w:val="24"/>
          <w:szCs w:val="24"/>
        </w:rPr>
        <w:t>л(</w:t>
      </w:r>
      <w:proofErr w:type="gramEnd"/>
      <w:r w:rsidRPr="00075F0E">
        <w:rPr>
          <w:sz w:val="24"/>
          <w:szCs w:val="24"/>
        </w:rPr>
        <w:t xml:space="preserve">-а), а специалист </w:t>
      </w:r>
      <w:bookmarkStart w:id="3" w:name="OLE_LINK29"/>
      <w:bookmarkStart w:id="4" w:name="OLE_LINK30"/>
      <w:r w:rsidRPr="00075F0E">
        <w:rPr>
          <w:sz w:val="24"/>
          <w:szCs w:val="24"/>
        </w:rPr>
        <w:t xml:space="preserve">________________________________, </w:t>
      </w:r>
      <w:bookmarkEnd w:id="3"/>
      <w:bookmarkEnd w:id="4"/>
      <w:r w:rsidRPr="00075F0E">
        <w:rPr>
          <w:sz w:val="24"/>
          <w:szCs w:val="24"/>
        </w:rPr>
        <w:t>принял(-</w:t>
      </w:r>
      <w:proofErr w:type="spellStart"/>
      <w:r w:rsidRPr="00075F0E">
        <w:rPr>
          <w:sz w:val="24"/>
          <w:szCs w:val="24"/>
        </w:rPr>
        <w:t>a</w:t>
      </w:r>
      <w:proofErr w:type="spellEnd"/>
      <w:r w:rsidRPr="00075F0E">
        <w:rPr>
          <w:sz w:val="24"/>
          <w:szCs w:val="24"/>
        </w:rPr>
        <w:t>) для предоставления муниципальной услуги «Выдача разрешения на право организации розничного рынка на территории муниципального образования</w:t>
      </w:r>
      <w:r w:rsidR="00AD3719">
        <w:rPr>
          <w:sz w:val="24"/>
          <w:szCs w:val="24"/>
        </w:rPr>
        <w:t xml:space="preserve"> </w:t>
      </w:r>
      <w:r w:rsidRPr="00075F0E">
        <w:rPr>
          <w:sz w:val="24"/>
          <w:szCs w:val="24"/>
        </w:rPr>
        <w:t>__________________________________________», следующие документы:</w:t>
      </w:r>
    </w:p>
    <w:tbl>
      <w:tblPr>
        <w:tblW w:w="5223"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163"/>
        <w:gridCol w:w="3037"/>
        <w:gridCol w:w="3390"/>
        <w:gridCol w:w="496"/>
        <w:gridCol w:w="1914"/>
        <w:gridCol w:w="464"/>
      </w:tblGrid>
      <w:tr w:rsidR="00075F0E" w:rsidRPr="00075F0E" w:rsidTr="00C31D06">
        <w:trPr>
          <w:gridAfter w:val="1"/>
          <w:wAfter w:w="213" w:type="pct"/>
        </w:trPr>
        <w:tc>
          <w:tcPr>
            <w:tcW w:w="653" w:type="pct"/>
            <w:vAlign w:val="center"/>
          </w:tcPr>
          <w:p w:rsidR="00075F0E" w:rsidRPr="00075F0E" w:rsidRDefault="00075F0E" w:rsidP="00C31D06">
            <w:pPr>
              <w:ind w:firstLine="567"/>
              <w:jc w:val="center"/>
              <w:rPr>
                <w:sz w:val="24"/>
                <w:szCs w:val="24"/>
              </w:rPr>
            </w:pPr>
            <w:r w:rsidRPr="00075F0E">
              <w:rPr>
                <w:position w:val="-1"/>
                <w:sz w:val="24"/>
                <w:szCs w:val="24"/>
              </w:rPr>
              <w:t xml:space="preserve">№ </w:t>
            </w:r>
            <w:proofErr w:type="spellStart"/>
            <w:proofErr w:type="gramStart"/>
            <w:r w:rsidRPr="00075F0E">
              <w:rPr>
                <w:position w:val="-1"/>
                <w:sz w:val="24"/>
                <w:szCs w:val="24"/>
              </w:rPr>
              <w:t>п</w:t>
            </w:r>
            <w:proofErr w:type="spellEnd"/>
            <w:proofErr w:type="gramEnd"/>
            <w:r w:rsidRPr="00075F0E">
              <w:rPr>
                <w:position w:val="-1"/>
                <w:sz w:val="24"/>
                <w:szCs w:val="24"/>
              </w:rPr>
              <w:t>/</w:t>
            </w:r>
            <w:proofErr w:type="spellStart"/>
            <w:r w:rsidRPr="00075F0E">
              <w:rPr>
                <w:position w:val="-1"/>
                <w:sz w:val="24"/>
                <w:szCs w:val="24"/>
              </w:rPr>
              <w:t>п</w:t>
            </w:r>
            <w:proofErr w:type="spellEnd"/>
          </w:p>
        </w:tc>
        <w:tc>
          <w:tcPr>
            <w:tcW w:w="1470" w:type="pct"/>
            <w:gridSpan w:val="2"/>
            <w:vAlign w:val="center"/>
          </w:tcPr>
          <w:p w:rsidR="00075F0E" w:rsidRPr="00075F0E" w:rsidRDefault="00075F0E" w:rsidP="00C31D06">
            <w:pPr>
              <w:ind w:firstLine="567"/>
              <w:jc w:val="center"/>
              <w:rPr>
                <w:sz w:val="24"/>
                <w:szCs w:val="24"/>
              </w:rPr>
            </w:pPr>
            <w:r w:rsidRPr="00075F0E">
              <w:rPr>
                <w:position w:val="-1"/>
                <w:sz w:val="24"/>
                <w:szCs w:val="24"/>
              </w:rPr>
              <w:t>Документ</w:t>
            </w:r>
          </w:p>
        </w:tc>
        <w:tc>
          <w:tcPr>
            <w:tcW w:w="1557" w:type="pct"/>
            <w:vAlign w:val="center"/>
          </w:tcPr>
          <w:p w:rsidR="00075F0E" w:rsidRPr="00075F0E" w:rsidRDefault="00075F0E" w:rsidP="00C31D06">
            <w:pPr>
              <w:ind w:firstLine="567"/>
              <w:jc w:val="center"/>
              <w:rPr>
                <w:sz w:val="24"/>
                <w:szCs w:val="24"/>
              </w:rPr>
            </w:pPr>
            <w:r w:rsidRPr="00075F0E">
              <w:rPr>
                <w:position w:val="-1"/>
                <w:sz w:val="24"/>
                <w:szCs w:val="24"/>
              </w:rPr>
              <w:t>Вид документа</w:t>
            </w:r>
          </w:p>
        </w:tc>
        <w:tc>
          <w:tcPr>
            <w:tcW w:w="1107" w:type="pct"/>
            <w:gridSpan w:val="2"/>
            <w:vAlign w:val="center"/>
          </w:tcPr>
          <w:p w:rsidR="00075F0E" w:rsidRPr="00075F0E" w:rsidRDefault="00075F0E" w:rsidP="00C31D06">
            <w:pPr>
              <w:ind w:firstLine="567"/>
              <w:jc w:val="center"/>
              <w:rPr>
                <w:sz w:val="24"/>
                <w:szCs w:val="24"/>
              </w:rPr>
            </w:pPr>
            <w:r w:rsidRPr="00075F0E">
              <w:rPr>
                <w:position w:val="-1"/>
                <w:sz w:val="24"/>
                <w:szCs w:val="24"/>
              </w:rPr>
              <w:t>Кол-во листов</w:t>
            </w:r>
          </w:p>
        </w:tc>
      </w:tr>
      <w:tr w:rsidR="00075F0E" w:rsidRPr="00075F0E" w:rsidTr="00C31D06">
        <w:trPr>
          <w:gridAfter w:val="1"/>
          <w:wAfter w:w="213" w:type="pct"/>
        </w:trPr>
        <w:tc>
          <w:tcPr>
            <w:tcW w:w="653" w:type="pct"/>
            <w:vAlign w:val="center"/>
          </w:tcPr>
          <w:p w:rsidR="00075F0E" w:rsidRPr="00075F0E" w:rsidRDefault="00075F0E" w:rsidP="00C31D06">
            <w:pPr>
              <w:ind w:firstLine="567"/>
              <w:jc w:val="center"/>
              <w:rPr>
                <w:sz w:val="24"/>
                <w:szCs w:val="24"/>
              </w:rPr>
            </w:pPr>
          </w:p>
        </w:tc>
        <w:tc>
          <w:tcPr>
            <w:tcW w:w="1470" w:type="pct"/>
            <w:gridSpan w:val="2"/>
            <w:vAlign w:val="center"/>
          </w:tcPr>
          <w:p w:rsidR="00075F0E" w:rsidRPr="00075F0E" w:rsidRDefault="00075F0E" w:rsidP="00C31D06">
            <w:pPr>
              <w:ind w:firstLine="567"/>
              <w:rPr>
                <w:sz w:val="24"/>
                <w:szCs w:val="24"/>
              </w:rPr>
            </w:pPr>
          </w:p>
        </w:tc>
        <w:tc>
          <w:tcPr>
            <w:tcW w:w="1557" w:type="pct"/>
            <w:vAlign w:val="center"/>
          </w:tcPr>
          <w:p w:rsidR="00075F0E" w:rsidRPr="00075F0E" w:rsidRDefault="00075F0E" w:rsidP="00C31D06">
            <w:pPr>
              <w:ind w:firstLine="567"/>
              <w:jc w:val="center"/>
              <w:rPr>
                <w:sz w:val="24"/>
                <w:szCs w:val="24"/>
              </w:rPr>
            </w:pPr>
          </w:p>
        </w:tc>
        <w:tc>
          <w:tcPr>
            <w:tcW w:w="1107" w:type="pct"/>
            <w:gridSpan w:val="2"/>
            <w:vAlign w:val="center"/>
          </w:tcPr>
          <w:p w:rsidR="00075F0E" w:rsidRPr="00075F0E" w:rsidRDefault="00075F0E" w:rsidP="00C31D06">
            <w:pPr>
              <w:ind w:firstLine="567"/>
              <w:jc w:val="center"/>
              <w:rPr>
                <w:sz w:val="24"/>
                <w:szCs w:val="24"/>
              </w:rPr>
            </w:pPr>
          </w:p>
        </w:tc>
      </w:tr>
      <w:tr w:rsidR="00075F0E" w:rsidRPr="00075F0E" w:rsidTr="00C31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8" w:type="pct"/>
            <w:gridSpan w:val="2"/>
            <w:vMerge w:val="restart"/>
            <w:shd w:val="clear" w:color="auto" w:fill="auto"/>
          </w:tcPr>
          <w:p w:rsidR="00075F0E" w:rsidRPr="00075F0E" w:rsidRDefault="00075F0E" w:rsidP="00C31D06">
            <w:pPr>
              <w:rPr>
                <w:rFonts w:ascii="Calibri" w:hAnsi="Calibri" w:cs="Calibri"/>
                <w:sz w:val="24"/>
                <w:szCs w:val="24"/>
                <w:lang w:val="en-US"/>
              </w:rPr>
            </w:pPr>
            <w:bookmarkStart w:id="5" w:name="OLE_LINK33"/>
            <w:bookmarkStart w:id="6" w:name="OLE_LINK34"/>
            <w:r w:rsidRPr="00075F0E">
              <w:rPr>
                <w:rFonts w:ascii="&quot;Linux Libertine&quot;" w:hAnsi="&quot;Linux Libertine&quot;" w:cs="&quot;Linux Libertine&quot;"/>
                <w:bCs/>
                <w:sz w:val="24"/>
                <w:szCs w:val="24"/>
              </w:rPr>
              <w:t>Итого</w:t>
            </w:r>
            <w:r w:rsidRPr="00075F0E">
              <w:rPr>
                <w:rFonts w:ascii="Calibri" w:hAnsi="Calibri" w:cs="&quot;Linux Libertine&quot;"/>
                <w:bCs/>
                <w:sz w:val="24"/>
                <w:szCs w:val="24"/>
                <w:lang w:val="en-US"/>
              </w:rPr>
              <w:t xml:space="preserve"> </w:t>
            </w:r>
          </w:p>
        </w:tc>
        <w:tc>
          <w:tcPr>
            <w:tcW w:w="3180" w:type="pct"/>
            <w:gridSpan w:val="3"/>
            <w:tcBorders>
              <w:bottom w:val="single" w:sz="8" w:space="0" w:color="auto"/>
            </w:tcBorders>
            <w:shd w:val="clear" w:color="auto" w:fill="auto"/>
            <w:vAlign w:val="bottom"/>
          </w:tcPr>
          <w:p w:rsidR="00075F0E" w:rsidRPr="00075F0E" w:rsidRDefault="00075F0E" w:rsidP="00C31D06">
            <w:pPr>
              <w:ind w:firstLine="567"/>
              <w:rPr>
                <w:rFonts w:ascii="Calibri" w:hAnsi="Calibri" w:cs="Calibri"/>
                <w:sz w:val="24"/>
                <w:szCs w:val="24"/>
                <w:lang w:val="en-US"/>
              </w:rPr>
            </w:pPr>
          </w:p>
        </w:tc>
        <w:tc>
          <w:tcPr>
            <w:tcW w:w="1092" w:type="pct"/>
            <w:gridSpan w:val="2"/>
            <w:vMerge w:val="restart"/>
            <w:shd w:val="clear" w:color="auto" w:fill="auto"/>
          </w:tcPr>
          <w:p w:rsidR="00075F0E" w:rsidRPr="00075F0E" w:rsidRDefault="00075F0E" w:rsidP="00C31D06">
            <w:pPr>
              <w:rPr>
                <w:rFonts w:ascii="Calibri" w:hAnsi="Calibri" w:cs="Calibri"/>
                <w:sz w:val="24"/>
                <w:szCs w:val="24"/>
                <w:lang w:val="en-US"/>
              </w:rPr>
            </w:pPr>
            <w:r w:rsidRPr="00075F0E">
              <w:rPr>
                <w:rFonts w:ascii="&quot;Linux Libertine&quot;" w:hAnsi="&quot;Linux Libertine&quot;" w:cs="&quot;Linux Libertine&quot;"/>
                <w:bCs/>
                <w:sz w:val="24"/>
                <w:szCs w:val="24"/>
              </w:rPr>
              <w:t>листов</w:t>
            </w:r>
          </w:p>
        </w:tc>
      </w:tr>
      <w:tr w:rsidR="00075F0E" w:rsidRPr="00075F0E" w:rsidTr="00C31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8" w:type="pct"/>
            <w:gridSpan w:val="2"/>
            <w:vMerge/>
            <w:shd w:val="clear" w:color="auto" w:fill="auto"/>
          </w:tcPr>
          <w:p w:rsidR="00075F0E" w:rsidRPr="00075F0E" w:rsidRDefault="00075F0E" w:rsidP="00C31D06">
            <w:pPr>
              <w:ind w:firstLine="567"/>
              <w:rPr>
                <w:rFonts w:ascii="Calibri" w:hAnsi="Calibri" w:cs="Calibri"/>
                <w:sz w:val="24"/>
                <w:szCs w:val="24"/>
                <w:lang w:val="en-US"/>
              </w:rPr>
            </w:pPr>
          </w:p>
        </w:tc>
        <w:tc>
          <w:tcPr>
            <w:tcW w:w="3180" w:type="pct"/>
            <w:gridSpan w:val="3"/>
            <w:tcBorders>
              <w:top w:val="single" w:sz="8" w:space="0" w:color="auto"/>
            </w:tcBorders>
            <w:shd w:val="clear" w:color="auto" w:fill="auto"/>
          </w:tcPr>
          <w:p w:rsidR="00075F0E" w:rsidRPr="00075F0E" w:rsidRDefault="00075F0E" w:rsidP="00C31D06">
            <w:pPr>
              <w:ind w:firstLine="567"/>
              <w:jc w:val="center"/>
              <w:rPr>
                <w:rFonts w:ascii="Calibri" w:hAnsi="Calibri" w:cs="&quot;Linux Libertine&quot;"/>
                <w:i/>
                <w:iCs/>
                <w:sz w:val="24"/>
                <w:szCs w:val="24"/>
              </w:rPr>
            </w:pPr>
            <w:bookmarkStart w:id="7" w:name="OLE_LINK23"/>
            <w:bookmarkStart w:id="8" w:name="OLE_LINK24"/>
            <w:r w:rsidRPr="00075F0E">
              <w:rPr>
                <w:rFonts w:ascii="&quot;Linux Libertine&quot;" w:hAnsi="&quot;Linux Libertine&quot;" w:cs="&quot;Linux Libertine&quot;"/>
                <w:i/>
                <w:iCs/>
                <w:sz w:val="24"/>
                <w:szCs w:val="24"/>
              </w:rPr>
              <w:t>(указывается количество листов прописью)</w:t>
            </w:r>
          </w:p>
          <w:bookmarkEnd w:id="7"/>
          <w:bookmarkEnd w:id="8"/>
          <w:p w:rsidR="00075F0E" w:rsidRPr="00075F0E" w:rsidRDefault="00075F0E" w:rsidP="00C31D06">
            <w:pPr>
              <w:ind w:firstLine="567"/>
              <w:jc w:val="center"/>
              <w:rPr>
                <w:rFonts w:ascii="Calibri" w:hAnsi="Calibri" w:cs="Calibri"/>
                <w:sz w:val="24"/>
                <w:szCs w:val="24"/>
                <w:lang w:val="en-US"/>
              </w:rPr>
            </w:pPr>
          </w:p>
        </w:tc>
        <w:tc>
          <w:tcPr>
            <w:tcW w:w="1092" w:type="pct"/>
            <w:gridSpan w:val="2"/>
            <w:vMerge/>
            <w:shd w:val="clear" w:color="auto" w:fill="auto"/>
          </w:tcPr>
          <w:p w:rsidR="00075F0E" w:rsidRPr="00075F0E" w:rsidRDefault="00075F0E" w:rsidP="00C31D06">
            <w:pPr>
              <w:ind w:firstLine="567"/>
              <w:rPr>
                <w:rFonts w:ascii="Calibri" w:hAnsi="Calibri" w:cs="Calibri"/>
                <w:sz w:val="24"/>
                <w:szCs w:val="24"/>
                <w:lang w:val="en-US"/>
              </w:rPr>
            </w:pPr>
          </w:p>
        </w:tc>
      </w:tr>
      <w:tr w:rsidR="00075F0E" w:rsidRPr="00075F0E" w:rsidTr="00C31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8" w:type="pct"/>
            <w:gridSpan w:val="2"/>
            <w:vMerge/>
            <w:shd w:val="clear" w:color="auto" w:fill="auto"/>
          </w:tcPr>
          <w:p w:rsidR="00075F0E" w:rsidRPr="00075F0E" w:rsidRDefault="00075F0E" w:rsidP="00C31D06">
            <w:pPr>
              <w:ind w:firstLine="567"/>
              <w:rPr>
                <w:rFonts w:ascii="Calibri" w:hAnsi="Calibri" w:cs="Calibri"/>
                <w:sz w:val="24"/>
                <w:szCs w:val="24"/>
                <w:lang w:val="en-US"/>
              </w:rPr>
            </w:pPr>
          </w:p>
        </w:tc>
        <w:tc>
          <w:tcPr>
            <w:tcW w:w="3180" w:type="pct"/>
            <w:gridSpan w:val="3"/>
            <w:tcBorders>
              <w:bottom w:val="single" w:sz="8" w:space="0" w:color="auto"/>
            </w:tcBorders>
            <w:shd w:val="clear" w:color="auto" w:fill="auto"/>
            <w:vAlign w:val="bottom"/>
          </w:tcPr>
          <w:p w:rsidR="00075F0E" w:rsidRPr="00075F0E" w:rsidRDefault="00075F0E" w:rsidP="00C31D06">
            <w:pPr>
              <w:ind w:firstLine="567"/>
              <w:rPr>
                <w:rFonts w:ascii="Calibri" w:hAnsi="Calibri" w:cs="Calibri"/>
                <w:sz w:val="24"/>
                <w:szCs w:val="24"/>
                <w:lang w:val="en-US"/>
              </w:rPr>
            </w:pPr>
          </w:p>
        </w:tc>
        <w:tc>
          <w:tcPr>
            <w:tcW w:w="1092" w:type="pct"/>
            <w:gridSpan w:val="2"/>
            <w:vMerge w:val="restart"/>
            <w:shd w:val="clear" w:color="auto" w:fill="auto"/>
          </w:tcPr>
          <w:p w:rsidR="00075F0E" w:rsidRPr="00075F0E" w:rsidRDefault="00075F0E" w:rsidP="00C31D06">
            <w:pPr>
              <w:rPr>
                <w:rFonts w:ascii="Calibri" w:hAnsi="Calibri" w:cs="&quot;Linux Libertine&quot;"/>
                <w:bCs/>
                <w:sz w:val="24"/>
                <w:szCs w:val="24"/>
                <w:lang w:val="en-US"/>
              </w:rPr>
            </w:pPr>
            <w:r w:rsidRPr="00075F0E">
              <w:rPr>
                <w:rFonts w:ascii="&quot;Linux Libertine&quot;" w:hAnsi="&quot;Linux Libertine&quot;" w:cs="&quot;Linux Libertine&quot;"/>
                <w:bCs/>
                <w:sz w:val="24"/>
                <w:szCs w:val="24"/>
              </w:rPr>
              <w:t>документов</w:t>
            </w:r>
          </w:p>
        </w:tc>
      </w:tr>
      <w:tr w:rsidR="00075F0E" w:rsidRPr="00075F0E" w:rsidTr="00C31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8" w:type="pct"/>
            <w:gridSpan w:val="2"/>
            <w:vMerge/>
            <w:shd w:val="clear" w:color="auto" w:fill="auto"/>
          </w:tcPr>
          <w:p w:rsidR="00075F0E" w:rsidRPr="00075F0E" w:rsidRDefault="00075F0E" w:rsidP="00C31D06">
            <w:pPr>
              <w:ind w:firstLine="567"/>
              <w:rPr>
                <w:rFonts w:ascii="Calibri" w:hAnsi="Calibri" w:cs="Calibri"/>
                <w:sz w:val="24"/>
                <w:szCs w:val="24"/>
                <w:lang w:val="en-US"/>
              </w:rPr>
            </w:pPr>
          </w:p>
        </w:tc>
        <w:tc>
          <w:tcPr>
            <w:tcW w:w="3180" w:type="pct"/>
            <w:gridSpan w:val="3"/>
            <w:tcBorders>
              <w:top w:val="single" w:sz="8" w:space="0" w:color="auto"/>
            </w:tcBorders>
            <w:shd w:val="clear" w:color="auto" w:fill="auto"/>
          </w:tcPr>
          <w:p w:rsidR="00075F0E" w:rsidRPr="00075F0E" w:rsidRDefault="00075F0E" w:rsidP="00C31D06">
            <w:pPr>
              <w:ind w:firstLine="567"/>
              <w:jc w:val="center"/>
              <w:rPr>
                <w:rFonts w:ascii="&quot;Linux Libertine&quot;" w:hAnsi="&quot;Linux Libertine&quot;" w:cs="&quot;Linux Libertine&quot;"/>
                <w:i/>
                <w:iCs/>
                <w:sz w:val="24"/>
                <w:szCs w:val="24"/>
              </w:rPr>
            </w:pPr>
            <w:r w:rsidRPr="00075F0E">
              <w:rPr>
                <w:rFonts w:ascii="&quot;Linux Libertine&quot;" w:hAnsi="&quot;Linux Libertine&quot;" w:cs="&quot;Linux Libertine&quot;"/>
                <w:i/>
                <w:iCs/>
                <w:sz w:val="24"/>
                <w:szCs w:val="24"/>
              </w:rPr>
              <w:t>(указывается количество документов прописью)</w:t>
            </w:r>
          </w:p>
          <w:p w:rsidR="00075F0E" w:rsidRPr="00075F0E" w:rsidRDefault="00075F0E" w:rsidP="00C31D06">
            <w:pPr>
              <w:ind w:firstLine="567"/>
              <w:jc w:val="center"/>
              <w:rPr>
                <w:rFonts w:ascii="Calibri" w:hAnsi="Calibri" w:cs="Calibri"/>
                <w:sz w:val="24"/>
                <w:szCs w:val="24"/>
                <w:lang w:val="en-US"/>
              </w:rPr>
            </w:pPr>
          </w:p>
        </w:tc>
        <w:tc>
          <w:tcPr>
            <w:tcW w:w="1092" w:type="pct"/>
            <w:gridSpan w:val="2"/>
            <w:vMerge/>
            <w:shd w:val="clear" w:color="auto" w:fill="auto"/>
          </w:tcPr>
          <w:p w:rsidR="00075F0E" w:rsidRPr="00075F0E" w:rsidRDefault="00075F0E" w:rsidP="00C31D06">
            <w:pPr>
              <w:ind w:firstLine="567"/>
              <w:rPr>
                <w:rFonts w:ascii="Calibri" w:hAnsi="Calibri" w:cs="Calibri"/>
                <w:sz w:val="24"/>
                <w:szCs w:val="24"/>
                <w:lang w:val="en-US"/>
              </w:rPr>
            </w:pPr>
          </w:p>
        </w:tc>
      </w:tr>
      <w:bookmarkEnd w:id="5"/>
      <w:bookmarkEnd w:id="6"/>
    </w:tbl>
    <w:p w:rsidR="00075F0E" w:rsidRPr="00075F0E" w:rsidRDefault="00075F0E" w:rsidP="00075F0E">
      <w:pPr>
        <w:rPr>
          <w:vanish/>
          <w:sz w:val="24"/>
          <w:szCs w:val="24"/>
        </w:rPr>
      </w:pPr>
    </w:p>
    <w:tbl>
      <w:tblPr>
        <w:tblpPr w:leftFromText="180" w:rightFromText="180" w:vertAnchor="text" w:horzAnchor="margin" w:tblpXSpec="right" w:tblpY="-210"/>
        <w:tblOverlap w:val="never"/>
        <w:tblW w:w="7297" w:type="dxa"/>
        <w:tblLayout w:type="fixed"/>
        <w:tblLook w:val="01E0"/>
      </w:tblPr>
      <w:tblGrid>
        <w:gridCol w:w="7297"/>
      </w:tblGrid>
      <w:tr w:rsidR="00075F0E" w:rsidRPr="00075F0E" w:rsidTr="00C31D06">
        <w:tc>
          <w:tcPr>
            <w:tcW w:w="7297" w:type="dxa"/>
            <w:tcBorders>
              <w:top w:val="nil"/>
              <w:left w:val="nil"/>
              <w:bottom w:val="nil"/>
              <w:right w:val="nil"/>
            </w:tcBorders>
          </w:tcPr>
          <w:p w:rsidR="00075F0E" w:rsidRPr="00075F0E" w:rsidRDefault="00075F0E" w:rsidP="00C31D06">
            <w:pPr>
              <w:ind w:firstLine="567"/>
              <w:jc w:val="right"/>
              <w:rPr>
                <w:sz w:val="24"/>
                <w:szCs w:val="24"/>
                <w:lang w:val="en-US"/>
              </w:rPr>
            </w:pPr>
          </w:p>
        </w:tc>
      </w:tr>
    </w:tbl>
    <w:p w:rsidR="00075F0E" w:rsidRPr="00075F0E" w:rsidRDefault="00075F0E" w:rsidP="00075F0E">
      <w:pPr>
        <w:rPr>
          <w:vanish/>
          <w:sz w:val="24"/>
          <w:szCs w:val="24"/>
        </w:rPr>
      </w:pPr>
      <w:bookmarkStart w:id="9" w:name="OLE_LINK11"/>
      <w:bookmarkStart w:id="10" w:name="OLE_LINK12"/>
    </w:p>
    <w:tbl>
      <w:tblPr>
        <w:tblW w:w="5322" w:type="pct"/>
        <w:tblInd w:w="-34" w:type="dxa"/>
        <w:tblLayout w:type="fixed"/>
        <w:tblLook w:val="04A0"/>
      </w:tblPr>
      <w:tblGrid>
        <w:gridCol w:w="36"/>
        <w:gridCol w:w="3751"/>
        <w:gridCol w:w="4310"/>
        <w:gridCol w:w="552"/>
        <w:gridCol w:w="1808"/>
        <w:gridCol w:w="634"/>
      </w:tblGrid>
      <w:tr w:rsidR="00075F0E" w:rsidRPr="00075F0E" w:rsidTr="00C31D06">
        <w:trPr>
          <w:trHeight w:val="269"/>
        </w:trPr>
        <w:tc>
          <w:tcPr>
            <w:tcW w:w="3650" w:type="pct"/>
            <w:gridSpan w:val="3"/>
            <w:shd w:val="clear" w:color="auto" w:fill="auto"/>
          </w:tcPr>
          <w:p w:rsidR="00075F0E" w:rsidRPr="00075F0E" w:rsidRDefault="00075F0E" w:rsidP="00C31D06">
            <w:pPr>
              <w:ind w:hanging="142"/>
              <w:jc w:val="both"/>
              <w:rPr>
                <w:sz w:val="24"/>
                <w:szCs w:val="24"/>
                <w:lang w:val="en-US"/>
              </w:rPr>
            </w:pPr>
            <w:r w:rsidRPr="00075F0E">
              <w:rPr>
                <w:sz w:val="24"/>
                <w:szCs w:val="24"/>
              </w:rPr>
              <w:t xml:space="preserve"> Дата выдачи уведомления:</w:t>
            </w:r>
          </w:p>
        </w:tc>
        <w:tc>
          <w:tcPr>
            <w:tcW w:w="1350" w:type="pct"/>
            <w:gridSpan w:val="3"/>
            <w:shd w:val="clear" w:color="auto" w:fill="auto"/>
          </w:tcPr>
          <w:p w:rsidR="00075F0E" w:rsidRPr="00075F0E" w:rsidRDefault="00075F0E" w:rsidP="00C31D06">
            <w:pPr>
              <w:rPr>
                <w:sz w:val="24"/>
                <w:szCs w:val="24"/>
              </w:rPr>
            </w:pPr>
            <w:r w:rsidRPr="00075F0E">
              <w:rPr>
                <w:sz w:val="24"/>
                <w:szCs w:val="24"/>
                <w:lang w:val="en-US"/>
              </w:rPr>
              <w:t>«</w:t>
            </w:r>
            <w:r w:rsidRPr="00075F0E">
              <w:rPr>
                <w:sz w:val="24"/>
                <w:szCs w:val="24"/>
              </w:rPr>
              <w:t>__</w:t>
            </w:r>
            <w:r w:rsidRPr="00075F0E">
              <w:rPr>
                <w:sz w:val="24"/>
                <w:szCs w:val="24"/>
                <w:lang w:val="en-US"/>
              </w:rPr>
              <w:t xml:space="preserve">» </w:t>
            </w:r>
            <w:r w:rsidRPr="00075F0E">
              <w:rPr>
                <w:sz w:val="24"/>
                <w:szCs w:val="24"/>
              </w:rPr>
              <w:t>_______</w:t>
            </w:r>
            <w:r w:rsidRPr="00075F0E">
              <w:rPr>
                <w:sz w:val="24"/>
                <w:szCs w:val="24"/>
                <w:lang w:val="en-US"/>
              </w:rPr>
              <w:t xml:space="preserve"> 20</w:t>
            </w:r>
            <w:r w:rsidRPr="00075F0E">
              <w:rPr>
                <w:sz w:val="24"/>
                <w:szCs w:val="24"/>
              </w:rPr>
              <w:t>__</w:t>
            </w:r>
            <w:r w:rsidRPr="00075F0E">
              <w:rPr>
                <w:sz w:val="24"/>
                <w:szCs w:val="24"/>
                <w:lang w:val="en-US"/>
              </w:rPr>
              <w:t xml:space="preserve"> г.</w:t>
            </w:r>
          </w:p>
        </w:tc>
      </w:tr>
      <w:tr w:rsidR="00075F0E" w:rsidRPr="00075F0E" w:rsidTr="00C31D06">
        <w:trPr>
          <w:trHeight w:val="269"/>
        </w:trPr>
        <w:tc>
          <w:tcPr>
            <w:tcW w:w="3650" w:type="pct"/>
            <w:gridSpan w:val="3"/>
            <w:shd w:val="clear" w:color="auto" w:fill="auto"/>
          </w:tcPr>
          <w:p w:rsidR="00075F0E" w:rsidRPr="00075F0E" w:rsidRDefault="00075F0E" w:rsidP="00C31D06">
            <w:pPr>
              <w:ind w:left="-142"/>
              <w:jc w:val="both"/>
              <w:rPr>
                <w:sz w:val="24"/>
                <w:szCs w:val="24"/>
              </w:rPr>
            </w:pPr>
            <w:r w:rsidRPr="00075F0E">
              <w:rPr>
                <w:sz w:val="24"/>
                <w:szCs w:val="24"/>
              </w:rPr>
              <w:t xml:space="preserve"> Ориентировочная дата выдачи итоговог</w:t>
            </w:r>
            <w:proofErr w:type="gramStart"/>
            <w:r w:rsidRPr="00075F0E">
              <w:rPr>
                <w:sz w:val="24"/>
                <w:szCs w:val="24"/>
              </w:rPr>
              <w:t>о(</w:t>
            </w:r>
            <w:proofErr w:type="gramEnd"/>
            <w:r w:rsidRPr="00075F0E">
              <w:rPr>
                <w:sz w:val="24"/>
                <w:szCs w:val="24"/>
              </w:rPr>
              <w:t>-</w:t>
            </w:r>
            <w:proofErr w:type="spellStart"/>
            <w:r w:rsidRPr="00075F0E">
              <w:rPr>
                <w:sz w:val="24"/>
                <w:szCs w:val="24"/>
              </w:rPr>
              <w:t>ых</w:t>
            </w:r>
            <w:proofErr w:type="spellEnd"/>
            <w:r w:rsidRPr="00075F0E">
              <w:rPr>
                <w:sz w:val="24"/>
                <w:szCs w:val="24"/>
              </w:rPr>
              <w:t>) документа(-</w:t>
            </w:r>
            <w:proofErr w:type="spellStart"/>
            <w:r w:rsidRPr="00075F0E">
              <w:rPr>
                <w:sz w:val="24"/>
                <w:szCs w:val="24"/>
              </w:rPr>
              <w:t>ов</w:t>
            </w:r>
            <w:proofErr w:type="spellEnd"/>
            <w:r w:rsidRPr="00075F0E">
              <w:rPr>
                <w:sz w:val="24"/>
                <w:szCs w:val="24"/>
              </w:rPr>
              <w:t>):</w:t>
            </w:r>
          </w:p>
        </w:tc>
        <w:tc>
          <w:tcPr>
            <w:tcW w:w="1350" w:type="pct"/>
            <w:gridSpan w:val="3"/>
            <w:shd w:val="clear" w:color="auto" w:fill="auto"/>
          </w:tcPr>
          <w:p w:rsidR="00075F0E" w:rsidRPr="00075F0E" w:rsidRDefault="00075F0E" w:rsidP="00C31D06">
            <w:pPr>
              <w:ind w:firstLine="567"/>
              <w:jc w:val="right"/>
              <w:rPr>
                <w:sz w:val="24"/>
                <w:szCs w:val="24"/>
              </w:rPr>
            </w:pPr>
          </w:p>
          <w:p w:rsidR="00075F0E" w:rsidRPr="00075F0E" w:rsidRDefault="00075F0E" w:rsidP="00C31D06">
            <w:pPr>
              <w:ind w:right="174"/>
              <w:rPr>
                <w:sz w:val="24"/>
                <w:szCs w:val="24"/>
              </w:rPr>
            </w:pPr>
            <w:r w:rsidRPr="00075F0E">
              <w:rPr>
                <w:sz w:val="24"/>
                <w:szCs w:val="24"/>
              </w:rPr>
              <w:t>«   »                 20    г.</w:t>
            </w:r>
          </w:p>
        </w:tc>
      </w:tr>
      <w:tr w:rsidR="00075F0E" w:rsidRPr="00075F0E" w:rsidTr="00C31D06">
        <w:trPr>
          <w:trHeight w:val="269"/>
        </w:trPr>
        <w:tc>
          <w:tcPr>
            <w:tcW w:w="5000" w:type="pct"/>
            <w:gridSpan w:val="6"/>
            <w:shd w:val="clear" w:color="auto" w:fill="auto"/>
          </w:tcPr>
          <w:p w:rsidR="00075F0E" w:rsidRPr="00075F0E" w:rsidRDefault="00075F0E" w:rsidP="00C31D06">
            <w:pPr>
              <w:ind w:firstLine="567"/>
              <w:rPr>
                <w:sz w:val="24"/>
                <w:szCs w:val="24"/>
              </w:rPr>
            </w:pPr>
            <w:r w:rsidRPr="00075F0E">
              <w:rPr>
                <w:sz w:val="24"/>
                <w:szCs w:val="24"/>
              </w:rPr>
              <w:t>Место выдачи:_______________________________</w:t>
            </w:r>
          </w:p>
          <w:p w:rsidR="00075F0E" w:rsidRPr="00075F0E" w:rsidRDefault="00075F0E" w:rsidP="00C31D06">
            <w:pPr>
              <w:ind w:firstLine="567"/>
              <w:rPr>
                <w:sz w:val="24"/>
                <w:szCs w:val="24"/>
              </w:rPr>
            </w:pPr>
          </w:p>
          <w:p w:rsidR="00075F0E" w:rsidRPr="00075F0E" w:rsidRDefault="00075F0E" w:rsidP="00C31D06">
            <w:pPr>
              <w:ind w:firstLine="567"/>
              <w:rPr>
                <w:sz w:val="24"/>
                <w:szCs w:val="24"/>
              </w:rPr>
            </w:pPr>
            <w:r w:rsidRPr="00075F0E">
              <w:rPr>
                <w:sz w:val="24"/>
                <w:szCs w:val="24"/>
              </w:rPr>
              <w:t>Регистрационный номер ______________________</w:t>
            </w:r>
          </w:p>
        </w:tc>
      </w:tr>
      <w:bookmarkEnd w:id="9"/>
      <w:bookmarkEnd w:id="10"/>
      <w:tr w:rsidR="00075F0E" w:rsidRPr="00075F0E" w:rsidTr="00C31D06">
        <w:trPr>
          <w:gridBefore w:val="1"/>
          <w:gridAfter w:val="1"/>
          <w:wBefore w:w="16" w:type="pct"/>
          <w:wAfter w:w="286" w:type="pct"/>
        </w:trPr>
        <w:tc>
          <w:tcPr>
            <w:tcW w:w="1691" w:type="pct"/>
            <w:vMerge w:val="restart"/>
            <w:shd w:val="clear" w:color="auto" w:fill="auto"/>
            <w:vAlign w:val="center"/>
          </w:tcPr>
          <w:p w:rsidR="00075F0E" w:rsidRPr="00075F0E" w:rsidRDefault="00075F0E" w:rsidP="00C31D06">
            <w:pPr>
              <w:ind w:firstLine="567"/>
              <w:rPr>
                <w:sz w:val="24"/>
                <w:szCs w:val="24"/>
              </w:rPr>
            </w:pPr>
            <w:r w:rsidRPr="00075F0E">
              <w:rPr>
                <w:sz w:val="24"/>
                <w:szCs w:val="24"/>
              </w:rPr>
              <w:t>Специалист</w:t>
            </w:r>
          </w:p>
        </w:tc>
        <w:tc>
          <w:tcPr>
            <w:tcW w:w="2192" w:type="pct"/>
            <w:gridSpan w:val="2"/>
            <w:tcBorders>
              <w:bottom w:val="single" w:sz="4" w:space="0" w:color="auto"/>
            </w:tcBorders>
            <w:shd w:val="clear" w:color="auto" w:fill="auto"/>
            <w:vAlign w:val="bottom"/>
          </w:tcPr>
          <w:p w:rsidR="00075F0E" w:rsidRPr="00075F0E" w:rsidRDefault="00075F0E" w:rsidP="00C31D06">
            <w:pPr>
              <w:ind w:firstLine="567"/>
              <w:rPr>
                <w:sz w:val="24"/>
                <w:szCs w:val="24"/>
              </w:rPr>
            </w:pPr>
          </w:p>
        </w:tc>
        <w:tc>
          <w:tcPr>
            <w:tcW w:w="815" w:type="pct"/>
            <w:tcBorders>
              <w:bottom w:val="single" w:sz="4" w:space="0" w:color="auto"/>
            </w:tcBorders>
            <w:shd w:val="clear" w:color="auto" w:fill="auto"/>
          </w:tcPr>
          <w:p w:rsidR="00075F0E" w:rsidRPr="00075F0E" w:rsidRDefault="00075F0E" w:rsidP="00C31D06">
            <w:pPr>
              <w:ind w:firstLine="567"/>
              <w:rPr>
                <w:sz w:val="24"/>
                <w:szCs w:val="24"/>
              </w:rPr>
            </w:pPr>
          </w:p>
        </w:tc>
      </w:tr>
      <w:tr w:rsidR="00075F0E" w:rsidRPr="00075F0E" w:rsidTr="00C31D06">
        <w:trPr>
          <w:gridBefore w:val="1"/>
          <w:gridAfter w:val="1"/>
          <w:wBefore w:w="16" w:type="pct"/>
          <w:wAfter w:w="286" w:type="pct"/>
        </w:trPr>
        <w:tc>
          <w:tcPr>
            <w:tcW w:w="1691" w:type="pct"/>
            <w:vMerge/>
            <w:shd w:val="clear" w:color="auto" w:fill="auto"/>
            <w:vAlign w:val="center"/>
          </w:tcPr>
          <w:p w:rsidR="00075F0E" w:rsidRPr="00075F0E" w:rsidRDefault="00075F0E" w:rsidP="00C31D06">
            <w:pPr>
              <w:ind w:firstLine="567"/>
              <w:rPr>
                <w:sz w:val="24"/>
                <w:szCs w:val="24"/>
              </w:rPr>
            </w:pPr>
          </w:p>
        </w:tc>
        <w:tc>
          <w:tcPr>
            <w:tcW w:w="3007" w:type="pct"/>
            <w:gridSpan w:val="3"/>
            <w:shd w:val="clear" w:color="auto" w:fill="auto"/>
          </w:tcPr>
          <w:p w:rsidR="00075F0E" w:rsidRPr="00075F0E" w:rsidRDefault="00075F0E" w:rsidP="00C31D06">
            <w:pPr>
              <w:rPr>
                <w:sz w:val="24"/>
                <w:szCs w:val="24"/>
                <w:lang w:val="en-US"/>
              </w:rPr>
            </w:pPr>
            <w:bookmarkStart w:id="11" w:name="OLE_LINK41"/>
            <w:bookmarkStart w:id="12" w:name="OLE_LINK42"/>
            <w:r w:rsidRPr="00075F0E">
              <w:rPr>
                <w:iCs/>
                <w:sz w:val="24"/>
                <w:szCs w:val="24"/>
              </w:rPr>
              <w:t xml:space="preserve">(Фамилия, инициалы)                                              (подпись)                                                   </w:t>
            </w:r>
            <w:bookmarkEnd w:id="11"/>
            <w:bookmarkEnd w:id="12"/>
          </w:p>
        </w:tc>
      </w:tr>
      <w:tr w:rsidR="00075F0E" w:rsidRPr="00075F0E" w:rsidTr="00C31D06">
        <w:trPr>
          <w:gridBefore w:val="1"/>
          <w:gridAfter w:val="1"/>
          <w:wBefore w:w="16" w:type="pct"/>
          <w:wAfter w:w="286" w:type="pct"/>
        </w:trPr>
        <w:tc>
          <w:tcPr>
            <w:tcW w:w="1691" w:type="pct"/>
            <w:vMerge w:val="restart"/>
            <w:shd w:val="clear" w:color="auto" w:fill="auto"/>
            <w:vAlign w:val="center"/>
          </w:tcPr>
          <w:p w:rsidR="00075F0E" w:rsidRPr="00075F0E" w:rsidRDefault="00075F0E" w:rsidP="00C31D06">
            <w:pPr>
              <w:ind w:firstLine="567"/>
              <w:rPr>
                <w:sz w:val="24"/>
                <w:szCs w:val="24"/>
                <w:lang w:val="en-US"/>
              </w:rPr>
            </w:pPr>
            <w:r w:rsidRPr="00075F0E">
              <w:rPr>
                <w:sz w:val="24"/>
                <w:szCs w:val="24"/>
              </w:rPr>
              <w:t>Заявитель:</w:t>
            </w:r>
          </w:p>
        </w:tc>
        <w:tc>
          <w:tcPr>
            <w:tcW w:w="2192" w:type="pct"/>
            <w:gridSpan w:val="2"/>
            <w:tcBorders>
              <w:bottom w:val="single" w:sz="8" w:space="0" w:color="auto"/>
            </w:tcBorders>
            <w:shd w:val="clear" w:color="auto" w:fill="auto"/>
            <w:vAlign w:val="bottom"/>
          </w:tcPr>
          <w:p w:rsidR="00075F0E" w:rsidRPr="00075F0E" w:rsidRDefault="00075F0E" w:rsidP="00C31D06">
            <w:pPr>
              <w:ind w:firstLine="567"/>
              <w:rPr>
                <w:sz w:val="24"/>
                <w:szCs w:val="24"/>
                <w:lang w:val="en-US"/>
              </w:rPr>
            </w:pPr>
          </w:p>
        </w:tc>
        <w:tc>
          <w:tcPr>
            <w:tcW w:w="815" w:type="pct"/>
            <w:tcBorders>
              <w:bottom w:val="single" w:sz="8" w:space="0" w:color="auto"/>
            </w:tcBorders>
            <w:shd w:val="clear" w:color="auto" w:fill="auto"/>
          </w:tcPr>
          <w:p w:rsidR="00075F0E" w:rsidRPr="00075F0E" w:rsidRDefault="00075F0E" w:rsidP="00C31D06">
            <w:pPr>
              <w:ind w:firstLine="567"/>
              <w:rPr>
                <w:b/>
                <w:bCs/>
                <w:sz w:val="24"/>
                <w:szCs w:val="24"/>
                <w:lang w:val="en-US"/>
              </w:rPr>
            </w:pPr>
          </w:p>
        </w:tc>
      </w:tr>
      <w:tr w:rsidR="00075F0E" w:rsidRPr="00075F0E" w:rsidTr="00C31D06">
        <w:trPr>
          <w:gridBefore w:val="1"/>
          <w:gridAfter w:val="1"/>
          <w:wBefore w:w="16" w:type="pct"/>
          <w:wAfter w:w="286" w:type="pct"/>
        </w:trPr>
        <w:tc>
          <w:tcPr>
            <w:tcW w:w="1691" w:type="pct"/>
            <w:vMerge/>
            <w:tcBorders>
              <w:top w:val="single" w:sz="8" w:space="0" w:color="auto"/>
            </w:tcBorders>
            <w:shd w:val="clear" w:color="auto" w:fill="auto"/>
          </w:tcPr>
          <w:p w:rsidR="00075F0E" w:rsidRPr="00075F0E" w:rsidRDefault="00075F0E" w:rsidP="00C31D06">
            <w:pPr>
              <w:ind w:firstLine="567"/>
              <w:rPr>
                <w:sz w:val="24"/>
                <w:szCs w:val="24"/>
                <w:lang w:val="en-US"/>
              </w:rPr>
            </w:pPr>
          </w:p>
        </w:tc>
        <w:tc>
          <w:tcPr>
            <w:tcW w:w="3007" w:type="pct"/>
            <w:gridSpan w:val="3"/>
            <w:tcBorders>
              <w:top w:val="single" w:sz="8" w:space="0" w:color="auto"/>
            </w:tcBorders>
            <w:shd w:val="clear" w:color="auto" w:fill="auto"/>
          </w:tcPr>
          <w:p w:rsidR="00075F0E" w:rsidRPr="00075F0E" w:rsidRDefault="00075F0E" w:rsidP="00C31D06">
            <w:pPr>
              <w:rPr>
                <w:sz w:val="24"/>
                <w:szCs w:val="24"/>
                <w:lang w:val="en-US"/>
              </w:rPr>
            </w:pPr>
            <w:r w:rsidRPr="00075F0E">
              <w:rPr>
                <w:iCs/>
                <w:sz w:val="24"/>
                <w:szCs w:val="24"/>
              </w:rPr>
              <w:t>(Фамилия, инициалы)</w:t>
            </w:r>
            <w:r w:rsidRPr="00075F0E">
              <w:rPr>
                <w:iCs/>
                <w:sz w:val="24"/>
                <w:szCs w:val="24"/>
                <w:lang w:val="en-US"/>
              </w:rPr>
              <w:t xml:space="preserve">   </w:t>
            </w:r>
            <w:r w:rsidRPr="00075F0E">
              <w:rPr>
                <w:iCs/>
                <w:sz w:val="24"/>
                <w:szCs w:val="24"/>
              </w:rPr>
              <w:t xml:space="preserve">                                          (подпись)                      </w:t>
            </w:r>
            <w:r w:rsidRPr="00075F0E">
              <w:rPr>
                <w:i/>
                <w:iCs/>
                <w:sz w:val="24"/>
                <w:szCs w:val="24"/>
              </w:rPr>
              <w:t xml:space="preserve"> </w:t>
            </w:r>
            <w:r w:rsidRPr="00075F0E">
              <w:rPr>
                <w:iCs/>
                <w:sz w:val="24"/>
                <w:szCs w:val="24"/>
              </w:rPr>
              <w:t xml:space="preserve">        </w:t>
            </w:r>
            <w:r w:rsidRPr="00075F0E">
              <w:rPr>
                <w:iCs/>
                <w:sz w:val="24"/>
                <w:szCs w:val="24"/>
                <w:lang w:val="en-US"/>
              </w:rPr>
              <w:t xml:space="preserve">                                                            </w:t>
            </w:r>
          </w:p>
        </w:tc>
      </w:tr>
    </w:tbl>
    <w:p w:rsidR="00075F0E" w:rsidRPr="00075F0E" w:rsidRDefault="00075F0E" w:rsidP="00075F0E">
      <w:pPr>
        <w:ind w:firstLine="567"/>
        <w:rPr>
          <w:sz w:val="24"/>
          <w:szCs w:val="24"/>
        </w:rPr>
      </w:pPr>
    </w:p>
    <w:p w:rsidR="00075F0E" w:rsidRPr="00075F0E" w:rsidRDefault="00075F0E" w:rsidP="00075F0E">
      <w:pPr>
        <w:ind w:firstLine="567"/>
        <w:rPr>
          <w:sz w:val="24"/>
          <w:szCs w:val="24"/>
        </w:rPr>
      </w:pPr>
    </w:p>
    <w:p w:rsidR="00075F0E" w:rsidRDefault="00075F0E" w:rsidP="00075F0E">
      <w:pPr>
        <w:widowControl w:val="0"/>
        <w:tabs>
          <w:tab w:val="left" w:pos="567"/>
          <w:tab w:val="left" w:pos="5670"/>
        </w:tabs>
        <w:ind w:left="4820"/>
        <w:contextualSpacing/>
        <w:jc w:val="right"/>
        <w:rPr>
          <w:b/>
          <w:sz w:val="28"/>
          <w:szCs w:val="28"/>
        </w:rPr>
      </w:pPr>
    </w:p>
    <w:p w:rsidR="00075F0E" w:rsidRDefault="00075F0E" w:rsidP="00075F0E">
      <w:pPr>
        <w:widowControl w:val="0"/>
        <w:tabs>
          <w:tab w:val="left" w:pos="567"/>
          <w:tab w:val="left" w:pos="5670"/>
        </w:tabs>
        <w:ind w:left="4820"/>
        <w:contextualSpacing/>
        <w:jc w:val="right"/>
        <w:rPr>
          <w:b/>
          <w:sz w:val="28"/>
          <w:szCs w:val="28"/>
        </w:rPr>
      </w:pPr>
    </w:p>
    <w:p w:rsidR="00075F0E" w:rsidRDefault="00075F0E" w:rsidP="00075F0E">
      <w:pPr>
        <w:widowControl w:val="0"/>
        <w:tabs>
          <w:tab w:val="left" w:pos="567"/>
          <w:tab w:val="left" w:pos="5670"/>
        </w:tabs>
        <w:ind w:left="4820"/>
        <w:contextualSpacing/>
        <w:jc w:val="right"/>
        <w:rPr>
          <w:b/>
          <w:sz w:val="28"/>
          <w:szCs w:val="28"/>
        </w:rPr>
      </w:pPr>
    </w:p>
    <w:p w:rsidR="00075F0E" w:rsidRPr="0096545C" w:rsidRDefault="00075F0E" w:rsidP="00075F0E">
      <w:pPr>
        <w:widowControl w:val="0"/>
        <w:tabs>
          <w:tab w:val="left" w:pos="567"/>
          <w:tab w:val="left" w:pos="5670"/>
        </w:tabs>
        <w:ind w:left="4820"/>
        <w:contextualSpacing/>
        <w:jc w:val="right"/>
        <w:rPr>
          <w:sz w:val="24"/>
          <w:szCs w:val="24"/>
        </w:rPr>
      </w:pPr>
      <w:r w:rsidRPr="0096545C">
        <w:rPr>
          <w:sz w:val="24"/>
          <w:szCs w:val="24"/>
        </w:rPr>
        <w:t>Приложение №4</w:t>
      </w:r>
    </w:p>
    <w:p w:rsidR="00075F0E" w:rsidRPr="0096545C" w:rsidRDefault="00075F0E" w:rsidP="00075F0E">
      <w:pPr>
        <w:widowControl w:val="0"/>
        <w:tabs>
          <w:tab w:val="left" w:pos="567"/>
          <w:tab w:val="left" w:pos="5670"/>
        </w:tabs>
        <w:ind w:left="4962"/>
        <w:contextualSpacing/>
        <w:jc w:val="both"/>
        <w:rPr>
          <w:sz w:val="24"/>
          <w:szCs w:val="24"/>
        </w:rPr>
      </w:pPr>
      <w:r w:rsidRPr="0096545C">
        <w:rPr>
          <w:sz w:val="24"/>
          <w:szCs w:val="24"/>
        </w:rPr>
        <w:t>к Административному регламенту предоставления муниципальной услуги «Выдача разрешения на право организации розничного рынка на территории сельского поселения Новочебенкинский сельсовет муниципального района Зианчуринский район Республики Башкортостан</w:t>
      </w:r>
    </w:p>
    <w:p w:rsidR="00075F0E" w:rsidRPr="0096545C" w:rsidRDefault="00075F0E" w:rsidP="00075F0E">
      <w:pPr>
        <w:autoSpaceDE w:val="0"/>
        <w:autoSpaceDN w:val="0"/>
        <w:adjustRightInd w:val="0"/>
        <w:jc w:val="center"/>
        <w:rPr>
          <w:sz w:val="24"/>
          <w:szCs w:val="24"/>
        </w:rPr>
      </w:pPr>
    </w:p>
    <w:p w:rsidR="00075F0E" w:rsidRPr="009950C9" w:rsidRDefault="00075F0E" w:rsidP="00075F0E">
      <w:pPr>
        <w:autoSpaceDE w:val="0"/>
        <w:autoSpaceDN w:val="0"/>
        <w:adjustRightInd w:val="0"/>
        <w:jc w:val="center"/>
        <w:rPr>
          <w:b/>
        </w:rPr>
      </w:pPr>
      <w:r w:rsidRPr="009950C9">
        <w:rPr>
          <w:b/>
        </w:rPr>
        <w:t>ЗАЯВЛЕНИ</w:t>
      </w:r>
      <w:r w:rsidRPr="002C6AC3">
        <w:rPr>
          <w:b/>
        </w:rPr>
        <w:t>Е</w:t>
      </w:r>
    </w:p>
    <w:p w:rsidR="00075F0E" w:rsidRPr="009950C9" w:rsidRDefault="00075F0E" w:rsidP="00075F0E">
      <w:pPr>
        <w:autoSpaceDE w:val="0"/>
        <w:autoSpaceDN w:val="0"/>
        <w:adjustRightInd w:val="0"/>
        <w:jc w:val="center"/>
        <w:rPr>
          <w:b/>
        </w:rPr>
      </w:pPr>
      <w:r w:rsidRPr="009950C9">
        <w:rPr>
          <w:b/>
        </w:rPr>
        <w:t>ОБ ИСПРАВЛЕНИИ ОПЕЧАТОК И ОШИБОК В ВЫДАННЫХ В РЕЗУЛЬТАТЕ ПРЕДОСТАВЛЕНИЯ МУНИЦИПАЛЬНОЙ УСЛУГИ ДОКУМЕНТАХ</w:t>
      </w:r>
    </w:p>
    <w:p w:rsidR="00075F0E" w:rsidRPr="009950C9" w:rsidRDefault="00075F0E" w:rsidP="0052737F">
      <w:pPr>
        <w:autoSpaceDE w:val="0"/>
        <w:autoSpaceDN w:val="0"/>
        <w:adjustRightInd w:val="0"/>
        <w:ind w:left="5245"/>
        <w:jc w:val="both"/>
      </w:pPr>
      <w:r w:rsidRPr="009950C9">
        <w:t>В ________________________</w:t>
      </w:r>
      <w:r w:rsidR="0052737F">
        <w:t>_______________________</w:t>
      </w:r>
    </w:p>
    <w:p w:rsidR="00075F0E" w:rsidRPr="009950C9" w:rsidRDefault="00075F0E" w:rsidP="00075F0E">
      <w:pPr>
        <w:autoSpaceDE w:val="0"/>
        <w:autoSpaceDN w:val="0"/>
        <w:adjustRightInd w:val="0"/>
        <w:ind w:left="5245"/>
      </w:pPr>
      <w:r>
        <w:t>(наименование Администрации)</w:t>
      </w:r>
    </w:p>
    <w:p w:rsidR="00075F0E" w:rsidRPr="009950C9" w:rsidRDefault="00075F0E" w:rsidP="00075F0E">
      <w:pPr>
        <w:autoSpaceDE w:val="0"/>
        <w:autoSpaceDN w:val="0"/>
        <w:adjustRightInd w:val="0"/>
        <w:ind w:left="5245"/>
        <w:jc w:val="both"/>
      </w:pPr>
    </w:p>
    <w:p w:rsidR="00075F0E" w:rsidRPr="009950C9" w:rsidRDefault="00075F0E" w:rsidP="00075F0E">
      <w:pPr>
        <w:pBdr>
          <w:bottom w:val="single" w:sz="12" w:space="1" w:color="auto"/>
        </w:pBdr>
        <w:autoSpaceDE w:val="0"/>
        <w:autoSpaceDN w:val="0"/>
        <w:adjustRightInd w:val="0"/>
        <w:ind w:left="5245"/>
        <w:jc w:val="both"/>
      </w:pPr>
      <w:r w:rsidRPr="009950C9">
        <w:t>От _________________________</w:t>
      </w:r>
    </w:p>
    <w:p w:rsidR="00075F0E" w:rsidRPr="009950C9" w:rsidRDefault="00075F0E" w:rsidP="00075F0E">
      <w:pPr>
        <w:pBdr>
          <w:bottom w:val="single" w:sz="12" w:space="1" w:color="auto"/>
        </w:pBdr>
        <w:autoSpaceDE w:val="0"/>
        <w:autoSpaceDN w:val="0"/>
        <w:adjustRightInd w:val="0"/>
        <w:ind w:left="5245"/>
        <w:jc w:val="both"/>
      </w:pPr>
    </w:p>
    <w:p w:rsidR="00075F0E" w:rsidRPr="009950C9" w:rsidRDefault="00075F0E" w:rsidP="00075F0E">
      <w:pPr>
        <w:autoSpaceDE w:val="0"/>
        <w:autoSpaceDN w:val="0"/>
        <w:adjustRightInd w:val="0"/>
        <w:ind w:left="5245"/>
        <w:jc w:val="center"/>
      </w:pPr>
      <w:r w:rsidRPr="009950C9">
        <w:t>(Ф.И.О.)</w:t>
      </w:r>
    </w:p>
    <w:p w:rsidR="00075F0E" w:rsidRPr="009950C9" w:rsidRDefault="00075F0E" w:rsidP="00075F0E">
      <w:pPr>
        <w:autoSpaceDE w:val="0"/>
        <w:autoSpaceDN w:val="0"/>
        <w:adjustRightInd w:val="0"/>
        <w:ind w:left="5245"/>
        <w:jc w:val="both"/>
      </w:pPr>
      <w:r w:rsidRPr="009950C9">
        <w:t>ИНН:________________________</w:t>
      </w:r>
    </w:p>
    <w:p w:rsidR="00075F0E" w:rsidRPr="009950C9" w:rsidRDefault="00075F0E" w:rsidP="00075F0E">
      <w:pPr>
        <w:autoSpaceDE w:val="0"/>
        <w:autoSpaceDN w:val="0"/>
        <w:adjustRightInd w:val="0"/>
        <w:ind w:left="5245"/>
        <w:jc w:val="both"/>
      </w:pPr>
      <w:r w:rsidRPr="009950C9">
        <w:t>ОГРН: _______________________</w:t>
      </w:r>
    </w:p>
    <w:p w:rsidR="00075F0E" w:rsidRPr="009950C9" w:rsidRDefault="00075F0E" w:rsidP="00075F0E">
      <w:pPr>
        <w:autoSpaceDE w:val="0"/>
        <w:autoSpaceDN w:val="0"/>
        <w:adjustRightInd w:val="0"/>
        <w:ind w:left="5245"/>
        <w:jc w:val="both"/>
      </w:pPr>
      <w:r w:rsidRPr="009950C9">
        <w:t>Реквизиты основного документа, удостоверяющего личность:</w:t>
      </w:r>
    </w:p>
    <w:p w:rsidR="00075F0E" w:rsidRPr="009950C9" w:rsidRDefault="00075F0E" w:rsidP="00075F0E">
      <w:pPr>
        <w:autoSpaceDE w:val="0"/>
        <w:autoSpaceDN w:val="0"/>
        <w:adjustRightInd w:val="0"/>
        <w:ind w:left="5245"/>
        <w:jc w:val="both"/>
      </w:pPr>
      <w:r w:rsidRPr="009950C9">
        <w:t>__________________________________</w:t>
      </w:r>
      <w:r w:rsidR="0052737F">
        <w:t>_____________</w:t>
      </w:r>
    </w:p>
    <w:p w:rsidR="00075F0E" w:rsidRPr="009950C9" w:rsidRDefault="00075F0E" w:rsidP="00075F0E">
      <w:pPr>
        <w:autoSpaceDE w:val="0"/>
        <w:autoSpaceDN w:val="0"/>
        <w:adjustRightInd w:val="0"/>
        <w:ind w:left="5245"/>
        <w:jc w:val="both"/>
      </w:pPr>
      <w:r w:rsidRPr="009950C9">
        <w:t>________________________________________________________________________________________________________________________________________</w:t>
      </w:r>
      <w:r w:rsidR="0052737F">
        <w:t>__________</w:t>
      </w:r>
    </w:p>
    <w:p w:rsidR="00075F0E" w:rsidRPr="009950C9" w:rsidRDefault="00075F0E" w:rsidP="00075F0E">
      <w:pPr>
        <w:autoSpaceDE w:val="0"/>
        <w:autoSpaceDN w:val="0"/>
        <w:adjustRightInd w:val="0"/>
        <w:ind w:left="5245"/>
        <w:jc w:val="center"/>
      </w:pPr>
      <w:r w:rsidRPr="009950C9">
        <w:t>(указывается наименование документы, номер, кем и когда выдан)</w:t>
      </w:r>
    </w:p>
    <w:p w:rsidR="00075F0E" w:rsidRPr="009950C9" w:rsidRDefault="00075F0E" w:rsidP="00075F0E">
      <w:pPr>
        <w:autoSpaceDE w:val="0"/>
        <w:autoSpaceDN w:val="0"/>
        <w:adjustRightInd w:val="0"/>
        <w:ind w:left="5245"/>
        <w:jc w:val="both"/>
      </w:pPr>
      <w:r w:rsidRPr="009950C9">
        <w:t>Адрес места нахождения:</w:t>
      </w:r>
    </w:p>
    <w:p w:rsidR="00075F0E" w:rsidRPr="009950C9" w:rsidRDefault="00075F0E" w:rsidP="00075F0E">
      <w:pPr>
        <w:autoSpaceDE w:val="0"/>
        <w:autoSpaceDN w:val="0"/>
        <w:adjustRightInd w:val="0"/>
        <w:ind w:left="5245"/>
        <w:jc w:val="both"/>
      </w:pPr>
      <w:r w:rsidRPr="009950C9">
        <w:t>____________________________</w:t>
      </w:r>
      <w:r w:rsidR="0052737F">
        <w:t>___________________</w:t>
      </w:r>
      <w:r w:rsidRPr="009950C9">
        <w:t xml:space="preserve"> __________________________________________________________</w:t>
      </w:r>
      <w:r w:rsidR="0052737F">
        <w:t>______________________________________</w:t>
      </w:r>
    </w:p>
    <w:p w:rsidR="00075F0E" w:rsidRPr="009950C9" w:rsidRDefault="00075F0E" w:rsidP="00075F0E">
      <w:pPr>
        <w:autoSpaceDE w:val="0"/>
        <w:autoSpaceDN w:val="0"/>
        <w:adjustRightInd w:val="0"/>
        <w:ind w:left="5245"/>
        <w:jc w:val="both"/>
      </w:pPr>
      <w:r w:rsidRPr="009950C9">
        <w:t>Фактический адрес нахождения (при наличии):</w:t>
      </w:r>
    </w:p>
    <w:p w:rsidR="00075F0E" w:rsidRPr="009950C9" w:rsidRDefault="00075F0E" w:rsidP="00075F0E">
      <w:pPr>
        <w:autoSpaceDE w:val="0"/>
        <w:autoSpaceDN w:val="0"/>
        <w:adjustRightInd w:val="0"/>
        <w:ind w:left="5245"/>
        <w:jc w:val="both"/>
      </w:pPr>
      <w:r w:rsidRPr="009950C9">
        <w:t>___</w:t>
      </w:r>
      <w:r w:rsidR="0052737F">
        <w:t>__________________________________________________________________________</w:t>
      </w:r>
      <w:r w:rsidRPr="009950C9">
        <w:t>____________________________________________________________________</w:t>
      </w:r>
    </w:p>
    <w:p w:rsidR="00075F0E" w:rsidRPr="009950C9" w:rsidRDefault="00075F0E" w:rsidP="00075F0E">
      <w:pPr>
        <w:autoSpaceDE w:val="0"/>
        <w:autoSpaceDN w:val="0"/>
        <w:adjustRightInd w:val="0"/>
        <w:ind w:left="5245"/>
        <w:jc w:val="both"/>
      </w:pPr>
      <w:r w:rsidRPr="009950C9">
        <w:t>Адрес электронной почты:</w:t>
      </w:r>
    </w:p>
    <w:p w:rsidR="00075F0E" w:rsidRPr="009950C9" w:rsidRDefault="00075F0E" w:rsidP="00075F0E">
      <w:pPr>
        <w:autoSpaceDE w:val="0"/>
        <w:autoSpaceDN w:val="0"/>
        <w:adjustRightInd w:val="0"/>
        <w:ind w:left="5245"/>
        <w:jc w:val="both"/>
      </w:pPr>
      <w:r w:rsidRPr="009950C9">
        <w:t>__________________________________</w:t>
      </w:r>
    </w:p>
    <w:p w:rsidR="00075F0E" w:rsidRPr="009950C9" w:rsidRDefault="00075F0E" w:rsidP="00075F0E">
      <w:pPr>
        <w:autoSpaceDE w:val="0"/>
        <w:autoSpaceDN w:val="0"/>
        <w:adjustRightInd w:val="0"/>
        <w:ind w:left="5245"/>
        <w:jc w:val="both"/>
      </w:pPr>
      <w:r w:rsidRPr="009950C9">
        <w:t>Номер контактного телефона:</w:t>
      </w:r>
    </w:p>
    <w:p w:rsidR="00075F0E" w:rsidRPr="009950C9" w:rsidRDefault="00075F0E" w:rsidP="00075F0E">
      <w:pPr>
        <w:autoSpaceDE w:val="0"/>
        <w:autoSpaceDN w:val="0"/>
        <w:adjustRightInd w:val="0"/>
        <w:ind w:left="5245"/>
        <w:jc w:val="both"/>
      </w:pPr>
      <w:r w:rsidRPr="009950C9">
        <w:t>__________________________________</w:t>
      </w:r>
    </w:p>
    <w:p w:rsidR="00075F0E" w:rsidRPr="009950C9" w:rsidRDefault="00075F0E" w:rsidP="00075F0E">
      <w:pPr>
        <w:autoSpaceDE w:val="0"/>
        <w:autoSpaceDN w:val="0"/>
        <w:adjustRightInd w:val="0"/>
        <w:ind w:left="5245"/>
        <w:jc w:val="both"/>
      </w:pPr>
    </w:p>
    <w:p w:rsidR="00075F0E" w:rsidRPr="009950C9" w:rsidRDefault="00075F0E" w:rsidP="00075F0E">
      <w:pPr>
        <w:autoSpaceDE w:val="0"/>
        <w:autoSpaceDN w:val="0"/>
        <w:adjustRightInd w:val="0"/>
        <w:ind w:left="5245"/>
        <w:jc w:val="both"/>
      </w:pPr>
    </w:p>
    <w:p w:rsidR="00075F0E" w:rsidRPr="009950C9" w:rsidRDefault="00075F0E" w:rsidP="00075F0E">
      <w:pPr>
        <w:autoSpaceDE w:val="0"/>
        <w:autoSpaceDN w:val="0"/>
        <w:adjustRightInd w:val="0"/>
        <w:jc w:val="center"/>
      </w:pPr>
      <w:r w:rsidRPr="009950C9">
        <w:t>ЗАЯВЛЕНИЕ</w:t>
      </w:r>
    </w:p>
    <w:p w:rsidR="00075F0E" w:rsidRPr="009950C9" w:rsidRDefault="00075F0E" w:rsidP="00075F0E">
      <w:pPr>
        <w:autoSpaceDE w:val="0"/>
        <w:autoSpaceDN w:val="0"/>
        <w:adjustRightInd w:val="0"/>
        <w:jc w:val="center"/>
      </w:pPr>
    </w:p>
    <w:p w:rsidR="00075F0E" w:rsidRPr="009950C9" w:rsidRDefault="00075F0E" w:rsidP="00075F0E">
      <w:pPr>
        <w:autoSpaceDE w:val="0"/>
        <w:autoSpaceDN w:val="0"/>
        <w:adjustRightInd w:val="0"/>
        <w:ind w:firstLine="709"/>
        <w:jc w:val="both"/>
      </w:pPr>
      <w:proofErr w:type="gramStart"/>
      <w:r w:rsidRPr="009950C9">
        <w:t>Прошу устранить (исправить) опечатку и (или) ошибку (нужное указать) в ранее принятом (выданном) __________________________________________________________</w:t>
      </w:r>
      <w:r w:rsidR="0052737F">
        <w:t>_______________________________________</w:t>
      </w:r>
      <w:proofErr w:type="gramEnd"/>
    </w:p>
    <w:p w:rsidR="00075F0E" w:rsidRPr="009950C9" w:rsidRDefault="00075F0E" w:rsidP="00075F0E">
      <w:pPr>
        <w:autoSpaceDE w:val="0"/>
        <w:autoSpaceDN w:val="0"/>
        <w:adjustRightInd w:val="0"/>
        <w:jc w:val="center"/>
      </w:pPr>
      <w:r w:rsidRPr="009950C9">
        <w:t>_____________________________________________________________________________</w:t>
      </w:r>
      <w:r w:rsidR="0052737F">
        <w:t>_____________________</w:t>
      </w:r>
      <w:r w:rsidRPr="009950C9">
        <w:br/>
        <w:t>_____________________________________________________________________________ (указывается наименование документа, в котором допущена опечатка или ошибка)</w:t>
      </w:r>
    </w:p>
    <w:p w:rsidR="00075F0E" w:rsidRPr="009950C9" w:rsidRDefault="00075F0E" w:rsidP="00075F0E">
      <w:pPr>
        <w:autoSpaceDE w:val="0"/>
        <w:autoSpaceDN w:val="0"/>
        <w:adjustRightInd w:val="0"/>
        <w:jc w:val="both"/>
      </w:pPr>
      <w:r w:rsidRPr="009950C9">
        <w:t>от ________________ № ________________________________________________________</w:t>
      </w:r>
    </w:p>
    <w:p w:rsidR="00075F0E" w:rsidRPr="009950C9" w:rsidRDefault="00075F0E" w:rsidP="00075F0E">
      <w:pPr>
        <w:autoSpaceDE w:val="0"/>
        <w:autoSpaceDN w:val="0"/>
        <w:adjustRightInd w:val="0"/>
        <w:ind w:firstLine="709"/>
        <w:jc w:val="center"/>
      </w:pPr>
      <w:r w:rsidRPr="009950C9">
        <w:t>(указывается дата принятия и номер документа, в котором допущена опечатка или ошибка)</w:t>
      </w:r>
    </w:p>
    <w:p w:rsidR="00075F0E" w:rsidRPr="009950C9" w:rsidRDefault="00075F0E" w:rsidP="00075F0E">
      <w:pPr>
        <w:autoSpaceDE w:val="0"/>
        <w:autoSpaceDN w:val="0"/>
        <w:adjustRightInd w:val="0"/>
        <w:jc w:val="both"/>
      </w:pPr>
    </w:p>
    <w:p w:rsidR="00075F0E" w:rsidRPr="009950C9" w:rsidRDefault="00075F0E" w:rsidP="00075F0E">
      <w:pPr>
        <w:autoSpaceDE w:val="0"/>
        <w:autoSpaceDN w:val="0"/>
        <w:adjustRightInd w:val="0"/>
        <w:jc w:val="both"/>
      </w:pPr>
      <w:r w:rsidRPr="009950C9">
        <w:t>в части ______________________________________________________________________</w:t>
      </w:r>
      <w:r w:rsidR="00AD3719">
        <w:t>_____________________</w:t>
      </w:r>
    </w:p>
    <w:p w:rsidR="00075F0E" w:rsidRPr="009950C9" w:rsidRDefault="00075F0E" w:rsidP="00075F0E">
      <w:pPr>
        <w:autoSpaceDE w:val="0"/>
        <w:autoSpaceDN w:val="0"/>
        <w:adjustRightInd w:val="0"/>
        <w:jc w:val="both"/>
      </w:pPr>
      <w:r w:rsidRPr="009950C9">
        <w:t>__________________________________________________________________________________________________________________________________________________________</w:t>
      </w:r>
      <w:r w:rsidR="00AD3719">
        <w:t>______________________________________________</w:t>
      </w:r>
    </w:p>
    <w:p w:rsidR="00075F0E" w:rsidRPr="009950C9" w:rsidRDefault="00075F0E" w:rsidP="00075F0E">
      <w:pPr>
        <w:autoSpaceDE w:val="0"/>
        <w:autoSpaceDN w:val="0"/>
        <w:adjustRightInd w:val="0"/>
        <w:jc w:val="center"/>
      </w:pPr>
      <w:r w:rsidRPr="009950C9">
        <w:t>(указывается допущенная опечатка или ошибка)</w:t>
      </w:r>
    </w:p>
    <w:p w:rsidR="00075F0E" w:rsidRPr="009950C9" w:rsidRDefault="00075F0E" w:rsidP="00075F0E">
      <w:pPr>
        <w:autoSpaceDE w:val="0"/>
        <w:autoSpaceDN w:val="0"/>
        <w:adjustRightInd w:val="0"/>
        <w:jc w:val="both"/>
      </w:pPr>
      <w:r w:rsidRPr="009950C9">
        <w:t xml:space="preserve">в связи </w:t>
      </w:r>
      <w:proofErr w:type="gramStart"/>
      <w:r w:rsidRPr="009950C9">
        <w:t>с</w:t>
      </w:r>
      <w:proofErr w:type="gramEnd"/>
      <w:r w:rsidRPr="009950C9">
        <w:t xml:space="preserve"> ____________________________________________________________________</w:t>
      </w:r>
      <w:r w:rsidR="00AD3719">
        <w:t>______________________</w:t>
      </w:r>
    </w:p>
    <w:p w:rsidR="00075F0E" w:rsidRPr="009950C9" w:rsidRDefault="00075F0E" w:rsidP="00075F0E">
      <w:pPr>
        <w:autoSpaceDE w:val="0"/>
        <w:autoSpaceDN w:val="0"/>
        <w:adjustRightInd w:val="0"/>
        <w:jc w:val="both"/>
      </w:pPr>
      <w:r w:rsidRPr="009950C9">
        <w:t>_____________________________________________</w:t>
      </w:r>
      <w:r w:rsidR="00AD3719">
        <w:t>____________________________________________________</w:t>
      </w:r>
    </w:p>
    <w:p w:rsidR="00075F0E" w:rsidRPr="009950C9" w:rsidRDefault="00075F0E" w:rsidP="00075F0E">
      <w:pPr>
        <w:autoSpaceDE w:val="0"/>
        <w:autoSpaceDN w:val="0"/>
        <w:adjustRightInd w:val="0"/>
        <w:jc w:val="both"/>
      </w:pPr>
      <w:r w:rsidRPr="009950C9">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5F0E" w:rsidRPr="009950C9" w:rsidRDefault="00075F0E" w:rsidP="00075F0E">
      <w:pPr>
        <w:autoSpaceDE w:val="0"/>
        <w:autoSpaceDN w:val="0"/>
        <w:adjustRightInd w:val="0"/>
        <w:jc w:val="both"/>
      </w:pPr>
      <w:r w:rsidRPr="009950C9">
        <w:t>(указываются доводы, а также реквизиты документ</w:t>
      </w:r>
      <w:proofErr w:type="gramStart"/>
      <w:r w:rsidRPr="009950C9">
        <w:t>а(</w:t>
      </w:r>
      <w:proofErr w:type="gramEnd"/>
      <w:r w:rsidRPr="009950C9">
        <w:t>-</w:t>
      </w:r>
      <w:proofErr w:type="spellStart"/>
      <w:r w:rsidRPr="009950C9">
        <w:t>ов</w:t>
      </w:r>
      <w:proofErr w:type="spellEnd"/>
      <w:r w:rsidRPr="009950C9">
        <w:t>), обосновывающих доводы заявителя о наличии опечатки, ошибки, а также содержащих правильные сведения).</w:t>
      </w:r>
    </w:p>
    <w:p w:rsidR="00075F0E" w:rsidRPr="009950C9" w:rsidRDefault="00075F0E" w:rsidP="00075F0E">
      <w:pPr>
        <w:autoSpaceDE w:val="0"/>
        <w:autoSpaceDN w:val="0"/>
        <w:adjustRightInd w:val="0"/>
        <w:jc w:val="both"/>
      </w:pPr>
    </w:p>
    <w:p w:rsidR="00075F0E" w:rsidRPr="009950C9" w:rsidRDefault="00075F0E" w:rsidP="00075F0E">
      <w:pPr>
        <w:autoSpaceDE w:val="0"/>
        <w:autoSpaceDN w:val="0"/>
        <w:adjustRightInd w:val="0"/>
        <w:jc w:val="both"/>
      </w:pPr>
      <w:r w:rsidRPr="009950C9">
        <w:t xml:space="preserve"> К заявлению прилагаются:</w:t>
      </w:r>
    </w:p>
    <w:p w:rsidR="00075F0E" w:rsidRPr="009950C9" w:rsidRDefault="00075F0E" w:rsidP="00075F0E">
      <w:pPr>
        <w:numPr>
          <w:ilvl w:val="0"/>
          <w:numId w:val="18"/>
        </w:numPr>
        <w:autoSpaceDE w:val="0"/>
        <w:autoSpaceDN w:val="0"/>
        <w:adjustRightInd w:val="0"/>
        <w:contextualSpacing/>
        <w:jc w:val="both"/>
      </w:pPr>
      <w:r w:rsidRPr="009950C9">
        <w:t>документ, подтверждающий полномочия представителя (в случае обращения за получением муниципальной услуги представителя);</w:t>
      </w:r>
    </w:p>
    <w:p w:rsidR="00075F0E" w:rsidRPr="009950C9" w:rsidRDefault="00075F0E" w:rsidP="00075F0E">
      <w:pPr>
        <w:numPr>
          <w:ilvl w:val="0"/>
          <w:numId w:val="18"/>
        </w:numPr>
        <w:autoSpaceDE w:val="0"/>
        <w:autoSpaceDN w:val="0"/>
        <w:adjustRightInd w:val="0"/>
        <w:contextualSpacing/>
        <w:jc w:val="both"/>
      </w:pPr>
      <w:r w:rsidRPr="009950C9">
        <w:t>_______________________________________________________________________</w:t>
      </w:r>
    </w:p>
    <w:p w:rsidR="00075F0E" w:rsidRPr="009950C9" w:rsidRDefault="00075F0E" w:rsidP="00075F0E">
      <w:pPr>
        <w:numPr>
          <w:ilvl w:val="0"/>
          <w:numId w:val="18"/>
        </w:numPr>
        <w:autoSpaceDE w:val="0"/>
        <w:autoSpaceDN w:val="0"/>
        <w:adjustRightInd w:val="0"/>
        <w:contextualSpacing/>
        <w:jc w:val="both"/>
      </w:pPr>
      <w:r w:rsidRPr="009950C9">
        <w:t>_______________________________________________________________________</w:t>
      </w:r>
    </w:p>
    <w:p w:rsidR="00075F0E" w:rsidRPr="009950C9" w:rsidRDefault="00075F0E" w:rsidP="00075F0E">
      <w:pPr>
        <w:numPr>
          <w:ilvl w:val="0"/>
          <w:numId w:val="18"/>
        </w:numPr>
        <w:autoSpaceDE w:val="0"/>
        <w:autoSpaceDN w:val="0"/>
        <w:adjustRightInd w:val="0"/>
        <w:contextualSpacing/>
        <w:jc w:val="both"/>
      </w:pPr>
      <w:r w:rsidRPr="009950C9">
        <w:t>_______________________________________________________________________</w:t>
      </w:r>
    </w:p>
    <w:p w:rsidR="00075F0E" w:rsidRPr="009950C9" w:rsidRDefault="00075F0E" w:rsidP="00075F0E">
      <w:pPr>
        <w:autoSpaceDE w:val="0"/>
        <w:autoSpaceDN w:val="0"/>
        <w:adjustRightInd w:val="0"/>
        <w:jc w:val="center"/>
      </w:pPr>
      <w:r w:rsidRPr="009950C9">
        <w:t>(указываются реквизиты документа (-</w:t>
      </w:r>
      <w:proofErr w:type="spellStart"/>
      <w:r w:rsidRPr="009950C9">
        <w:t>ов</w:t>
      </w:r>
      <w:proofErr w:type="spellEnd"/>
      <w:r w:rsidRPr="009950C9">
        <w:t xml:space="preserve">), </w:t>
      </w:r>
      <w:proofErr w:type="gramStart"/>
      <w:r w:rsidRPr="009950C9">
        <w:t>обосновывающих</w:t>
      </w:r>
      <w:proofErr w:type="gramEnd"/>
      <w:r w:rsidRPr="009950C9">
        <w:t xml:space="preserve"> доводы заявителя о наличии опечатки, а также содержащих правильные сведения)</w:t>
      </w:r>
    </w:p>
    <w:p w:rsidR="00075F0E" w:rsidRPr="009950C9" w:rsidRDefault="00075F0E" w:rsidP="00075F0E">
      <w:pPr>
        <w:autoSpaceDE w:val="0"/>
        <w:autoSpaceDN w:val="0"/>
        <w:adjustRightInd w:val="0"/>
        <w:jc w:val="center"/>
      </w:pPr>
    </w:p>
    <w:p w:rsidR="00075F0E" w:rsidRPr="009950C9" w:rsidRDefault="00075F0E" w:rsidP="00075F0E">
      <w:pPr>
        <w:autoSpaceDE w:val="0"/>
        <w:autoSpaceDN w:val="0"/>
        <w:adjustRightInd w:val="0"/>
        <w:jc w:val="both"/>
      </w:pPr>
    </w:p>
    <w:p w:rsidR="00075F0E" w:rsidRPr="009950C9" w:rsidRDefault="00075F0E" w:rsidP="00075F0E">
      <w:pPr>
        <w:autoSpaceDE w:val="0"/>
        <w:autoSpaceDN w:val="0"/>
        <w:adjustRightInd w:val="0"/>
        <w:jc w:val="both"/>
      </w:pPr>
      <w:r w:rsidRPr="009950C9">
        <w:t>______________________     ____________________________    _______________________</w:t>
      </w:r>
    </w:p>
    <w:p w:rsidR="00075F0E" w:rsidRPr="009950C9" w:rsidRDefault="00075F0E" w:rsidP="00075F0E">
      <w:pPr>
        <w:autoSpaceDE w:val="0"/>
        <w:autoSpaceDN w:val="0"/>
        <w:adjustRightInd w:val="0"/>
        <w:jc w:val="both"/>
      </w:pPr>
      <w:r w:rsidRPr="009950C9">
        <w:t xml:space="preserve">            (должность)                                     (подпись)                                     (Ф.И.О.)</w:t>
      </w:r>
    </w:p>
    <w:p w:rsidR="00075F0E" w:rsidRPr="009950C9" w:rsidRDefault="00075F0E" w:rsidP="00075F0E">
      <w:pPr>
        <w:autoSpaceDE w:val="0"/>
        <w:autoSpaceDN w:val="0"/>
        <w:adjustRightInd w:val="0"/>
        <w:jc w:val="both"/>
      </w:pPr>
    </w:p>
    <w:p w:rsidR="00075F0E" w:rsidRPr="009950C9" w:rsidRDefault="00075F0E" w:rsidP="00075F0E">
      <w:pPr>
        <w:autoSpaceDE w:val="0"/>
        <w:autoSpaceDN w:val="0"/>
        <w:adjustRightInd w:val="0"/>
        <w:jc w:val="center"/>
      </w:pPr>
      <w:r w:rsidRPr="009950C9">
        <w:t>М.П.</w:t>
      </w:r>
    </w:p>
    <w:p w:rsidR="00075F0E" w:rsidRPr="009950C9" w:rsidRDefault="00075F0E" w:rsidP="00075F0E"/>
    <w:p w:rsidR="00075F0E" w:rsidRPr="009950C9" w:rsidRDefault="00075F0E" w:rsidP="00075F0E">
      <w:r w:rsidRPr="009950C9">
        <w:t>Реквизиты документа, удостоверяющего личность представителя:</w:t>
      </w:r>
    </w:p>
    <w:p w:rsidR="00075F0E" w:rsidRPr="009950C9" w:rsidRDefault="00075F0E" w:rsidP="00075F0E">
      <w:r w:rsidRPr="009950C9">
        <w:t>_______________________________________________________________________________________________________________________________________________________________________________________________________________________________________</w:t>
      </w:r>
      <w:r w:rsidR="00AD3719">
        <w:t>___________________________________________________________________________</w:t>
      </w:r>
    </w:p>
    <w:p w:rsidR="00075F0E" w:rsidRPr="009950C9" w:rsidRDefault="00075F0E" w:rsidP="00075F0E">
      <w:pPr>
        <w:autoSpaceDE w:val="0"/>
        <w:autoSpaceDN w:val="0"/>
        <w:adjustRightInd w:val="0"/>
        <w:jc w:val="center"/>
      </w:pPr>
      <w:r w:rsidRPr="009950C9">
        <w:t>(указывается наименование документы, номер, кем и когда выдан)</w:t>
      </w:r>
    </w:p>
    <w:p w:rsidR="00075F0E" w:rsidRPr="009950C9" w:rsidRDefault="00075F0E" w:rsidP="00075F0E">
      <w:pPr>
        <w:autoSpaceDE w:val="0"/>
        <w:autoSpaceDN w:val="0"/>
        <w:adjustRightInd w:val="0"/>
        <w:jc w:val="center"/>
      </w:pPr>
    </w:p>
    <w:p w:rsidR="00075F0E" w:rsidRPr="009950C9" w:rsidRDefault="00075F0E" w:rsidP="00075F0E"/>
    <w:p w:rsidR="00075F0E" w:rsidRPr="000B34DA" w:rsidRDefault="00075F0E" w:rsidP="00075F0E">
      <w:pPr>
        <w:ind w:firstLine="567"/>
      </w:pPr>
    </w:p>
    <w:p w:rsidR="00B61C9C" w:rsidRPr="009B0673" w:rsidRDefault="00B61C9C" w:rsidP="009B0673">
      <w:pPr>
        <w:ind w:right="-30" w:firstLine="142"/>
        <w:rPr>
          <w:rFonts w:ascii="Bash Times New Rozaliya" w:hAnsi="Bash Times New Rozaliya"/>
          <w:sz w:val="28"/>
          <w:szCs w:val="28"/>
        </w:rPr>
      </w:pPr>
    </w:p>
    <w:sectPr w:rsidR="00B61C9C" w:rsidRPr="009B0673" w:rsidSect="009B754B">
      <w:type w:val="continuous"/>
      <w:pgSz w:w="11905" w:h="16837" w:code="9"/>
      <w:pgMar w:top="1134" w:right="567" w:bottom="1134" w:left="1134" w:header="720" w:footer="720" w:gutter="0"/>
      <w:cols w:space="1136"/>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h Newton">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ash Times New Rozaliya">
    <w:panose1 w:val="020206030504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quot;Linux Libertine&quo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sz w:val="24"/>
        <w:szCs w:val="29"/>
      </w:rPr>
    </w:lvl>
    <w:lvl w:ilvl="1">
      <w:start w:val="1"/>
      <w:numFmt w:val="bullet"/>
      <w:lvlText w:val="◦"/>
      <w:lvlJc w:val="left"/>
      <w:pPr>
        <w:tabs>
          <w:tab w:val="num" w:pos="1080"/>
        </w:tabs>
        <w:ind w:left="1080" w:hanging="360"/>
      </w:pPr>
      <w:rPr>
        <w:rFonts w:ascii="OpenSymbol" w:hAnsi="OpenSymbol" w:cs="OpenSymbol"/>
        <w:sz w:val="24"/>
        <w:szCs w:val="29"/>
      </w:rPr>
    </w:lvl>
    <w:lvl w:ilvl="2">
      <w:start w:val="1"/>
      <w:numFmt w:val="bullet"/>
      <w:lvlText w:val="▪"/>
      <w:lvlJc w:val="left"/>
      <w:pPr>
        <w:tabs>
          <w:tab w:val="num" w:pos="1440"/>
        </w:tabs>
        <w:ind w:left="1440" w:hanging="360"/>
      </w:pPr>
      <w:rPr>
        <w:rFonts w:ascii="OpenSymbol" w:hAnsi="OpenSymbol" w:cs="OpenSymbol"/>
        <w:sz w:val="24"/>
        <w:szCs w:val="29"/>
      </w:rPr>
    </w:lvl>
    <w:lvl w:ilvl="3">
      <w:start w:val="1"/>
      <w:numFmt w:val="bullet"/>
      <w:lvlText w:val=""/>
      <w:lvlJc w:val="left"/>
      <w:pPr>
        <w:tabs>
          <w:tab w:val="num" w:pos="1800"/>
        </w:tabs>
        <w:ind w:left="1800" w:hanging="360"/>
      </w:pPr>
      <w:rPr>
        <w:rFonts w:ascii="Wingdings 2" w:hAnsi="Wingdings 2" w:cs="OpenSymbol"/>
        <w:sz w:val="24"/>
        <w:szCs w:val="29"/>
      </w:rPr>
    </w:lvl>
    <w:lvl w:ilvl="4">
      <w:start w:val="1"/>
      <w:numFmt w:val="bullet"/>
      <w:lvlText w:val="◦"/>
      <w:lvlJc w:val="left"/>
      <w:pPr>
        <w:tabs>
          <w:tab w:val="num" w:pos="2160"/>
        </w:tabs>
        <w:ind w:left="2160" w:hanging="360"/>
      </w:pPr>
      <w:rPr>
        <w:rFonts w:ascii="OpenSymbol" w:hAnsi="OpenSymbol" w:cs="OpenSymbol"/>
        <w:sz w:val="24"/>
        <w:szCs w:val="29"/>
      </w:rPr>
    </w:lvl>
    <w:lvl w:ilvl="5">
      <w:start w:val="1"/>
      <w:numFmt w:val="bullet"/>
      <w:lvlText w:val="▪"/>
      <w:lvlJc w:val="left"/>
      <w:pPr>
        <w:tabs>
          <w:tab w:val="num" w:pos="2520"/>
        </w:tabs>
        <w:ind w:left="2520" w:hanging="360"/>
      </w:pPr>
      <w:rPr>
        <w:rFonts w:ascii="OpenSymbol" w:hAnsi="OpenSymbol" w:cs="OpenSymbol"/>
        <w:sz w:val="24"/>
        <w:szCs w:val="29"/>
      </w:rPr>
    </w:lvl>
    <w:lvl w:ilvl="6">
      <w:start w:val="1"/>
      <w:numFmt w:val="bullet"/>
      <w:lvlText w:val=""/>
      <w:lvlJc w:val="left"/>
      <w:pPr>
        <w:tabs>
          <w:tab w:val="num" w:pos="2880"/>
        </w:tabs>
        <w:ind w:left="2880" w:hanging="360"/>
      </w:pPr>
      <w:rPr>
        <w:rFonts w:ascii="Wingdings 2" w:hAnsi="Wingdings 2" w:cs="OpenSymbol"/>
        <w:sz w:val="24"/>
        <w:szCs w:val="29"/>
      </w:rPr>
    </w:lvl>
    <w:lvl w:ilvl="7">
      <w:start w:val="1"/>
      <w:numFmt w:val="bullet"/>
      <w:lvlText w:val="◦"/>
      <w:lvlJc w:val="left"/>
      <w:pPr>
        <w:tabs>
          <w:tab w:val="num" w:pos="3240"/>
        </w:tabs>
        <w:ind w:left="3240" w:hanging="360"/>
      </w:pPr>
      <w:rPr>
        <w:rFonts w:ascii="OpenSymbol" w:hAnsi="OpenSymbol" w:cs="OpenSymbol"/>
        <w:sz w:val="24"/>
        <w:szCs w:val="29"/>
      </w:rPr>
    </w:lvl>
    <w:lvl w:ilvl="8">
      <w:start w:val="1"/>
      <w:numFmt w:val="bullet"/>
      <w:lvlText w:val="▪"/>
      <w:lvlJc w:val="left"/>
      <w:pPr>
        <w:tabs>
          <w:tab w:val="num" w:pos="3600"/>
        </w:tabs>
        <w:ind w:left="3600" w:hanging="360"/>
      </w:pPr>
      <w:rPr>
        <w:rFonts w:ascii="OpenSymbol" w:hAnsi="OpenSymbol" w:cs="OpenSymbol"/>
        <w:sz w:val="24"/>
        <w:szCs w:val="29"/>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OpenSymbol"/>
        <w:sz w:val="24"/>
        <w:szCs w:val="29"/>
      </w:rPr>
    </w:lvl>
    <w:lvl w:ilvl="1">
      <w:start w:val="1"/>
      <w:numFmt w:val="bullet"/>
      <w:lvlText w:val="◦"/>
      <w:lvlJc w:val="left"/>
      <w:pPr>
        <w:tabs>
          <w:tab w:val="num" w:pos="1080"/>
        </w:tabs>
        <w:ind w:left="1080" w:hanging="360"/>
      </w:pPr>
      <w:rPr>
        <w:rFonts w:ascii="OpenSymbol" w:hAnsi="OpenSymbol" w:cs="OpenSymbol"/>
        <w:sz w:val="24"/>
        <w:szCs w:val="29"/>
      </w:rPr>
    </w:lvl>
    <w:lvl w:ilvl="2">
      <w:start w:val="1"/>
      <w:numFmt w:val="bullet"/>
      <w:lvlText w:val="▪"/>
      <w:lvlJc w:val="left"/>
      <w:pPr>
        <w:tabs>
          <w:tab w:val="num" w:pos="1440"/>
        </w:tabs>
        <w:ind w:left="1440" w:hanging="360"/>
      </w:pPr>
      <w:rPr>
        <w:rFonts w:ascii="OpenSymbol" w:hAnsi="OpenSymbol" w:cs="OpenSymbol"/>
        <w:sz w:val="24"/>
        <w:szCs w:val="29"/>
      </w:rPr>
    </w:lvl>
    <w:lvl w:ilvl="3">
      <w:start w:val="1"/>
      <w:numFmt w:val="bullet"/>
      <w:lvlText w:val=""/>
      <w:lvlJc w:val="left"/>
      <w:pPr>
        <w:tabs>
          <w:tab w:val="num" w:pos="1800"/>
        </w:tabs>
        <w:ind w:left="1800" w:hanging="360"/>
      </w:pPr>
      <w:rPr>
        <w:rFonts w:ascii="Wingdings 2" w:hAnsi="Wingdings 2" w:cs="OpenSymbol"/>
        <w:sz w:val="24"/>
        <w:szCs w:val="29"/>
      </w:rPr>
    </w:lvl>
    <w:lvl w:ilvl="4">
      <w:start w:val="1"/>
      <w:numFmt w:val="bullet"/>
      <w:lvlText w:val="◦"/>
      <w:lvlJc w:val="left"/>
      <w:pPr>
        <w:tabs>
          <w:tab w:val="num" w:pos="2160"/>
        </w:tabs>
        <w:ind w:left="2160" w:hanging="360"/>
      </w:pPr>
      <w:rPr>
        <w:rFonts w:ascii="OpenSymbol" w:hAnsi="OpenSymbol" w:cs="OpenSymbol"/>
        <w:sz w:val="24"/>
        <w:szCs w:val="29"/>
      </w:rPr>
    </w:lvl>
    <w:lvl w:ilvl="5">
      <w:start w:val="1"/>
      <w:numFmt w:val="bullet"/>
      <w:lvlText w:val="▪"/>
      <w:lvlJc w:val="left"/>
      <w:pPr>
        <w:tabs>
          <w:tab w:val="num" w:pos="2520"/>
        </w:tabs>
        <w:ind w:left="2520" w:hanging="360"/>
      </w:pPr>
      <w:rPr>
        <w:rFonts w:ascii="OpenSymbol" w:hAnsi="OpenSymbol" w:cs="OpenSymbol"/>
        <w:sz w:val="24"/>
        <w:szCs w:val="29"/>
      </w:rPr>
    </w:lvl>
    <w:lvl w:ilvl="6">
      <w:start w:val="1"/>
      <w:numFmt w:val="bullet"/>
      <w:lvlText w:val=""/>
      <w:lvlJc w:val="left"/>
      <w:pPr>
        <w:tabs>
          <w:tab w:val="num" w:pos="2880"/>
        </w:tabs>
        <w:ind w:left="2880" w:hanging="360"/>
      </w:pPr>
      <w:rPr>
        <w:rFonts w:ascii="Wingdings 2" w:hAnsi="Wingdings 2" w:cs="OpenSymbol"/>
        <w:sz w:val="24"/>
        <w:szCs w:val="29"/>
      </w:rPr>
    </w:lvl>
    <w:lvl w:ilvl="7">
      <w:start w:val="1"/>
      <w:numFmt w:val="bullet"/>
      <w:lvlText w:val="◦"/>
      <w:lvlJc w:val="left"/>
      <w:pPr>
        <w:tabs>
          <w:tab w:val="num" w:pos="3240"/>
        </w:tabs>
        <w:ind w:left="3240" w:hanging="360"/>
      </w:pPr>
      <w:rPr>
        <w:rFonts w:ascii="OpenSymbol" w:hAnsi="OpenSymbol" w:cs="OpenSymbol"/>
        <w:sz w:val="24"/>
        <w:szCs w:val="29"/>
      </w:rPr>
    </w:lvl>
    <w:lvl w:ilvl="8">
      <w:start w:val="1"/>
      <w:numFmt w:val="bullet"/>
      <w:lvlText w:val="▪"/>
      <w:lvlJc w:val="left"/>
      <w:pPr>
        <w:tabs>
          <w:tab w:val="num" w:pos="3600"/>
        </w:tabs>
        <w:ind w:left="3600" w:hanging="360"/>
      </w:pPr>
      <w:rPr>
        <w:rFonts w:ascii="OpenSymbol" w:hAnsi="OpenSymbol" w:cs="OpenSymbol"/>
        <w:sz w:val="24"/>
        <w:szCs w:val="29"/>
      </w:rPr>
    </w:lvl>
  </w:abstractNum>
  <w:abstractNum w:abstractNumId="3">
    <w:nsid w:val="00000005"/>
    <w:multiLevelType w:val="multilevel"/>
    <w:tmpl w:val="00000005"/>
    <w:name w:val="WW8Num5"/>
    <w:lvl w:ilvl="0">
      <w:start w:val="2"/>
      <w:numFmt w:val="decimal"/>
      <w:lvlText w:val="%1."/>
      <w:lvlJc w:val="left"/>
      <w:pPr>
        <w:tabs>
          <w:tab w:val="num" w:pos="720"/>
        </w:tabs>
        <w:ind w:left="720" w:hanging="360"/>
      </w:pPr>
      <w:rPr>
        <w:sz w:val="24"/>
        <w:szCs w:val="24"/>
      </w:rPr>
    </w:lvl>
    <w:lvl w:ilvl="1">
      <w:start w:val="3"/>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8AD73A1"/>
    <w:multiLevelType w:val="hybridMultilevel"/>
    <w:tmpl w:val="71AEA0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F872FF"/>
    <w:multiLevelType w:val="hybridMultilevel"/>
    <w:tmpl w:val="DBE436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4F4569"/>
    <w:multiLevelType w:val="hybridMultilevel"/>
    <w:tmpl w:val="166EDEFA"/>
    <w:lvl w:ilvl="0" w:tplc="552CD2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EB7451"/>
    <w:multiLevelType w:val="multilevel"/>
    <w:tmpl w:val="24CE563C"/>
    <w:lvl w:ilvl="0">
      <w:start w:val="1"/>
      <w:numFmt w:val="decimal"/>
      <w:lvlText w:val="%1."/>
      <w:lvlJc w:val="left"/>
      <w:pPr>
        <w:tabs>
          <w:tab w:val="num" w:pos="1069"/>
        </w:tabs>
        <w:ind w:left="1069" w:hanging="360"/>
      </w:pPr>
      <w:rPr>
        <w:rFonts w:hint="default"/>
      </w:rPr>
    </w:lvl>
    <w:lvl w:ilvl="1">
      <w:start w:val="18"/>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8">
    <w:nsid w:val="1BB06617"/>
    <w:multiLevelType w:val="hybridMultilevel"/>
    <w:tmpl w:val="21A8ADF4"/>
    <w:lvl w:ilvl="0" w:tplc="6C8A5E90">
      <w:start w:val="2"/>
      <w:numFmt w:val="decimal"/>
      <w:lvlText w:val="%1."/>
      <w:lvlJc w:val="left"/>
      <w:pPr>
        <w:tabs>
          <w:tab w:val="num" w:pos="855"/>
        </w:tabs>
        <w:ind w:left="855" w:hanging="360"/>
      </w:pPr>
      <w:rPr>
        <w:rFonts w:hint="default"/>
        <w:color w:val="auto"/>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9">
    <w:nsid w:val="2C47549A"/>
    <w:multiLevelType w:val="hybridMultilevel"/>
    <w:tmpl w:val="8B8AA2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444E8E"/>
    <w:multiLevelType w:val="multilevel"/>
    <w:tmpl w:val="4E3E023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57342DE2"/>
    <w:multiLevelType w:val="hybridMultilevel"/>
    <w:tmpl w:val="E3362DF0"/>
    <w:lvl w:ilvl="0" w:tplc="04190001">
      <w:start w:val="1"/>
      <w:numFmt w:val="bullet"/>
      <w:lvlText w:val=""/>
      <w:lvlJc w:val="left"/>
      <w:pPr>
        <w:tabs>
          <w:tab w:val="num" w:pos="2225"/>
        </w:tabs>
        <w:ind w:left="2225" w:hanging="360"/>
      </w:pPr>
      <w:rPr>
        <w:rFonts w:ascii="Symbol" w:hAnsi="Symbol" w:hint="default"/>
      </w:rPr>
    </w:lvl>
    <w:lvl w:ilvl="1" w:tplc="04190003" w:tentative="1">
      <w:start w:val="1"/>
      <w:numFmt w:val="bullet"/>
      <w:lvlText w:val="o"/>
      <w:lvlJc w:val="left"/>
      <w:pPr>
        <w:tabs>
          <w:tab w:val="num" w:pos="2945"/>
        </w:tabs>
        <w:ind w:left="2945" w:hanging="360"/>
      </w:pPr>
      <w:rPr>
        <w:rFonts w:ascii="Courier New" w:hAnsi="Courier New" w:cs="Courier New" w:hint="default"/>
      </w:rPr>
    </w:lvl>
    <w:lvl w:ilvl="2" w:tplc="04190005" w:tentative="1">
      <w:start w:val="1"/>
      <w:numFmt w:val="bullet"/>
      <w:lvlText w:val=""/>
      <w:lvlJc w:val="left"/>
      <w:pPr>
        <w:tabs>
          <w:tab w:val="num" w:pos="3665"/>
        </w:tabs>
        <w:ind w:left="3665" w:hanging="360"/>
      </w:pPr>
      <w:rPr>
        <w:rFonts w:ascii="Wingdings" w:hAnsi="Wingdings" w:hint="default"/>
      </w:rPr>
    </w:lvl>
    <w:lvl w:ilvl="3" w:tplc="04190001" w:tentative="1">
      <w:start w:val="1"/>
      <w:numFmt w:val="bullet"/>
      <w:lvlText w:val=""/>
      <w:lvlJc w:val="left"/>
      <w:pPr>
        <w:tabs>
          <w:tab w:val="num" w:pos="4385"/>
        </w:tabs>
        <w:ind w:left="4385" w:hanging="360"/>
      </w:pPr>
      <w:rPr>
        <w:rFonts w:ascii="Symbol" w:hAnsi="Symbol" w:hint="default"/>
      </w:rPr>
    </w:lvl>
    <w:lvl w:ilvl="4" w:tplc="04190003" w:tentative="1">
      <w:start w:val="1"/>
      <w:numFmt w:val="bullet"/>
      <w:lvlText w:val="o"/>
      <w:lvlJc w:val="left"/>
      <w:pPr>
        <w:tabs>
          <w:tab w:val="num" w:pos="5105"/>
        </w:tabs>
        <w:ind w:left="5105" w:hanging="360"/>
      </w:pPr>
      <w:rPr>
        <w:rFonts w:ascii="Courier New" w:hAnsi="Courier New" w:cs="Courier New" w:hint="default"/>
      </w:rPr>
    </w:lvl>
    <w:lvl w:ilvl="5" w:tplc="04190005" w:tentative="1">
      <w:start w:val="1"/>
      <w:numFmt w:val="bullet"/>
      <w:lvlText w:val=""/>
      <w:lvlJc w:val="left"/>
      <w:pPr>
        <w:tabs>
          <w:tab w:val="num" w:pos="5825"/>
        </w:tabs>
        <w:ind w:left="5825" w:hanging="360"/>
      </w:pPr>
      <w:rPr>
        <w:rFonts w:ascii="Wingdings" w:hAnsi="Wingdings" w:hint="default"/>
      </w:rPr>
    </w:lvl>
    <w:lvl w:ilvl="6" w:tplc="04190001" w:tentative="1">
      <w:start w:val="1"/>
      <w:numFmt w:val="bullet"/>
      <w:lvlText w:val=""/>
      <w:lvlJc w:val="left"/>
      <w:pPr>
        <w:tabs>
          <w:tab w:val="num" w:pos="6545"/>
        </w:tabs>
        <w:ind w:left="6545" w:hanging="360"/>
      </w:pPr>
      <w:rPr>
        <w:rFonts w:ascii="Symbol" w:hAnsi="Symbol" w:hint="default"/>
      </w:rPr>
    </w:lvl>
    <w:lvl w:ilvl="7" w:tplc="04190003" w:tentative="1">
      <w:start w:val="1"/>
      <w:numFmt w:val="bullet"/>
      <w:lvlText w:val="o"/>
      <w:lvlJc w:val="left"/>
      <w:pPr>
        <w:tabs>
          <w:tab w:val="num" w:pos="7265"/>
        </w:tabs>
        <w:ind w:left="7265" w:hanging="360"/>
      </w:pPr>
      <w:rPr>
        <w:rFonts w:ascii="Courier New" w:hAnsi="Courier New" w:cs="Courier New" w:hint="default"/>
      </w:rPr>
    </w:lvl>
    <w:lvl w:ilvl="8" w:tplc="04190005" w:tentative="1">
      <w:start w:val="1"/>
      <w:numFmt w:val="bullet"/>
      <w:lvlText w:val=""/>
      <w:lvlJc w:val="left"/>
      <w:pPr>
        <w:tabs>
          <w:tab w:val="num" w:pos="7985"/>
        </w:tabs>
        <w:ind w:left="7985" w:hanging="360"/>
      </w:pPr>
      <w:rPr>
        <w:rFonts w:ascii="Wingdings" w:hAnsi="Wingdings" w:hint="default"/>
      </w:rPr>
    </w:lvl>
  </w:abstractNum>
  <w:abstractNum w:abstractNumId="14">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5EB23C9"/>
    <w:multiLevelType w:val="hybridMultilevel"/>
    <w:tmpl w:val="FCB68FEA"/>
    <w:lvl w:ilvl="0" w:tplc="0419000F">
      <w:start w:val="1"/>
      <w:numFmt w:val="decimal"/>
      <w:lvlText w:val="%1."/>
      <w:lvlJc w:val="left"/>
      <w:pPr>
        <w:tabs>
          <w:tab w:val="num" w:pos="2225"/>
        </w:tabs>
        <w:ind w:left="2225" w:hanging="360"/>
      </w:pPr>
      <w:rPr>
        <w:rFonts w:hint="default"/>
      </w:rPr>
    </w:lvl>
    <w:lvl w:ilvl="1" w:tplc="04190003" w:tentative="1">
      <w:start w:val="1"/>
      <w:numFmt w:val="bullet"/>
      <w:lvlText w:val="o"/>
      <w:lvlJc w:val="left"/>
      <w:pPr>
        <w:tabs>
          <w:tab w:val="num" w:pos="2945"/>
        </w:tabs>
        <w:ind w:left="2945" w:hanging="360"/>
      </w:pPr>
      <w:rPr>
        <w:rFonts w:ascii="Courier New" w:hAnsi="Courier New" w:cs="Courier New" w:hint="default"/>
      </w:rPr>
    </w:lvl>
    <w:lvl w:ilvl="2" w:tplc="04190005" w:tentative="1">
      <w:start w:val="1"/>
      <w:numFmt w:val="bullet"/>
      <w:lvlText w:val=""/>
      <w:lvlJc w:val="left"/>
      <w:pPr>
        <w:tabs>
          <w:tab w:val="num" w:pos="3665"/>
        </w:tabs>
        <w:ind w:left="3665" w:hanging="360"/>
      </w:pPr>
      <w:rPr>
        <w:rFonts w:ascii="Wingdings" w:hAnsi="Wingdings" w:hint="default"/>
      </w:rPr>
    </w:lvl>
    <w:lvl w:ilvl="3" w:tplc="04190001" w:tentative="1">
      <w:start w:val="1"/>
      <w:numFmt w:val="bullet"/>
      <w:lvlText w:val=""/>
      <w:lvlJc w:val="left"/>
      <w:pPr>
        <w:tabs>
          <w:tab w:val="num" w:pos="4385"/>
        </w:tabs>
        <w:ind w:left="4385" w:hanging="360"/>
      </w:pPr>
      <w:rPr>
        <w:rFonts w:ascii="Symbol" w:hAnsi="Symbol" w:hint="default"/>
      </w:rPr>
    </w:lvl>
    <w:lvl w:ilvl="4" w:tplc="04190003" w:tentative="1">
      <w:start w:val="1"/>
      <w:numFmt w:val="bullet"/>
      <w:lvlText w:val="o"/>
      <w:lvlJc w:val="left"/>
      <w:pPr>
        <w:tabs>
          <w:tab w:val="num" w:pos="5105"/>
        </w:tabs>
        <w:ind w:left="5105" w:hanging="360"/>
      </w:pPr>
      <w:rPr>
        <w:rFonts w:ascii="Courier New" w:hAnsi="Courier New" w:cs="Courier New" w:hint="default"/>
      </w:rPr>
    </w:lvl>
    <w:lvl w:ilvl="5" w:tplc="04190005" w:tentative="1">
      <w:start w:val="1"/>
      <w:numFmt w:val="bullet"/>
      <w:lvlText w:val=""/>
      <w:lvlJc w:val="left"/>
      <w:pPr>
        <w:tabs>
          <w:tab w:val="num" w:pos="5825"/>
        </w:tabs>
        <w:ind w:left="5825" w:hanging="360"/>
      </w:pPr>
      <w:rPr>
        <w:rFonts w:ascii="Wingdings" w:hAnsi="Wingdings" w:hint="default"/>
      </w:rPr>
    </w:lvl>
    <w:lvl w:ilvl="6" w:tplc="04190001" w:tentative="1">
      <w:start w:val="1"/>
      <w:numFmt w:val="bullet"/>
      <w:lvlText w:val=""/>
      <w:lvlJc w:val="left"/>
      <w:pPr>
        <w:tabs>
          <w:tab w:val="num" w:pos="6545"/>
        </w:tabs>
        <w:ind w:left="6545" w:hanging="360"/>
      </w:pPr>
      <w:rPr>
        <w:rFonts w:ascii="Symbol" w:hAnsi="Symbol" w:hint="default"/>
      </w:rPr>
    </w:lvl>
    <w:lvl w:ilvl="7" w:tplc="04190003" w:tentative="1">
      <w:start w:val="1"/>
      <w:numFmt w:val="bullet"/>
      <w:lvlText w:val="o"/>
      <w:lvlJc w:val="left"/>
      <w:pPr>
        <w:tabs>
          <w:tab w:val="num" w:pos="7265"/>
        </w:tabs>
        <w:ind w:left="7265" w:hanging="360"/>
      </w:pPr>
      <w:rPr>
        <w:rFonts w:ascii="Courier New" w:hAnsi="Courier New" w:cs="Courier New" w:hint="default"/>
      </w:rPr>
    </w:lvl>
    <w:lvl w:ilvl="8" w:tplc="04190005" w:tentative="1">
      <w:start w:val="1"/>
      <w:numFmt w:val="bullet"/>
      <w:lvlText w:val=""/>
      <w:lvlJc w:val="left"/>
      <w:pPr>
        <w:tabs>
          <w:tab w:val="num" w:pos="7985"/>
        </w:tabs>
        <w:ind w:left="7985" w:hanging="360"/>
      </w:pPr>
      <w:rPr>
        <w:rFonts w:ascii="Wingdings" w:hAnsi="Wingdings" w:hint="default"/>
      </w:rPr>
    </w:lvl>
  </w:abstractNum>
  <w:abstractNum w:abstractNumId="16">
    <w:nsid w:val="6755004F"/>
    <w:multiLevelType w:val="hybridMultilevel"/>
    <w:tmpl w:val="F18E85FC"/>
    <w:lvl w:ilvl="0" w:tplc="552CD2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7FAD5A82"/>
    <w:multiLevelType w:val="hybridMultilevel"/>
    <w:tmpl w:val="78CA56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5"/>
  </w:num>
  <w:num w:numId="3">
    <w:abstractNumId w:val="9"/>
  </w:num>
  <w:num w:numId="4">
    <w:abstractNumId w:val="13"/>
  </w:num>
  <w:num w:numId="5">
    <w:abstractNumId w:val="1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3"/>
  </w:num>
  <w:num w:numId="11">
    <w:abstractNumId w:val="8"/>
  </w:num>
  <w:num w:numId="12">
    <w:abstractNumId w:val="12"/>
  </w:num>
  <w:num w:numId="13">
    <w:abstractNumId w:val="7"/>
  </w:num>
  <w:num w:numId="14">
    <w:abstractNumId w:val="10"/>
  </w:num>
  <w:num w:numId="15">
    <w:abstractNumId w:val="17"/>
  </w:num>
  <w:num w:numId="16">
    <w:abstractNumId w:val="6"/>
  </w:num>
  <w:num w:numId="17">
    <w:abstractNumId w:val="16"/>
  </w:num>
  <w:num w:numId="18">
    <w:abstractNumId w:val="1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CB133A"/>
    <w:rsid w:val="000021A8"/>
    <w:rsid w:val="00004CE7"/>
    <w:rsid w:val="000057A3"/>
    <w:rsid w:val="00005C28"/>
    <w:rsid w:val="00006F37"/>
    <w:rsid w:val="00010A04"/>
    <w:rsid w:val="00015F6F"/>
    <w:rsid w:val="00024EB4"/>
    <w:rsid w:val="00025646"/>
    <w:rsid w:val="00026136"/>
    <w:rsid w:val="000314FB"/>
    <w:rsid w:val="00034982"/>
    <w:rsid w:val="00035943"/>
    <w:rsid w:val="00040458"/>
    <w:rsid w:val="000446FE"/>
    <w:rsid w:val="00044AA9"/>
    <w:rsid w:val="00047BCA"/>
    <w:rsid w:val="00050D63"/>
    <w:rsid w:val="0005165B"/>
    <w:rsid w:val="000579C6"/>
    <w:rsid w:val="000757CC"/>
    <w:rsid w:val="00075F0E"/>
    <w:rsid w:val="00077C3F"/>
    <w:rsid w:val="000828BF"/>
    <w:rsid w:val="00084606"/>
    <w:rsid w:val="000849FB"/>
    <w:rsid w:val="00090C44"/>
    <w:rsid w:val="000A2526"/>
    <w:rsid w:val="000A2992"/>
    <w:rsid w:val="000A7B3A"/>
    <w:rsid w:val="000A7BE1"/>
    <w:rsid w:val="000B143C"/>
    <w:rsid w:val="000B55B2"/>
    <w:rsid w:val="000B63CF"/>
    <w:rsid w:val="000C233F"/>
    <w:rsid w:val="000C499A"/>
    <w:rsid w:val="000D0321"/>
    <w:rsid w:val="000D102C"/>
    <w:rsid w:val="000D6331"/>
    <w:rsid w:val="000E7B7C"/>
    <w:rsid w:val="000F44AD"/>
    <w:rsid w:val="00104163"/>
    <w:rsid w:val="00112C8A"/>
    <w:rsid w:val="00125123"/>
    <w:rsid w:val="00126B95"/>
    <w:rsid w:val="00126FBA"/>
    <w:rsid w:val="00133976"/>
    <w:rsid w:val="00144FFC"/>
    <w:rsid w:val="0014546F"/>
    <w:rsid w:val="0015342B"/>
    <w:rsid w:val="00155645"/>
    <w:rsid w:val="0015670C"/>
    <w:rsid w:val="001578EC"/>
    <w:rsid w:val="00161973"/>
    <w:rsid w:val="00181ED1"/>
    <w:rsid w:val="00184FD5"/>
    <w:rsid w:val="00187571"/>
    <w:rsid w:val="00187653"/>
    <w:rsid w:val="0019122E"/>
    <w:rsid w:val="00191A9A"/>
    <w:rsid w:val="001A17C8"/>
    <w:rsid w:val="001A4359"/>
    <w:rsid w:val="001B09E8"/>
    <w:rsid w:val="001B42E3"/>
    <w:rsid w:val="001D6238"/>
    <w:rsid w:val="001E102D"/>
    <w:rsid w:val="001E3A58"/>
    <w:rsid w:val="001E3BE1"/>
    <w:rsid w:val="001E52F1"/>
    <w:rsid w:val="001E7EA0"/>
    <w:rsid w:val="001F27E3"/>
    <w:rsid w:val="002006BF"/>
    <w:rsid w:val="002015C9"/>
    <w:rsid w:val="00214DAB"/>
    <w:rsid w:val="00223490"/>
    <w:rsid w:val="00247848"/>
    <w:rsid w:val="00250AC3"/>
    <w:rsid w:val="00257633"/>
    <w:rsid w:val="002654D5"/>
    <w:rsid w:val="002661C6"/>
    <w:rsid w:val="002661E0"/>
    <w:rsid w:val="00267B34"/>
    <w:rsid w:val="00270944"/>
    <w:rsid w:val="002711E5"/>
    <w:rsid w:val="0027236C"/>
    <w:rsid w:val="0028368A"/>
    <w:rsid w:val="002855C3"/>
    <w:rsid w:val="00292963"/>
    <w:rsid w:val="002A075D"/>
    <w:rsid w:val="002A5A4B"/>
    <w:rsid w:val="002A6AF6"/>
    <w:rsid w:val="002B1AD3"/>
    <w:rsid w:val="002B2DC7"/>
    <w:rsid w:val="002B5295"/>
    <w:rsid w:val="002B658F"/>
    <w:rsid w:val="002C5974"/>
    <w:rsid w:val="002F2E9A"/>
    <w:rsid w:val="002F3A4B"/>
    <w:rsid w:val="002F78A8"/>
    <w:rsid w:val="00302AB0"/>
    <w:rsid w:val="003140C2"/>
    <w:rsid w:val="00316CB1"/>
    <w:rsid w:val="00320A94"/>
    <w:rsid w:val="00320B7E"/>
    <w:rsid w:val="00327404"/>
    <w:rsid w:val="00327C66"/>
    <w:rsid w:val="00335692"/>
    <w:rsid w:val="00337981"/>
    <w:rsid w:val="00340E8B"/>
    <w:rsid w:val="00352D09"/>
    <w:rsid w:val="003640F6"/>
    <w:rsid w:val="00364CE6"/>
    <w:rsid w:val="003671FA"/>
    <w:rsid w:val="00376182"/>
    <w:rsid w:val="00385162"/>
    <w:rsid w:val="0038585E"/>
    <w:rsid w:val="00395E42"/>
    <w:rsid w:val="003A4A4F"/>
    <w:rsid w:val="003B6BFB"/>
    <w:rsid w:val="003C1D1E"/>
    <w:rsid w:val="003C55C7"/>
    <w:rsid w:val="003D0BBA"/>
    <w:rsid w:val="003D2326"/>
    <w:rsid w:val="003D3DB8"/>
    <w:rsid w:val="003D58DF"/>
    <w:rsid w:val="003D6BF8"/>
    <w:rsid w:val="003E2E09"/>
    <w:rsid w:val="003E4356"/>
    <w:rsid w:val="003E498F"/>
    <w:rsid w:val="00403851"/>
    <w:rsid w:val="00406CAA"/>
    <w:rsid w:val="0041290B"/>
    <w:rsid w:val="00414DC6"/>
    <w:rsid w:val="00423C8B"/>
    <w:rsid w:val="00430CF6"/>
    <w:rsid w:val="00430DBF"/>
    <w:rsid w:val="00430E41"/>
    <w:rsid w:val="00441BA2"/>
    <w:rsid w:val="00443033"/>
    <w:rsid w:val="004448E4"/>
    <w:rsid w:val="00444CEE"/>
    <w:rsid w:val="004471D7"/>
    <w:rsid w:val="00462CDD"/>
    <w:rsid w:val="004743CB"/>
    <w:rsid w:val="004750D6"/>
    <w:rsid w:val="00482675"/>
    <w:rsid w:val="00484F44"/>
    <w:rsid w:val="004850B8"/>
    <w:rsid w:val="00485B75"/>
    <w:rsid w:val="00487948"/>
    <w:rsid w:val="00491D8F"/>
    <w:rsid w:val="00493D44"/>
    <w:rsid w:val="00494950"/>
    <w:rsid w:val="00494B8C"/>
    <w:rsid w:val="004A175F"/>
    <w:rsid w:val="004A482B"/>
    <w:rsid w:val="004A5FFA"/>
    <w:rsid w:val="004A76EC"/>
    <w:rsid w:val="004B386C"/>
    <w:rsid w:val="004B3B65"/>
    <w:rsid w:val="004B4F8E"/>
    <w:rsid w:val="004B5069"/>
    <w:rsid w:val="004C31B2"/>
    <w:rsid w:val="004D549B"/>
    <w:rsid w:val="004E22C5"/>
    <w:rsid w:val="004E2629"/>
    <w:rsid w:val="004F4CB5"/>
    <w:rsid w:val="004F55DB"/>
    <w:rsid w:val="004F62DD"/>
    <w:rsid w:val="004F6C49"/>
    <w:rsid w:val="005006B7"/>
    <w:rsid w:val="005044A8"/>
    <w:rsid w:val="00504CC1"/>
    <w:rsid w:val="0051649B"/>
    <w:rsid w:val="00520058"/>
    <w:rsid w:val="005237EB"/>
    <w:rsid w:val="00525603"/>
    <w:rsid w:val="00526E1D"/>
    <w:rsid w:val="0052737F"/>
    <w:rsid w:val="00542F42"/>
    <w:rsid w:val="005448F8"/>
    <w:rsid w:val="005502DE"/>
    <w:rsid w:val="0055496B"/>
    <w:rsid w:val="0056016D"/>
    <w:rsid w:val="00567053"/>
    <w:rsid w:val="00577D46"/>
    <w:rsid w:val="00581A38"/>
    <w:rsid w:val="00585EDD"/>
    <w:rsid w:val="00586C37"/>
    <w:rsid w:val="00586F2F"/>
    <w:rsid w:val="0059403C"/>
    <w:rsid w:val="005A2895"/>
    <w:rsid w:val="005A5262"/>
    <w:rsid w:val="005A53F2"/>
    <w:rsid w:val="005A67FA"/>
    <w:rsid w:val="005A7120"/>
    <w:rsid w:val="005B0578"/>
    <w:rsid w:val="005B5B54"/>
    <w:rsid w:val="005C12D8"/>
    <w:rsid w:val="005D1A2F"/>
    <w:rsid w:val="005D5B8D"/>
    <w:rsid w:val="005D677D"/>
    <w:rsid w:val="005E58FA"/>
    <w:rsid w:val="005F082D"/>
    <w:rsid w:val="006052CE"/>
    <w:rsid w:val="00610A22"/>
    <w:rsid w:val="0061182A"/>
    <w:rsid w:val="00616003"/>
    <w:rsid w:val="00630E20"/>
    <w:rsid w:val="006316B4"/>
    <w:rsid w:val="00637FE8"/>
    <w:rsid w:val="00642F6C"/>
    <w:rsid w:val="0064369F"/>
    <w:rsid w:val="00644596"/>
    <w:rsid w:val="00647D4E"/>
    <w:rsid w:val="00653083"/>
    <w:rsid w:val="00663847"/>
    <w:rsid w:val="00670269"/>
    <w:rsid w:val="00673910"/>
    <w:rsid w:val="00681730"/>
    <w:rsid w:val="00687511"/>
    <w:rsid w:val="00697782"/>
    <w:rsid w:val="006C43DA"/>
    <w:rsid w:val="006D00DA"/>
    <w:rsid w:val="006F6BCF"/>
    <w:rsid w:val="006F7F92"/>
    <w:rsid w:val="00702703"/>
    <w:rsid w:val="007050CE"/>
    <w:rsid w:val="00720AB2"/>
    <w:rsid w:val="00725F5F"/>
    <w:rsid w:val="00734240"/>
    <w:rsid w:val="00734892"/>
    <w:rsid w:val="00751D3E"/>
    <w:rsid w:val="007602E8"/>
    <w:rsid w:val="00763CBD"/>
    <w:rsid w:val="00772490"/>
    <w:rsid w:val="00775A05"/>
    <w:rsid w:val="0077680A"/>
    <w:rsid w:val="007831CA"/>
    <w:rsid w:val="00785F42"/>
    <w:rsid w:val="00790634"/>
    <w:rsid w:val="00794E74"/>
    <w:rsid w:val="00794FF4"/>
    <w:rsid w:val="007A365E"/>
    <w:rsid w:val="007B0093"/>
    <w:rsid w:val="007B0F8B"/>
    <w:rsid w:val="007C0034"/>
    <w:rsid w:val="007C4F09"/>
    <w:rsid w:val="007C5CB1"/>
    <w:rsid w:val="007C62CB"/>
    <w:rsid w:val="007D30F1"/>
    <w:rsid w:val="007E4953"/>
    <w:rsid w:val="007F7F86"/>
    <w:rsid w:val="0080249D"/>
    <w:rsid w:val="00814ACA"/>
    <w:rsid w:val="008173A3"/>
    <w:rsid w:val="00830381"/>
    <w:rsid w:val="008355B8"/>
    <w:rsid w:val="00850C57"/>
    <w:rsid w:val="0085796D"/>
    <w:rsid w:val="008652DA"/>
    <w:rsid w:val="00865439"/>
    <w:rsid w:val="00874F2F"/>
    <w:rsid w:val="00886692"/>
    <w:rsid w:val="00892CDF"/>
    <w:rsid w:val="008A5BB8"/>
    <w:rsid w:val="008A7FC0"/>
    <w:rsid w:val="008B1B5E"/>
    <w:rsid w:val="008B1BB3"/>
    <w:rsid w:val="008B67F3"/>
    <w:rsid w:val="008C1E94"/>
    <w:rsid w:val="008D540D"/>
    <w:rsid w:val="008D79FE"/>
    <w:rsid w:val="008E5F8C"/>
    <w:rsid w:val="008E7740"/>
    <w:rsid w:val="008F7B61"/>
    <w:rsid w:val="00900299"/>
    <w:rsid w:val="009018B4"/>
    <w:rsid w:val="009127C6"/>
    <w:rsid w:val="00914EF8"/>
    <w:rsid w:val="00921EC5"/>
    <w:rsid w:val="009261FD"/>
    <w:rsid w:val="00937ED8"/>
    <w:rsid w:val="00952A44"/>
    <w:rsid w:val="009619E4"/>
    <w:rsid w:val="00961A38"/>
    <w:rsid w:val="00961C28"/>
    <w:rsid w:val="00961FBE"/>
    <w:rsid w:val="0096545C"/>
    <w:rsid w:val="00965927"/>
    <w:rsid w:val="0096732F"/>
    <w:rsid w:val="00967AB5"/>
    <w:rsid w:val="009724E8"/>
    <w:rsid w:val="00983ACB"/>
    <w:rsid w:val="00992335"/>
    <w:rsid w:val="009A3C84"/>
    <w:rsid w:val="009B0673"/>
    <w:rsid w:val="009B550F"/>
    <w:rsid w:val="009B728F"/>
    <w:rsid w:val="009B754B"/>
    <w:rsid w:val="009C11E2"/>
    <w:rsid w:val="009C529E"/>
    <w:rsid w:val="009D7F15"/>
    <w:rsid w:val="009E6361"/>
    <w:rsid w:val="00A01C8F"/>
    <w:rsid w:val="00A0383B"/>
    <w:rsid w:val="00A11C3C"/>
    <w:rsid w:val="00A20906"/>
    <w:rsid w:val="00A23800"/>
    <w:rsid w:val="00A244DF"/>
    <w:rsid w:val="00A467CF"/>
    <w:rsid w:val="00A56CD5"/>
    <w:rsid w:val="00A64058"/>
    <w:rsid w:val="00A81382"/>
    <w:rsid w:val="00A83243"/>
    <w:rsid w:val="00A848FD"/>
    <w:rsid w:val="00A919F0"/>
    <w:rsid w:val="00A91CEF"/>
    <w:rsid w:val="00A92C46"/>
    <w:rsid w:val="00A935EA"/>
    <w:rsid w:val="00A973B1"/>
    <w:rsid w:val="00A975B8"/>
    <w:rsid w:val="00AA4A2E"/>
    <w:rsid w:val="00AA672F"/>
    <w:rsid w:val="00AB088C"/>
    <w:rsid w:val="00AB761C"/>
    <w:rsid w:val="00AC2E59"/>
    <w:rsid w:val="00AC30B1"/>
    <w:rsid w:val="00AC43CD"/>
    <w:rsid w:val="00AD3719"/>
    <w:rsid w:val="00AD46DE"/>
    <w:rsid w:val="00AE55FF"/>
    <w:rsid w:val="00AE5998"/>
    <w:rsid w:val="00AF1745"/>
    <w:rsid w:val="00AF2D3A"/>
    <w:rsid w:val="00AF7942"/>
    <w:rsid w:val="00B01326"/>
    <w:rsid w:val="00B04D86"/>
    <w:rsid w:val="00B2042B"/>
    <w:rsid w:val="00B32386"/>
    <w:rsid w:val="00B327AD"/>
    <w:rsid w:val="00B37407"/>
    <w:rsid w:val="00B4462D"/>
    <w:rsid w:val="00B4722A"/>
    <w:rsid w:val="00B47811"/>
    <w:rsid w:val="00B522CB"/>
    <w:rsid w:val="00B5464B"/>
    <w:rsid w:val="00B54A75"/>
    <w:rsid w:val="00B5797D"/>
    <w:rsid w:val="00B602F0"/>
    <w:rsid w:val="00B61C9C"/>
    <w:rsid w:val="00B623AA"/>
    <w:rsid w:val="00B6791B"/>
    <w:rsid w:val="00B75C44"/>
    <w:rsid w:val="00B81134"/>
    <w:rsid w:val="00B95AFA"/>
    <w:rsid w:val="00B96285"/>
    <w:rsid w:val="00BA30AF"/>
    <w:rsid w:val="00BA3454"/>
    <w:rsid w:val="00BB219F"/>
    <w:rsid w:val="00BB6D6E"/>
    <w:rsid w:val="00BC47D1"/>
    <w:rsid w:val="00BC57BC"/>
    <w:rsid w:val="00BD1FE4"/>
    <w:rsid w:val="00BD3F09"/>
    <w:rsid w:val="00BE0E32"/>
    <w:rsid w:val="00BE2E91"/>
    <w:rsid w:val="00BE3DB5"/>
    <w:rsid w:val="00BE49FF"/>
    <w:rsid w:val="00BF0AEC"/>
    <w:rsid w:val="00BF3413"/>
    <w:rsid w:val="00BF7C6C"/>
    <w:rsid w:val="00C1077C"/>
    <w:rsid w:val="00C11267"/>
    <w:rsid w:val="00C11FBB"/>
    <w:rsid w:val="00C20299"/>
    <w:rsid w:val="00C209BE"/>
    <w:rsid w:val="00C21347"/>
    <w:rsid w:val="00C2471F"/>
    <w:rsid w:val="00C31D06"/>
    <w:rsid w:val="00C36AA3"/>
    <w:rsid w:val="00C4048C"/>
    <w:rsid w:val="00C53CF8"/>
    <w:rsid w:val="00C5409A"/>
    <w:rsid w:val="00C66C74"/>
    <w:rsid w:val="00C70D9D"/>
    <w:rsid w:val="00C7162B"/>
    <w:rsid w:val="00C7248B"/>
    <w:rsid w:val="00C72B62"/>
    <w:rsid w:val="00C806B7"/>
    <w:rsid w:val="00C8190D"/>
    <w:rsid w:val="00C8557F"/>
    <w:rsid w:val="00C85A69"/>
    <w:rsid w:val="00C86629"/>
    <w:rsid w:val="00C9434C"/>
    <w:rsid w:val="00C96E30"/>
    <w:rsid w:val="00C975C2"/>
    <w:rsid w:val="00CA0C70"/>
    <w:rsid w:val="00CA1D28"/>
    <w:rsid w:val="00CA3212"/>
    <w:rsid w:val="00CB133A"/>
    <w:rsid w:val="00CB2AD5"/>
    <w:rsid w:val="00CB3812"/>
    <w:rsid w:val="00CC039C"/>
    <w:rsid w:val="00CC0EDD"/>
    <w:rsid w:val="00CC5366"/>
    <w:rsid w:val="00CD6925"/>
    <w:rsid w:val="00CF1643"/>
    <w:rsid w:val="00CF3414"/>
    <w:rsid w:val="00D05098"/>
    <w:rsid w:val="00D119B1"/>
    <w:rsid w:val="00D17DEA"/>
    <w:rsid w:val="00D2062F"/>
    <w:rsid w:val="00D21212"/>
    <w:rsid w:val="00D31F00"/>
    <w:rsid w:val="00D32872"/>
    <w:rsid w:val="00D35AF3"/>
    <w:rsid w:val="00D435C2"/>
    <w:rsid w:val="00D435ED"/>
    <w:rsid w:val="00D47802"/>
    <w:rsid w:val="00D52CAA"/>
    <w:rsid w:val="00D531C8"/>
    <w:rsid w:val="00D5450A"/>
    <w:rsid w:val="00D60C64"/>
    <w:rsid w:val="00D6510F"/>
    <w:rsid w:val="00D77FF8"/>
    <w:rsid w:val="00D823AA"/>
    <w:rsid w:val="00D87759"/>
    <w:rsid w:val="00D915C6"/>
    <w:rsid w:val="00D94AA0"/>
    <w:rsid w:val="00D97214"/>
    <w:rsid w:val="00DA5412"/>
    <w:rsid w:val="00DA6328"/>
    <w:rsid w:val="00DD555C"/>
    <w:rsid w:val="00E00B5A"/>
    <w:rsid w:val="00E00C2E"/>
    <w:rsid w:val="00E107EA"/>
    <w:rsid w:val="00E220FF"/>
    <w:rsid w:val="00E225B5"/>
    <w:rsid w:val="00E24031"/>
    <w:rsid w:val="00E25866"/>
    <w:rsid w:val="00E278DC"/>
    <w:rsid w:val="00E3157D"/>
    <w:rsid w:val="00E31D9D"/>
    <w:rsid w:val="00E37B02"/>
    <w:rsid w:val="00E400C9"/>
    <w:rsid w:val="00E41B26"/>
    <w:rsid w:val="00E42B2C"/>
    <w:rsid w:val="00E4365E"/>
    <w:rsid w:val="00E54ED1"/>
    <w:rsid w:val="00E567F6"/>
    <w:rsid w:val="00E7030E"/>
    <w:rsid w:val="00E72A13"/>
    <w:rsid w:val="00E76D4D"/>
    <w:rsid w:val="00E8293C"/>
    <w:rsid w:val="00E85070"/>
    <w:rsid w:val="00E876CD"/>
    <w:rsid w:val="00E90D08"/>
    <w:rsid w:val="00E97FA3"/>
    <w:rsid w:val="00EA25A1"/>
    <w:rsid w:val="00EA4AEE"/>
    <w:rsid w:val="00EB446B"/>
    <w:rsid w:val="00EB7866"/>
    <w:rsid w:val="00EC7521"/>
    <w:rsid w:val="00ED1059"/>
    <w:rsid w:val="00EE4771"/>
    <w:rsid w:val="00EF1A5A"/>
    <w:rsid w:val="00EF236F"/>
    <w:rsid w:val="00F00684"/>
    <w:rsid w:val="00F00915"/>
    <w:rsid w:val="00F061B8"/>
    <w:rsid w:val="00F07F22"/>
    <w:rsid w:val="00F150D8"/>
    <w:rsid w:val="00F20252"/>
    <w:rsid w:val="00F266A1"/>
    <w:rsid w:val="00F27955"/>
    <w:rsid w:val="00F408BA"/>
    <w:rsid w:val="00F43095"/>
    <w:rsid w:val="00F47C83"/>
    <w:rsid w:val="00F51AB4"/>
    <w:rsid w:val="00F61EE4"/>
    <w:rsid w:val="00F624E5"/>
    <w:rsid w:val="00F6312E"/>
    <w:rsid w:val="00F66801"/>
    <w:rsid w:val="00F71A46"/>
    <w:rsid w:val="00F804BD"/>
    <w:rsid w:val="00F8062E"/>
    <w:rsid w:val="00F87064"/>
    <w:rsid w:val="00F93FEB"/>
    <w:rsid w:val="00F957FF"/>
    <w:rsid w:val="00FA0B53"/>
    <w:rsid w:val="00FA33EB"/>
    <w:rsid w:val="00FB1C00"/>
    <w:rsid w:val="00FC04E9"/>
    <w:rsid w:val="00FC12DB"/>
    <w:rsid w:val="00FC2E5B"/>
    <w:rsid w:val="00FE0377"/>
    <w:rsid w:val="00FE65B4"/>
    <w:rsid w:val="00FF437D"/>
    <w:rsid w:val="00FF6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6F37"/>
  </w:style>
  <w:style w:type="paragraph" w:styleId="1">
    <w:name w:val="heading 1"/>
    <w:basedOn w:val="a"/>
    <w:next w:val="a"/>
    <w:link w:val="10"/>
    <w:qFormat/>
    <w:rsid w:val="00581A38"/>
    <w:pPr>
      <w:keepNext/>
      <w:jc w:val="center"/>
      <w:outlineLvl w:val="0"/>
    </w:pPr>
    <w:rPr>
      <w:rFonts w:ascii="Bash Newton" w:hAnsi="Bash Newton"/>
      <w:b/>
      <w:sz w:val="16"/>
    </w:rPr>
  </w:style>
  <w:style w:type="paragraph" w:styleId="3">
    <w:name w:val="heading 3"/>
    <w:basedOn w:val="a"/>
    <w:next w:val="a"/>
    <w:link w:val="30"/>
    <w:qFormat/>
    <w:rsid w:val="00050D6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6F37"/>
    <w:rPr>
      <w:color w:val="0000FF"/>
      <w:u w:val="single"/>
    </w:rPr>
  </w:style>
  <w:style w:type="paragraph" w:styleId="a4">
    <w:name w:val="Body Text"/>
    <w:basedOn w:val="a"/>
    <w:link w:val="a5"/>
    <w:rsid w:val="00581A38"/>
    <w:pPr>
      <w:jc w:val="center"/>
    </w:pPr>
    <w:rPr>
      <w:rFonts w:ascii="Bash Newton" w:hAnsi="Bash Newton"/>
      <w:b/>
    </w:rPr>
  </w:style>
  <w:style w:type="paragraph" w:styleId="a6">
    <w:name w:val="Balloon Text"/>
    <w:basedOn w:val="a"/>
    <w:link w:val="a7"/>
    <w:semiHidden/>
    <w:rsid w:val="0041290B"/>
    <w:rPr>
      <w:rFonts w:ascii="Tahoma" w:hAnsi="Tahoma" w:cs="Tahoma"/>
      <w:sz w:val="16"/>
      <w:szCs w:val="16"/>
    </w:rPr>
  </w:style>
  <w:style w:type="paragraph" w:customStyle="1" w:styleId="CharChar">
    <w:name w:val="Char Char"/>
    <w:basedOn w:val="a"/>
    <w:rsid w:val="000A2992"/>
    <w:rPr>
      <w:lang w:val="en-US" w:eastAsia="en-US"/>
    </w:rPr>
  </w:style>
  <w:style w:type="paragraph" w:styleId="a8">
    <w:name w:val="Body Text Indent"/>
    <w:basedOn w:val="a"/>
    <w:link w:val="a9"/>
    <w:rsid w:val="00050D63"/>
    <w:pPr>
      <w:spacing w:after="120"/>
      <w:ind w:left="283"/>
    </w:pPr>
  </w:style>
  <w:style w:type="paragraph" w:customStyle="1" w:styleId="ConsPlusNormal">
    <w:name w:val="ConsPlusNormal"/>
    <w:link w:val="ConsPlusNormal0"/>
    <w:rsid w:val="00050D63"/>
    <w:pPr>
      <w:widowControl w:val="0"/>
      <w:autoSpaceDE w:val="0"/>
      <w:autoSpaceDN w:val="0"/>
      <w:adjustRightInd w:val="0"/>
      <w:ind w:firstLine="720"/>
    </w:pPr>
    <w:rPr>
      <w:rFonts w:ascii="Arial" w:hAnsi="Arial" w:cs="Arial"/>
    </w:rPr>
  </w:style>
  <w:style w:type="paragraph" w:customStyle="1" w:styleId="ConsPlusTitle">
    <w:name w:val="ConsPlusTitle"/>
    <w:rsid w:val="00050D63"/>
    <w:pPr>
      <w:widowControl w:val="0"/>
      <w:autoSpaceDE w:val="0"/>
      <w:autoSpaceDN w:val="0"/>
      <w:adjustRightInd w:val="0"/>
    </w:pPr>
    <w:rPr>
      <w:rFonts w:ascii="Arial" w:hAnsi="Arial" w:cs="Arial"/>
      <w:b/>
      <w:bCs/>
    </w:rPr>
  </w:style>
  <w:style w:type="character" w:styleId="aa">
    <w:name w:val="Strong"/>
    <w:basedOn w:val="a0"/>
    <w:qFormat/>
    <w:rsid w:val="007602E8"/>
    <w:rPr>
      <w:b/>
    </w:rPr>
  </w:style>
  <w:style w:type="table" w:styleId="ab">
    <w:name w:val="Table Grid"/>
    <w:basedOn w:val="a1"/>
    <w:rsid w:val="00AB0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4B4F8E"/>
    <w:pPr>
      <w:suppressAutoHyphens/>
      <w:jc w:val="both"/>
    </w:pPr>
    <w:rPr>
      <w:sz w:val="28"/>
      <w:szCs w:val="24"/>
      <w:lang w:eastAsia="ar-SA"/>
    </w:rPr>
  </w:style>
  <w:style w:type="paragraph" w:customStyle="1" w:styleId="ac">
    <w:name w:val="Знак Знак Знак Знак Знак Знак Знак Знак Знак Знак Знак Знак Знак Знак Знак Знак"/>
    <w:basedOn w:val="a"/>
    <w:autoRedefine/>
    <w:rsid w:val="00337981"/>
    <w:pPr>
      <w:spacing w:after="160" w:line="240" w:lineRule="exact"/>
    </w:pPr>
    <w:rPr>
      <w:sz w:val="28"/>
      <w:lang w:val="en-US" w:eastAsia="en-US"/>
    </w:rPr>
  </w:style>
  <w:style w:type="character" w:customStyle="1" w:styleId="10">
    <w:name w:val="Заголовок 1 Знак"/>
    <w:basedOn w:val="a0"/>
    <w:link w:val="1"/>
    <w:rsid w:val="007C0034"/>
    <w:rPr>
      <w:rFonts w:ascii="Bash Newton" w:hAnsi="Bash Newton"/>
      <w:b/>
      <w:sz w:val="16"/>
    </w:rPr>
  </w:style>
  <w:style w:type="paragraph" w:styleId="ad">
    <w:name w:val="Normal (Web)"/>
    <w:basedOn w:val="a"/>
    <w:rsid w:val="007C0034"/>
    <w:pPr>
      <w:spacing w:before="100" w:beforeAutospacing="1" w:after="100" w:afterAutospacing="1"/>
    </w:pPr>
    <w:rPr>
      <w:sz w:val="24"/>
      <w:szCs w:val="24"/>
    </w:rPr>
  </w:style>
  <w:style w:type="paragraph" w:styleId="ae">
    <w:name w:val="Title"/>
    <w:basedOn w:val="a"/>
    <w:link w:val="af"/>
    <w:qFormat/>
    <w:rsid w:val="007C0034"/>
    <w:pPr>
      <w:jc w:val="center"/>
    </w:pPr>
    <w:rPr>
      <w:sz w:val="28"/>
    </w:rPr>
  </w:style>
  <w:style w:type="character" w:customStyle="1" w:styleId="af">
    <w:name w:val="Название Знак"/>
    <w:basedOn w:val="a0"/>
    <w:link w:val="ae"/>
    <w:rsid w:val="007C0034"/>
    <w:rPr>
      <w:sz w:val="28"/>
    </w:rPr>
  </w:style>
  <w:style w:type="character" w:customStyle="1" w:styleId="ConsPlusNormal0">
    <w:name w:val="ConsPlusNormal Знак"/>
    <w:basedOn w:val="a0"/>
    <w:link w:val="ConsPlusNormal"/>
    <w:locked/>
    <w:rsid w:val="007C0034"/>
    <w:rPr>
      <w:rFonts w:ascii="Arial" w:hAnsi="Arial" w:cs="Arial"/>
      <w:lang w:val="ru-RU" w:eastAsia="ru-RU" w:bidi="ar-SA"/>
    </w:rPr>
  </w:style>
  <w:style w:type="paragraph" w:customStyle="1" w:styleId="printj">
    <w:name w:val="printj"/>
    <w:basedOn w:val="a"/>
    <w:rsid w:val="007C0034"/>
    <w:pPr>
      <w:spacing w:before="144" w:after="288"/>
      <w:jc w:val="both"/>
    </w:pPr>
    <w:rPr>
      <w:sz w:val="24"/>
      <w:szCs w:val="24"/>
    </w:rPr>
  </w:style>
  <w:style w:type="paragraph" w:styleId="HTML">
    <w:name w:val="HTML Preformatted"/>
    <w:basedOn w:val="a"/>
    <w:link w:val="HTML0"/>
    <w:uiPriority w:val="99"/>
    <w:rsid w:val="007C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uiPriority w:val="99"/>
    <w:rsid w:val="007C0034"/>
    <w:rPr>
      <w:rFonts w:ascii="Courier New" w:hAnsi="Courier New" w:cs="Courier New"/>
      <w:lang w:eastAsia="ar-SA"/>
    </w:rPr>
  </w:style>
  <w:style w:type="paragraph" w:customStyle="1" w:styleId="nospacing">
    <w:name w:val="nospacing"/>
    <w:basedOn w:val="a"/>
    <w:rsid w:val="008E7740"/>
    <w:pPr>
      <w:spacing w:before="100" w:beforeAutospacing="1" w:after="100" w:afterAutospacing="1"/>
    </w:pPr>
    <w:rPr>
      <w:sz w:val="24"/>
      <w:szCs w:val="24"/>
    </w:rPr>
  </w:style>
  <w:style w:type="character" w:customStyle="1" w:styleId="30">
    <w:name w:val="Заголовок 3 Знак"/>
    <w:basedOn w:val="a0"/>
    <w:link w:val="3"/>
    <w:rsid w:val="000A2526"/>
    <w:rPr>
      <w:rFonts w:ascii="Arial" w:hAnsi="Arial" w:cs="Arial"/>
      <w:b/>
      <w:bCs/>
      <w:sz w:val="26"/>
      <w:szCs w:val="26"/>
    </w:rPr>
  </w:style>
  <w:style w:type="character" w:customStyle="1" w:styleId="a5">
    <w:name w:val="Основной текст Знак"/>
    <w:basedOn w:val="a0"/>
    <w:link w:val="a4"/>
    <w:rsid w:val="000A2526"/>
    <w:rPr>
      <w:rFonts w:ascii="Bash Newton" w:hAnsi="Bash Newton"/>
      <w:b/>
    </w:rPr>
  </w:style>
  <w:style w:type="character" w:customStyle="1" w:styleId="a7">
    <w:name w:val="Текст выноски Знак"/>
    <w:basedOn w:val="a0"/>
    <w:link w:val="a6"/>
    <w:semiHidden/>
    <w:rsid w:val="000A2526"/>
    <w:rPr>
      <w:rFonts w:ascii="Tahoma" w:hAnsi="Tahoma" w:cs="Tahoma"/>
      <w:sz w:val="16"/>
      <w:szCs w:val="16"/>
    </w:rPr>
  </w:style>
  <w:style w:type="character" w:customStyle="1" w:styleId="a9">
    <w:name w:val="Основной текст с отступом Знак"/>
    <w:basedOn w:val="a0"/>
    <w:link w:val="a8"/>
    <w:rsid w:val="000A2526"/>
  </w:style>
  <w:style w:type="paragraph" w:styleId="af0">
    <w:name w:val="List Paragraph"/>
    <w:basedOn w:val="a"/>
    <w:uiPriority w:val="34"/>
    <w:qFormat/>
    <w:rsid w:val="003140C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5496B"/>
    <w:pPr>
      <w:autoSpaceDE w:val="0"/>
      <w:autoSpaceDN w:val="0"/>
      <w:adjustRightInd w:val="0"/>
    </w:pPr>
    <w:rPr>
      <w:color w:val="000000"/>
      <w:sz w:val="24"/>
      <w:szCs w:val="24"/>
    </w:rPr>
  </w:style>
  <w:style w:type="character" w:customStyle="1" w:styleId="2135pt">
    <w:name w:val="Основной текст (2) + 13;5 pt"/>
    <w:basedOn w:val="a0"/>
    <w:rsid w:val="005D677D"/>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bidi="ar-SA"/>
    </w:rPr>
  </w:style>
  <w:style w:type="paragraph" w:customStyle="1" w:styleId="formattext">
    <w:name w:val="formattext"/>
    <w:basedOn w:val="a"/>
    <w:rsid w:val="00B61C9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42043012">
      <w:bodyDiv w:val="1"/>
      <w:marLeft w:val="0"/>
      <w:marRight w:val="0"/>
      <w:marTop w:val="0"/>
      <w:marBottom w:val="0"/>
      <w:divBdr>
        <w:top w:val="none" w:sz="0" w:space="0" w:color="auto"/>
        <w:left w:val="none" w:sz="0" w:space="0" w:color="auto"/>
        <w:bottom w:val="none" w:sz="0" w:space="0" w:color="auto"/>
        <w:right w:val="none" w:sz="0" w:space="0" w:color="auto"/>
      </w:divBdr>
    </w:div>
    <w:div w:id="527111031">
      <w:bodyDiv w:val="1"/>
      <w:marLeft w:val="0"/>
      <w:marRight w:val="0"/>
      <w:marTop w:val="0"/>
      <w:marBottom w:val="0"/>
      <w:divBdr>
        <w:top w:val="none" w:sz="0" w:space="0" w:color="auto"/>
        <w:left w:val="none" w:sz="0" w:space="0" w:color="auto"/>
        <w:bottom w:val="none" w:sz="0" w:space="0" w:color="auto"/>
        <w:right w:val="none" w:sz="0" w:space="0" w:color="auto"/>
      </w:divBdr>
    </w:div>
    <w:div w:id="649019239">
      <w:bodyDiv w:val="1"/>
      <w:marLeft w:val="0"/>
      <w:marRight w:val="0"/>
      <w:marTop w:val="0"/>
      <w:marBottom w:val="0"/>
      <w:divBdr>
        <w:top w:val="none" w:sz="0" w:space="0" w:color="auto"/>
        <w:left w:val="none" w:sz="0" w:space="0" w:color="auto"/>
        <w:bottom w:val="none" w:sz="0" w:space="0" w:color="auto"/>
        <w:right w:val="none" w:sz="0" w:space="0" w:color="auto"/>
      </w:divBdr>
    </w:div>
    <w:div w:id="1110274410">
      <w:bodyDiv w:val="1"/>
      <w:marLeft w:val="0"/>
      <w:marRight w:val="0"/>
      <w:marTop w:val="0"/>
      <w:marBottom w:val="0"/>
      <w:divBdr>
        <w:top w:val="none" w:sz="0" w:space="0" w:color="auto"/>
        <w:left w:val="none" w:sz="0" w:space="0" w:color="auto"/>
        <w:bottom w:val="none" w:sz="0" w:space="0" w:color="auto"/>
        <w:right w:val="none" w:sz="0" w:space="0" w:color="auto"/>
      </w:divBdr>
    </w:div>
    <w:div w:id="1116021658">
      <w:bodyDiv w:val="1"/>
      <w:marLeft w:val="0"/>
      <w:marRight w:val="0"/>
      <w:marTop w:val="0"/>
      <w:marBottom w:val="0"/>
      <w:divBdr>
        <w:top w:val="none" w:sz="0" w:space="0" w:color="auto"/>
        <w:left w:val="none" w:sz="0" w:space="0" w:color="auto"/>
        <w:bottom w:val="none" w:sz="0" w:space="0" w:color="auto"/>
        <w:right w:val="none" w:sz="0" w:space="0" w:color="auto"/>
      </w:divBdr>
    </w:div>
    <w:div w:id="2007054078">
      <w:bodyDiv w:val="1"/>
      <w:marLeft w:val="0"/>
      <w:marRight w:val="0"/>
      <w:marTop w:val="0"/>
      <w:marBottom w:val="0"/>
      <w:divBdr>
        <w:top w:val="none" w:sz="0" w:space="0" w:color="auto"/>
        <w:left w:val="none" w:sz="0" w:space="0" w:color="auto"/>
        <w:bottom w:val="none" w:sz="0" w:space="0" w:color="auto"/>
        <w:right w:val="none" w:sz="0" w:space="0" w:color="auto"/>
      </w:divBdr>
    </w:div>
    <w:div w:id="20459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33AA8C5611180459E2B0DB21B49A1C65ECC46A8334F0F6FC25338640525E9EA955DE45E5h30EM" TargetMode="External"/><Relationship Id="rId13" Type="http://schemas.openxmlformats.org/officeDocument/2006/relationships/hyperlink" Target="consultantplus://offline/ref=57EC4A0E559807BA03AC07E182649CCE6D9FA3573C5A4E7FB29AADAA01183E8460B26B8F02P5zCH" TargetMode="External"/><Relationship Id="rId18" Type="http://schemas.openxmlformats.org/officeDocument/2006/relationships/hyperlink" Target="consultantplus://offline/ref=27E34323F9EA81A2EE406F49AC2D57B6D8739AD462D3B3D87CC32FBD9B892196F7C96D086B920FCCX5UBL" TargetMode="External"/><Relationship Id="rId3" Type="http://schemas.openxmlformats.org/officeDocument/2006/relationships/styles" Target="styles.xml"/><Relationship Id="rId2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7" Type="http://schemas.openxmlformats.org/officeDocument/2006/relationships/hyperlink" Target="consultantplus://offline/ref=23EC67E212900D61DF019C582AF16CFD0DA970E2B8885F37380B4F535B64WEF" TargetMode="External"/><Relationship Id="rId12" Type="http://schemas.openxmlformats.org/officeDocument/2006/relationships/hyperlink" Target="consultantplus://offline/ref=57EC4A0E559807BA03AC07E182649CCE6D9FA3573C5A4E7FB29AADAA01183E8460B26B87P0zAH" TargetMode="External"/><Relationship Id="rId17" Type="http://schemas.openxmlformats.org/officeDocument/2006/relationships/hyperlink" Target="consultantplus://offline/ref=43386F809F4B078D5AAAC22AB63FE44DFAAF397557264A52C17466FE74A96ECF00113928531A6326r5EA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3386F809F4B078D5AAAC22AB63FE44DFAAF397557264A52C17466FE74A96ECF00113928531A6326r5EAG" TargetMode="External"/><Relationship Id="rId2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23EC67E212900D61DF019C582AF16CFD0DA970E2B8885F37380B4F535B64WE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3386F809F4B078D5AAAC22AB63FE44DFAAF397557264A52C17466FE74A96ECF00113928531A6326r5EAG"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0" Type="http://schemas.openxmlformats.org/officeDocument/2006/relationships/hyperlink" Target="consultantplus://offline/ref=9C65DC897625FFC4481BCDB35EF181A976779AE73F8716A0F7FA8DEC7FT1lBE" TargetMode="External"/><Relationship Id="rId1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 Type="http://schemas.openxmlformats.org/officeDocument/2006/relationships/settings" Target="settings.xml"/><Relationship Id="rId9" Type="http://schemas.openxmlformats.org/officeDocument/2006/relationships/hyperlink" Target="consultantplus://offline/ref=FD33AA8C5611180459E2B0DB21B49A1C66E2CE68863DF0F6FC25338640h502M" TargetMode="External"/><Relationship Id="rId14" Type="http://schemas.openxmlformats.org/officeDocument/2006/relationships/hyperlink" Target="consultantplus://offline/ref=43386F809F4B078D5AAAC22AB63FE44DFAAF397557264A52C17466FE74A96ECF00113928531A6326r5EAG" TargetMode="External"/><Relationship Id="rId22" Type="http://schemas.openxmlformats.org/officeDocument/2006/relationships/hyperlink" Target="consultantplus://offline/ref=57EC4A0E559807BA03AC07E182649CCE6D90AD573E544E7FB29AADAA01183E8460B26B8F025B7499P3z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1B3FF-BD49-4172-B957-5509E9EC6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36</Pages>
  <Words>16441</Words>
  <Characters>93719</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БАШІОРТОСТАН РЕСПУБЛИКАЅЫ</vt:lpstr>
    </vt:vector>
  </TitlesOfParts>
  <Company/>
  <LinksUpToDate>false</LinksUpToDate>
  <CharactersWithSpaces>109941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БАШІОРТОСТАН РЕСПУБЛИКАЅЫ</dc:title>
  <dc:creator>1</dc:creator>
  <cp:lastModifiedBy>Чебенки</cp:lastModifiedBy>
  <cp:revision>9</cp:revision>
  <cp:lastPrinted>2019-12-11T04:15:00Z</cp:lastPrinted>
  <dcterms:created xsi:type="dcterms:W3CDTF">2019-07-29T05:05:00Z</dcterms:created>
  <dcterms:modified xsi:type="dcterms:W3CDTF">2019-12-11T09:13:00Z</dcterms:modified>
</cp:coreProperties>
</file>