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7053" w:rsidRPr="00E03DE2" w:rsidRDefault="00155645" w:rsidP="00567053">
      <w:pPr>
        <w:ind w:right="139"/>
        <w:contextualSpacing/>
        <w:jc w:val="center"/>
        <w:rPr>
          <w:rFonts w:ascii="Bash Times New Rozaliya" w:hAnsi="Bash Times New Rozaliya"/>
          <w:b/>
          <w:sz w:val="24"/>
        </w:rPr>
      </w:pPr>
      <w:r>
        <w:rPr>
          <w:noProof/>
          <w:sz w:val="24"/>
          <w:szCs w:val="24"/>
        </w:rPr>
        <w:drawing>
          <wp:anchor distT="0" distB="0" distL="114300" distR="114300" simplePos="0" relativeHeight="251658240" behindDoc="0" locked="0" layoutInCell="1" allowOverlap="1">
            <wp:simplePos x="0" y="0"/>
            <wp:positionH relativeFrom="column">
              <wp:posOffset>2693035</wp:posOffset>
            </wp:positionH>
            <wp:positionV relativeFrom="paragraph">
              <wp:posOffset>13335</wp:posOffset>
            </wp:positionV>
            <wp:extent cx="1095375" cy="1085850"/>
            <wp:effectExtent l="0" t="0" r="0" b="0"/>
            <wp:wrapNone/>
            <wp:docPr id="30"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5"/>
                    <a:srcRect/>
                    <a:stretch>
                      <a:fillRect/>
                    </a:stretch>
                  </pic:blipFill>
                  <pic:spPr bwMode="auto">
                    <a:xfrm>
                      <a:off x="0" y="0"/>
                      <a:ext cx="1095375" cy="1085850"/>
                    </a:xfrm>
                    <a:prstGeom prst="rect">
                      <a:avLst/>
                    </a:prstGeom>
                    <a:noFill/>
                    <a:ln w="9525">
                      <a:noFill/>
                      <a:miter lim="800000"/>
                      <a:headEnd/>
                      <a:tailEnd/>
                    </a:ln>
                  </pic:spPr>
                </pic:pic>
              </a:graphicData>
            </a:graphic>
          </wp:anchor>
        </w:drawing>
      </w:r>
      <w:r w:rsidR="00567053">
        <w:rPr>
          <w:b/>
          <w:sz w:val="24"/>
          <w:szCs w:val="24"/>
          <w:lang w:val="ba-RU"/>
        </w:rPr>
        <w:t>БАШКОРТОСТАН РЕСПУБЛИКА</w:t>
      </w:r>
      <w:r w:rsidR="00567053" w:rsidRPr="00D11036">
        <w:rPr>
          <w:b/>
          <w:sz w:val="24"/>
          <w:szCs w:val="24"/>
          <w:lang w:val="ba-RU"/>
        </w:rPr>
        <w:t>Һ</w:t>
      </w:r>
      <w:r w:rsidR="00567053">
        <w:rPr>
          <w:b/>
          <w:sz w:val="24"/>
          <w:szCs w:val="24"/>
          <w:lang w:val="ba-RU"/>
        </w:rPr>
        <w:t>Ы</w:t>
      </w:r>
      <w:r w:rsidR="00567053" w:rsidRPr="00D11036">
        <w:rPr>
          <w:b/>
          <w:sz w:val="24"/>
          <w:szCs w:val="24"/>
        </w:rPr>
        <w:t xml:space="preserve"> </w:t>
      </w:r>
      <w:r w:rsidR="00567053" w:rsidRPr="00E03DE2">
        <w:rPr>
          <w:rFonts w:ascii="Bash Times New Rozaliya" w:hAnsi="Bash Times New Rozaliya"/>
          <w:b/>
          <w:sz w:val="24"/>
        </w:rPr>
        <w:t>ЕЙ</w:t>
      </w:r>
      <w:r w:rsidR="00567053" w:rsidRPr="00E03DE2">
        <w:rPr>
          <w:b/>
          <w:sz w:val="24"/>
          <w:lang w:val="ba-RU"/>
        </w:rPr>
        <w:t>Ә</w:t>
      </w:r>
      <w:r w:rsidR="00567053" w:rsidRPr="00E03DE2">
        <w:rPr>
          <w:rFonts w:ascii="Bash Times New Rozaliya" w:hAnsi="Bash Times New Rozaliya"/>
          <w:b/>
          <w:sz w:val="24"/>
        </w:rPr>
        <w:t>НСУРА РАЙОНЫ</w:t>
      </w:r>
    </w:p>
    <w:p w:rsidR="00567053" w:rsidRPr="00745F36" w:rsidRDefault="00567053" w:rsidP="00567053">
      <w:pPr>
        <w:ind w:right="-92"/>
        <w:contextualSpacing/>
        <w:jc w:val="center"/>
        <w:rPr>
          <w:b/>
          <w:sz w:val="24"/>
          <w:lang w:val="ba-RU"/>
        </w:rPr>
      </w:pPr>
      <w:r w:rsidRPr="004852B1">
        <w:rPr>
          <w:b/>
          <w:sz w:val="24"/>
        </w:rPr>
        <w:t>МУНИЦИПАЛЬ РАЙОН</w:t>
      </w:r>
      <w:r>
        <w:rPr>
          <w:b/>
          <w:sz w:val="24"/>
          <w:lang w:val="ba-RU"/>
        </w:rPr>
        <w:t>ЫНЫҢ</w:t>
      </w:r>
    </w:p>
    <w:p w:rsidR="00567053" w:rsidRPr="00C21347" w:rsidRDefault="00567053" w:rsidP="00567053">
      <w:pPr>
        <w:ind w:right="-92"/>
        <w:contextualSpacing/>
        <w:jc w:val="center"/>
        <w:rPr>
          <w:b/>
          <w:sz w:val="24"/>
          <w:lang w:val="ba-RU"/>
        </w:rPr>
      </w:pPr>
      <w:r w:rsidRPr="00C21347">
        <w:rPr>
          <w:rFonts w:ascii="Bash Times New Rozaliya" w:hAnsi="Bash Times New Rozaliya"/>
          <w:b/>
          <w:sz w:val="24"/>
          <w:szCs w:val="24"/>
        </w:rPr>
        <w:t>ЯЇ</w:t>
      </w:r>
      <w:proofErr w:type="gramStart"/>
      <w:r w:rsidRPr="00C21347">
        <w:rPr>
          <w:rFonts w:ascii="Bash Times New Rozaliya" w:hAnsi="Bash Times New Rozaliya"/>
          <w:b/>
          <w:sz w:val="24"/>
          <w:szCs w:val="24"/>
        </w:rPr>
        <w:t>Ы</w:t>
      </w:r>
      <w:proofErr w:type="gramEnd"/>
      <w:r w:rsidRPr="00C21347">
        <w:rPr>
          <w:rFonts w:ascii="Bash Times New Rozaliya" w:hAnsi="Bash Times New Rozaliya"/>
          <w:b/>
          <w:sz w:val="24"/>
          <w:szCs w:val="24"/>
        </w:rPr>
        <w:t xml:space="preserve"> СЕБЕНЛЕ</w:t>
      </w:r>
      <w:r w:rsidRPr="00C21347">
        <w:rPr>
          <w:b/>
          <w:sz w:val="24"/>
          <w:lang w:val="ba-RU"/>
        </w:rPr>
        <w:t xml:space="preserve"> АУЫЛ СОВЕТЫ</w:t>
      </w:r>
    </w:p>
    <w:p w:rsidR="00567053" w:rsidRPr="00C21347" w:rsidRDefault="00567053" w:rsidP="00567053">
      <w:pPr>
        <w:ind w:right="-92"/>
        <w:contextualSpacing/>
        <w:jc w:val="center"/>
        <w:rPr>
          <w:b/>
          <w:sz w:val="24"/>
          <w:lang w:val="ba-RU"/>
        </w:rPr>
      </w:pPr>
      <w:r w:rsidRPr="00C21347">
        <w:rPr>
          <w:b/>
          <w:sz w:val="24"/>
          <w:lang w:val="ba-RU"/>
        </w:rPr>
        <w:t xml:space="preserve">АУЫЛ БИЛӘМӘҺЕ </w:t>
      </w:r>
    </w:p>
    <w:p w:rsidR="00567053" w:rsidRPr="00C21347" w:rsidRDefault="00567053" w:rsidP="00567053">
      <w:pPr>
        <w:ind w:right="-92"/>
        <w:contextualSpacing/>
        <w:jc w:val="center"/>
        <w:rPr>
          <w:b/>
          <w:sz w:val="24"/>
          <w:lang w:val="ba-RU"/>
        </w:rPr>
      </w:pPr>
      <w:r w:rsidRPr="00C21347">
        <w:rPr>
          <w:b/>
          <w:sz w:val="24"/>
          <w:lang w:val="ba-RU"/>
        </w:rPr>
        <w:t>ХАКИМИӘТЕ</w:t>
      </w:r>
    </w:p>
    <w:p w:rsidR="00567053" w:rsidRPr="00C21347" w:rsidRDefault="001A5F6C" w:rsidP="00567053">
      <w:pPr>
        <w:ind w:left="-198"/>
        <w:contextualSpacing/>
        <w:rPr>
          <w:b/>
          <w:sz w:val="28"/>
          <w:szCs w:val="28"/>
          <w:lang w:val="ba-RU"/>
        </w:rPr>
      </w:pPr>
      <w:r w:rsidRPr="001A5F6C">
        <w:rPr>
          <w:lang w:eastAsia="ar-SA"/>
        </w:rPr>
        <w:pict>
          <v:line id="_x0000_s1053" style="position:absolute;left:0;text-align:left;z-index:251657216;mso-position-horizontal-relative:margin;mso-position-vertical-relative:margin" from="0,94.9pt" to="504.05pt,94.9pt" strokeweight="4.5pt">
            <v:stroke linestyle="thinThick" joinstyle="miter"/>
            <w10:wrap anchorx="margin" anchory="margin"/>
          </v:line>
        </w:pict>
      </w:r>
    </w:p>
    <w:p w:rsidR="00567053" w:rsidRPr="00C21347" w:rsidRDefault="00567053" w:rsidP="00567053">
      <w:pPr>
        <w:ind w:left="-198"/>
        <w:contextualSpacing/>
        <w:rPr>
          <w:lang w:val="ba-RU"/>
        </w:rPr>
      </w:pPr>
    </w:p>
    <w:p w:rsidR="00567053" w:rsidRPr="00C21347" w:rsidRDefault="00567053" w:rsidP="00567053">
      <w:pPr>
        <w:ind w:left="-198"/>
        <w:contextualSpacing/>
        <w:jc w:val="center"/>
        <w:rPr>
          <w:b/>
          <w:sz w:val="24"/>
          <w:szCs w:val="24"/>
        </w:rPr>
      </w:pPr>
      <w:r w:rsidRPr="00C21347">
        <w:rPr>
          <w:b/>
          <w:sz w:val="28"/>
          <w:szCs w:val="28"/>
        </w:rPr>
        <w:t>ҠАРАР</w:t>
      </w:r>
      <w:r w:rsidRPr="00C21347">
        <w:rPr>
          <w:b/>
          <w:sz w:val="16"/>
          <w:lang w:val="ba-RU"/>
        </w:rPr>
        <w:br w:type="column"/>
      </w:r>
      <w:r w:rsidRPr="00C21347">
        <w:rPr>
          <w:b/>
          <w:sz w:val="24"/>
          <w:szCs w:val="24"/>
          <w:lang w:val="ba-RU"/>
        </w:rPr>
        <w:lastRenderedPageBreak/>
        <w:t>АДМИНИСТРАЦИЯ</w:t>
      </w:r>
      <w:r w:rsidRPr="00C21347">
        <w:rPr>
          <w:b/>
          <w:sz w:val="24"/>
          <w:szCs w:val="24"/>
        </w:rPr>
        <w:t xml:space="preserve"> </w:t>
      </w:r>
    </w:p>
    <w:p w:rsidR="00567053" w:rsidRPr="00C21347" w:rsidRDefault="00567053" w:rsidP="00567053">
      <w:pPr>
        <w:ind w:right="-1"/>
        <w:contextualSpacing/>
        <w:jc w:val="center"/>
        <w:rPr>
          <w:b/>
          <w:sz w:val="24"/>
          <w:szCs w:val="24"/>
        </w:rPr>
      </w:pPr>
      <w:r w:rsidRPr="00C21347">
        <w:rPr>
          <w:b/>
          <w:sz w:val="24"/>
          <w:szCs w:val="24"/>
        </w:rPr>
        <w:t xml:space="preserve">СЕЛЬСКОГО ПОСЕЛЕНИЯ </w:t>
      </w:r>
      <w:r w:rsidRPr="00C21347">
        <w:rPr>
          <w:b/>
          <w:sz w:val="24"/>
        </w:rPr>
        <w:t>НОВОЧЕБЕНКИНСКИЙ</w:t>
      </w:r>
      <w:r w:rsidRPr="00C21347">
        <w:rPr>
          <w:b/>
          <w:sz w:val="24"/>
          <w:szCs w:val="24"/>
        </w:rPr>
        <w:t xml:space="preserve"> СЕЛЬСОВЕТ МУНИЦИПАЛЬНОГО РАЙОНА</w:t>
      </w:r>
    </w:p>
    <w:p w:rsidR="00567053" w:rsidRPr="00C21347" w:rsidRDefault="00567053" w:rsidP="00567053">
      <w:pPr>
        <w:ind w:right="-1"/>
        <w:contextualSpacing/>
        <w:jc w:val="center"/>
        <w:rPr>
          <w:b/>
          <w:sz w:val="24"/>
          <w:szCs w:val="24"/>
        </w:rPr>
      </w:pPr>
      <w:r w:rsidRPr="00C21347">
        <w:rPr>
          <w:b/>
          <w:sz w:val="24"/>
          <w:szCs w:val="24"/>
        </w:rPr>
        <w:t>ЗИАНЧУРИНСКИЙ РАЙОН</w:t>
      </w:r>
    </w:p>
    <w:p w:rsidR="00567053" w:rsidRPr="00C21347" w:rsidRDefault="00567053" w:rsidP="00567053">
      <w:pPr>
        <w:contextualSpacing/>
        <w:jc w:val="center"/>
        <w:rPr>
          <w:b/>
          <w:sz w:val="24"/>
          <w:szCs w:val="24"/>
        </w:rPr>
      </w:pPr>
      <w:r w:rsidRPr="00C21347">
        <w:rPr>
          <w:b/>
          <w:sz w:val="24"/>
          <w:szCs w:val="24"/>
        </w:rPr>
        <w:t>РЕСПУБЛИКИ БАШКОРТОСТАН</w:t>
      </w:r>
    </w:p>
    <w:p w:rsidR="00567053" w:rsidRPr="00C21347" w:rsidRDefault="00567053" w:rsidP="00567053">
      <w:pPr>
        <w:contextualSpacing/>
        <w:jc w:val="center"/>
        <w:rPr>
          <w:b/>
          <w:sz w:val="24"/>
          <w:szCs w:val="24"/>
        </w:rPr>
      </w:pPr>
    </w:p>
    <w:p w:rsidR="00567053" w:rsidRPr="00C21347" w:rsidRDefault="00567053" w:rsidP="00567053">
      <w:pPr>
        <w:contextualSpacing/>
        <w:jc w:val="center"/>
        <w:rPr>
          <w:b/>
          <w:sz w:val="24"/>
          <w:szCs w:val="24"/>
        </w:rPr>
      </w:pPr>
    </w:p>
    <w:p w:rsidR="00567053" w:rsidRPr="00C21347" w:rsidRDefault="00567053" w:rsidP="00567053">
      <w:pPr>
        <w:ind w:right="-1"/>
        <w:contextualSpacing/>
        <w:jc w:val="center"/>
        <w:rPr>
          <w:b/>
          <w:sz w:val="28"/>
          <w:szCs w:val="28"/>
        </w:rPr>
        <w:sectPr w:rsidR="00567053" w:rsidRPr="00C21347" w:rsidSect="00567053">
          <w:pgSz w:w="11905" w:h="16837" w:code="9"/>
          <w:pgMar w:top="1134" w:right="567" w:bottom="1134" w:left="1134" w:header="720" w:footer="720" w:gutter="0"/>
          <w:cols w:num="2" w:space="1136"/>
          <w:docGrid w:linePitch="360"/>
        </w:sectPr>
      </w:pPr>
      <w:r w:rsidRPr="00C21347">
        <w:rPr>
          <w:b/>
          <w:sz w:val="28"/>
          <w:szCs w:val="28"/>
        </w:rPr>
        <w:t>ПОСТАНОВЛЕНИЕ</w:t>
      </w:r>
    </w:p>
    <w:p w:rsidR="00567053" w:rsidRPr="00C21347" w:rsidRDefault="00567053" w:rsidP="00567053">
      <w:pPr>
        <w:tabs>
          <w:tab w:val="left" w:pos="4820"/>
          <w:tab w:val="left" w:pos="6379"/>
        </w:tabs>
        <w:ind w:firstLine="709"/>
        <w:contextualSpacing/>
        <w:rPr>
          <w:sz w:val="28"/>
          <w:szCs w:val="28"/>
        </w:rPr>
      </w:pPr>
      <w:r w:rsidRPr="00C21347">
        <w:rPr>
          <w:sz w:val="28"/>
          <w:szCs w:val="28"/>
        </w:rPr>
        <w:lastRenderedPageBreak/>
        <w:t>«</w:t>
      </w:r>
      <w:r w:rsidR="001729F2">
        <w:rPr>
          <w:sz w:val="28"/>
          <w:szCs w:val="28"/>
          <w:lang w:val="be-BY"/>
        </w:rPr>
        <w:t>05</w:t>
      </w:r>
      <w:r w:rsidRPr="00C21347">
        <w:rPr>
          <w:sz w:val="28"/>
          <w:szCs w:val="28"/>
        </w:rPr>
        <w:t>»</w:t>
      </w:r>
      <w:r w:rsidRPr="00C21347">
        <w:rPr>
          <w:sz w:val="28"/>
          <w:szCs w:val="28"/>
          <w:lang w:val="be-BY"/>
        </w:rPr>
        <w:t xml:space="preserve"> </w:t>
      </w:r>
      <w:r w:rsidR="001729F2">
        <w:rPr>
          <w:sz w:val="28"/>
          <w:szCs w:val="28"/>
          <w:lang w:val="be-BY"/>
        </w:rPr>
        <w:t xml:space="preserve"> декабрь</w:t>
      </w:r>
      <w:r w:rsidR="000A7BE1">
        <w:rPr>
          <w:sz w:val="28"/>
          <w:szCs w:val="28"/>
          <w:lang w:val="be-BY"/>
        </w:rPr>
        <w:t xml:space="preserve"> </w:t>
      </w:r>
      <w:r w:rsidRPr="00C21347">
        <w:rPr>
          <w:sz w:val="28"/>
          <w:szCs w:val="28"/>
          <w:lang w:val="be-BY"/>
        </w:rPr>
        <w:t xml:space="preserve"> 2019 й.</w:t>
      </w:r>
      <w:r w:rsidRPr="00C21347">
        <w:rPr>
          <w:sz w:val="28"/>
          <w:szCs w:val="28"/>
          <w:lang w:val="be-BY"/>
        </w:rPr>
        <w:tab/>
      </w:r>
      <w:r w:rsidRPr="00C21347">
        <w:rPr>
          <w:sz w:val="28"/>
          <w:szCs w:val="28"/>
        </w:rPr>
        <w:t xml:space="preserve">№ </w:t>
      </w:r>
      <w:r w:rsidR="001729F2">
        <w:rPr>
          <w:sz w:val="28"/>
          <w:szCs w:val="28"/>
        </w:rPr>
        <w:t>52</w:t>
      </w:r>
      <w:r w:rsidRPr="00C21347">
        <w:rPr>
          <w:sz w:val="28"/>
          <w:szCs w:val="28"/>
        </w:rPr>
        <w:tab/>
      </w:r>
      <w:r w:rsidR="00C21347">
        <w:rPr>
          <w:sz w:val="28"/>
          <w:szCs w:val="28"/>
        </w:rPr>
        <w:t xml:space="preserve">  </w:t>
      </w:r>
      <w:r w:rsidRPr="00C21347">
        <w:rPr>
          <w:sz w:val="28"/>
          <w:szCs w:val="28"/>
        </w:rPr>
        <w:t>«</w:t>
      </w:r>
      <w:r w:rsidR="001729F2">
        <w:rPr>
          <w:sz w:val="28"/>
          <w:szCs w:val="28"/>
        </w:rPr>
        <w:t>05</w:t>
      </w:r>
      <w:r w:rsidR="00C21347">
        <w:rPr>
          <w:sz w:val="28"/>
          <w:szCs w:val="28"/>
        </w:rPr>
        <w:t xml:space="preserve">»   </w:t>
      </w:r>
      <w:r w:rsidR="001729F2">
        <w:rPr>
          <w:sz w:val="28"/>
          <w:szCs w:val="28"/>
        </w:rPr>
        <w:t xml:space="preserve">декабря </w:t>
      </w:r>
      <w:r w:rsidRPr="00C21347">
        <w:rPr>
          <w:sz w:val="28"/>
          <w:szCs w:val="28"/>
        </w:rPr>
        <w:t xml:space="preserve"> 2019 г.</w:t>
      </w:r>
    </w:p>
    <w:p w:rsidR="00567053" w:rsidRPr="00C21347" w:rsidRDefault="00567053" w:rsidP="00567053">
      <w:pPr>
        <w:pStyle w:val="ConsPlusTitle"/>
        <w:widowControl/>
        <w:contextualSpacing/>
        <w:rPr>
          <w:rFonts w:ascii="Times New Roman" w:hAnsi="Times New Roman" w:cs="Times New Roman"/>
          <w:b w:val="0"/>
          <w:sz w:val="28"/>
          <w:szCs w:val="28"/>
        </w:rPr>
      </w:pPr>
    </w:p>
    <w:p w:rsidR="00567053" w:rsidRDefault="00567053" w:rsidP="00567053">
      <w:pPr>
        <w:pStyle w:val="ConsPlusTitle"/>
        <w:widowControl/>
        <w:tabs>
          <w:tab w:val="left" w:pos="1134"/>
          <w:tab w:val="left" w:pos="6804"/>
        </w:tabs>
        <w:contextualSpacing/>
        <w:rPr>
          <w:rFonts w:ascii="Times New Roman" w:hAnsi="Times New Roman" w:cs="Times New Roman"/>
          <w:b w:val="0"/>
          <w:sz w:val="28"/>
          <w:szCs w:val="28"/>
        </w:rPr>
      </w:pPr>
      <w:r w:rsidRPr="00C21347">
        <w:rPr>
          <w:rFonts w:ascii="Times New Roman" w:hAnsi="Times New Roman" w:cs="Times New Roman"/>
          <w:b w:val="0"/>
          <w:sz w:val="28"/>
          <w:szCs w:val="28"/>
        </w:rPr>
        <w:tab/>
      </w:r>
      <w:r w:rsidRPr="00C21347">
        <w:rPr>
          <w:rFonts w:ascii="Bash Times New Rozaliya" w:hAnsi="Bash Times New Rozaliya"/>
          <w:b w:val="0"/>
          <w:sz w:val="28"/>
          <w:szCs w:val="28"/>
        </w:rPr>
        <w:t xml:space="preserve">Ишем2ол </w:t>
      </w:r>
      <w:proofErr w:type="spellStart"/>
      <w:r w:rsidRPr="00C21347">
        <w:rPr>
          <w:rFonts w:ascii="Bash Times New Rozaliya" w:hAnsi="Bash Times New Rozaliya"/>
          <w:b w:val="0"/>
          <w:sz w:val="28"/>
          <w:szCs w:val="28"/>
        </w:rPr>
        <w:t>ауылы</w:t>
      </w:r>
      <w:proofErr w:type="spellEnd"/>
      <w:r w:rsidRPr="00C21347">
        <w:rPr>
          <w:rFonts w:ascii="Times New Roman" w:hAnsi="Times New Roman" w:cs="Times New Roman"/>
          <w:b w:val="0"/>
          <w:sz w:val="28"/>
          <w:szCs w:val="28"/>
        </w:rPr>
        <w:tab/>
        <w:t>село Ишемгул</w:t>
      </w:r>
    </w:p>
    <w:p w:rsidR="00567053" w:rsidRDefault="00567053" w:rsidP="00567053">
      <w:pPr>
        <w:jc w:val="both"/>
        <w:rPr>
          <w:sz w:val="28"/>
          <w:szCs w:val="28"/>
        </w:rPr>
      </w:pPr>
    </w:p>
    <w:p w:rsidR="000A7BE1" w:rsidRDefault="000A7BE1" w:rsidP="004257C5">
      <w:pPr>
        <w:rPr>
          <w:b/>
          <w:sz w:val="28"/>
          <w:szCs w:val="28"/>
        </w:rPr>
      </w:pPr>
    </w:p>
    <w:p w:rsidR="001729F2" w:rsidRDefault="001729F2" w:rsidP="001729F2">
      <w:pPr>
        <w:widowControl w:val="0"/>
        <w:autoSpaceDE w:val="0"/>
        <w:autoSpaceDN w:val="0"/>
        <w:adjustRightInd w:val="0"/>
        <w:ind w:firstLine="709"/>
        <w:jc w:val="center"/>
        <w:rPr>
          <w:b/>
          <w:bCs/>
          <w:sz w:val="28"/>
          <w:szCs w:val="28"/>
        </w:rPr>
      </w:pPr>
      <w:r w:rsidRPr="008449DB">
        <w:rPr>
          <w:b/>
          <w:sz w:val="28"/>
          <w:szCs w:val="28"/>
        </w:rPr>
        <w:t xml:space="preserve">Об утверждении Административного регламента предоставления муниципальной услуги </w:t>
      </w:r>
      <w:r w:rsidRPr="008449DB">
        <w:rPr>
          <w:b/>
          <w:bCs/>
          <w:sz w:val="28"/>
          <w:szCs w:val="28"/>
        </w:rPr>
        <w:t>«</w:t>
      </w:r>
      <w:r w:rsidRPr="008449DB">
        <w:rPr>
          <w:b/>
          <w:sz w:val="28"/>
          <w:szCs w:val="28"/>
        </w:rPr>
        <w:t>Выдача разрешени</w:t>
      </w:r>
      <w:r>
        <w:rPr>
          <w:b/>
          <w:sz w:val="28"/>
          <w:szCs w:val="28"/>
        </w:rPr>
        <w:t>я</w:t>
      </w:r>
      <w:r w:rsidRPr="008449DB">
        <w:rPr>
          <w:b/>
          <w:sz w:val="28"/>
          <w:szCs w:val="28"/>
        </w:rPr>
        <w:t xml:space="preserve"> на установку и эксплуатацию рекламной конструкции</w:t>
      </w:r>
      <w:r w:rsidRPr="008449DB">
        <w:rPr>
          <w:b/>
          <w:bCs/>
          <w:sz w:val="28"/>
          <w:szCs w:val="28"/>
        </w:rPr>
        <w:t xml:space="preserve">» на территории </w:t>
      </w:r>
      <w:r>
        <w:rPr>
          <w:b/>
          <w:bCs/>
          <w:sz w:val="28"/>
          <w:szCs w:val="28"/>
        </w:rPr>
        <w:t xml:space="preserve">сельского поселения Новочебенкинский сельсовет муниципального района Зианчуринский район </w:t>
      </w:r>
    </w:p>
    <w:p w:rsidR="001729F2" w:rsidRPr="008449DB" w:rsidRDefault="001729F2" w:rsidP="001729F2">
      <w:pPr>
        <w:widowControl w:val="0"/>
        <w:autoSpaceDE w:val="0"/>
        <w:autoSpaceDN w:val="0"/>
        <w:adjustRightInd w:val="0"/>
        <w:ind w:firstLine="709"/>
        <w:jc w:val="center"/>
        <w:rPr>
          <w:b/>
          <w:bCs/>
        </w:rPr>
      </w:pPr>
      <w:r>
        <w:rPr>
          <w:b/>
          <w:bCs/>
          <w:sz w:val="28"/>
          <w:szCs w:val="28"/>
        </w:rPr>
        <w:t>Республики Башкортостан</w:t>
      </w:r>
    </w:p>
    <w:p w:rsidR="001729F2" w:rsidRPr="008449DB" w:rsidRDefault="001729F2" w:rsidP="001729F2">
      <w:pPr>
        <w:widowControl w:val="0"/>
        <w:autoSpaceDE w:val="0"/>
        <w:autoSpaceDN w:val="0"/>
        <w:adjustRightInd w:val="0"/>
        <w:ind w:firstLine="709"/>
        <w:jc w:val="center"/>
        <w:rPr>
          <w:b/>
          <w:bCs/>
          <w:sz w:val="28"/>
          <w:szCs w:val="28"/>
        </w:rPr>
      </w:pPr>
    </w:p>
    <w:p w:rsidR="001729F2" w:rsidRDefault="001729F2" w:rsidP="001729F2">
      <w:pPr>
        <w:autoSpaceDE w:val="0"/>
        <w:autoSpaceDN w:val="0"/>
        <w:adjustRightInd w:val="0"/>
        <w:ind w:firstLine="709"/>
        <w:jc w:val="both"/>
        <w:rPr>
          <w:sz w:val="28"/>
          <w:szCs w:val="28"/>
        </w:rPr>
      </w:pPr>
      <w:r w:rsidRPr="008449DB">
        <w:rPr>
          <w:sz w:val="28"/>
          <w:szCs w:val="28"/>
        </w:rPr>
        <w:t xml:space="preserve">В соответствии с Федеральными законами от 6 октября 2003 года </w:t>
      </w:r>
      <w:r w:rsidRPr="008449DB">
        <w:rPr>
          <w:sz w:val="28"/>
          <w:szCs w:val="28"/>
        </w:rPr>
        <w:br/>
        <w:t xml:space="preserve">№ 131-ФЗ «Об общих принципах организации местного самоуправления в Российской Федерации», от 27 июля 2010 года № 210-ФЗ «Об организации предоставления государственных и муниципальных услуг», Администрация </w:t>
      </w:r>
      <w:r>
        <w:rPr>
          <w:sz w:val="28"/>
          <w:szCs w:val="28"/>
        </w:rPr>
        <w:t>сельского поселения Новочебенкинский сельсовет муниципального района Зианчуринский район Республики Башкортостан</w:t>
      </w:r>
    </w:p>
    <w:p w:rsidR="001729F2" w:rsidRPr="008449DB" w:rsidRDefault="001729F2" w:rsidP="001729F2">
      <w:pPr>
        <w:autoSpaceDE w:val="0"/>
        <w:autoSpaceDN w:val="0"/>
        <w:adjustRightInd w:val="0"/>
        <w:ind w:firstLine="709"/>
        <w:jc w:val="both"/>
        <w:rPr>
          <w:sz w:val="28"/>
          <w:szCs w:val="28"/>
        </w:rPr>
      </w:pPr>
    </w:p>
    <w:p w:rsidR="001729F2" w:rsidRDefault="001729F2" w:rsidP="001729F2">
      <w:pPr>
        <w:ind w:firstLine="709"/>
        <w:jc w:val="center"/>
        <w:rPr>
          <w:sz w:val="28"/>
          <w:szCs w:val="28"/>
        </w:rPr>
      </w:pPr>
      <w:r w:rsidRPr="008449DB">
        <w:rPr>
          <w:sz w:val="28"/>
          <w:szCs w:val="28"/>
        </w:rPr>
        <w:t>ПОСТАНОВЛЯЕТ:</w:t>
      </w:r>
    </w:p>
    <w:p w:rsidR="001729F2" w:rsidRPr="008449DB" w:rsidRDefault="001729F2" w:rsidP="001729F2">
      <w:pPr>
        <w:ind w:firstLine="709"/>
        <w:jc w:val="center"/>
        <w:rPr>
          <w:sz w:val="28"/>
          <w:szCs w:val="28"/>
        </w:rPr>
      </w:pPr>
    </w:p>
    <w:p w:rsidR="001729F2" w:rsidRPr="008449DB" w:rsidRDefault="001729F2" w:rsidP="001729F2">
      <w:pPr>
        <w:widowControl w:val="0"/>
        <w:tabs>
          <w:tab w:val="left" w:pos="567"/>
        </w:tabs>
        <w:ind w:firstLine="709"/>
        <w:contextualSpacing/>
        <w:jc w:val="both"/>
        <w:rPr>
          <w:bCs/>
        </w:rPr>
      </w:pPr>
      <w:r w:rsidRPr="008449DB">
        <w:rPr>
          <w:sz w:val="28"/>
          <w:szCs w:val="28"/>
        </w:rPr>
        <w:t xml:space="preserve">1. Утвердить Административный регламент предоставления муниципальной услуги </w:t>
      </w:r>
      <w:r w:rsidRPr="008449DB">
        <w:rPr>
          <w:bCs/>
          <w:sz w:val="28"/>
          <w:szCs w:val="28"/>
        </w:rPr>
        <w:t>«</w:t>
      </w:r>
      <w:r w:rsidRPr="008449DB">
        <w:rPr>
          <w:sz w:val="28"/>
          <w:szCs w:val="28"/>
        </w:rPr>
        <w:t>Выдача разрешени</w:t>
      </w:r>
      <w:r>
        <w:rPr>
          <w:sz w:val="28"/>
          <w:szCs w:val="28"/>
        </w:rPr>
        <w:t>я</w:t>
      </w:r>
      <w:r w:rsidRPr="008449DB">
        <w:rPr>
          <w:sz w:val="28"/>
          <w:szCs w:val="28"/>
        </w:rPr>
        <w:t xml:space="preserve"> на установку и эксплуатацию рекламной конструкции</w:t>
      </w:r>
      <w:r w:rsidRPr="008449DB">
        <w:rPr>
          <w:bCs/>
          <w:sz w:val="28"/>
          <w:szCs w:val="28"/>
        </w:rPr>
        <w:t>»</w:t>
      </w:r>
      <w:r>
        <w:rPr>
          <w:bCs/>
          <w:sz w:val="28"/>
          <w:szCs w:val="28"/>
        </w:rPr>
        <w:t>.</w:t>
      </w:r>
      <w:r w:rsidRPr="008449DB">
        <w:rPr>
          <w:bCs/>
          <w:sz w:val="28"/>
          <w:szCs w:val="28"/>
        </w:rPr>
        <w:t xml:space="preserve"> </w:t>
      </w:r>
    </w:p>
    <w:p w:rsidR="001729F2" w:rsidRPr="00A5155C" w:rsidRDefault="001729F2" w:rsidP="001729F2">
      <w:pPr>
        <w:ind w:firstLine="709"/>
        <w:jc w:val="both"/>
        <w:rPr>
          <w:sz w:val="28"/>
          <w:szCs w:val="28"/>
        </w:rPr>
      </w:pPr>
      <w:r w:rsidRPr="00A5155C">
        <w:rPr>
          <w:sz w:val="28"/>
          <w:szCs w:val="28"/>
        </w:rPr>
        <w:t xml:space="preserve">2. Настоящее Постановление вступает в силу на следующий день, после дня его официального </w:t>
      </w:r>
      <w:r>
        <w:rPr>
          <w:sz w:val="28"/>
          <w:szCs w:val="28"/>
        </w:rPr>
        <w:t>обнародования</w:t>
      </w:r>
      <w:r w:rsidRPr="00A5155C">
        <w:rPr>
          <w:sz w:val="28"/>
          <w:szCs w:val="28"/>
        </w:rPr>
        <w:t>.</w:t>
      </w:r>
    </w:p>
    <w:p w:rsidR="001729F2" w:rsidRPr="000459D2" w:rsidRDefault="001729F2" w:rsidP="001729F2">
      <w:pPr>
        <w:pStyle w:val="16"/>
        <w:autoSpaceDE w:val="0"/>
        <w:autoSpaceDN w:val="0"/>
        <w:adjustRightInd w:val="0"/>
        <w:spacing w:after="0" w:line="240" w:lineRule="auto"/>
        <w:ind w:left="0" w:firstLine="709"/>
        <w:jc w:val="both"/>
        <w:rPr>
          <w:szCs w:val="28"/>
          <w:lang w:eastAsia="ru-RU"/>
        </w:rPr>
      </w:pPr>
      <w:r>
        <w:rPr>
          <w:szCs w:val="28"/>
          <w:lang w:eastAsia="ru-RU"/>
        </w:rPr>
        <w:t>3. Настоящее постановление обнародовать</w:t>
      </w:r>
      <w:r w:rsidRPr="000459D2">
        <w:rPr>
          <w:szCs w:val="28"/>
          <w:lang w:eastAsia="ru-RU"/>
        </w:rPr>
        <w:t xml:space="preserve"> </w:t>
      </w:r>
      <w:r w:rsidRPr="00B87907">
        <w:rPr>
          <w:szCs w:val="28"/>
          <w:lang w:eastAsia="ru-RU"/>
        </w:rPr>
        <w:t>на информационных стендах в Администрации сельского поселения и на официальном сайте в сети Интернет</w:t>
      </w:r>
      <w:r w:rsidRPr="000459D2">
        <w:rPr>
          <w:szCs w:val="28"/>
          <w:lang w:eastAsia="ru-RU"/>
        </w:rPr>
        <w:t>.</w:t>
      </w:r>
    </w:p>
    <w:p w:rsidR="001729F2" w:rsidRDefault="001729F2" w:rsidP="001729F2">
      <w:pPr>
        <w:autoSpaceDE w:val="0"/>
        <w:autoSpaceDN w:val="0"/>
        <w:adjustRightInd w:val="0"/>
        <w:ind w:firstLine="709"/>
        <w:jc w:val="both"/>
        <w:rPr>
          <w:sz w:val="28"/>
          <w:szCs w:val="28"/>
        </w:rPr>
      </w:pPr>
      <w:r w:rsidRPr="00FA35D1">
        <w:rPr>
          <w:sz w:val="28"/>
          <w:szCs w:val="28"/>
        </w:rPr>
        <w:t xml:space="preserve">4. </w:t>
      </w:r>
      <w:proofErr w:type="gramStart"/>
      <w:r w:rsidRPr="00FA35D1">
        <w:rPr>
          <w:sz w:val="28"/>
          <w:szCs w:val="28"/>
        </w:rPr>
        <w:t>Контроль за</w:t>
      </w:r>
      <w:proofErr w:type="gramEnd"/>
      <w:r w:rsidRPr="00FA35D1">
        <w:rPr>
          <w:sz w:val="28"/>
          <w:szCs w:val="28"/>
        </w:rPr>
        <w:t xml:space="preserve"> исполнением настоящего постановления </w:t>
      </w:r>
      <w:r>
        <w:rPr>
          <w:sz w:val="28"/>
          <w:szCs w:val="28"/>
        </w:rPr>
        <w:t>оставляю за собой</w:t>
      </w:r>
      <w:r w:rsidRPr="00FA35D1">
        <w:rPr>
          <w:sz w:val="28"/>
          <w:szCs w:val="28"/>
        </w:rPr>
        <w:t>.</w:t>
      </w:r>
    </w:p>
    <w:p w:rsidR="001729F2" w:rsidRDefault="001729F2" w:rsidP="001729F2">
      <w:pPr>
        <w:autoSpaceDE w:val="0"/>
        <w:autoSpaceDN w:val="0"/>
        <w:adjustRightInd w:val="0"/>
        <w:ind w:firstLine="709"/>
        <w:jc w:val="both"/>
        <w:rPr>
          <w:sz w:val="28"/>
          <w:szCs w:val="28"/>
        </w:rPr>
      </w:pPr>
    </w:p>
    <w:p w:rsidR="001729F2" w:rsidRDefault="001729F2" w:rsidP="001729F2">
      <w:pPr>
        <w:autoSpaceDE w:val="0"/>
        <w:autoSpaceDN w:val="0"/>
        <w:adjustRightInd w:val="0"/>
        <w:ind w:firstLine="709"/>
        <w:jc w:val="both"/>
        <w:rPr>
          <w:sz w:val="28"/>
          <w:szCs w:val="28"/>
        </w:rPr>
      </w:pPr>
    </w:p>
    <w:p w:rsidR="001729F2" w:rsidRPr="00E2404E" w:rsidRDefault="001729F2" w:rsidP="001729F2">
      <w:pPr>
        <w:autoSpaceDE w:val="0"/>
        <w:autoSpaceDN w:val="0"/>
        <w:adjustRightInd w:val="0"/>
        <w:ind w:firstLine="709"/>
        <w:jc w:val="both"/>
        <w:rPr>
          <w:sz w:val="28"/>
          <w:szCs w:val="28"/>
        </w:rPr>
      </w:pPr>
    </w:p>
    <w:tbl>
      <w:tblPr>
        <w:tblW w:w="5000" w:type="pct"/>
        <w:shd w:val="clear" w:color="auto" w:fill="FFFFFF"/>
        <w:tblCellMar>
          <w:left w:w="0" w:type="dxa"/>
          <w:right w:w="0" w:type="dxa"/>
        </w:tblCellMar>
        <w:tblLook w:val="0000"/>
      </w:tblPr>
      <w:tblGrid>
        <w:gridCol w:w="4465"/>
        <w:gridCol w:w="3536"/>
        <w:gridCol w:w="2623"/>
      </w:tblGrid>
      <w:tr w:rsidR="001729F2" w:rsidRPr="00CF3171" w:rsidTr="0095218C">
        <w:tc>
          <w:tcPr>
            <w:tcW w:w="4465" w:type="dxa"/>
            <w:tcBorders>
              <w:top w:val="single" w:sz="6" w:space="0" w:color="E4E5E5"/>
              <w:left w:val="single" w:sz="6" w:space="0" w:color="E4E5E5"/>
              <w:bottom w:val="single" w:sz="6" w:space="0" w:color="E4E5E5"/>
              <w:right w:val="single" w:sz="6" w:space="0" w:color="E4E5E5"/>
            </w:tcBorders>
            <w:shd w:val="clear" w:color="auto" w:fill="FFFFFF"/>
            <w:tcMar>
              <w:top w:w="105" w:type="dxa"/>
              <w:left w:w="210" w:type="dxa"/>
              <w:bottom w:w="105" w:type="dxa"/>
              <w:right w:w="210" w:type="dxa"/>
            </w:tcMar>
          </w:tcPr>
          <w:p w:rsidR="001729F2" w:rsidRPr="00CF3171" w:rsidRDefault="001729F2" w:rsidP="0095218C">
            <w:pPr>
              <w:spacing w:before="100" w:beforeAutospacing="1" w:after="100" w:afterAutospacing="1"/>
              <w:rPr>
                <w:rFonts w:ascii="Trebuchet MS" w:hAnsi="Trebuchet MS"/>
                <w:color w:val="22252D"/>
                <w:sz w:val="28"/>
                <w:szCs w:val="28"/>
              </w:rPr>
            </w:pPr>
            <w:r w:rsidRPr="00CF3171">
              <w:rPr>
                <w:rFonts w:eastAsia="Calibri"/>
                <w:sz w:val="28"/>
                <w:szCs w:val="28"/>
              </w:rPr>
              <w:t>Глава сельского поселения</w:t>
            </w:r>
          </w:p>
        </w:tc>
        <w:tc>
          <w:tcPr>
            <w:tcW w:w="3536" w:type="dxa"/>
            <w:tcBorders>
              <w:top w:val="single" w:sz="6" w:space="0" w:color="E4E5E5"/>
              <w:left w:val="single" w:sz="6" w:space="0" w:color="E4E5E5"/>
              <w:bottom w:val="single" w:sz="6" w:space="0" w:color="E4E5E5"/>
              <w:right w:val="single" w:sz="6" w:space="0" w:color="E4E5E5"/>
            </w:tcBorders>
            <w:shd w:val="clear" w:color="auto" w:fill="FFFFFF"/>
            <w:tcMar>
              <w:top w:w="105" w:type="dxa"/>
              <w:left w:w="210" w:type="dxa"/>
              <w:bottom w:w="105" w:type="dxa"/>
              <w:right w:w="210" w:type="dxa"/>
            </w:tcMar>
          </w:tcPr>
          <w:p w:rsidR="001729F2" w:rsidRPr="00CF3171" w:rsidRDefault="001729F2" w:rsidP="0095218C">
            <w:pPr>
              <w:rPr>
                <w:rFonts w:ascii="Trebuchet MS" w:hAnsi="Trebuchet MS"/>
                <w:color w:val="22252D"/>
                <w:sz w:val="28"/>
                <w:szCs w:val="28"/>
              </w:rPr>
            </w:pPr>
          </w:p>
        </w:tc>
        <w:tc>
          <w:tcPr>
            <w:tcW w:w="2623" w:type="dxa"/>
            <w:tcBorders>
              <w:top w:val="single" w:sz="6" w:space="0" w:color="E4E5E5"/>
              <w:left w:val="single" w:sz="6" w:space="0" w:color="E4E5E5"/>
              <w:bottom w:val="single" w:sz="6" w:space="0" w:color="E4E5E5"/>
              <w:right w:val="single" w:sz="6" w:space="0" w:color="E4E5E5"/>
            </w:tcBorders>
            <w:shd w:val="clear" w:color="auto" w:fill="FFFFFF"/>
            <w:tcMar>
              <w:top w:w="105" w:type="dxa"/>
              <w:left w:w="210" w:type="dxa"/>
              <w:bottom w:w="105" w:type="dxa"/>
              <w:right w:w="210" w:type="dxa"/>
            </w:tcMar>
          </w:tcPr>
          <w:p w:rsidR="001729F2" w:rsidRPr="00CF3171" w:rsidRDefault="001729F2" w:rsidP="0095218C">
            <w:pPr>
              <w:spacing w:before="100" w:beforeAutospacing="1" w:after="100" w:afterAutospacing="1"/>
              <w:jc w:val="right"/>
              <w:rPr>
                <w:rFonts w:ascii="Trebuchet MS" w:hAnsi="Trebuchet MS"/>
                <w:color w:val="22252D"/>
                <w:sz w:val="28"/>
                <w:szCs w:val="28"/>
              </w:rPr>
            </w:pPr>
            <w:r>
              <w:rPr>
                <w:rFonts w:eastAsia="Calibri"/>
                <w:sz w:val="28"/>
                <w:szCs w:val="28"/>
              </w:rPr>
              <w:t xml:space="preserve">Р.Т. Шаяхметов </w:t>
            </w:r>
          </w:p>
        </w:tc>
      </w:tr>
    </w:tbl>
    <w:p w:rsidR="001729F2" w:rsidRPr="008449DB" w:rsidRDefault="001729F2" w:rsidP="001729F2">
      <w:pPr>
        <w:ind w:firstLine="709"/>
        <w:jc w:val="right"/>
        <w:rPr>
          <w:sz w:val="28"/>
          <w:szCs w:val="28"/>
        </w:rPr>
      </w:pPr>
    </w:p>
    <w:p w:rsidR="001729F2" w:rsidRDefault="001729F2" w:rsidP="001729F2">
      <w:pPr>
        <w:jc w:val="both"/>
        <w:rPr>
          <w:sz w:val="28"/>
          <w:szCs w:val="28"/>
        </w:rPr>
      </w:pPr>
    </w:p>
    <w:p w:rsidR="001729F2" w:rsidRDefault="001729F2" w:rsidP="001729F2">
      <w:pPr>
        <w:jc w:val="both"/>
        <w:rPr>
          <w:sz w:val="28"/>
          <w:szCs w:val="28"/>
        </w:rPr>
      </w:pPr>
    </w:p>
    <w:p w:rsidR="001729F2" w:rsidRDefault="001729F2" w:rsidP="001729F2">
      <w:pPr>
        <w:jc w:val="both"/>
        <w:rPr>
          <w:sz w:val="28"/>
          <w:szCs w:val="28"/>
        </w:rPr>
      </w:pPr>
    </w:p>
    <w:p w:rsidR="001729F2" w:rsidRDefault="001729F2" w:rsidP="001729F2">
      <w:pPr>
        <w:jc w:val="both"/>
        <w:rPr>
          <w:sz w:val="28"/>
          <w:szCs w:val="28"/>
        </w:rPr>
      </w:pPr>
    </w:p>
    <w:p w:rsidR="001729F2" w:rsidRPr="008449DB" w:rsidRDefault="001729F2" w:rsidP="001729F2">
      <w:pPr>
        <w:jc w:val="both"/>
        <w:rPr>
          <w:sz w:val="28"/>
          <w:szCs w:val="28"/>
        </w:rPr>
      </w:pPr>
    </w:p>
    <w:p w:rsidR="001729F2" w:rsidRPr="008B0E5D" w:rsidRDefault="001729F2" w:rsidP="001729F2">
      <w:pPr>
        <w:jc w:val="right"/>
      </w:pPr>
      <w:r w:rsidRPr="008B0E5D">
        <w:t>Утвержден</w:t>
      </w:r>
    </w:p>
    <w:p w:rsidR="001729F2" w:rsidRPr="008B0E5D" w:rsidRDefault="001729F2" w:rsidP="001729F2">
      <w:pPr>
        <w:widowControl w:val="0"/>
        <w:autoSpaceDE w:val="0"/>
        <w:autoSpaceDN w:val="0"/>
        <w:adjustRightInd w:val="0"/>
        <w:ind w:firstLine="851"/>
        <w:jc w:val="right"/>
      </w:pPr>
      <w:r w:rsidRPr="008B0E5D">
        <w:t>постановлением Администрации</w:t>
      </w:r>
    </w:p>
    <w:p w:rsidR="001729F2" w:rsidRPr="008B0E5D" w:rsidRDefault="001729F2" w:rsidP="001729F2">
      <w:pPr>
        <w:widowControl w:val="0"/>
        <w:autoSpaceDE w:val="0"/>
        <w:autoSpaceDN w:val="0"/>
        <w:adjustRightInd w:val="0"/>
        <w:ind w:firstLine="851"/>
        <w:jc w:val="right"/>
      </w:pPr>
      <w:r w:rsidRPr="008B0E5D">
        <w:t xml:space="preserve">сельского поселения </w:t>
      </w:r>
      <w:r>
        <w:t xml:space="preserve">Новочебенкинский </w:t>
      </w:r>
      <w:r w:rsidRPr="008B0E5D">
        <w:t xml:space="preserve"> сельсовет</w:t>
      </w:r>
    </w:p>
    <w:p w:rsidR="001729F2" w:rsidRPr="008B0E5D" w:rsidRDefault="001729F2" w:rsidP="001729F2">
      <w:pPr>
        <w:widowControl w:val="0"/>
        <w:autoSpaceDE w:val="0"/>
        <w:autoSpaceDN w:val="0"/>
        <w:adjustRightInd w:val="0"/>
        <w:ind w:firstLine="851"/>
        <w:jc w:val="right"/>
      </w:pPr>
      <w:r w:rsidRPr="008B0E5D">
        <w:t xml:space="preserve">муниципального района Зианчуринский район </w:t>
      </w:r>
    </w:p>
    <w:p w:rsidR="001729F2" w:rsidRPr="008B0E5D" w:rsidRDefault="001729F2" w:rsidP="001729F2">
      <w:pPr>
        <w:widowControl w:val="0"/>
        <w:autoSpaceDE w:val="0"/>
        <w:autoSpaceDN w:val="0"/>
        <w:adjustRightInd w:val="0"/>
        <w:ind w:firstLine="851"/>
        <w:jc w:val="right"/>
        <w:rPr>
          <w:bCs/>
        </w:rPr>
      </w:pPr>
      <w:r w:rsidRPr="008B0E5D">
        <w:t>Республики Башкортостан</w:t>
      </w:r>
    </w:p>
    <w:p w:rsidR="001729F2" w:rsidRPr="008B0E5D" w:rsidRDefault="00E66A3A" w:rsidP="001729F2">
      <w:pPr>
        <w:widowControl w:val="0"/>
        <w:ind w:firstLine="567"/>
        <w:contextualSpacing/>
        <w:jc w:val="right"/>
      </w:pPr>
      <w:r>
        <w:t xml:space="preserve">от 05 </w:t>
      </w:r>
      <w:r w:rsidR="001729F2" w:rsidRPr="008B0E5D">
        <w:t xml:space="preserve"> </w:t>
      </w:r>
      <w:r>
        <w:t>декабря</w:t>
      </w:r>
      <w:r w:rsidR="001729F2" w:rsidRPr="008B0E5D">
        <w:t xml:space="preserve">  2019 года № </w:t>
      </w:r>
      <w:r>
        <w:t>55</w:t>
      </w:r>
    </w:p>
    <w:p w:rsidR="001729F2" w:rsidRPr="008B0E5D" w:rsidRDefault="001729F2" w:rsidP="001729F2">
      <w:pPr>
        <w:widowControl w:val="0"/>
        <w:ind w:firstLine="709"/>
        <w:contextualSpacing/>
        <w:jc w:val="center"/>
        <w:rPr>
          <w:b/>
        </w:rPr>
      </w:pPr>
    </w:p>
    <w:p w:rsidR="001729F2" w:rsidRPr="008B0E5D" w:rsidRDefault="001729F2" w:rsidP="001729F2">
      <w:pPr>
        <w:widowControl w:val="0"/>
        <w:autoSpaceDE w:val="0"/>
        <w:autoSpaceDN w:val="0"/>
        <w:adjustRightInd w:val="0"/>
        <w:ind w:firstLine="709"/>
        <w:jc w:val="center"/>
        <w:rPr>
          <w:b/>
          <w:bCs/>
        </w:rPr>
      </w:pPr>
      <w:r w:rsidRPr="008B0E5D">
        <w:rPr>
          <w:b/>
        </w:rPr>
        <w:t xml:space="preserve">Административный регламент предоставления муниципальной услуги </w:t>
      </w:r>
      <w:r w:rsidRPr="008B0E5D">
        <w:rPr>
          <w:b/>
          <w:bCs/>
        </w:rPr>
        <w:t>«</w:t>
      </w:r>
      <w:r w:rsidRPr="008B0E5D">
        <w:rPr>
          <w:b/>
        </w:rPr>
        <w:t>Выдача разрешения на установку и эксплуатацию рекламной конструкции</w:t>
      </w:r>
      <w:r w:rsidRPr="008B0E5D">
        <w:rPr>
          <w:b/>
          <w:bCs/>
        </w:rPr>
        <w:t xml:space="preserve">» на территории сельского поселения </w:t>
      </w:r>
      <w:r w:rsidRPr="001729F2">
        <w:rPr>
          <w:b/>
        </w:rPr>
        <w:t>Новочебенкинский</w:t>
      </w:r>
      <w:r w:rsidRPr="001729F2">
        <w:rPr>
          <w:b/>
          <w:bCs/>
        </w:rPr>
        <w:t xml:space="preserve"> </w:t>
      </w:r>
      <w:r w:rsidRPr="008B0E5D">
        <w:rPr>
          <w:b/>
          <w:bCs/>
        </w:rPr>
        <w:t>сельсовет муниципального района Зианчуринский район Республики Башкортостан</w:t>
      </w:r>
    </w:p>
    <w:p w:rsidR="001729F2" w:rsidRPr="008B0E5D" w:rsidRDefault="001729F2" w:rsidP="001729F2">
      <w:pPr>
        <w:widowControl w:val="0"/>
        <w:autoSpaceDE w:val="0"/>
        <w:autoSpaceDN w:val="0"/>
        <w:adjustRightInd w:val="0"/>
        <w:ind w:firstLine="709"/>
        <w:jc w:val="center"/>
        <w:rPr>
          <w:b/>
          <w:bCs/>
        </w:rPr>
      </w:pPr>
    </w:p>
    <w:p w:rsidR="001729F2" w:rsidRPr="008B0E5D" w:rsidRDefault="001729F2" w:rsidP="001729F2">
      <w:pPr>
        <w:widowControl w:val="0"/>
        <w:autoSpaceDE w:val="0"/>
        <w:autoSpaceDN w:val="0"/>
        <w:adjustRightInd w:val="0"/>
        <w:ind w:firstLine="709"/>
        <w:jc w:val="center"/>
        <w:rPr>
          <w:b/>
          <w:bCs/>
        </w:rPr>
      </w:pPr>
    </w:p>
    <w:p w:rsidR="001729F2" w:rsidRPr="008B0E5D" w:rsidRDefault="001729F2" w:rsidP="001729F2">
      <w:pPr>
        <w:widowControl w:val="0"/>
        <w:tabs>
          <w:tab w:val="left" w:pos="567"/>
        </w:tabs>
        <w:ind w:firstLine="709"/>
        <w:contextualSpacing/>
        <w:jc w:val="center"/>
        <w:rPr>
          <w:b/>
        </w:rPr>
      </w:pPr>
      <w:r w:rsidRPr="008B0E5D">
        <w:rPr>
          <w:b/>
        </w:rPr>
        <w:t>1. Общие положения</w:t>
      </w:r>
    </w:p>
    <w:p w:rsidR="001729F2" w:rsidRPr="008B0E5D" w:rsidRDefault="001729F2" w:rsidP="001729F2">
      <w:pPr>
        <w:widowControl w:val="0"/>
        <w:tabs>
          <w:tab w:val="left" w:pos="567"/>
        </w:tabs>
        <w:ind w:firstLine="709"/>
        <w:contextualSpacing/>
        <w:jc w:val="both"/>
      </w:pPr>
    </w:p>
    <w:p w:rsidR="001729F2" w:rsidRPr="008B0E5D" w:rsidRDefault="001729F2" w:rsidP="001729F2">
      <w:pPr>
        <w:pStyle w:val="16"/>
        <w:widowControl w:val="0"/>
        <w:autoSpaceDE w:val="0"/>
        <w:autoSpaceDN w:val="0"/>
        <w:adjustRightInd w:val="0"/>
        <w:ind w:left="0"/>
        <w:jc w:val="center"/>
        <w:outlineLvl w:val="1"/>
        <w:rPr>
          <w:b/>
          <w:sz w:val="20"/>
          <w:szCs w:val="20"/>
        </w:rPr>
      </w:pPr>
      <w:r w:rsidRPr="008B0E5D">
        <w:rPr>
          <w:b/>
          <w:sz w:val="20"/>
          <w:szCs w:val="20"/>
        </w:rPr>
        <w:t>Предмет регулирования Административного регламента</w:t>
      </w:r>
    </w:p>
    <w:p w:rsidR="001729F2" w:rsidRPr="008B0E5D" w:rsidRDefault="001729F2" w:rsidP="001729F2">
      <w:pPr>
        <w:widowControl w:val="0"/>
        <w:autoSpaceDE w:val="0"/>
        <w:autoSpaceDN w:val="0"/>
        <w:adjustRightInd w:val="0"/>
        <w:ind w:firstLine="709"/>
        <w:jc w:val="both"/>
        <w:rPr>
          <w:bCs/>
        </w:rPr>
      </w:pPr>
      <w:r w:rsidRPr="008B0E5D">
        <w:t xml:space="preserve">1.1. </w:t>
      </w:r>
      <w:proofErr w:type="gramStart"/>
      <w:r w:rsidRPr="008B0E5D">
        <w:t xml:space="preserve">Административный регламент предоставления муниципальной услуги «Выдача разрешения на установку и эксплуатацию рекламной конструкции» (далее соответственно – Административный регламент, муниципальная услуга)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выдаче разрешения на установку и эксплуатацию рекламных конструкций в </w:t>
      </w:r>
      <w:r w:rsidRPr="008B0E5D">
        <w:rPr>
          <w:bCs/>
        </w:rPr>
        <w:t xml:space="preserve">сельском поселении </w:t>
      </w:r>
      <w:r>
        <w:t>Новочебенкинский</w:t>
      </w:r>
      <w:r w:rsidRPr="008B0E5D">
        <w:rPr>
          <w:bCs/>
        </w:rPr>
        <w:t xml:space="preserve"> сельсовет муниципального района Зианчуринский район Республики Башкортостан.</w:t>
      </w:r>
      <w:proofErr w:type="gramEnd"/>
    </w:p>
    <w:p w:rsidR="001729F2" w:rsidRPr="008B0E5D" w:rsidRDefault="001729F2" w:rsidP="001729F2">
      <w:pPr>
        <w:widowControl w:val="0"/>
        <w:tabs>
          <w:tab w:val="left" w:pos="567"/>
        </w:tabs>
        <w:ind w:firstLine="709"/>
        <w:contextualSpacing/>
        <w:jc w:val="both"/>
      </w:pPr>
    </w:p>
    <w:p w:rsidR="001729F2" w:rsidRPr="008B0E5D" w:rsidRDefault="001729F2" w:rsidP="001729F2">
      <w:pPr>
        <w:widowControl w:val="0"/>
        <w:autoSpaceDE w:val="0"/>
        <w:autoSpaceDN w:val="0"/>
        <w:adjustRightInd w:val="0"/>
        <w:jc w:val="center"/>
        <w:outlineLvl w:val="2"/>
        <w:rPr>
          <w:b/>
        </w:rPr>
      </w:pPr>
      <w:r w:rsidRPr="008B0E5D">
        <w:rPr>
          <w:b/>
        </w:rPr>
        <w:t>Круг заявителей</w:t>
      </w:r>
    </w:p>
    <w:p w:rsidR="001729F2" w:rsidRPr="008B0E5D" w:rsidRDefault="001729F2" w:rsidP="001729F2">
      <w:pPr>
        <w:autoSpaceDE w:val="0"/>
        <w:autoSpaceDN w:val="0"/>
        <w:adjustRightInd w:val="0"/>
        <w:ind w:firstLine="709"/>
        <w:jc w:val="both"/>
        <w:rPr>
          <w:lang w:eastAsia="en-US"/>
        </w:rPr>
      </w:pPr>
      <w:r w:rsidRPr="008B0E5D">
        <w:rPr>
          <w:lang w:eastAsia="en-US"/>
        </w:rPr>
        <w:t xml:space="preserve">1.2. </w:t>
      </w:r>
      <w:proofErr w:type="gramStart"/>
      <w:r w:rsidRPr="008B0E5D">
        <w:rPr>
          <w:lang w:eastAsia="en-US"/>
        </w:rPr>
        <w:t>В качестве заявителей могут выступать юридические лица и физические лица, в том числе зарегистрированные в качестве индивидуальных предпринимателей, которым на праве собственности принадлежит земельный участок, здание, строение, сооружение, к которому присоединяется рекламная конструкция, либо являющиеся владельцами рекламной конструкции,</w:t>
      </w:r>
      <w:r w:rsidRPr="008B0E5D">
        <w:t xml:space="preserve"> </w:t>
      </w:r>
      <w:r w:rsidRPr="008B0E5D">
        <w:rPr>
          <w:lang w:eastAsia="en-US"/>
        </w:rPr>
        <w:t>или которые пользуются на законных основаниях земельным участком, зданием, строением, сооружением, к которому присоединяется рекламная конструкция.</w:t>
      </w:r>
      <w:proofErr w:type="gramEnd"/>
    </w:p>
    <w:p w:rsidR="001729F2" w:rsidRPr="008B0E5D" w:rsidRDefault="001729F2" w:rsidP="001729F2">
      <w:pPr>
        <w:autoSpaceDE w:val="0"/>
        <w:autoSpaceDN w:val="0"/>
        <w:adjustRightInd w:val="0"/>
        <w:ind w:firstLine="709"/>
        <w:jc w:val="both"/>
        <w:rPr>
          <w:lang w:eastAsia="en-US"/>
        </w:rPr>
      </w:pPr>
      <w:r w:rsidRPr="008B0E5D">
        <w:rPr>
          <w:lang w:eastAsia="en-US"/>
        </w:rPr>
        <w:t xml:space="preserve">1.3. </w:t>
      </w:r>
      <w:r w:rsidRPr="008B0E5D">
        <w:t>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1729F2" w:rsidRPr="008B0E5D" w:rsidRDefault="001729F2" w:rsidP="001729F2">
      <w:pPr>
        <w:widowControl w:val="0"/>
        <w:tabs>
          <w:tab w:val="left" w:pos="567"/>
        </w:tabs>
        <w:ind w:firstLine="709"/>
        <w:contextualSpacing/>
        <w:jc w:val="both"/>
      </w:pPr>
    </w:p>
    <w:p w:rsidR="001729F2" w:rsidRPr="008B0E5D" w:rsidRDefault="001729F2" w:rsidP="001729F2">
      <w:pPr>
        <w:widowControl w:val="0"/>
        <w:autoSpaceDE w:val="0"/>
        <w:autoSpaceDN w:val="0"/>
        <w:adjustRightInd w:val="0"/>
        <w:jc w:val="center"/>
        <w:outlineLvl w:val="2"/>
        <w:rPr>
          <w:b/>
        </w:rPr>
      </w:pPr>
      <w:r w:rsidRPr="008B0E5D">
        <w:rPr>
          <w:b/>
        </w:rPr>
        <w:t>Требования к порядку информирования о предоставлении муниципальной услуги</w:t>
      </w:r>
    </w:p>
    <w:p w:rsidR="001729F2" w:rsidRPr="008B0E5D" w:rsidRDefault="001729F2" w:rsidP="001729F2">
      <w:pPr>
        <w:widowControl w:val="0"/>
        <w:autoSpaceDE w:val="0"/>
        <w:autoSpaceDN w:val="0"/>
        <w:adjustRightInd w:val="0"/>
        <w:jc w:val="center"/>
        <w:outlineLvl w:val="2"/>
        <w:rPr>
          <w:b/>
        </w:rPr>
      </w:pPr>
    </w:p>
    <w:p w:rsidR="001729F2" w:rsidRPr="008B0E5D" w:rsidRDefault="001729F2" w:rsidP="001729F2">
      <w:pPr>
        <w:tabs>
          <w:tab w:val="left" w:pos="7425"/>
        </w:tabs>
        <w:ind w:firstLine="709"/>
        <w:jc w:val="both"/>
      </w:pPr>
      <w:r w:rsidRPr="008B0E5D">
        <w:t>1.4. Справочная информация:</w:t>
      </w:r>
    </w:p>
    <w:p w:rsidR="001729F2" w:rsidRPr="008B0E5D" w:rsidRDefault="001729F2" w:rsidP="001729F2">
      <w:r w:rsidRPr="008B0E5D">
        <w:t xml:space="preserve">о месте нахождения и графике работы Администрации сельского поселения </w:t>
      </w:r>
      <w:r>
        <w:t>Новочебенкинский</w:t>
      </w:r>
      <w:r w:rsidRPr="008B0E5D">
        <w:t xml:space="preserve"> сельсовет муниципального района Зианчуринский район Республики Башкортостан, предоставляющего муниципальную услугу (далее – Администрация), 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  </w:t>
      </w:r>
    </w:p>
    <w:p w:rsidR="001729F2" w:rsidRPr="008B0E5D" w:rsidRDefault="001729F2" w:rsidP="00BC17B4">
      <w:pPr>
        <w:widowControl w:val="0"/>
        <w:numPr>
          <w:ilvl w:val="2"/>
          <w:numId w:val="1"/>
        </w:numPr>
        <w:tabs>
          <w:tab w:val="left" w:pos="851"/>
          <w:tab w:val="left" w:pos="1134"/>
        </w:tabs>
        <w:ind w:left="0" w:firstLine="709"/>
        <w:contextualSpacing/>
        <w:jc w:val="both"/>
      </w:pPr>
      <w:r w:rsidRPr="008B0E5D">
        <w:t xml:space="preserve"> справочные телефоны Администрации, </w:t>
      </w:r>
      <w:proofErr w:type="gramStart"/>
      <w:r w:rsidRPr="008B0E5D">
        <w:t>предоставляющего</w:t>
      </w:r>
      <w:proofErr w:type="gramEnd"/>
      <w:r w:rsidRPr="008B0E5D">
        <w:t xml:space="preserve"> муниципальную услугу, организаций, участвующих в предоставлении муниципальной услуги; </w:t>
      </w:r>
    </w:p>
    <w:p w:rsidR="001729F2" w:rsidRPr="008B0E5D" w:rsidRDefault="001729F2" w:rsidP="00BC17B4">
      <w:pPr>
        <w:widowControl w:val="0"/>
        <w:numPr>
          <w:ilvl w:val="2"/>
          <w:numId w:val="1"/>
        </w:numPr>
        <w:tabs>
          <w:tab w:val="left" w:pos="851"/>
          <w:tab w:val="left" w:pos="1134"/>
        </w:tabs>
        <w:ind w:left="0" w:firstLine="709"/>
        <w:contextualSpacing/>
        <w:jc w:val="both"/>
      </w:pPr>
      <w:r w:rsidRPr="008B0E5D">
        <w:t>адреса электронной почты и (или) формы обратной связи Администрации, предоставляющего муниципальную услугу;</w:t>
      </w:r>
    </w:p>
    <w:p w:rsidR="001729F2" w:rsidRPr="008B0E5D" w:rsidRDefault="001729F2" w:rsidP="00BC17B4">
      <w:pPr>
        <w:widowControl w:val="0"/>
        <w:numPr>
          <w:ilvl w:val="2"/>
          <w:numId w:val="1"/>
        </w:numPr>
        <w:tabs>
          <w:tab w:val="left" w:pos="851"/>
          <w:tab w:val="left" w:pos="1134"/>
        </w:tabs>
        <w:ind w:left="0" w:firstLine="709"/>
        <w:contextualSpacing/>
        <w:jc w:val="both"/>
      </w:pPr>
      <w:proofErr w:type="gramStart"/>
      <w:r w:rsidRPr="008B0E5D">
        <w:t>размещена</w:t>
      </w:r>
      <w:proofErr w:type="gramEnd"/>
      <w:r w:rsidRPr="008B0E5D">
        <w:t xml:space="preserve"> на официальном сайте </w:t>
      </w:r>
      <w:r w:rsidRPr="008B0E5D">
        <w:rPr>
          <w:bCs/>
        </w:rPr>
        <w:t>муниципального района Зианчуринский район Республики Башкортостан</w:t>
      </w:r>
      <w:r w:rsidRPr="008B0E5D">
        <w:t xml:space="preserve"> в информационно-телекоммуникационной сети «Интернет» (далее – официальный сайт муниципального района), в государственных информационных системах «Реестр государственных и муниципальных услуг (функций) Республики Башкортостан» и «Портале государственных и муниципальных услуг (функций) Республики Башкортостан» (</w:t>
      </w:r>
      <w:proofErr w:type="spellStart"/>
      <w:r w:rsidRPr="008B0E5D">
        <w:t>www.gosuslugi.bashkortostan.ru</w:t>
      </w:r>
      <w:proofErr w:type="spellEnd"/>
      <w:r w:rsidRPr="008B0E5D">
        <w:t>) (далее – РПГУ).</w:t>
      </w:r>
    </w:p>
    <w:p w:rsidR="001729F2" w:rsidRPr="008B0E5D" w:rsidRDefault="001729F2" w:rsidP="001729F2">
      <w:pPr>
        <w:tabs>
          <w:tab w:val="left" w:pos="7425"/>
        </w:tabs>
        <w:ind w:firstLine="709"/>
        <w:jc w:val="both"/>
      </w:pPr>
      <w:r w:rsidRPr="008B0E5D">
        <w:t>1.5. Информирование о порядке предоставления муниципальной услуги осуществляется:</w:t>
      </w:r>
    </w:p>
    <w:p w:rsidR="001729F2" w:rsidRPr="008B0E5D" w:rsidRDefault="001729F2" w:rsidP="00BC17B4">
      <w:pPr>
        <w:widowControl w:val="0"/>
        <w:numPr>
          <w:ilvl w:val="2"/>
          <w:numId w:val="1"/>
        </w:numPr>
        <w:tabs>
          <w:tab w:val="left" w:pos="851"/>
          <w:tab w:val="left" w:pos="1134"/>
        </w:tabs>
        <w:ind w:left="0" w:firstLine="709"/>
        <w:contextualSpacing/>
        <w:jc w:val="both"/>
      </w:pPr>
      <w:r w:rsidRPr="008B0E5D">
        <w:t xml:space="preserve">непосредственно при личном приеме заявителя в </w:t>
      </w:r>
      <w:r w:rsidRPr="008B0E5D">
        <w:rPr>
          <w:lang w:eastAsia="en-US"/>
        </w:rPr>
        <w:t xml:space="preserve">Администрации или </w:t>
      </w:r>
      <w:r w:rsidRPr="008B0E5D">
        <w:t>в многофункциональном центре предоставления государственных и муниципальных услуг (далее – многофункциональный центр);</w:t>
      </w:r>
    </w:p>
    <w:p w:rsidR="001729F2" w:rsidRPr="008B0E5D" w:rsidRDefault="001729F2" w:rsidP="00BC17B4">
      <w:pPr>
        <w:widowControl w:val="0"/>
        <w:numPr>
          <w:ilvl w:val="2"/>
          <w:numId w:val="1"/>
        </w:numPr>
        <w:tabs>
          <w:tab w:val="left" w:pos="851"/>
          <w:tab w:val="left" w:pos="1134"/>
        </w:tabs>
        <w:ind w:left="0" w:firstLine="709"/>
        <w:contextualSpacing/>
        <w:jc w:val="both"/>
      </w:pPr>
      <w:r w:rsidRPr="008B0E5D">
        <w:t>по телефону в Администрации или многофункциональном центре;</w:t>
      </w:r>
    </w:p>
    <w:p w:rsidR="001729F2" w:rsidRPr="008B0E5D" w:rsidRDefault="001729F2" w:rsidP="00BC17B4">
      <w:pPr>
        <w:widowControl w:val="0"/>
        <w:numPr>
          <w:ilvl w:val="2"/>
          <w:numId w:val="1"/>
        </w:numPr>
        <w:tabs>
          <w:tab w:val="left" w:pos="851"/>
          <w:tab w:val="left" w:pos="1134"/>
        </w:tabs>
        <w:ind w:left="0" w:firstLine="709"/>
        <w:contextualSpacing/>
        <w:jc w:val="both"/>
      </w:pPr>
      <w:r w:rsidRPr="008B0E5D">
        <w:t>письменно, в том числе посредством электронной почты, факсимильной связи;</w:t>
      </w:r>
    </w:p>
    <w:p w:rsidR="001729F2" w:rsidRPr="008B0E5D" w:rsidRDefault="001729F2" w:rsidP="00BC17B4">
      <w:pPr>
        <w:widowControl w:val="0"/>
        <w:numPr>
          <w:ilvl w:val="2"/>
          <w:numId w:val="1"/>
        </w:numPr>
        <w:tabs>
          <w:tab w:val="left" w:pos="851"/>
          <w:tab w:val="left" w:pos="1134"/>
        </w:tabs>
        <w:ind w:left="0" w:firstLine="709"/>
        <w:contextualSpacing/>
        <w:jc w:val="both"/>
      </w:pPr>
      <w:r w:rsidRPr="008B0E5D">
        <w:t>посредством размещения в открытой и доступной форме информации:</w:t>
      </w:r>
    </w:p>
    <w:p w:rsidR="001729F2" w:rsidRPr="008B0E5D" w:rsidRDefault="001729F2" w:rsidP="001729F2">
      <w:pPr>
        <w:widowControl w:val="0"/>
        <w:tabs>
          <w:tab w:val="left" w:pos="851"/>
          <w:tab w:val="left" w:pos="1134"/>
        </w:tabs>
        <w:ind w:firstLine="709"/>
        <w:contextualSpacing/>
        <w:jc w:val="both"/>
      </w:pPr>
      <w:r w:rsidRPr="008B0E5D">
        <w:t>на Портале государственных и муниципальных услуг (функций) Республики Башкортостан (</w:t>
      </w:r>
      <w:proofErr w:type="spellStart"/>
      <w:r w:rsidRPr="008B0E5D">
        <w:t>www.gosuslugi.bashkortostan.ru</w:t>
      </w:r>
      <w:proofErr w:type="spellEnd"/>
      <w:r w:rsidRPr="008B0E5D">
        <w:t>) (далее – РПГУ);</w:t>
      </w:r>
    </w:p>
    <w:p w:rsidR="001729F2" w:rsidRPr="008B0E5D" w:rsidRDefault="001729F2" w:rsidP="001729F2">
      <w:pPr>
        <w:widowControl w:val="0"/>
        <w:tabs>
          <w:tab w:val="left" w:pos="851"/>
          <w:tab w:val="left" w:pos="1134"/>
        </w:tabs>
        <w:ind w:firstLine="709"/>
        <w:contextualSpacing/>
        <w:jc w:val="both"/>
      </w:pPr>
      <w:r w:rsidRPr="008B0E5D">
        <w:t>на официальных сайтах муниципального района</w:t>
      </w:r>
    </w:p>
    <w:p w:rsidR="001729F2" w:rsidRPr="008B0E5D" w:rsidRDefault="001729F2" w:rsidP="001729F2">
      <w:pPr>
        <w:widowControl w:val="0"/>
        <w:tabs>
          <w:tab w:val="left" w:pos="851"/>
          <w:tab w:val="left" w:pos="1134"/>
        </w:tabs>
        <w:contextualSpacing/>
        <w:jc w:val="both"/>
      </w:pPr>
      <w:r w:rsidRPr="008B0E5D">
        <w:t xml:space="preserve"> </w:t>
      </w:r>
      <w:hyperlink r:id="rId6" w:history="1">
        <w:r w:rsidRPr="008B0E5D">
          <w:rPr>
            <w:rStyle w:val="a3"/>
            <w:color w:val="000000"/>
          </w:rPr>
          <w:t>https://zianchura.bashkortostan.ru/</w:t>
        </w:r>
      </w:hyperlink>
      <w:r w:rsidRPr="008B0E5D">
        <w:t>;</w:t>
      </w:r>
    </w:p>
    <w:p w:rsidR="001729F2" w:rsidRPr="008B0E5D" w:rsidRDefault="001729F2" w:rsidP="00BC17B4">
      <w:pPr>
        <w:widowControl w:val="0"/>
        <w:numPr>
          <w:ilvl w:val="2"/>
          <w:numId w:val="1"/>
        </w:numPr>
        <w:tabs>
          <w:tab w:val="left" w:pos="851"/>
          <w:tab w:val="left" w:pos="1134"/>
        </w:tabs>
        <w:ind w:left="0" w:firstLine="709"/>
        <w:contextualSpacing/>
        <w:jc w:val="both"/>
      </w:pPr>
      <w:r w:rsidRPr="008B0E5D">
        <w:t>посредством размещения информации на информационных стендах в Администрации, многофункциональном центре.</w:t>
      </w:r>
    </w:p>
    <w:p w:rsidR="001729F2" w:rsidRPr="008B0E5D" w:rsidRDefault="001729F2" w:rsidP="001729F2">
      <w:pPr>
        <w:tabs>
          <w:tab w:val="left" w:pos="7425"/>
        </w:tabs>
        <w:ind w:firstLine="709"/>
        <w:jc w:val="both"/>
      </w:pPr>
      <w:r w:rsidRPr="008B0E5D">
        <w:t>Информирование о порядке предоставления муниципальной услуги осуществляется бесплатно.</w:t>
      </w:r>
    </w:p>
    <w:p w:rsidR="001729F2" w:rsidRPr="008B0E5D" w:rsidRDefault="001729F2" w:rsidP="001729F2">
      <w:pPr>
        <w:autoSpaceDE w:val="0"/>
        <w:autoSpaceDN w:val="0"/>
        <w:adjustRightInd w:val="0"/>
        <w:ind w:firstLine="709"/>
        <w:jc w:val="both"/>
      </w:pPr>
      <w:r w:rsidRPr="008B0E5D">
        <w:lastRenderedPageBreak/>
        <w:t>1.6. Информирование осуществляется по вопросам, касающимся:</w:t>
      </w:r>
    </w:p>
    <w:p w:rsidR="001729F2" w:rsidRPr="008B0E5D" w:rsidRDefault="001729F2" w:rsidP="00BC17B4">
      <w:pPr>
        <w:widowControl w:val="0"/>
        <w:numPr>
          <w:ilvl w:val="2"/>
          <w:numId w:val="1"/>
        </w:numPr>
        <w:tabs>
          <w:tab w:val="left" w:pos="851"/>
          <w:tab w:val="left" w:pos="1134"/>
        </w:tabs>
        <w:ind w:left="0" w:firstLine="709"/>
        <w:contextualSpacing/>
        <w:jc w:val="both"/>
      </w:pPr>
      <w:r w:rsidRPr="008B0E5D">
        <w:t>способов подачи заявления о предоставлении муниципальной услуги;</w:t>
      </w:r>
    </w:p>
    <w:p w:rsidR="001729F2" w:rsidRPr="008B0E5D" w:rsidRDefault="001729F2" w:rsidP="00BC17B4">
      <w:pPr>
        <w:widowControl w:val="0"/>
        <w:numPr>
          <w:ilvl w:val="2"/>
          <w:numId w:val="1"/>
        </w:numPr>
        <w:tabs>
          <w:tab w:val="left" w:pos="851"/>
          <w:tab w:val="left" w:pos="1134"/>
        </w:tabs>
        <w:ind w:left="0" w:firstLine="709"/>
        <w:contextualSpacing/>
        <w:jc w:val="both"/>
      </w:pPr>
      <w:r w:rsidRPr="008B0E5D">
        <w:t>адресов Администрации и многофункциональных центров, обращение в которые необходимо для предоставления муниципальной услуги;</w:t>
      </w:r>
    </w:p>
    <w:p w:rsidR="001729F2" w:rsidRPr="008B0E5D" w:rsidRDefault="001729F2" w:rsidP="00BC17B4">
      <w:pPr>
        <w:widowControl w:val="0"/>
        <w:numPr>
          <w:ilvl w:val="2"/>
          <w:numId w:val="1"/>
        </w:numPr>
        <w:tabs>
          <w:tab w:val="left" w:pos="851"/>
          <w:tab w:val="left" w:pos="1134"/>
        </w:tabs>
        <w:ind w:left="0" w:firstLine="709"/>
        <w:contextualSpacing/>
        <w:jc w:val="both"/>
      </w:pPr>
      <w:r w:rsidRPr="008B0E5D">
        <w:t>справочной информации о работе Администрации;</w:t>
      </w:r>
    </w:p>
    <w:p w:rsidR="001729F2" w:rsidRPr="008B0E5D" w:rsidRDefault="001729F2" w:rsidP="00BC17B4">
      <w:pPr>
        <w:widowControl w:val="0"/>
        <w:numPr>
          <w:ilvl w:val="2"/>
          <w:numId w:val="1"/>
        </w:numPr>
        <w:tabs>
          <w:tab w:val="left" w:pos="851"/>
          <w:tab w:val="left" w:pos="1134"/>
        </w:tabs>
        <w:ind w:left="0" w:firstLine="709"/>
        <w:contextualSpacing/>
        <w:jc w:val="both"/>
      </w:pPr>
      <w:r w:rsidRPr="008B0E5D">
        <w:t>документов, необходимых для предоставления муниципальной услуги;</w:t>
      </w:r>
    </w:p>
    <w:p w:rsidR="001729F2" w:rsidRPr="008B0E5D" w:rsidRDefault="001729F2" w:rsidP="00BC17B4">
      <w:pPr>
        <w:widowControl w:val="0"/>
        <w:numPr>
          <w:ilvl w:val="2"/>
          <w:numId w:val="1"/>
        </w:numPr>
        <w:tabs>
          <w:tab w:val="left" w:pos="851"/>
          <w:tab w:val="left" w:pos="1134"/>
        </w:tabs>
        <w:ind w:left="0" w:firstLine="709"/>
        <w:contextualSpacing/>
        <w:jc w:val="both"/>
      </w:pPr>
      <w:r w:rsidRPr="008B0E5D">
        <w:t>порядка и сроков предоставления муниципальной услуги;</w:t>
      </w:r>
    </w:p>
    <w:p w:rsidR="001729F2" w:rsidRPr="008B0E5D" w:rsidRDefault="001729F2" w:rsidP="00BC17B4">
      <w:pPr>
        <w:widowControl w:val="0"/>
        <w:numPr>
          <w:ilvl w:val="2"/>
          <w:numId w:val="1"/>
        </w:numPr>
        <w:tabs>
          <w:tab w:val="left" w:pos="851"/>
          <w:tab w:val="left" w:pos="1134"/>
        </w:tabs>
        <w:ind w:left="0" w:firstLine="709"/>
        <w:contextualSpacing/>
        <w:jc w:val="both"/>
      </w:pPr>
      <w:r w:rsidRPr="008B0E5D">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1729F2" w:rsidRPr="008B0E5D" w:rsidRDefault="001729F2" w:rsidP="00BC17B4">
      <w:pPr>
        <w:widowControl w:val="0"/>
        <w:numPr>
          <w:ilvl w:val="2"/>
          <w:numId w:val="1"/>
        </w:numPr>
        <w:tabs>
          <w:tab w:val="left" w:pos="851"/>
          <w:tab w:val="left" w:pos="1134"/>
        </w:tabs>
        <w:ind w:left="0" w:firstLine="709"/>
        <w:contextualSpacing/>
        <w:jc w:val="both"/>
      </w:pPr>
      <w:r w:rsidRPr="008B0E5D">
        <w:t>по вопросам предоставления услуг, которые являются необходимыми и обязательными для предоставления муниципальной услуги;</w:t>
      </w:r>
    </w:p>
    <w:p w:rsidR="001729F2" w:rsidRPr="008B0E5D" w:rsidRDefault="001729F2" w:rsidP="00BC17B4">
      <w:pPr>
        <w:widowControl w:val="0"/>
        <w:numPr>
          <w:ilvl w:val="2"/>
          <w:numId w:val="1"/>
        </w:numPr>
        <w:tabs>
          <w:tab w:val="left" w:pos="851"/>
          <w:tab w:val="left" w:pos="1134"/>
        </w:tabs>
        <w:ind w:left="0" w:firstLine="709"/>
        <w:contextualSpacing/>
        <w:jc w:val="both"/>
      </w:pPr>
      <w:r w:rsidRPr="008B0E5D">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1729F2" w:rsidRPr="008B0E5D" w:rsidRDefault="001729F2" w:rsidP="001729F2">
      <w:pPr>
        <w:widowControl w:val="0"/>
        <w:tabs>
          <w:tab w:val="left" w:pos="851"/>
          <w:tab w:val="left" w:pos="1134"/>
        </w:tabs>
        <w:ind w:firstLine="709"/>
        <w:contextualSpacing/>
        <w:jc w:val="both"/>
      </w:pPr>
      <w:r w:rsidRPr="008B0E5D">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1729F2" w:rsidRPr="008B0E5D" w:rsidRDefault="001729F2" w:rsidP="001729F2">
      <w:pPr>
        <w:tabs>
          <w:tab w:val="left" w:pos="7425"/>
        </w:tabs>
        <w:ind w:firstLine="709"/>
        <w:jc w:val="both"/>
      </w:pPr>
      <w:r w:rsidRPr="008B0E5D">
        <w:t xml:space="preserve">1.7. При устном обращении Заявителя (лично или по телефону) специалист Администрации, многофункционального центра, осуществляющий консультирование, подробно и в вежливой (корректной) форме информирует </w:t>
      </w:r>
      <w:proofErr w:type="gramStart"/>
      <w:r w:rsidRPr="008B0E5D">
        <w:t>обратившихся</w:t>
      </w:r>
      <w:proofErr w:type="gramEnd"/>
      <w:r w:rsidRPr="008B0E5D">
        <w:t xml:space="preserve"> по интересующим вопросам.</w:t>
      </w:r>
    </w:p>
    <w:p w:rsidR="001729F2" w:rsidRPr="008B0E5D" w:rsidRDefault="001729F2" w:rsidP="001729F2">
      <w:pPr>
        <w:tabs>
          <w:tab w:val="left" w:pos="7425"/>
        </w:tabs>
        <w:ind w:firstLine="709"/>
        <w:jc w:val="both"/>
      </w:pPr>
      <w:r w:rsidRPr="008B0E5D">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1729F2" w:rsidRPr="008B0E5D" w:rsidRDefault="001729F2" w:rsidP="001729F2">
      <w:pPr>
        <w:tabs>
          <w:tab w:val="left" w:pos="7425"/>
        </w:tabs>
        <w:ind w:firstLine="709"/>
        <w:jc w:val="both"/>
      </w:pPr>
      <w:r w:rsidRPr="008B0E5D">
        <w:t>Если специалист Администрации не может самостоятельно дать ответ, телефонный звонок</w:t>
      </w:r>
      <w:r w:rsidRPr="008B0E5D">
        <w:rPr>
          <w:i/>
        </w:rPr>
        <w:t xml:space="preserve"> </w:t>
      </w:r>
      <w:r w:rsidRPr="008B0E5D">
        <w:t>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1729F2" w:rsidRPr="008B0E5D" w:rsidRDefault="001729F2" w:rsidP="001729F2">
      <w:pPr>
        <w:tabs>
          <w:tab w:val="left" w:pos="7425"/>
        </w:tabs>
        <w:ind w:firstLine="709"/>
        <w:jc w:val="both"/>
      </w:pPr>
      <w:r w:rsidRPr="008B0E5D">
        <w:t>Если подготовка ответа требует продолжительного времени, он предлагает Заявителю один из следующих вариантов дальнейших действий:</w:t>
      </w:r>
    </w:p>
    <w:p w:rsidR="001729F2" w:rsidRPr="008B0E5D" w:rsidRDefault="001729F2" w:rsidP="00BC17B4">
      <w:pPr>
        <w:widowControl w:val="0"/>
        <w:numPr>
          <w:ilvl w:val="2"/>
          <w:numId w:val="1"/>
        </w:numPr>
        <w:tabs>
          <w:tab w:val="left" w:pos="851"/>
          <w:tab w:val="left" w:pos="1134"/>
        </w:tabs>
        <w:ind w:left="0" w:firstLine="709"/>
        <w:contextualSpacing/>
        <w:jc w:val="both"/>
      </w:pPr>
      <w:r w:rsidRPr="008B0E5D">
        <w:t xml:space="preserve">изложить обращение в письменной форме; </w:t>
      </w:r>
    </w:p>
    <w:p w:rsidR="001729F2" w:rsidRPr="008B0E5D" w:rsidRDefault="001729F2" w:rsidP="00BC17B4">
      <w:pPr>
        <w:widowControl w:val="0"/>
        <w:numPr>
          <w:ilvl w:val="2"/>
          <w:numId w:val="1"/>
        </w:numPr>
        <w:tabs>
          <w:tab w:val="left" w:pos="851"/>
          <w:tab w:val="left" w:pos="1134"/>
        </w:tabs>
        <w:ind w:left="0" w:firstLine="709"/>
        <w:contextualSpacing/>
        <w:jc w:val="both"/>
      </w:pPr>
      <w:r w:rsidRPr="008B0E5D">
        <w:t>назначить другое время для консультаций.</w:t>
      </w:r>
    </w:p>
    <w:p w:rsidR="001729F2" w:rsidRPr="008B0E5D" w:rsidRDefault="001729F2" w:rsidP="001729F2">
      <w:pPr>
        <w:tabs>
          <w:tab w:val="left" w:pos="7425"/>
        </w:tabs>
        <w:ind w:firstLine="709"/>
        <w:jc w:val="both"/>
      </w:pPr>
      <w:r w:rsidRPr="008B0E5D">
        <w:t>Специалист Администрации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1729F2" w:rsidRPr="008B0E5D" w:rsidRDefault="001729F2" w:rsidP="001729F2">
      <w:pPr>
        <w:autoSpaceDE w:val="0"/>
        <w:autoSpaceDN w:val="0"/>
        <w:adjustRightInd w:val="0"/>
        <w:ind w:firstLine="709"/>
        <w:jc w:val="both"/>
      </w:pPr>
      <w:r w:rsidRPr="008B0E5D">
        <w:t>Продолжительность информирования по телефону не должна превышать 10 минут.</w:t>
      </w:r>
    </w:p>
    <w:p w:rsidR="001729F2" w:rsidRPr="008B0E5D" w:rsidRDefault="001729F2" w:rsidP="001729F2">
      <w:pPr>
        <w:autoSpaceDE w:val="0"/>
        <w:autoSpaceDN w:val="0"/>
        <w:adjustRightInd w:val="0"/>
        <w:ind w:firstLine="709"/>
        <w:jc w:val="both"/>
      </w:pPr>
      <w:r w:rsidRPr="008B0E5D">
        <w:t>Информирование осуществляется в соответствии с графиком приема граждан.</w:t>
      </w:r>
    </w:p>
    <w:p w:rsidR="001729F2" w:rsidRPr="008B0E5D" w:rsidRDefault="001729F2" w:rsidP="001729F2">
      <w:pPr>
        <w:autoSpaceDE w:val="0"/>
        <w:autoSpaceDN w:val="0"/>
        <w:adjustRightInd w:val="0"/>
        <w:ind w:firstLine="709"/>
        <w:jc w:val="both"/>
      </w:pPr>
      <w:r w:rsidRPr="008B0E5D">
        <w:t xml:space="preserve">1.8. По письменному обращению специалист Администрации, ответственный за предоставление муниципальной услуги, подробно в письменной форме разъясняет гражданину сведения по вопросам, указанным в </w:t>
      </w:r>
      <w:hyperlink w:anchor="Par84" w:history="1">
        <w:r w:rsidRPr="008B0E5D">
          <w:t>пункте</w:t>
        </w:r>
      </w:hyperlink>
      <w:r w:rsidRPr="008B0E5D">
        <w:t xml:space="preserve"> 1.6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rsidR="001729F2" w:rsidRPr="008B0E5D" w:rsidRDefault="001729F2" w:rsidP="001729F2">
      <w:pPr>
        <w:autoSpaceDE w:val="0"/>
        <w:autoSpaceDN w:val="0"/>
        <w:adjustRightInd w:val="0"/>
        <w:ind w:firstLine="709"/>
        <w:jc w:val="both"/>
      </w:pPr>
      <w:r w:rsidRPr="008B0E5D">
        <w:t>1.9. На РПГУ размещается следующая информация:</w:t>
      </w:r>
    </w:p>
    <w:p w:rsidR="001729F2" w:rsidRPr="008B0E5D" w:rsidRDefault="001729F2" w:rsidP="00BC17B4">
      <w:pPr>
        <w:widowControl w:val="0"/>
        <w:numPr>
          <w:ilvl w:val="2"/>
          <w:numId w:val="1"/>
        </w:numPr>
        <w:tabs>
          <w:tab w:val="left" w:pos="851"/>
          <w:tab w:val="left" w:pos="1134"/>
        </w:tabs>
        <w:ind w:left="0" w:firstLine="709"/>
        <w:contextualSpacing/>
        <w:jc w:val="both"/>
      </w:pPr>
      <w:r w:rsidRPr="008B0E5D">
        <w:t>наименование (в том числе краткое) муниципальной услуги;</w:t>
      </w:r>
    </w:p>
    <w:p w:rsidR="001729F2" w:rsidRPr="008B0E5D" w:rsidRDefault="001729F2" w:rsidP="00BC17B4">
      <w:pPr>
        <w:widowControl w:val="0"/>
        <w:numPr>
          <w:ilvl w:val="2"/>
          <w:numId w:val="1"/>
        </w:numPr>
        <w:tabs>
          <w:tab w:val="left" w:pos="851"/>
          <w:tab w:val="left" w:pos="1134"/>
        </w:tabs>
        <w:ind w:left="0" w:firstLine="709"/>
        <w:contextualSpacing/>
        <w:jc w:val="both"/>
      </w:pPr>
      <w:r w:rsidRPr="008B0E5D">
        <w:t xml:space="preserve">наименование Администрации, </w:t>
      </w:r>
      <w:proofErr w:type="gramStart"/>
      <w:r w:rsidRPr="008B0E5D">
        <w:t>предоставляющего</w:t>
      </w:r>
      <w:proofErr w:type="gramEnd"/>
      <w:r w:rsidRPr="008B0E5D">
        <w:t xml:space="preserve"> муниципальной услугу;</w:t>
      </w:r>
    </w:p>
    <w:p w:rsidR="001729F2" w:rsidRPr="008B0E5D" w:rsidRDefault="001729F2" w:rsidP="00BC17B4">
      <w:pPr>
        <w:widowControl w:val="0"/>
        <w:numPr>
          <w:ilvl w:val="2"/>
          <w:numId w:val="1"/>
        </w:numPr>
        <w:tabs>
          <w:tab w:val="left" w:pos="851"/>
          <w:tab w:val="left" w:pos="1134"/>
        </w:tabs>
        <w:ind w:left="0" w:firstLine="709"/>
        <w:contextualSpacing/>
        <w:jc w:val="both"/>
      </w:pPr>
      <w:r w:rsidRPr="008B0E5D">
        <w:t>наименования органов власти и организаций, участвующих в предоставлении муниципальной услуги;</w:t>
      </w:r>
    </w:p>
    <w:p w:rsidR="001729F2" w:rsidRPr="008B0E5D" w:rsidRDefault="001729F2" w:rsidP="00BC17B4">
      <w:pPr>
        <w:widowControl w:val="0"/>
        <w:numPr>
          <w:ilvl w:val="2"/>
          <w:numId w:val="1"/>
        </w:numPr>
        <w:tabs>
          <w:tab w:val="left" w:pos="851"/>
          <w:tab w:val="left" w:pos="1134"/>
        </w:tabs>
        <w:ind w:left="0" w:firstLine="709"/>
        <w:contextualSpacing/>
        <w:jc w:val="both"/>
      </w:pPr>
      <w:r w:rsidRPr="008B0E5D">
        <w:t>перечень нормативных правовых актов, непосредственно регулирующих предоставление муниципальной услуги, с указанием их реквизитов и источников официального опубликования (в том числе наименование и текст административного регламента с указанием реквизитов утвердившего его нормативного правового акта и источников официального опубликования либо наименование и те</w:t>
      </w:r>
      <w:proofErr w:type="gramStart"/>
      <w:r w:rsidRPr="008B0E5D">
        <w:t>кст пр</w:t>
      </w:r>
      <w:proofErr w:type="gramEnd"/>
      <w:r w:rsidRPr="008B0E5D">
        <w:t>оекта административного регламента);</w:t>
      </w:r>
    </w:p>
    <w:p w:rsidR="001729F2" w:rsidRPr="008B0E5D" w:rsidRDefault="001729F2" w:rsidP="00BC17B4">
      <w:pPr>
        <w:widowControl w:val="0"/>
        <w:numPr>
          <w:ilvl w:val="2"/>
          <w:numId w:val="1"/>
        </w:numPr>
        <w:tabs>
          <w:tab w:val="left" w:pos="851"/>
          <w:tab w:val="left" w:pos="1134"/>
        </w:tabs>
        <w:ind w:left="0" w:firstLine="709"/>
        <w:contextualSpacing/>
        <w:jc w:val="both"/>
      </w:pPr>
      <w:r w:rsidRPr="008B0E5D">
        <w:t>способы предоставления муниципальной услуги;</w:t>
      </w:r>
    </w:p>
    <w:p w:rsidR="001729F2" w:rsidRPr="008B0E5D" w:rsidRDefault="001729F2" w:rsidP="00BC17B4">
      <w:pPr>
        <w:widowControl w:val="0"/>
        <w:numPr>
          <w:ilvl w:val="2"/>
          <w:numId w:val="1"/>
        </w:numPr>
        <w:tabs>
          <w:tab w:val="left" w:pos="851"/>
          <w:tab w:val="left" w:pos="1134"/>
        </w:tabs>
        <w:ind w:left="0" w:firstLine="709"/>
        <w:contextualSpacing/>
        <w:jc w:val="both"/>
      </w:pPr>
      <w:r w:rsidRPr="008B0E5D">
        <w:t>описание результата предоставления муниципальной услуги;</w:t>
      </w:r>
    </w:p>
    <w:p w:rsidR="001729F2" w:rsidRPr="008B0E5D" w:rsidRDefault="001729F2" w:rsidP="00BC17B4">
      <w:pPr>
        <w:widowControl w:val="0"/>
        <w:numPr>
          <w:ilvl w:val="2"/>
          <w:numId w:val="1"/>
        </w:numPr>
        <w:tabs>
          <w:tab w:val="left" w:pos="851"/>
          <w:tab w:val="left" w:pos="1134"/>
        </w:tabs>
        <w:ind w:left="0" w:firstLine="709"/>
        <w:contextualSpacing/>
        <w:jc w:val="both"/>
      </w:pPr>
      <w:r w:rsidRPr="008B0E5D">
        <w:t>категория заявителей, которым предоставляется муниципальная услуга;</w:t>
      </w:r>
    </w:p>
    <w:p w:rsidR="001729F2" w:rsidRPr="008B0E5D" w:rsidRDefault="001729F2" w:rsidP="00BC17B4">
      <w:pPr>
        <w:widowControl w:val="0"/>
        <w:numPr>
          <w:ilvl w:val="2"/>
          <w:numId w:val="1"/>
        </w:numPr>
        <w:tabs>
          <w:tab w:val="left" w:pos="851"/>
          <w:tab w:val="left" w:pos="1134"/>
        </w:tabs>
        <w:ind w:left="0" w:firstLine="709"/>
        <w:contextualSpacing/>
        <w:jc w:val="both"/>
      </w:pPr>
      <w:r w:rsidRPr="008B0E5D">
        <w:t>срок предоставления муниципальной услуги (в том числе с учетом необходимости обращения в иные органы власти и организации, участвующие в предоставлении услуги) и срок выдачи (направления) документов, являющихся результатом предоставления муниципальной услуги;</w:t>
      </w:r>
    </w:p>
    <w:p w:rsidR="001729F2" w:rsidRPr="008B0E5D" w:rsidRDefault="001729F2" w:rsidP="00BC17B4">
      <w:pPr>
        <w:widowControl w:val="0"/>
        <w:numPr>
          <w:ilvl w:val="2"/>
          <w:numId w:val="1"/>
        </w:numPr>
        <w:tabs>
          <w:tab w:val="left" w:pos="851"/>
          <w:tab w:val="left" w:pos="1134"/>
        </w:tabs>
        <w:ind w:left="0" w:firstLine="709"/>
        <w:contextualSpacing/>
        <w:jc w:val="both"/>
      </w:pPr>
      <w:r w:rsidRPr="008B0E5D">
        <w:t>срок, в течение которого заявление о предоставлении муниципальной услуги должно быть зарегистрировано;</w:t>
      </w:r>
    </w:p>
    <w:p w:rsidR="001729F2" w:rsidRPr="008B0E5D" w:rsidRDefault="001729F2" w:rsidP="00BC17B4">
      <w:pPr>
        <w:widowControl w:val="0"/>
        <w:numPr>
          <w:ilvl w:val="2"/>
          <w:numId w:val="1"/>
        </w:numPr>
        <w:tabs>
          <w:tab w:val="left" w:pos="851"/>
          <w:tab w:val="left" w:pos="1134"/>
        </w:tabs>
        <w:ind w:left="0" w:firstLine="709"/>
        <w:contextualSpacing/>
        <w:jc w:val="both"/>
      </w:pPr>
      <w:r w:rsidRPr="008B0E5D">
        <w:t>максимальный срок ожидания в очереди при подаче заявления о предоставлении муниципальной услуги лично;</w:t>
      </w:r>
    </w:p>
    <w:p w:rsidR="001729F2" w:rsidRPr="008B0E5D" w:rsidRDefault="001729F2" w:rsidP="00BC17B4">
      <w:pPr>
        <w:widowControl w:val="0"/>
        <w:numPr>
          <w:ilvl w:val="2"/>
          <w:numId w:val="1"/>
        </w:numPr>
        <w:tabs>
          <w:tab w:val="left" w:pos="851"/>
          <w:tab w:val="left" w:pos="1134"/>
        </w:tabs>
        <w:ind w:left="0" w:firstLine="709"/>
        <w:contextualSpacing/>
        <w:jc w:val="both"/>
      </w:pPr>
      <w:r w:rsidRPr="008B0E5D">
        <w:t>основания для приостановления предоставления либо отказа в предоставлении муниципальной услуги (если возможность этого предусмотрена законодательством);</w:t>
      </w:r>
    </w:p>
    <w:p w:rsidR="001729F2" w:rsidRPr="008B0E5D" w:rsidRDefault="001729F2" w:rsidP="00BC17B4">
      <w:pPr>
        <w:widowControl w:val="0"/>
        <w:numPr>
          <w:ilvl w:val="2"/>
          <w:numId w:val="1"/>
        </w:numPr>
        <w:tabs>
          <w:tab w:val="left" w:pos="851"/>
          <w:tab w:val="left" w:pos="1134"/>
        </w:tabs>
        <w:ind w:left="0" w:firstLine="709"/>
        <w:contextualSpacing/>
        <w:jc w:val="both"/>
      </w:pPr>
      <w:r w:rsidRPr="008B0E5D">
        <w:t>документы, подлежащие обязательному представлению заявителем для получения муниципальной услуги, способы получения этих документов заявителем и порядок их представления с указанием услуг, в результате предоставления которых могут быть получены такие документы;</w:t>
      </w:r>
    </w:p>
    <w:p w:rsidR="001729F2" w:rsidRPr="008B0E5D" w:rsidRDefault="001729F2" w:rsidP="00BC17B4">
      <w:pPr>
        <w:widowControl w:val="0"/>
        <w:numPr>
          <w:ilvl w:val="2"/>
          <w:numId w:val="1"/>
        </w:numPr>
        <w:tabs>
          <w:tab w:val="left" w:pos="851"/>
          <w:tab w:val="left" w:pos="1134"/>
        </w:tabs>
        <w:ind w:left="0" w:firstLine="709"/>
        <w:contextualSpacing/>
        <w:jc w:val="both"/>
      </w:pPr>
      <w:proofErr w:type="gramStart"/>
      <w:r w:rsidRPr="008B0E5D">
        <w:t xml:space="preserve">документы, необходимые для предоставления муниципальной услуги и находящиеся в распоряжении </w:t>
      </w:r>
      <w:r w:rsidRPr="008B0E5D">
        <w:lastRenderedPageBreak/>
        <w:t>республиканских органов исполнительной власти, органов местного самоуправления Республики Башкортостан и организаций, участвующих в предоставлении услуги, которые заявитель вправе представить для получения услуги по собственной инициативе, способы получения этих документов заявителем и порядок их представления с указанием услуг, в результате предоставления которых могут быть получены такие документы;</w:t>
      </w:r>
      <w:proofErr w:type="gramEnd"/>
    </w:p>
    <w:p w:rsidR="001729F2" w:rsidRPr="008B0E5D" w:rsidRDefault="001729F2" w:rsidP="00BC17B4">
      <w:pPr>
        <w:widowControl w:val="0"/>
        <w:numPr>
          <w:ilvl w:val="2"/>
          <w:numId w:val="1"/>
        </w:numPr>
        <w:tabs>
          <w:tab w:val="left" w:pos="851"/>
          <w:tab w:val="left" w:pos="1134"/>
        </w:tabs>
        <w:ind w:left="0" w:firstLine="709"/>
        <w:contextualSpacing/>
        <w:jc w:val="both"/>
      </w:pPr>
      <w:r w:rsidRPr="008B0E5D">
        <w:t>формы заявлений о предоставлении муниципальной услуги и иных документов, заполнение которых заявителем необходимо для обращения за получением услуги в электронной форме;</w:t>
      </w:r>
    </w:p>
    <w:p w:rsidR="001729F2" w:rsidRPr="008B0E5D" w:rsidRDefault="001729F2" w:rsidP="00BC17B4">
      <w:pPr>
        <w:widowControl w:val="0"/>
        <w:numPr>
          <w:ilvl w:val="2"/>
          <w:numId w:val="1"/>
        </w:numPr>
        <w:tabs>
          <w:tab w:val="left" w:pos="851"/>
          <w:tab w:val="left" w:pos="1134"/>
        </w:tabs>
        <w:ind w:left="0" w:firstLine="709"/>
        <w:contextualSpacing/>
        <w:jc w:val="both"/>
      </w:pPr>
      <w:r w:rsidRPr="008B0E5D">
        <w:t xml:space="preserve">сведения о </w:t>
      </w:r>
      <w:proofErr w:type="spellStart"/>
      <w:r w:rsidRPr="008B0E5D">
        <w:t>возмездности</w:t>
      </w:r>
      <w:proofErr w:type="spellEnd"/>
      <w:r w:rsidRPr="008B0E5D">
        <w:t xml:space="preserve"> (безвозмездности) предоставления муниципальной услуги, правовых основаниях и размерах платы, взимаемой с заявителя (если услуга предоставляется на возмездной основе), методике расчета платы за предоставление муниципальной услуги с указанием нормативного правового акта, которым эта методика утверждена;</w:t>
      </w:r>
    </w:p>
    <w:p w:rsidR="001729F2" w:rsidRPr="008B0E5D" w:rsidRDefault="001729F2" w:rsidP="00BC17B4">
      <w:pPr>
        <w:widowControl w:val="0"/>
        <w:numPr>
          <w:ilvl w:val="2"/>
          <w:numId w:val="1"/>
        </w:numPr>
        <w:tabs>
          <w:tab w:val="left" w:pos="851"/>
          <w:tab w:val="left" w:pos="1134"/>
        </w:tabs>
        <w:ind w:left="0" w:firstLine="709"/>
        <w:contextualSpacing/>
        <w:jc w:val="both"/>
      </w:pPr>
      <w:r w:rsidRPr="008B0E5D">
        <w:t>показатели доступности и качества муниципальной услуги;</w:t>
      </w:r>
    </w:p>
    <w:p w:rsidR="001729F2" w:rsidRPr="008B0E5D" w:rsidRDefault="001729F2" w:rsidP="00BC17B4">
      <w:pPr>
        <w:widowControl w:val="0"/>
        <w:numPr>
          <w:ilvl w:val="2"/>
          <w:numId w:val="1"/>
        </w:numPr>
        <w:tabs>
          <w:tab w:val="left" w:pos="851"/>
          <w:tab w:val="left" w:pos="1134"/>
        </w:tabs>
        <w:ind w:left="0" w:firstLine="709"/>
        <w:contextualSpacing/>
        <w:jc w:val="both"/>
      </w:pPr>
      <w:r w:rsidRPr="008B0E5D">
        <w:t>информация о внутриведомственных и межведомственных административных процедурах, подлежащих выполнению Администрацией, в том числе информация о промежуточных и окончательных сроках таких административных процедур;</w:t>
      </w:r>
    </w:p>
    <w:p w:rsidR="001729F2" w:rsidRPr="008B0E5D" w:rsidRDefault="001729F2" w:rsidP="00BC17B4">
      <w:pPr>
        <w:widowControl w:val="0"/>
        <w:numPr>
          <w:ilvl w:val="2"/>
          <w:numId w:val="1"/>
        </w:numPr>
        <w:tabs>
          <w:tab w:val="left" w:pos="851"/>
          <w:tab w:val="left" w:pos="1134"/>
        </w:tabs>
        <w:ind w:left="0" w:firstLine="709"/>
        <w:contextualSpacing/>
        <w:jc w:val="both"/>
      </w:pPr>
      <w:r w:rsidRPr="008B0E5D">
        <w:t>сведения о допустимости (возможности) и порядке досудебного (внесудебного) обжалования решений и действий (бездействия) Администрации, предоставляющего муниципальную услугу.</w:t>
      </w:r>
    </w:p>
    <w:p w:rsidR="001729F2" w:rsidRPr="008B0E5D" w:rsidRDefault="001729F2" w:rsidP="001729F2">
      <w:pPr>
        <w:autoSpaceDE w:val="0"/>
        <w:autoSpaceDN w:val="0"/>
        <w:adjustRightInd w:val="0"/>
        <w:ind w:firstLine="709"/>
        <w:jc w:val="both"/>
      </w:pPr>
      <w:r w:rsidRPr="008B0E5D">
        <w:t>Информация на РПГУ о порядке и сроках предоставления муниципальной услуги на основании сведений, содержащихся в государственной информационной системе «Реестр государственных и муниципальных услуг (функций) Республики Башкортостан», предоставляется заявителю бесплатно.</w:t>
      </w:r>
    </w:p>
    <w:p w:rsidR="001729F2" w:rsidRPr="008B0E5D" w:rsidRDefault="001729F2" w:rsidP="001729F2">
      <w:pPr>
        <w:autoSpaceDE w:val="0"/>
        <w:autoSpaceDN w:val="0"/>
        <w:adjustRightInd w:val="0"/>
        <w:ind w:firstLine="709"/>
        <w:jc w:val="both"/>
      </w:pPr>
      <w:proofErr w:type="gramStart"/>
      <w:r w:rsidRPr="008B0E5D">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1729F2" w:rsidRPr="008B0E5D" w:rsidRDefault="001729F2" w:rsidP="001729F2">
      <w:pPr>
        <w:autoSpaceDE w:val="0"/>
        <w:autoSpaceDN w:val="0"/>
        <w:adjustRightInd w:val="0"/>
        <w:ind w:firstLine="709"/>
        <w:jc w:val="both"/>
      </w:pPr>
      <w:r w:rsidRPr="008B0E5D">
        <w:t>1.10. На официальном сайте муниципального района наряду со сведениями, указанными в пункте 1.9 Административного регламента, размещаются:</w:t>
      </w:r>
    </w:p>
    <w:p w:rsidR="001729F2" w:rsidRPr="008B0E5D" w:rsidRDefault="001729F2" w:rsidP="00BC17B4">
      <w:pPr>
        <w:widowControl w:val="0"/>
        <w:numPr>
          <w:ilvl w:val="2"/>
          <w:numId w:val="1"/>
        </w:numPr>
        <w:tabs>
          <w:tab w:val="left" w:pos="851"/>
          <w:tab w:val="left" w:pos="1134"/>
        </w:tabs>
        <w:ind w:left="0" w:firstLine="709"/>
        <w:contextualSpacing/>
        <w:jc w:val="both"/>
      </w:pPr>
      <w:r w:rsidRPr="008B0E5D">
        <w:t xml:space="preserve"> порядок и способы подачи заявления о предоставлении муниципальной услуги;</w:t>
      </w:r>
    </w:p>
    <w:p w:rsidR="001729F2" w:rsidRPr="008B0E5D" w:rsidRDefault="001729F2" w:rsidP="00BC17B4">
      <w:pPr>
        <w:widowControl w:val="0"/>
        <w:numPr>
          <w:ilvl w:val="2"/>
          <w:numId w:val="1"/>
        </w:numPr>
        <w:tabs>
          <w:tab w:val="left" w:pos="851"/>
          <w:tab w:val="left" w:pos="1134"/>
        </w:tabs>
        <w:ind w:left="0" w:firstLine="709"/>
        <w:contextualSpacing/>
        <w:jc w:val="both"/>
      </w:pPr>
      <w:r w:rsidRPr="008B0E5D">
        <w:t>порядок и способы предварительной записи на подачу заявления о предоставлении муниципальной услуги;</w:t>
      </w:r>
    </w:p>
    <w:p w:rsidR="001729F2" w:rsidRPr="008B0E5D" w:rsidRDefault="001729F2" w:rsidP="00BC17B4">
      <w:pPr>
        <w:widowControl w:val="0"/>
        <w:numPr>
          <w:ilvl w:val="2"/>
          <w:numId w:val="1"/>
        </w:numPr>
        <w:tabs>
          <w:tab w:val="left" w:pos="851"/>
          <w:tab w:val="left" w:pos="1134"/>
        </w:tabs>
        <w:ind w:left="0" w:firstLine="709"/>
        <w:contextualSpacing/>
        <w:jc w:val="both"/>
      </w:pPr>
      <w:r w:rsidRPr="008B0E5D">
        <w:t>информация по вопросам предоставления услуг, которые являются необходимыми и обязательными для предоставления муниципальной услуги;</w:t>
      </w:r>
    </w:p>
    <w:p w:rsidR="001729F2" w:rsidRPr="008B0E5D" w:rsidRDefault="001729F2" w:rsidP="00BC17B4">
      <w:pPr>
        <w:widowControl w:val="0"/>
        <w:numPr>
          <w:ilvl w:val="2"/>
          <w:numId w:val="1"/>
        </w:numPr>
        <w:tabs>
          <w:tab w:val="left" w:pos="851"/>
          <w:tab w:val="left" w:pos="1134"/>
        </w:tabs>
        <w:ind w:left="0" w:firstLine="709"/>
        <w:contextualSpacing/>
        <w:jc w:val="both"/>
      </w:pPr>
      <w:r w:rsidRPr="008B0E5D">
        <w:t>порядок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1729F2" w:rsidRPr="008B0E5D" w:rsidRDefault="001729F2" w:rsidP="001729F2">
      <w:pPr>
        <w:autoSpaceDE w:val="0"/>
        <w:autoSpaceDN w:val="0"/>
        <w:adjustRightInd w:val="0"/>
        <w:ind w:firstLine="709"/>
        <w:jc w:val="both"/>
      </w:pPr>
      <w:r w:rsidRPr="008B0E5D">
        <w:t>1.11. На информационных стендах Администрации подлежит размещению следующая информация:</w:t>
      </w:r>
    </w:p>
    <w:p w:rsidR="001729F2" w:rsidRPr="008B0E5D" w:rsidRDefault="001729F2" w:rsidP="00BC17B4">
      <w:pPr>
        <w:widowControl w:val="0"/>
        <w:numPr>
          <w:ilvl w:val="2"/>
          <w:numId w:val="1"/>
        </w:numPr>
        <w:tabs>
          <w:tab w:val="left" w:pos="851"/>
          <w:tab w:val="left" w:pos="1134"/>
        </w:tabs>
        <w:ind w:left="0" w:firstLine="709"/>
        <w:contextualSpacing/>
        <w:jc w:val="both"/>
      </w:pPr>
      <w:r w:rsidRPr="008B0E5D">
        <w:t>о месте нахождения и графике работы 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w:t>
      </w:r>
    </w:p>
    <w:p w:rsidR="001729F2" w:rsidRPr="008B0E5D" w:rsidRDefault="001729F2" w:rsidP="00BC17B4">
      <w:pPr>
        <w:widowControl w:val="0"/>
        <w:numPr>
          <w:ilvl w:val="2"/>
          <w:numId w:val="1"/>
        </w:numPr>
        <w:tabs>
          <w:tab w:val="left" w:pos="851"/>
          <w:tab w:val="left" w:pos="1134"/>
        </w:tabs>
        <w:ind w:left="0" w:firstLine="709"/>
        <w:contextualSpacing/>
        <w:jc w:val="both"/>
      </w:pPr>
      <w:r w:rsidRPr="008B0E5D">
        <w:t>справочные телефоны Администрации;</w:t>
      </w:r>
    </w:p>
    <w:p w:rsidR="001729F2" w:rsidRPr="008B0E5D" w:rsidRDefault="001729F2" w:rsidP="00BC17B4">
      <w:pPr>
        <w:widowControl w:val="0"/>
        <w:numPr>
          <w:ilvl w:val="2"/>
          <w:numId w:val="1"/>
        </w:numPr>
        <w:tabs>
          <w:tab w:val="left" w:pos="851"/>
          <w:tab w:val="left" w:pos="1134"/>
        </w:tabs>
        <w:ind w:left="0" w:firstLine="709"/>
        <w:contextualSpacing/>
        <w:jc w:val="both"/>
      </w:pPr>
      <w:r w:rsidRPr="008B0E5D">
        <w:t>адреса официального сайта, а также электронной почты и (или) формы обратной связи Администрации;</w:t>
      </w:r>
    </w:p>
    <w:p w:rsidR="001729F2" w:rsidRPr="008B0E5D" w:rsidRDefault="001729F2" w:rsidP="00BC17B4">
      <w:pPr>
        <w:widowControl w:val="0"/>
        <w:numPr>
          <w:ilvl w:val="2"/>
          <w:numId w:val="1"/>
        </w:numPr>
        <w:tabs>
          <w:tab w:val="left" w:pos="851"/>
          <w:tab w:val="left" w:pos="1134"/>
        </w:tabs>
        <w:ind w:left="0" w:firstLine="709"/>
        <w:contextualSpacing/>
        <w:jc w:val="both"/>
      </w:pPr>
      <w:r w:rsidRPr="008B0E5D">
        <w:t>время ожидания в очереди на прием документов и получение результата предоставления муниципальной услуги в соответствии с требованиями Административного регламента;</w:t>
      </w:r>
    </w:p>
    <w:p w:rsidR="001729F2" w:rsidRPr="008B0E5D" w:rsidRDefault="001729F2" w:rsidP="00BC17B4">
      <w:pPr>
        <w:widowControl w:val="0"/>
        <w:numPr>
          <w:ilvl w:val="2"/>
          <w:numId w:val="1"/>
        </w:numPr>
        <w:tabs>
          <w:tab w:val="left" w:pos="851"/>
          <w:tab w:val="left" w:pos="1134"/>
        </w:tabs>
        <w:ind w:left="0" w:firstLine="709"/>
        <w:contextualSpacing/>
        <w:jc w:val="both"/>
      </w:pPr>
      <w:r w:rsidRPr="008B0E5D">
        <w:t>сроки предоставления муниципальной услуги;</w:t>
      </w:r>
    </w:p>
    <w:p w:rsidR="001729F2" w:rsidRPr="008B0E5D" w:rsidRDefault="001729F2" w:rsidP="00BC17B4">
      <w:pPr>
        <w:widowControl w:val="0"/>
        <w:numPr>
          <w:ilvl w:val="2"/>
          <w:numId w:val="1"/>
        </w:numPr>
        <w:tabs>
          <w:tab w:val="left" w:pos="851"/>
          <w:tab w:val="left" w:pos="1134"/>
        </w:tabs>
        <w:ind w:left="0" w:firstLine="709"/>
        <w:contextualSpacing/>
        <w:jc w:val="both"/>
      </w:pPr>
      <w:r w:rsidRPr="008B0E5D">
        <w:t>образцы заполнения заявления и приложений к заявлениям;</w:t>
      </w:r>
    </w:p>
    <w:p w:rsidR="001729F2" w:rsidRPr="008B0E5D" w:rsidRDefault="001729F2" w:rsidP="00BC17B4">
      <w:pPr>
        <w:widowControl w:val="0"/>
        <w:numPr>
          <w:ilvl w:val="2"/>
          <w:numId w:val="1"/>
        </w:numPr>
        <w:tabs>
          <w:tab w:val="left" w:pos="851"/>
          <w:tab w:val="left" w:pos="1134"/>
        </w:tabs>
        <w:ind w:left="0" w:firstLine="709"/>
        <w:contextualSpacing/>
        <w:jc w:val="both"/>
      </w:pPr>
      <w:r w:rsidRPr="008B0E5D">
        <w:t>исчерпывающий перечень документов, необходимых для предоставления муниципальной услуги;</w:t>
      </w:r>
    </w:p>
    <w:p w:rsidR="001729F2" w:rsidRPr="008B0E5D" w:rsidRDefault="001729F2" w:rsidP="00BC17B4">
      <w:pPr>
        <w:widowControl w:val="0"/>
        <w:numPr>
          <w:ilvl w:val="2"/>
          <w:numId w:val="1"/>
        </w:numPr>
        <w:tabs>
          <w:tab w:val="left" w:pos="851"/>
          <w:tab w:val="left" w:pos="1134"/>
        </w:tabs>
        <w:ind w:left="0" w:firstLine="709"/>
        <w:contextualSpacing/>
        <w:jc w:val="both"/>
      </w:pPr>
      <w:r w:rsidRPr="008B0E5D">
        <w:t>исчерпывающий перечень оснований для отказа в приеме документов, необходимых для предоставления муниципальной услуги;</w:t>
      </w:r>
    </w:p>
    <w:p w:rsidR="001729F2" w:rsidRPr="008B0E5D" w:rsidRDefault="001729F2" w:rsidP="00BC17B4">
      <w:pPr>
        <w:widowControl w:val="0"/>
        <w:numPr>
          <w:ilvl w:val="2"/>
          <w:numId w:val="1"/>
        </w:numPr>
        <w:tabs>
          <w:tab w:val="left" w:pos="851"/>
          <w:tab w:val="left" w:pos="1134"/>
        </w:tabs>
        <w:ind w:left="0" w:firstLine="709"/>
        <w:contextualSpacing/>
        <w:jc w:val="both"/>
      </w:pPr>
      <w:r w:rsidRPr="008B0E5D">
        <w:t>исчерпывающий перечень оснований для приостановления или отказа в предоставлении муниципальной услуги;</w:t>
      </w:r>
    </w:p>
    <w:p w:rsidR="001729F2" w:rsidRPr="008B0E5D" w:rsidRDefault="001729F2" w:rsidP="00BC17B4">
      <w:pPr>
        <w:widowControl w:val="0"/>
        <w:numPr>
          <w:ilvl w:val="2"/>
          <w:numId w:val="1"/>
        </w:numPr>
        <w:tabs>
          <w:tab w:val="left" w:pos="851"/>
          <w:tab w:val="left" w:pos="1134"/>
        </w:tabs>
        <w:ind w:left="0" w:firstLine="709"/>
        <w:contextualSpacing/>
        <w:jc w:val="both"/>
      </w:pPr>
      <w:r w:rsidRPr="008B0E5D">
        <w:t>порядок и способы подачи заявления о предоставлении  муниципальной услуги;</w:t>
      </w:r>
    </w:p>
    <w:p w:rsidR="001729F2" w:rsidRPr="008B0E5D" w:rsidRDefault="001729F2" w:rsidP="00BC17B4">
      <w:pPr>
        <w:widowControl w:val="0"/>
        <w:numPr>
          <w:ilvl w:val="2"/>
          <w:numId w:val="1"/>
        </w:numPr>
        <w:tabs>
          <w:tab w:val="left" w:pos="851"/>
          <w:tab w:val="left" w:pos="1134"/>
        </w:tabs>
        <w:ind w:left="0" w:firstLine="709"/>
        <w:contextualSpacing/>
        <w:jc w:val="both"/>
      </w:pPr>
      <w:r w:rsidRPr="008B0E5D">
        <w:t>размеры государственной пошлины за предоставление муниципальной услуги. Банковские реквизиты для уплаты государственной пошлины (при необходимости);</w:t>
      </w:r>
    </w:p>
    <w:p w:rsidR="001729F2" w:rsidRPr="008B0E5D" w:rsidRDefault="001729F2" w:rsidP="00BC17B4">
      <w:pPr>
        <w:widowControl w:val="0"/>
        <w:numPr>
          <w:ilvl w:val="2"/>
          <w:numId w:val="1"/>
        </w:numPr>
        <w:tabs>
          <w:tab w:val="left" w:pos="851"/>
          <w:tab w:val="left" w:pos="1134"/>
        </w:tabs>
        <w:ind w:left="0" w:firstLine="709"/>
        <w:contextualSpacing/>
        <w:jc w:val="both"/>
      </w:pPr>
      <w:r w:rsidRPr="008B0E5D">
        <w:t>порядок и способы получения разъяснений по порядку предоставления муниципальной услуги;</w:t>
      </w:r>
    </w:p>
    <w:p w:rsidR="001729F2" w:rsidRPr="008B0E5D" w:rsidRDefault="001729F2" w:rsidP="00BC17B4">
      <w:pPr>
        <w:widowControl w:val="0"/>
        <w:numPr>
          <w:ilvl w:val="2"/>
          <w:numId w:val="1"/>
        </w:numPr>
        <w:tabs>
          <w:tab w:val="left" w:pos="851"/>
          <w:tab w:val="left" w:pos="1134"/>
        </w:tabs>
        <w:ind w:left="0" w:firstLine="709"/>
        <w:contextualSpacing/>
        <w:jc w:val="both"/>
      </w:pPr>
      <w:r w:rsidRPr="008B0E5D">
        <w:t>порядок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1729F2" w:rsidRPr="008B0E5D" w:rsidRDefault="001729F2" w:rsidP="00BC17B4">
      <w:pPr>
        <w:widowControl w:val="0"/>
        <w:numPr>
          <w:ilvl w:val="2"/>
          <w:numId w:val="1"/>
        </w:numPr>
        <w:tabs>
          <w:tab w:val="left" w:pos="851"/>
          <w:tab w:val="left" w:pos="1134"/>
        </w:tabs>
        <w:ind w:left="0" w:firstLine="709"/>
        <w:contextualSpacing/>
        <w:jc w:val="both"/>
      </w:pPr>
      <w:r w:rsidRPr="008B0E5D">
        <w:t>порядок записи на личный прием к должностным лицам;</w:t>
      </w:r>
    </w:p>
    <w:p w:rsidR="001729F2" w:rsidRPr="008B0E5D" w:rsidRDefault="001729F2" w:rsidP="00BC17B4">
      <w:pPr>
        <w:widowControl w:val="0"/>
        <w:numPr>
          <w:ilvl w:val="2"/>
          <w:numId w:val="1"/>
        </w:numPr>
        <w:tabs>
          <w:tab w:val="left" w:pos="851"/>
          <w:tab w:val="left" w:pos="1134"/>
        </w:tabs>
        <w:ind w:left="0" w:firstLine="709"/>
        <w:contextualSpacing/>
        <w:jc w:val="both"/>
      </w:pPr>
      <w:r w:rsidRPr="008B0E5D">
        <w:t>порядок досудебного (внесудебного) обжалования решений, действий (бездействия) должностных лиц, ответственных за предоставление муниципальной услуги.</w:t>
      </w:r>
    </w:p>
    <w:p w:rsidR="001729F2" w:rsidRPr="008B0E5D" w:rsidRDefault="001729F2" w:rsidP="001729F2">
      <w:pPr>
        <w:autoSpaceDE w:val="0"/>
        <w:autoSpaceDN w:val="0"/>
        <w:adjustRightInd w:val="0"/>
        <w:ind w:firstLine="709"/>
        <w:jc w:val="both"/>
      </w:pPr>
      <w:r w:rsidRPr="008B0E5D">
        <w:t>1.12. В залах ожидания Администрации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1729F2" w:rsidRPr="008B0E5D" w:rsidRDefault="001729F2" w:rsidP="001729F2">
      <w:pPr>
        <w:autoSpaceDE w:val="0"/>
        <w:autoSpaceDN w:val="0"/>
        <w:adjustRightInd w:val="0"/>
        <w:ind w:firstLine="709"/>
        <w:jc w:val="both"/>
      </w:pPr>
      <w:r w:rsidRPr="008B0E5D">
        <w:t xml:space="preserve">1.13.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w:t>
      </w:r>
      <w:r w:rsidRPr="008B0E5D">
        <w:lastRenderedPageBreak/>
        <w:t>многофункциональным центром и Администрацией с учетом требований к информированию, установленных Административным регламентом.</w:t>
      </w:r>
    </w:p>
    <w:p w:rsidR="001729F2" w:rsidRPr="008B0E5D" w:rsidRDefault="001729F2" w:rsidP="001729F2">
      <w:pPr>
        <w:autoSpaceDE w:val="0"/>
        <w:autoSpaceDN w:val="0"/>
        <w:adjustRightInd w:val="0"/>
        <w:ind w:firstLine="709"/>
        <w:jc w:val="both"/>
      </w:pPr>
      <w:r w:rsidRPr="008B0E5D">
        <w:t>1.14.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РПГУ, а также в Администрации при обращении заявителя лично, по телефону, посредством электронной почты.</w:t>
      </w:r>
    </w:p>
    <w:p w:rsidR="001729F2" w:rsidRPr="008B0E5D" w:rsidRDefault="001729F2" w:rsidP="001729F2">
      <w:pPr>
        <w:widowControl w:val="0"/>
        <w:tabs>
          <w:tab w:val="left" w:pos="567"/>
        </w:tabs>
        <w:ind w:firstLine="709"/>
        <w:contextualSpacing/>
        <w:jc w:val="both"/>
      </w:pPr>
    </w:p>
    <w:p w:rsidR="001729F2" w:rsidRPr="008B0E5D" w:rsidRDefault="001729F2" w:rsidP="001729F2">
      <w:pPr>
        <w:widowControl w:val="0"/>
        <w:tabs>
          <w:tab w:val="left" w:pos="567"/>
        </w:tabs>
        <w:contextualSpacing/>
        <w:jc w:val="center"/>
        <w:rPr>
          <w:b/>
        </w:rPr>
      </w:pPr>
      <w:r w:rsidRPr="008B0E5D">
        <w:rPr>
          <w:b/>
        </w:rPr>
        <w:t>2. Стандарт предоставления муниципальной услуги</w:t>
      </w:r>
    </w:p>
    <w:p w:rsidR="001729F2" w:rsidRPr="008B0E5D" w:rsidRDefault="001729F2" w:rsidP="001729F2">
      <w:pPr>
        <w:widowControl w:val="0"/>
        <w:tabs>
          <w:tab w:val="left" w:pos="567"/>
        </w:tabs>
        <w:ind w:firstLine="709"/>
        <w:contextualSpacing/>
        <w:jc w:val="both"/>
        <w:rPr>
          <w:b/>
        </w:rPr>
      </w:pPr>
    </w:p>
    <w:p w:rsidR="001729F2" w:rsidRPr="008B0E5D" w:rsidRDefault="001729F2" w:rsidP="001729F2">
      <w:pPr>
        <w:widowControl w:val="0"/>
        <w:autoSpaceDE w:val="0"/>
        <w:autoSpaceDN w:val="0"/>
        <w:adjustRightInd w:val="0"/>
        <w:jc w:val="center"/>
        <w:outlineLvl w:val="2"/>
        <w:rPr>
          <w:b/>
        </w:rPr>
      </w:pPr>
      <w:r w:rsidRPr="008B0E5D">
        <w:rPr>
          <w:b/>
        </w:rPr>
        <w:t>Наименование муниципальной услуги</w:t>
      </w:r>
    </w:p>
    <w:p w:rsidR="001729F2" w:rsidRPr="008B0E5D" w:rsidRDefault="001729F2" w:rsidP="001729F2">
      <w:pPr>
        <w:widowControl w:val="0"/>
        <w:tabs>
          <w:tab w:val="left" w:pos="567"/>
        </w:tabs>
        <w:ind w:firstLine="709"/>
        <w:contextualSpacing/>
        <w:jc w:val="both"/>
      </w:pPr>
      <w:r w:rsidRPr="008B0E5D">
        <w:t>2.1. Выдача разрешения на установку и эксплуатацию рекламной конструкции</w:t>
      </w:r>
    </w:p>
    <w:p w:rsidR="001729F2" w:rsidRPr="008B0E5D" w:rsidRDefault="001729F2" w:rsidP="001729F2">
      <w:pPr>
        <w:widowControl w:val="0"/>
        <w:tabs>
          <w:tab w:val="left" w:pos="567"/>
        </w:tabs>
        <w:ind w:firstLine="709"/>
        <w:contextualSpacing/>
        <w:jc w:val="both"/>
      </w:pPr>
    </w:p>
    <w:p w:rsidR="001729F2" w:rsidRPr="008B0E5D" w:rsidRDefault="001729F2" w:rsidP="001729F2">
      <w:pPr>
        <w:widowControl w:val="0"/>
        <w:tabs>
          <w:tab w:val="left" w:pos="567"/>
        </w:tabs>
        <w:contextualSpacing/>
        <w:jc w:val="center"/>
        <w:rPr>
          <w:b/>
        </w:rPr>
      </w:pPr>
      <w:r w:rsidRPr="008B0E5D">
        <w:rPr>
          <w:b/>
        </w:rPr>
        <w:t>Наименование органа местного самоуправления (организации), предоставляющего (щей) муниципальную услугу</w:t>
      </w:r>
    </w:p>
    <w:p w:rsidR="001729F2" w:rsidRPr="008B0E5D" w:rsidRDefault="001729F2" w:rsidP="001729F2">
      <w:pPr>
        <w:widowControl w:val="0"/>
        <w:autoSpaceDE w:val="0"/>
        <w:autoSpaceDN w:val="0"/>
        <w:adjustRightInd w:val="0"/>
        <w:ind w:firstLine="709"/>
        <w:jc w:val="both"/>
        <w:rPr>
          <w:lang w:eastAsia="en-US"/>
        </w:rPr>
      </w:pPr>
      <w:r w:rsidRPr="008B0E5D">
        <w:t xml:space="preserve">2.2. </w:t>
      </w:r>
      <w:r w:rsidRPr="008B0E5D">
        <w:rPr>
          <w:lang w:eastAsia="en-US"/>
        </w:rPr>
        <w:t xml:space="preserve">Муниципальная услуга предоставляется Администрацией сельского поселения </w:t>
      </w:r>
      <w:r w:rsidR="00D33376">
        <w:t>Новочебенкинский</w:t>
      </w:r>
      <w:r w:rsidRPr="008B0E5D">
        <w:rPr>
          <w:lang w:eastAsia="en-US"/>
        </w:rPr>
        <w:t xml:space="preserve"> сельсовет муниципального района Зианчуринский район Республики Башкортостан.</w:t>
      </w:r>
    </w:p>
    <w:p w:rsidR="001729F2" w:rsidRPr="008B0E5D" w:rsidRDefault="001729F2" w:rsidP="001729F2">
      <w:pPr>
        <w:widowControl w:val="0"/>
        <w:tabs>
          <w:tab w:val="left" w:pos="567"/>
        </w:tabs>
        <w:ind w:firstLine="709"/>
        <w:contextualSpacing/>
        <w:jc w:val="both"/>
      </w:pPr>
      <w:r w:rsidRPr="008B0E5D">
        <w:t>2.3. В предоставлении муниципальной услуги принимают участие многофункциональные центры при наличии соответствующего соглашения о взаимодействии.</w:t>
      </w:r>
    </w:p>
    <w:p w:rsidR="001729F2" w:rsidRPr="008B0E5D" w:rsidRDefault="001729F2" w:rsidP="001729F2">
      <w:pPr>
        <w:widowControl w:val="0"/>
        <w:tabs>
          <w:tab w:val="left" w:pos="567"/>
        </w:tabs>
        <w:ind w:firstLine="709"/>
        <w:contextualSpacing/>
        <w:jc w:val="both"/>
      </w:pPr>
      <w:r w:rsidRPr="008B0E5D">
        <w:t xml:space="preserve">При предоставлении муниципальной услуги Администрация  взаимодействует со следующими органами власти (организациями): </w:t>
      </w:r>
    </w:p>
    <w:p w:rsidR="001729F2" w:rsidRPr="008B0E5D" w:rsidRDefault="001729F2" w:rsidP="001729F2">
      <w:pPr>
        <w:widowControl w:val="0"/>
        <w:tabs>
          <w:tab w:val="left" w:pos="567"/>
        </w:tabs>
        <w:ind w:firstLine="709"/>
        <w:contextualSpacing/>
        <w:jc w:val="both"/>
      </w:pPr>
      <w:r w:rsidRPr="008B0E5D">
        <w:t>с Федеральной налоговой службой;</w:t>
      </w:r>
    </w:p>
    <w:p w:rsidR="001729F2" w:rsidRPr="008B0E5D" w:rsidRDefault="001729F2" w:rsidP="001729F2">
      <w:pPr>
        <w:widowControl w:val="0"/>
        <w:tabs>
          <w:tab w:val="left" w:pos="567"/>
        </w:tabs>
        <w:ind w:firstLine="709"/>
        <w:contextualSpacing/>
        <w:jc w:val="both"/>
      </w:pPr>
      <w:r w:rsidRPr="008B0E5D">
        <w:t>с Федеральной службой государственной регистрации, кадастра и картографии.</w:t>
      </w:r>
    </w:p>
    <w:p w:rsidR="001729F2" w:rsidRPr="008B0E5D" w:rsidRDefault="001729F2" w:rsidP="001729F2">
      <w:pPr>
        <w:widowControl w:val="0"/>
        <w:tabs>
          <w:tab w:val="left" w:pos="567"/>
        </w:tabs>
        <w:ind w:firstLine="709"/>
        <w:contextualSpacing/>
        <w:jc w:val="both"/>
      </w:pPr>
      <w:r w:rsidRPr="008B0E5D">
        <w:t>2.4. При предоставлении муниципальной услуги Администрации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1729F2" w:rsidRPr="008B0E5D" w:rsidRDefault="001729F2" w:rsidP="001729F2">
      <w:pPr>
        <w:autoSpaceDE w:val="0"/>
        <w:autoSpaceDN w:val="0"/>
        <w:adjustRightInd w:val="0"/>
        <w:ind w:left="142" w:firstLine="709"/>
        <w:jc w:val="both"/>
        <w:outlineLvl w:val="2"/>
      </w:pPr>
    </w:p>
    <w:p w:rsidR="001729F2" w:rsidRPr="008B0E5D" w:rsidRDefault="001729F2" w:rsidP="001729F2">
      <w:pPr>
        <w:widowControl w:val="0"/>
        <w:autoSpaceDE w:val="0"/>
        <w:autoSpaceDN w:val="0"/>
        <w:adjustRightInd w:val="0"/>
        <w:jc w:val="center"/>
        <w:outlineLvl w:val="2"/>
        <w:rPr>
          <w:b/>
        </w:rPr>
      </w:pPr>
      <w:r w:rsidRPr="008B0E5D">
        <w:rPr>
          <w:b/>
        </w:rPr>
        <w:t>Описание результата предоставления муниципальной услуги</w:t>
      </w:r>
    </w:p>
    <w:p w:rsidR="001729F2" w:rsidRPr="008B0E5D" w:rsidRDefault="001729F2" w:rsidP="001729F2">
      <w:pPr>
        <w:widowControl w:val="0"/>
        <w:tabs>
          <w:tab w:val="left" w:pos="567"/>
        </w:tabs>
        <w:ind w:firstLine="709"/>
        <w:contextualSpacing/>
        <w:jc w:val="both"/>
      </w:pPr>
      <w:r w:rsidRPr="008B0E5D">
        <w:t>2.5. Результатом предоставления муниципальной услуги является:</w:t>
      </w:r>
    </w:p>
    <w:p w:rsidR="001729F2" w:rsidRPr="008B0E5D" w:rsidRDefault="001729F2" w:rsidP="00BC17B4">
      <w:pPr>
        <w:widowControl w:val="0"/>
        <w:numPr>
          <w:ilvl w:val="2"/>
          <w:numId w:val="1"/>
        </w:numPr>
        <w:tabs>
          <w:tab w:val="left" w:pos="851"/>
          <w:tab w:val="left" w:pos="1134"/>
        </w:tabs>
        <w:ind w:left="0" w:firstLine="709"/>
        <w:contextualSpacing/>
        <w:jc w:val="both"/>
      </w:pPr>
      <w:r w:rsidRPr="008B0E5D">
        <w:t>разрешение на установку и эксплуатацию рекламной конструкции;</w:t>
      </w:r>
    </w:p>
    <w:p w:rsidR="001729F2" w:rsidRPr="008B0E5D" w:rsidRDefault="001729F2" w:rsidP="00BC17B4">
      <w:pPr>
        <w:widowControl w:val="0"/>
        <w:numPr>
          <w:ilvl w:val="2"/>
          <w:numId w:val="1"/>
        </w:numPr>
        <w:tabs>
          <w:tab w:val="left" w:pos="851"/>
          <w:tab w:val="left" w:pos="1134"/>
        </w:tabs>
        <w:ind w:left="0" w:firstLine="709"/>
        <w:contextualSpacing/>
        <w:jc w:val="both"/>
      </w:pPr>
      <w:r w:rsidRPr="008B0E5D">
        <w:t>мотивированный отказ в выдаче разрешения на установку и эксплуатацию рекламной конструкции.</w:t>
      </w:r>
    </w:p>
    <w:p w:rsidR="001729F2" w:rsidRPr="008B0E5D" w:rsidRDefault="001729F2" w:rsidP="001729F2">
      <w:pPr>
        <w:widowControl w:val="0"/>
        <w:tabs>
          <w:tab w:val="left" w:pos="851"/>
          <w:tab w:val="left" w:pos="1134"/>
        </w:tabs>
        <w:ind w:left="709"/>
        <w:contextualSpacing/>
        <w:jc w:val="both"/>
      </w:pPr>
    </w:p>
    <w:p w:rsidR="001729F2" w:rsidRPr="008B0E5D" w:rsidRDefault="001729F2" w:rsidP="001729F2">
      <w:pPr>
        <w:widowControl w:val="0"/>
        <w:tabs>
          <w:tab w:val="left" w:pos="567"/>
        </w:tabs>
        <w:contextualSpacing/>
        <w:jc w:val="center"/>
        <w:rPr>
          <w:b/>
        </w:rPr>
      </w:pPr>
      <w:r w:rsidRPr="008B0E5D">
        <w:rPr>
          <w:b/>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Республики Башкортостан, срок выдачи (направления) документов, являющихся результатом предоставления муниципальной услуги</w:t>
      </w:r>
    </w:p>
    <w:p w:rsidR="001729F2" w:rsidRPr="008B0E5D" w:rsidRDefault="001729F2" w:rsidP="001729F2">
      <w:pPr>
        <w:autoSpaceDE w:val="0"/>
        <w:autoSpaceDN w:val="0"/>
        <w:adjustRightInd w:val="0"/>
        <w:ind w:firstLine="709"/>
        <w:jc w:val="both"/>
      </w:pPr>
      <w:r w:rsidRPr="008B0E5D">
        <w:t xml:space="preserve">2.6. Срок выдачи </w:t>
      </w:r>
      <w:r w:rsidRPr="008B0E5D">
        <w:rPr>
          <w:lang w:eastAsia="en-US"/>
        </w:rPr>
        <w:t xml:space="preserve">разрешения </w:t>
      </w:r>
      <w:r w:rsidRPr="008B0E5D">
        <w:t>на установку и эксплуатацию рекламной конструкции</w:t>
      </w:r>
      <w:r w:rsidRPr="008B0E5D">
        <w:rPr>
          <w:lang w:eastAsia="en-US"/>
        </w:rPr>
        <w:t xml:space="preserve"> или направления мотивированного отказа в выдаче такого разрешения исчисляется со дня поступления заявления в Администрацию, в том числе через многофункциональный центр либо в форме электронного документа с использованием РПГУ, и не должен превышать двух месяцев. </w:t>
      </w:r>
    </w:p>
    <w:p w:rsidR="001729F2" w:rsidRPr="008B0E5D" w:rsidRDefault="001729F2" w:rsidP="001729F2">
      <w:pPr>
        <w:autoSpaceDE w:val="0"/>
        <w:autoSpaceDN w:val="0"/>
        <w:adjustRightInd w:val="0"/>
        <w:ind w:firstLine="709"/>
        <w:jc w:val="both"/>
      </w:pPr>
      <w:r w:rsidRPr="008B0E5D">
        <w:rPr>
          <w:lang w:eastAsia="en-US"/>
        </w:rPr>
        <w:t xml:space="preserve"> </w:t>
      </w:r>
      <w:r w:rsidRPr="008B0E5D">
        <w:t xml:space="preserve">Датой поступления заявления при личном обращении заявителя в Администрацию считается день подачи заявления с приложением предусмотренных пунктом 2.8 Административного регламента надлежащим образом оформленных документов. </w:t>
      </w:r>
    </w:p>
    <w:p w:rsidR="001729F2" w:rsidRPr="008B0E5D" w:rsidRDefault="001729F2" w:rsidP="001729F2">
      <w:pPr>
        <w:widowControl w:val="0"/>
        <w:tabs>
          <w:tab w:val="left" w:pos="567"/>
        </w:tabs>
        <w:ind w:firstLine="709"/>
        <w:contextualSpacing/>
        <w:jc w:val="both"/>
      </w:pPr>
      <w:r w:rsidRPr="008B0E5D">
        <w:t>Датой поступления заявления в форме электронного документа с использованием РПГУ считается день направления заявителю электронного сообщения о приеме заявления, предусмотренного пунктом 3.2 Административного регламента.</w:t>
      </w:r>
    </w:p>
    <w:p w:rsidR="001729F2" w:rsidRPr="008B0E5D" w:rsidRDefault="001729F2" w:rsidP="001729F2">
      <w:pPr>
        <w:widowControl w:val="0"/>
        <w:tabs>
          <w:tab w:val="left" w:pos="567"/>
        </w:tabs>
        <w:ind w:firstLine="709"/>
        <w:contextualSpacing/>
        <w:jc w:val="both"/>
      </w:pPr>
      <w:r w:rsidRPr="008B0E5D">
        <w:t>Датой поступления заявления при обращении гражданина в многофункциональный центр считается день передачи многофункциональным центром в Администрацию заявления с приложением предусмотренных подпунктом 2.8 Административного регламента надлежащим образом оформленных документов.</w:t>
      </w:r>
    </w:p>
    <w:p w:rsidR="001729F2" w:rsidRPr="008B0E5D" w:rsidRDefault="001729F2" w:rsidP="001729F2">
      <w:pPr>
        <w:widowControl w:val="0"/>
        <w:tabs>
          <w:tab w:val="left" w:pos="567"/>
        </w:tabs>
        <w:ind w:firstLine="709"/>
        <w:contextualSpacing/>
        <w:jc w:val="both"/>
      </w:pPr>
    </w:p>
    <w:p w:rsidR="001729F2" w:rsidRPr="008B0E5D" w:rsidRDefault="001729F2" w:rsidP="001729F2">
      <w:pPr>
        <w:widowControl w:val="0"/>
        <w:autoSpaceDE w:val="0"/>
        <w:autoSpaceDN w:val="0"/>
        <w:adjustRightInd w:val="0"/>
        <w:jc w:val="center"/>
        <w:outlineLvl w:val="2"/>
        <w:rPr>
          <w:b/>
        </w:rPr>
      </w:pPr>
      <w:r w:rsidRPr="008B0E5D">
        <w:rPr>
          <w:b/>
        </w:rPr>
        <w:t xml:space="preserve">Нормативные правовые акты, регулирующие предоставление </w:t>
      </w:r>
      <w:r w:rsidRPr="008B0E5D">
        <w:rPr>
          <w:b/>
          <w:bCs/>
        </w:rPr>
        <w:t>муниципальной</w:t>
      </w:r>
      <w:r w:rsidRPr="008B0E5D">
        <w:rPr>
          <w:b/>
        </w:rPr>
        <w:t xml:space="preserve"> услуги</w:t>
      </w:r>
    </w:p>
    <w:p w:rsidR="001729F2" w:rsidRPr="008B0E5D" w:rsidRDefault="001729F2" w:rsidP="001729F2">
      <w:pPr>
        <w:widowControl w:val="0"/>
        <w:tabs>
          <w:tab w:val="left" w:pos="567"/>
        </w:tabs>
        <w:ind w:firstLine="709"/>
        <w:contextualSpacing/>
        <w:jc w:val="both"/>
      </w:pPr>
      <w:r w:rsidRPr="008B0E5D">
        <w:t>2.7.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муниципального района, в государственной информационной системе «Реестр государственных и муниципальных услуг (функций) Республики Башкортостан» и на РПГУ.</w:t>
      </w:r>
    </w:p>
    <w:p w:rsidR="001729F2" w:rsidRPr="008B0E5D" w:rsidRDefault="001729F2" w:rsidP="001729F2">
      <w:pPr>
        <w:widowControl w:val="0"/>
        <w:tabs>
          <w:tab w:val="left" w:pos="567"/>
        </w:tabs>
        <w:ind w:firstLine="709"/>
        <w:contextualSpacing/>
        <w:jc w:val="both"/>
      </w:pPr>
    </w:p>
    <w:p w:rsidR="001729F2" w:rsidRPr="008B0E5D" w:rsidRDefault="001729F2" w:rsidP="001729F2">
      <w:pPr>
        <w:autoSpaceDE w:val="0"/>
        <w:autoSpaceDN w:val="0"/>
        <w:adjustRightInd w:val="0"/>
        <w:ind w:left="142" w:firstLine="709"/>
        <w:jc w:val="both"/>
        <w:rPr>
          <w:lang w:eastAsia="en-US"/>
        </w:rPr>
      </w:pPr>
    </w:p>
    <w:p w:rsidR="001729F2" w:rsidRPr="008B0E5D" w:rsidRDefault="001729F2" w:rsidP="001729F2">
      <w:pPr>
        <w:widowControl w:val="0"/>
        <w:contextualSpacing/>
        <w:jc w:val="center"/>
        <w:rPr>
          <w:b/>
        </w:rPr>
      </w:pPr>
      <w:r w:rsidRPr="008B0E5D">
        <w:rPr>
          <w:b/>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1729F2" w:rsidRPr="008B0E5D" w:rsidRDefault="001729F2" w:rsidP="001729F2">
      <w:pPr>
        <w:widowControl w:val="0"/>
        <w:tabs>
          <w:tab w:val="left" w:pos="567"/>
        </w:tabs>
        <w:ind w:firstLine="709"/>
        <w:contextualSpacing/>
        <w:jc w:val="both"/>
      </w:pPr>
      <w:r w:rsidRPr="008B0E5D">
        <w:t>2.8.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1729F2" w:rsidRPr="008B0E5D" w:rsidRDefault="001729F2" w:rsidP="001729F2">
      <w:pPr>
        <w:autoSpaceDE w:val="0"/>
        <w:autoSpaceDN w:val="0"/>
        <w:adjustRightInd w:val="0"/>
        <w:ind w:firstLine="709"/>
        <w:jc w:val="both"/>
        <w:rPr>
          <w:bCs/>
        </w:rPr>
      </w:pPr>
      <w:r w:rsidRPr="008B0E5D">
        <w:rPr>
          <w:bCs/>
        </w:rPr>
        <w:lastRenderedPageBreak/>
        <w:t xml:space="preserve">2.8.1. заявление о </w:t>
      </w:r>
      <w:r w:rsidRPr="008B0E5D">
        <w:t>выдаче разрешения на установку и эксплуатацию рекламной конструкции</w:t>
      </w:r>
      <w:r w:rsidRPr="008B0E5D">
        <w:rPr>
          <w:bCs/>
        </w:rPr>
        <w:t xml:space="preserve"> по форме, согласно Приложению № 1 к настоящему Административному регламенту, поданное в адрес Администрации следующими способами:</w:t>
      </w:r>
    </w:p>
    <w:p w:rsidR="001729F2" w:rsidRPr="008B0E5D" w:rsidRDefault="001729F2" w:rsidP="00BC17B4">
      <w:pPr>
        <w:numPr>
          <w:ilvl w:val="0"/>
          <w:numId w:val="3"/>
        </w:numPr>
        <w:tabs>
          <w:tab w:val="left" w:pos="1134"/>
        </w:tabs>
        <w:autoSpaceDE w:val="0"/>
        <w:autoSpaceDN w:val="0"/>
        <w:adjustRightInd w:val="0"/>
        <w:ind w:left="0" w:firstLine="709"/>
        <w:contextualSpacing/>
        <w:jc w:val="both"/>
      </w:pPr>
      <w:r w:rsidRPr="008B0E5D">
        <w:t>в форме документа на бумажном носителе – посредством личного обращения в Администрацию, через структурное подразделение многофункционального центра (далее – личное обращение) посредством почтового отправления с объявленной ценностью при его пересылке, описью вложения и уведомлением о вручении (далее – почтовое отправление);</w:t>
      </w:r>
    </w:p>
    <w:p w:rsidR="001729F2" w:rsidRPr="008B0E5D" w:rsidRDefault="001729F2" w:rsidP="00BC17B4">
      <w:pPr>
        <w:pStyle w:val="16"/>
        <w:numPr>
          <w:ilvl w:val="0"/>
          <w:numId w:val="3"/>
        </w:numPr>
        <w:tabs>
          <w:tab w:val="left" w:pos="1134"/>
        </w:tabs>
        <w:autoSpaceDE w:val="0"/>
        <w:autoSpaceDN w:val="0"/>
        <w:adjustRightInd w:val="0"/>
        <w:spacing w:after="0" w:line="240" w:lineRule="auto"/>
        <w:ind w:left="0" w:firstLine="709"/>
        <w:jc w:val="both"/>
        <w:rPr>
          <w:sz w:val="20"/>
          <w:szCs w:val="20"/>
        </w:rPr>
      </w:pPr>
      <w:r w:rsidRPr="008B0E5D">
        <w:rPr>
          <w:sz w:val="20"/>
          <w:szCs w:val="20"/>
        </w:rPr>
        <w:t>путем заполнения формы запроса через «Личный кабинет» РПГУ (далее – отправление в электронной форме).</w:t>
      </w:r>
    </w:p>
    <w:p w:rsidR="001729F2" w:rsidRPr="008B0E5D" w:rsidRDefault="001729F2" w:rsidP="001729F2">
      <w:pPr>
        <w:pStyle w:val="ConsPlusNormal"/>
        <w:ind w:firstLine="851"/>
        <w:jc w:val="both"/>
        <w:rPr>
          <w:rFonts w:ascii="Times New Roman" w:hAnsi="Times New Roman" w:cs="Times New Roman"/>
        </w:rPr>
      </w:pPr>
      <w:r w:rsidRPr="008B0E5D">
        <w:rPr>
          <w:rFonts w:ascii="Times New Roman" w:hAnsi="Times New Roman" w:cs="Times New Roman"/>
        </w:rPr>
        <w:t>В заявлении также указывается один из следующих способов предоставления результатов предоставления муниципальной услуги:</w:t>
      </w:r>
    </w:p>
    <w:p w:rsidR="001729F2" w:rsidRPr="008B0E5D" w:rsidRDefault="001729F2" w:rsidP="00BC17B4">
      <w:pPr>
        <w:widowControl w:val="0"/>
        <w:numPr>
          <w:ilvl w:val="2"/>
          <w:numId w:val="1"/>
        </w:numPr>
        <w:tabs>
          <w:tab w:val="left" w:pos="851"/>
          <w:tab w:val="left" w:pos="1134"/>
        </w:tabs>
        <w:ind w:left="0" w:firstLine="709"/>
        <w:contextualSpacing/>
        <w:jc w:val="both"/>
      </w:pPr>
      <w:r w:rsidRPr="008B0E5D">
        <w:t>в виде бумажного документа, который заявитель получает непосредственно при личном обращении в Администрации;</w:t>
      </w:r>
    </w:p>
    <w:p w:rsidR="001729F2" w:rsidRPr="008B0E5D" w:rsidRDefault="001729F2" w:rsidP="00BC17B4">
      <w:pPr>
        <w:widowControl w:val="0"/>
        <w:numPr>
          <w:ilvl w:val="2"/>
          <w:numId w:val="1"/>
        </w:numPr>
        <w:tabs>
          <w:tab w:val="left" w:pos="851"/>
          <w:tab w:val="left" w:pos="1134"/>
        </w:tabs>
        <w:ind w:left="0" w:firstLine="709"/>
        <w:contextualSpacing/>
        <w:jc w:val="both"/>
      </w:pPr>
      <w:r w:rsidRPr="008B0E5D">
        <w:t>в виде бумажного документа, который заявитель получает непосредственно при личном обращении в многофункциональном центре;</w:t>
      </w:r>
    </w:p>
    <w:p w:rsidR="001729F2" w:rsidRPr="008B0E5D" w:rsidRDefault="001729F2" w:rsidP="00BC17B4">
      <w:pPr>
        <w:widowControl w:val="0"/>
        <w:numPr>
          <w:ilvl w:val="2"/>
          <w:numId w:val="1"/>
        </w:numPr>
        <w:tabs>
          <w:tab w:val="left" w:pos="851"/>
          <w:tab w:val="left" w:pos="1134"/>
        </w:tabs>
        <w:ind w:left="0" w:firstLine="709"/>
        <w:contextualSpacing/>
        <w:jc w:val="both"/>
      </w:pPr>
      <w:r w:rsidRPr="008B0E5D">
        <w:t>в виде бумажного документа, который направляется заявителю посредством почтового отправления;</w:t>
      </w:r>
    </w:p>
    <w:p w:rsidR="001729F2" w:rsidRPr="008B0E5D" w:rsidRDefault="001729F2" w:rsidP="00BC17B4">
      <w:pPr>
        <w:widowControl w:val="0"/>
        <w:numPr>
          <w:ilvl w:val="2"/>
          <w:numId w:val="1"/>
        </w:numPr>
        <w:tabs>
          <w:tab w:val="left" w:pos="851"/>
          <w:tab w:val="left" w:pos="1134"/>
        </w:tabs>
        <w:ind w:left="0" w:firstLine="709"/>
        <w:contextualSpacing/>
        <w:jc w:val="both"/>
      </w:pPr>
      <w:r w:rsidRPr="008B0E5D">
        <w:t>в виде электронного документа, который направляется заявителю в «Личный кабинет» на РПГУ.</w:t>
      </w:r>
    </w:p>
    <w:p w:rsidR="001729F2" w:rsidRPr="008B0E5D" w:rsidRDefault="001729F2" w:rsidP="001729F2">
      <w:pPr>
        <w:autoSpaceDE w:val="0"/>
        <w:autoSpaceDN w:val="0"/>
        <w:adjustRightInd w:val="0"/>
        <w:ind w:firstLine="709"/>
        <w:jc w:val="both"/>
      </w:pPr>
      <w:r w:rsidRPr="008B0E5D">
        <w:rPr>
          <w:bCs/>
        </w:rPr>
        <w:t>2.8.2. Д</w:t>
      </w:r>
      <w:r w:rsidRPr="008B0E5D">
        <w:t>окумент, удостоверяющий личность заявителя, представителя (в случае обращения за получением муниципальной услуги представителя), предусмотренный законодательством Российской Федерации.</w:t>
      </w:r>
    </w:p>
    <w:p w:rsidR="001729F2" w:rsidRPr="008B0E5D" w:rsidRDefault="001729F2" w:rsidP="001729F2">
      <w:pPr>
        <w:autoSpaceDE w:val="0"/>
        <w:autoSpaceDN w:val="0"/>
        <w:adjustRightInd w:val="0"/>
        <w:ind w:firstLine="709"/>
        <w:jc w:val="both"/>
      </w:pPr>
      <w:r w:rsidRPr="008B0E5D">
        <w:t>2.8.3. Документ, подтверждающий полномочия представителя, в случае обращения за получением муниципальной услуги представителя.</w:t>
      </w:r>
    </w:p>
    <w:p w:rsidR="001729F2" w:rsidRPr="008B0E5D" w:rsidRDefault="001729F2" w:rsidP="001729F2">
      <w:pPr>
        <w:autoSpaceDE w:val="0"/>
        <w:autoSpaceDN w:val="0"/>
        <w:adjustRightInd w:val="0"/>
        <w:ind w:firstLine="709"/>
        <w:jc w:val="both"/>
        <w:rPr>
          <w:lang w:eastAsia="en-US"/>
        </w:rPr>
      </w:pPr>
      <w:r w:rsidRPr="008B0E5D">
        <w:rPr>
          <w:lang w:eastAsia="en-US"/>
        </w:rPr>
        <w:t xml:space="preserve">2.8.4. </w:t>
      </w:r>
      <w:proofErr w:type="gramStart"/>
      <w:r w:rsidRPr="008B0E5D">
        <w:rPr>
          <w:lang w:eastAsia="en-US"/>
        </w:rPr>
        <w:t xml:space="preserve">Подтверждение в письменной форме или в форме электронного документа с использованием РПГУ согласия собственника или иного указанного в </w:t>
      </w:r>
      <w:hyperlink r:id="rId7" w:history="1">
        <w:r w:rsidRPr="008B0E5D">
          <w:rPr>
            <w:lang w:eastAsia="en-US"/>
          </w:rPr>
          <w:t>частях 5</w:t>
        </w:r>
      </w:hyperlink>
      <w:r w:rsidRPr="008B0E5D">
        <w:rPr>
          <w:lang w:eastAsia="en-US"/>
        </w:rPr>
        <w:t xml:space="preserve">, </w:t>
      </w:r>
      <w:hyperlink r:id="rId8" w:history="1">
        <w:r w:rsidRPr="008B0E5D">
          <w:rPr>
            <w:lang w:eastAsia="en-US"/>
          </w:rPr>
          <w:t>6</w:t>
        </w:r>
      </w:hyperlink>
      <w:r w:rsidRPr="008B0E5D">
        <w:rPr>
          <w:lang w:eastAsia="en-US"/>
        </w:rPr>
        <w:t xml:space="preserve">, </w:t>
      </w:r>
      <w:hyperlink r:id="rId9" w:history="1">
        <w:r w:rsidRPr="008B0E5D">
          <w:rPr>
            <w:lang w:eastAsia="en-US"/>
          </w:rPr>
          <w:t>7</w:t>
        </w:r>
      </w:hyperlink>
      <w:r w:rsidRPr="008B0E5D">
        <w:rPr>
          <w:lang w:eastAsia="en-US"/>
        </w:rPr>
        <w:t xml:space="preserve"> статьи 19 Федерального закона от 13.03.2006 г. № 38-ФЗ «О рекламе» законного владельца соответствующего недвижимого имущества на присоединение к этому имуществу рекламной конструкции, если заявитель не является собственником или иным законным владельцем недвижимого имущества. </w:t>
      </w:r>
      <w:proofErr w:type="gramEnd"/>
    </w:p>
    <w:p w:rsidR="001729F2" w:rsidRPr="008B0E5D" w:rsidRDefault="001729F2" w:rsidP="001729F2">
      <w:pPr>
        <w:autoSpaceDE w:val="0"/>
        <w:autoSpaceDN w:val="0"/>
        <w:adjustRightInd w:val="0"/>
        <w:ind w:firstLine="709"/>
        <w:jc w:val="both"/>
        <w:rPr>
          <w:lang w:eastAsia="en-US"/>
        </w:rPr>
      </w:pPr>
      <w:proofErr w:type="gramStart"/>
      <w:r w:rsidRPr="008B0E5D">
        <w:rPr>
          <w:lang w:eastAsia="en-US"/>
        </w:rPr>
        <w:t xml:space="preserve">В случае, если для установки и эксплуатации рекламной конструкции необходимо использование общего имущества собственников помещений в многоквартирном доме, документом, подтверждающим согласие этих собственников, является протокол общего собрания собственников помещений в многоквартирном доме, в том числе проведенного посредством заочного голосования с использованием государственной информационной системы жилищно-коммунального хозяйства в соответствии с Жилищным </w:t>
      </w:r>
      <w:hyperlink r:id="rId10" w:history="1">
        <w:r w:rsidRPr="008B0E5D">
          <w:rPr>
            <w:lang w:eastAsia="en-US"/>
          </w:rPr>
          <w:t>кодексом</w:t>
        </w:r>
      </w:hyperlink>
      <w:r w:rsidRPr="008B0E5D">
        <w:rPr>
          <w:lang w:eastAsia="en-US"/>
        </w:rPr>
        <w:t xml:space="preserve"> Российской Федерации (если соответствующее недвижимое имущество не находится в</w:t>
      </w:r>
      <w:proofErr w:type="gramEnd"/>
      <w:r w:rsidRPr="008B0E5D">
        <w:rPr>
          <w:lang w:eastAsia="en-US"/>
        </w:rPr>
        <w:t xml:space="preserve"> государственной или муниципальной собственности).</w:t>
      </w:r>
    </w:p>
    <w:p w:rsidR="001729F2" w:rsidRPr="008B0E5D" w:rsidRDefault="001729F2" w:rsidP="001729F2">
      <w:pPr>
        <w:widowControl w:val="0"/>
        <w:tabs>
          <w:tab w:val="left" w:pos="567"/>
        </w:tabs>
        <w:ind w:firstLine="709"/>
        <w:contextualSpacing/>
        <w:jc w:val="both"/>
        <w:rPr>
          <w:lang w:eastAsia="en-US"/>
        </w:rPr>
      </w:pPr>
      <w:r w:rsidRPr="008B0E5D">
        <w:rPr>
          <w:lang w:eastAsia="en-US"/>
        </w:rPr>
        <w:t>2.8.5. Договор на установку и эксплуатацию рекламной конструкции с лицом, обладающим имущественным правом на земельный участок, здание или иное недвижимое имущество, к которому присоединяется рекламная конструкция. Заключение такого договора осуществляется лицом, уполномоченным на его заключение общим собранием собственников помещений в многоквартирном доме;</w:t>
      </w:r>
    </w:p>
    <w:p w:rsidR="001729F2" w:rsidRPr="008B0E5D" w:rsidRDefault="001729F2" w:rsidP="001729F2">
      <w:pPr>
        <w:widowControl w:val="0"/>
        <w:tabs>
          <w:tab w:val="left" w:pos="567"/>
        </w:tabs>
        <w:ind w:firstLine="709"/>
        <w:contextualSpacing/>
        <w:jc w:val="both"/>
      </w:pPr>
      <w:r w:rsidRPr="008B0E5D">
        <w:t xml:space="preserve">2.8.6. </w:t>
      </w:r>
      <w:proofErr w:type="gramStart"/>
      <w:r w:rsidRPr="008B0E5D">
        <w:t>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по форме согласно</w:t>
      </w:r>
      <w:proofErr w:type="gramEnd"/>
      <w:r w:rsidRPr="008B0E5D">
        <w:t xml:space="preserve"> Приложению № 2 к Административному регламенту. </w:t>
      </w:r>
    </w:p>
    <w:p w:rsidR="001729F2" w:rsidRPr="008B0E5D" w:rsidRDefault="001729F2" w:rsidP="001729F2">
      <w:pPr>
        <w:widowControl w:val="0"/>
        <w:tabs>
          <w:tab w:val="left" w:pos="567"/>
        </w:tabs>
        <w:ind w:firstLine="709"/>
        <w:contextualSpacing/>
        <w:jc w:val="both"/>
      </w:pPr>
      <w:r w:rsidRPr="008B0E5D">
        <w:t xml:space="preserve">2.8.7. </w:t>
      </w:r>
      <w:proofErr w:type="gramStart"/>
      <w:r w:rsidRPr="008B0E5D">
        <w:rPr>
          <w:lang w:eastAsia="en-US"/>
        </w:rPr>
        <w:t>Иные документы и сведения, относящиеся к территориальному размещению, внешнему виду и техническим параметрам рекламной конструкции:</w:t>
      </w:r>
      <w:r w:rsidRPr="008B0E5D">
        <w:t xml:space="preserve"> проектная документация, выполненная в соответствии с требованиями законодательства, с указанием габаритов, площади информационного поля, фундамента, наличия (отсутствия) световых и осветительных устройств, срока службы рекламной конструкции; эскиз рекламной конструкции с привязкой к территориальному размещению.</w:t>
      </w:r>
      <w:proofErr w:type="gramEnd"/>
    </w:p>
    <w:p w:rsidR="001729F2" w:rsidRPr="008B0E5D" w:rsidRDefault="001729F2" w:rsidP="001729F2">
      <w:pPr>
        <w:autoSpaceDE w:val="0"/>
        <w:autoSpaceDN w:val="0"/>
        <w:adjustRightInd w:val="0"/>
        <w:ind w:firstLine="709"/>
        <w:jc w:val="both"/>
        <w:rPr>
          <w:bCs/>
        </w:rPr>
      </w:pPr>
      <w:r w:rsidRPr="008B0E5D">
        <w:rPr>
          <w:bCs/>
        </w:rPr>
        <w:t>В представляемых документах не допускаются не удостоверенные исправления, повреждения, нечитаемые части текста либо нечитаемые оттиски штампов и печатей, наличие которых не позволяет однозначно толковать их содержание.</w:t>
      </w:r>
    </w:p>
    <w:p w:rsidR="001729F2" w:rsidRPr="008B0E5D" w:rsidRDefault="001729F2" w:rsidP="001729F2">
      <w:pPr>
        <w:autoSpaceDE w:val="0"/>
        <w:autoSpaceDN w:val="0"/>
        <w:adjustRightInd w:val="0"/>
        <w:ind w:firstLine="709"/>
        <w:jc w:val="both"/>
        <w:rPr>
          <w:bCs/>
        </w:rPr>
      </w:pPr>
    </w:p>
    <w:p w:rsidR="001729F2" w:rsidRPr="008B0E5D" w:rsidRDefault="001729F2" w:rsidP="001729F2">
      <w:pPr>
        <w:widowControl w:val="0"/>
        <w:tabs>
          <w:tab w:val="left" w:pos="567"/>
        </w:tabs>
        <w:contextualSpacing/>
        <w:jc w:val="center"/>
        <w:rPr>
          <w:b/>
        </w:rPr>
      </w:pPr>
      <w:r w:rsidRPr="008B0E5D">
        <w:rPr>
          <w:b/>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представить, а также способы их получения заявителями, в том числе в электронной форме, порядок их представления</w:t>
      </w:r>
    </w:p>
    <w:p w:rsidR="001729F2" w:rsidRPr="008B0E5D" w:rsidRDefault="001729F2" w:rsidP="001729F2">
      <w:pPr>
        <w:autoSpaceDE w:val="0"/>
        <w:autoSpaceDN w:val="0"/>
        <w:adjustRightInd w:val="0"/>
        <w:ind w:firstLine="709"/>
        <w:jc w:val="both"/>
      </w:pPr>
      <w:r w:rsidRPr="008B0E5D">
        <w:t>2.9. Для предоставления муниципальной услуги заявитель вправе представить:</w:t>
      </w:r>
    </w:p>
    <w:p w:rsidR="001729F2" w:rsidRPr="008B0E5D" w:rsidRDefault="001729F2" w:rsidP="001729F2">
      <w:pPr>
        <w:autoSpaceDE w:val="0"/>
        <w:autoSpaceDN w:val="0"/>
        <w:adjustRightInd w:val="0"/>
        <w:ind w:firstLine="709"/>
        <w:jc w:val="both"/>
        <w:rPr>
          <w:lang w:eastAsia="en-US"/>
        </w:rPr>
      </w:pPr>
      <w:r w:rsidRPr="008B0E5D">
        <w:rPr>
          <w:lang w:eastAsia="en-US"/>
        </w:rPr>
        <w:t>2.9.1. выписку из Единого государственного реестра юридических лиц - в отношении сведений о государственной регистрации юридического лица, являющегося собственником недвижимого имущества, к которому присоединяется рекламная конструкция, сведений о государственной регистрации юридического лица, являющегося владельцем рекламной конструкции;</w:t>
      </w:r>
    </w:p>
    <w:p w:rsidR="001729F2" w:rsidRPr="008B0E5D" w:rsidRDefault="001729F2" w:rsidP="001729F2">
      <w:pPr>
        <w:autoSpaceDE w:val="0"/>
        <w:autoSpaceDN w:val="0"/>
        <w:adjustRightInd w:val="0"/>
        <w:ind w:firstLine="709"/>
        <w:jc w:val="both"/>
        <w:rPr>
          <w:lang w:eastAsia="en-US"/>
        </w:rPr>
      </w:pPr>
      <w:r w:rsidRPr="008B0E5D">
        <w:rPr>
          <w:lang w:eastAsia="en-US"/>
        </w:rPr>
        <w:t xml:space="preserve">2.9.2. выписку из Единого государственного реестра индивидуальных предпринимателей - в отношении сведений об индивидуальном предпринимателе, являющемся собственником недвижимого имущества, к которому </w:t>
      </w:r>
      <w:r w:rsidRPr="008B0E5D">
        <w:rPr>
          <w:lang w:eastAsia="en-US"/>
        </w:rPr>
        <w:lastRenderedPageBreak/>
        <w:t>присоединяется рекламная конструкция, сведений об индивидуальном предпринимателе, являющемся владельцем рекламной конструкции;</w:t>
      </w:r>
    </w:p>
    <w:p w:rsidR="001729F2" w:rsidRPr="008B0E5D" w:rsidRDefault="001729F2" w:rsidP="001729F2">
      <w:pPr>
        <w:autoSpaceDE w:val="0"/>
        <w:autoSpaceDN w:val="0"/>
        <w:adjustRightInd w:val="0"/>
        <w:ind w:firstLine="709"/>
        <w:jc w:val="both"/>
        <w:rPr>
          <w:lang w:eastAsia="en-US"/>
        </w:rPr>
      </w:pPr>
      <w:r w:rsidRPr="008B0E5D">
        <w:rPr>
          <w:lang w:eastAsia="en-US"/>
        </w:rPr>
        <w:t>2.9.3. выписку из Единого государственного реестра недвижимости - в отношении сведений о правах на недвижимое имущество, к которому предполагается присоединить рекламную конструкцию;</w:t>
      </w:r>
    </w:p>
    <w:p w:rsidR="001729F2" w:rsidRPr="008B0E5D" w:rsidRDefault="001729F2" w:rsidP="001729F2">
      <w:pPr>
        <w:autoSpaceDE w:val="0"/>
        <w:autoSpaceDN w:val="0"/>
        <w:adjustRightInd w:val="0"/>
        <w:ind w:firstLine="709"/>
        <w:jc w:val="both"/>
        <w:rPr>
          <w:lang w:eastAsia="en-US"/>
        </w:rPr>
      </w:pPr>
      <w:r w:rsidRPr="008B0E5D">
        <w:rPr>
          <w:lang w:eastAsia="en-US"/>
        </w:rPr>
        <w:t>2.9.4. сведения об оплате государственной пошлины.</w:t>
      </w:r>
    </w:p>
    <w:p w:rsidR="001729F2" w:rsidRPr="008B0E5D" w:rsidRDefault="001729F2" w:rsidP="001729F2">
      <w:pPr>
        <w:autoSpaceDE w:val="0"/>
        <w:autoSpaceDN w:val="0"/>
        <w:adjustRightInd w:val="0"/>
        <w:ind w:firstLine="709"/>
        <w:jc w:val="both"/>
        <w:rPr>
          <w:lang w:eastAsia="en-US"/>
        </w:rPr>
      </w:pPr>
      <w:proofErr w:type="gramStart"/>
      <w:r w:rsidRPr="008B0E5D">
        <w:rPr>
          <w:lang w:eastAsia="en-US"/>
        </w:rPr>
        <w:t xml:space="preserve">В соответствии со </w:t>
      </w:r>
      <w:hyperlink r:id="rId11" w:history="1">
        <w:r w:rsidRPr="008B0E5D">
          <w:rPr>
            <w:lang w:eastAsia="en-US"/>
          </w:rPr>
          <w:t>ст. 333.18</w:t>
        </w:r>
      </w:hyperlink>
      <w:r w:rsidRPr="008B0E5D">
        <w:rPr>
          <w:lang w:eastAsia="en-US"/>
        </w:rPr>
        <w:t xml:space="preserve"> Налогового кодекса Российской Федерации уплата государственной пошлины за выдачу разрешения на установку рекламной конструкции осуществляется до подачи заявления собственника или иного законного владельца соответствующего недвижимого имущества либо владельца рекламной конструкции в орган местного самоуправления муниципального района или городского округа, на территории которого предполагается осуществить установку рекламной конструкции либо в случае, если заявление на установку рекламной</w:t>
      </w:r>
      <w:proofErr w:type="gramEnd"/>
      <w:r w:rsidRPr="008B0E5D">
        <w:rPr>
          <w:lang w:eastAsia="en-US"/>
        </w:rPr>
        <w:t xml:space="preserve"> конструкции подано в электронной форме, после подачи указанного заявления, но до принятия его к рассмотрению.</w:t>
      </w:r>
    </w:p>
    <w:p w:rsidR="001729F2" w:rsidRPr="008B0E5D" w:rsidRDefault="001729F2" w:rsidP="001729F2">
      <w:pPr>
        <w:autoSpaceDE w:val="0"/>
        <w:autoSpaceDN w:val="0"/>
        <w:adjustRightInd w:val="0"/>
        <w:ind w:firstLine="709"/>
        <w:jc w:val="both"/>
        <w:rPr>
          <w:lang w:eastAsia="en-US"/>
        </w:rPr>
      </w:pPr>
      <w:r w:rsidRPr="008B0E5D">
        <w:rPr>
          <w:lang w:eastAsia="en-US"/>
        </w:rPr>
        <w:t>2.9.5. В случае</w:t>
      </w:r>
      <w:proofErr w:type="gramStart"/>
      <w:r w:rsidRPr="008B0E5D">
        <w:rPr>
          <w:lang w:eastAsia="en-US"/>
        </w:rPr>
        <w:t>,</w:t>
      </w:r>
      <w:proofErr w:type="gramEnd"/>
      <w:r w:rsidRPr="008B0E5D">
        <w:rPr>
          <w:lang w:eastAsia="en-US"/>
        </w:rPr>
        <w:t xml:space="preserve"> если для установки и эксплуатации рекламной конструкции необходимо использование общего имущества собственников помещений в многоквартирном доме, документом, подтверждающим согласие этих собственников, является протокол общего собрания собственников помещений в многоквартирном доме, в том числе проведенного посредством заочного голосования с использованием государственной информационной системы жилищно-коммунального хозяйства в соответствии с Жилищным </w:t>
      </w:r>
      <w:hyperlink r:id="rId12" w:history="1">
        <w:r w:rsidRPr="008B0E5D">
          <w:rPr>
            <w:lang w:eastAsia="en-US"/>
          </w:rPr>
          <w:t>кодексом</w:t>
        </w:r>
      </w:hyperlink>
      <w:r w:rsidRPr="008B0E5D">
        <w:rPr>
          <w:lang w:eastAsia="en-US"/>
        </w:rPr>
        <w:t xml:space="preserve"> Российской Федерации. В случае</w:t>
      </w:r>
      <w:proofErr w:type="gramStart"/>
      <w:r w:rsidRPr="008B0E5D">
        <w:rPr>
          <w:lang w:eastAsia="en-US"/>
        </w:rPr>
        <w:t>,</w:t>
      </w:r>
      <w:proofErr w:type="gramEnd"/>
      <w:r w:rsidRPr="008B0E5D">
        <w:rPr>
          <w:lang w:eastAsia="en-US"/>
        </w:rPr>
        <w:t xml:space="preserve"> если заявитель не представил документ, подтверждающий получение такого согласия, по собственной инициативе, а соответствующее недвижимое имущество находится в государственной или муниципальной собственности, орган местного самоуправления муниципального района или орган местного самоуправления городского округа запрашивает сведения о наличии такого согласия в уполномоченном органе.</w:t>
      </w:r>
    </w:p>
    <w:p w:rsidR="001729F2" w:rsidRPr="008B0E5D" w:rsidRDefault="001729F2" w:rsidP="001729F2">
      <w:pPr>
        <w:autoSpaceDE w:val="0"/>
        <w:autoSpaceDN w:val="0"/>
        <w:adjustRightInd w:val="0"/>
        <w:ind w:firstLine="709"/>
        <w:jc w:val="both"/>
        <w:rPr>
          <w:lang w:eastAsia="en-US"/>
        </w:rPr>
      </w:pPr>
      <w:r w:rsidRPr="008B0E5D">
        <w:rPr>
          <w:lang w:eastAsia="en-US"/>
        </w:rPr>
        <w:t>2.9.6. договор на установку и эксплуатацию рекламной конструкции (эксплуатацию рекламного места), заключенный по результатам торгов (в форме аукциона или конкурса), проводимых органами государственной власти, органами местного самоуправления или уполномоченными ими организациями в соответствии с законодательством Российской Федерации.</w:t>
      </w:r>
    </w:p>
    <w:p w:rsidR="001729F2" w:rsidRPr="008B0E5D" w:rsidRDefault="001729F2" w:rsidP="001729F2">
      <w:pPr>
        <w:autoSpaceDE w:val="0"/>
        <w:autoSpaceDN w:val="0"/>
        <w:adjustRightInd w:val="0"/>
        <w:ind w:firstLine="709"/>
        <w:jc w:val="both"/>
        <w:rPr>
          <w:spacing w:val="-4"/>
        </w:rPr>
      </w:pPr>
      <w:r w:rsidRPr="008B0E5D">
        <w:rPr>
          <w:spacing w:val="-4"/>
        </w:rPr>
        <w:t>2.10.</w:t>
      </w:r>
      <w:r w:rsidRPr="008B0E5D">
        <w:t xml:space="preserve"> </w:t>
      </w:r>
      <w:r w:rsidRPr="008B0E5D">
        <w:rPr>
          <w:spacing w:val="-4"/>
        </w:rPr>
        <w:t>Непредставление заявителем документов, указанных в пункте 2.9 Административного регламента не является основанием для отказа заявителю в предоставлении муниципальной услуги.</w:t>
      </w:r>
    </w:p>
    <w:p w:rsidR="001729F2" w:rsidRPr="008B0E5D" w:rsidRDefault="001729F2" w:rsidP="001729F2">
      <w:pPr>
        <w:autoSpaceDE w:val="0"/>
        <w:autoSpaceDN w:val="0"/>
        <w:adjustRightInd w:val="0"/>
        <w:ind w:firstLine="709"/>
        <w:jc w:val="both"/>
      </w:pPr>
      <w:r w:rsidRPr="008B0E5D">
        <w:t>2.11. В случае непредставления документов, предусмотренных п. 2.</w:t>
      </w:r>
      <w:hyperlink w:anchor="Par0" w:history="1">
        <w:r w:rsidRPr="008B0E5D">
          <w:t>9</w:t>
        </w:r>
      </w:hyperlink>
      <w:r w:rsidRPr="008B0E5D">
        <w:t xml:space="preserve"> настоящего Административного регламента, Администрация запрашивает указанные документы самостоятельно. </w:t>
      </w:r>
    </w:p>
    <w:p w:rsidR="001729F2" w:rsidRPr="008B0E5D" w:rsidRDefault="001729F2" w:rsidP="001729F2">
      <w:pPr>
        <w:autoSpaceDE w:val="0"/>
        <w:autoSpaceDN w:val="0"/>
        <w:adjustRightInd w:val="0"/>
        <w:ind w:firstLine="709"/>
        <w:jc w:val="center"/>
        <w:rPr>
          <w:b/>
        </w:rPr>
      </w:pPr>
    </w:p>
    <w:p w:rsidR="001729F2" w:rsidRPr="008B0E5D" w:rsidRDefault="001729F2" w:rsidP="001729F2">
      <w:pPr>
        <w:autoSpaceDE w:val="0"/>
        <w:autoSpaceDN w:val="0"/>
        <w:adjustRightInd w:val="0"/>
        <w:jc w:val="center"/>
        <w:rPr>
          <w:b/>
        </w:rPr>
      </w:pPr>
      <w:r w:rsidRPr="008B0E5D">
        <w:rPr>
          <w:b/>
        </w:rPr>
        <w:t>Указание на запрет требовать от заявителя</w:t>
      </w:r>
    </w:p>
    <w:p w:rsidR="001729F2" w:rsidRPr="008B0E5D" w:rsidRDefault="001729F2" w:rsidP="001729F2">
      <w:pPr>
        <w:widowControl w:val="0"/>
        <w:tabs>
          <w:tab w:val="left" w:pos="567"/>
        </w:tabs>
        <w:ind w:firstLine="709"/>
        <w:contextualSpacing/>
        <w:jc w:val="both"/>
      </w:pPr>
      <w:r w:rsidRPr="008B0E5D">
        <w:t>2.12. При предоставлении муниципальной услуги запрещается требовать от заявителя:</w:t>
      </w:r>
    </w:p>
    <w:p w:rsidR="001729F2" w:rsidRPr="008B0E5D" w:rsidRDefault="001729F2" w:rsidP="001729F2">
      <w:pPr>
        <w:widowControl w:val="0"/>
        <w:tabs>
          <w:tab w:val="left" w:pos="851"/>
          <w:tab w:val="left" w:pos="1134"/>
        </w:tabs>
        <w:ind w:firstLine="709"/>
        <w:contextualSpacing/>
        <w:jc w:val="both"/>
      </w:pPr>
      <w:r w:rsidRPr="008B0E5D">
        <w:t>2.12.1.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729F2" w:rsidRPr="008B0E5D" w:rsidRDefault="001729F2" w:rsidP="001729F2">
      <w:pPr>
        <w:widowControl w:val="0"/>
        <w:tabs>
          <w:tab w:val="left" w:pos="851"/>
          <w:tab w:val="left" w:pos="1134"/>
        </w:tabs>
        <w:ind w:firstLine="709"/>
        <w:contextualSpacing/>
        <w:jc w:val="both"/>
      </w:pPr>
      <w:proofErr w:type="gramStart"/>
      <w:r w:rsidRPr="008B0E5D">
        <w:t>2.12.2. представления документов и информации, которые в соответствии с нормативными правовыми актами Российской Федерации и Республики Башкортостан, муниципальными правовыми актами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w:t>
      </w:r>
      <w:proofErr w:type="gramEnd"/>
      <w:r w:rsidRPr="008B0E5D">
        <w:t xml:space="preserve"> июля 2010 года № 210-ФЗ «Об организации предоставления государственных и муниципальных услуг»;</w:t>
      </w:r>
    </w:p>
    <w:p w:rsidR="001729F2" w:rsidRPr="008B0E5D" w:rsidRDefault="001729F2" w:rsidP="001729F2">
      <w:pPr>
        <w:widowControl w:val="0"/>
        <w:tabs>
          <w:tab w:val="left" w:pos="851"/>
          <w:tab w:val="left" w:pos="1134"/>
        </w:tabs>
        <w:ind w:firstLine="709"/>
        <w:contextualSpacing/>
        <w:jc w:val="both"/>
      </w:pPr>
      <w:r w:rsidRPr="008B0E5D">
        <w:t>2.12.3.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729F2" w:rsidRPr="008B0E5D" w:rsidRDefault="001729F2" w:rsidP="00BC17B4">
      <w:pPr>
        <w:widowControl w:val="0"/>
        <w:numPr>
          <w:ilvl w:val="2"/>
          <w:numId w:val="1"/>
        </w:numPr>
        <w:tabs>
          <w:tab w:val="left" w:pos="851"/>
          <w:tab w:val="left" w:pos="1134"/>
        </w:tabs>
        <w:ind w:left="0" w:firstLine="709"/>
        <w:contextualSpacing/>
        <w:jc w:val="both"/>
      </w:pPr>
      <w:r w:rsidRPr="008B0E5D">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729F2" w:rsidRPr="008B0E5D" w:rsidRDefault="001729F2" w:rsidP="00BC17B4">
      <w:pPr>
        <w:widowControl w:val="0"/>
        <w:numPr>
          <w:ilvl w:val="2"/>
          <w:numId w:val="1"/>
        </w:numPr>
        <w:tabs>
          <w:tab w:val="left" w:pos="851"/>
          <w:tab w:val="left" w:pos="1134"/>
        </w:tabs>
        <w:ind w:left="0" w:firstLine="709"/>
        <w:contextualSpacing/>
        <w:jc w:val="both"/>
      </w:pPr>
      <w:r w:rsidRPr="008B0E5D">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729F2" w:rsidRPr="008B0E5D" w:rsidRDefault="001729F2" w:rsidP="00BC17B4">
      <w:pPr>
        <w:widowControl w:val="0"/>
        <w:numPr>
          <w:ilvl w:val="2"/>
          <w:numId w:val="1"/>
        </w:numPr>
        <w:tabs>
          <w:tab w:val="left" w:pos="851"/>
          <w:tab w:val="left" w:pos="1134"/>
        </w:tabs>
        <w:ind w:left="0" w:firstLine="709"/>
        <w:contextualSpacing/>
        <w:jc w:val="both"/>
      </w:pPr>
      <w:r w:rsidRPr="008B0E5D">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729F2" w:rsidRPr="008B0E5D" w:rsidRDefault="001729F2" w:rsidP="00BC17B4">
      <w:pPr>
        <w:widowControl w:val="0"/>
        <w:numPr>
          <w:ilvl w:val="2"/>
          <w:numId w:val="1"/>
        </w:numPr>
        <w:tabs>
          <w:tab w:val="left" w:pos="0"/>
        </w:tabs>
        <w:ind w:left="0" w:firstLine="709"/>
        <w:contextualSpacing/>
        <w:jc w:val="both"/>
      </w:pPr>
      <w:proofErr w:type="gramStart"/>
      <w:r w:rsidRPr="008B0E5D">
        <w:t>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Администрации, руководителя многофункционального центра при первоначальном отказе в</w:t>
      </w:r>
      <w:proofErr w:type="gramEnd"/>
      <w:r w:rsidRPr="008B0E5D">
        <w:t xml:space="preserve"> </w:t>
      </w:r>
      <w:proofErr w:type="gramStart"/>
      <w:r w:rsidRPr="008B0E5D">
        <w:t>приеме</w:t>
      </w:r>
      <w:proofErr w:type="gramEnd"/>
      <w:r w:rsidRPr="008B0E5D">
        <w:t xml:space="preserve">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1729F2" w:rsidRPr="008B0E5D" w:rsidRDefault="001729F2" w:rsidP="001729F2">
      <w:pPr>
        <w:widowControl w:val="0"/>
        <w:autoSpaceDE w:val="0"/>
        <w:autoSpaceDN w:val="0"/>
        <w:adjustRightInd w:val="0"/>
        <w:ind w:firstLine="709"/>
        <w:jc w:val="both"/>
        <w:rPr>
          <w:lang w:eastAsia="en-US"/>
        </w:rPr>
      </w:pPr>
      <w:r w:rsidRPr="008B0E5D">
        <w:rPr>
          <w:lang w:eastAsia="en-US"/>
        </w:rPr>
        <w:t>2.13. При предоставлении муниципальных услуг в электронной форме с использованием РПГУ запрещено:</w:t>
      </w:r>
    </w:p>
    <w:p w:rsidR="001729F2" w:rsidRPr="008B0E5D" w:rsidRDefault="001729F2" w:rsidP="00BC17B4">
      <w:pPr>
        <w:widowControl w:val="0"/>
        <w:numPr>
          <w:ilvl w:val="2"/>
          <w:numId w:val="1"/>
        </w:numPr>
        <w:tabs>
          <w:tab w:val="left" w:pos="851"/>
          <w:tab w:val="left" w:pos="1134"/>
        </w:tabs>
        <w:ind w:left="0" w:firstLine="709"/>
        <w:contextualSpacing/>
        <w:jc w:val="both"/>
      </w:pPr>
      <w:r w:rsidRPr="008B0E5D">
        <w:t xml:space="preserve">отказывать в приеме запроса и иных документов, необходимых для предоставления муниципальной услуги, </w:t>
      </w:r>
      <w:r w:rsidRPr="008B0E5D">
        <w:lastRenderedPageBreak/>
        <w:t>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РПГУ;</w:t>
      </w:r>
    </w:p>
    <w:p w:rsidR="001729F2" w:rsidRPr="008B0E5D" w:rsidRDefault="001729F2" w:rsidP="00BC17B4">
      <w:pPr>
        <w:widowControl w:val="0"/>
        <w:numPr>
          <w:ilvl w:val="2"/>
          <w:numId w:val="1"/>
        </w:numPr>
        <w:tabs>
          <w:tab w:val="left" w:pos="851"/>
          <w:tab w:val="left" w:pos="1134"/>
        </w:tabs>
        <w:ind w:left="0" w:firstLine="709"/>
        <w:contextualSpacing/>
        <w:jc w:val="both"/>
      </w:pPr>
      <w:r w:rsidRPr="008B0E5D">
        <w:t>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РПГУ;</w:t>
      </w:r>
    </w:p>
    <w:p w:rsidR="001729F2" w:rsidRPr="008B0E5D" w:rsidRDefault="001729F2" w:rsidP="00BC17B4">
      <w:pPr>
        <w:widowControl w:val="0"/>
        <w:numPr>
          <w:ilvl w:val="2"/>
          <w:numId w:val="1"/>
        </w:numPr>
        <w:tabs>
          <w:tab w:val="left" w:pos="851"/>
          <w:tab w:val="left" w:pos="1134"/>
        </w:tabs>
        <w:ind w:left="0" w:firstLine="709"/>
        <w:contextualSpacing/>
        <w:jc w:val="both"/>
      </w:pPr>
      <w:r w:rsidRPr="008B0E5D">
        <w:t>требовать от заявителя совершения иных действий, кроме прохождения идентификац</w:t>
      </w:r>
      <w:proofErr w:type="gramStart"/>
      <w:r w:rsidRPr="008B0E5D">
        <w:t>ии и ау</w:t>
      </w:r>
      <w:proofErr w:type="gramEnd"/>
      <w:r w:rsidRPr="008B0E5D">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необходимости забронировать для приема;</w:t>
      </w:r>
    </w:p>
    <w:p w:rsidR="001729F2" w:rsidRPr="008B0E5D" w:rsidRDefault="001729F2" w:rsidP="00BC17B4">
      <w:pPr>
        <w:widowControl w:val="0"/>
        <w:numPr>
          <w:ilvl w:val="2"/>
          <w:numId w:val="1"/>
        </w:numPr>
        <w:tabs>
          <w:tab w:val="left" w:pos="851"/>
          <w:tab w:val="left" w:pos="1134"/>
        </w:tabs>
        <w:ind w:left="0" w:firstLine="709"/>
        <w:contextualSpacing/>
        <w:jc w:val="both"/>
      </w:pPr>
      <w:r w:rsidRPr="008B0E5D">
        <w:t>требовать от заявителя предоставления документов, подтверждающих внесение заявителем платы за предоставление муниципальной услуги.</w:t>
      </w:r>
    </w:p>
    <w:p w:rsidR="001729F2" w:rsidRPr="008B0E5D" w:rsidRDefault="001729F2" w:rsidP="001729F2">
      <w:pPr>
        <w:autoSpaceDE w:val="0"/>
        <w:autoSpaceDN w:val="0"/>
        <w:adjustRightInd w:val="0"/>
        <w:ind w:firstLine="709"/>
        <w:jc w:val="both"/>
      </w:pPr>
    </w:p>
    <w:p w:rsidR="001729F2" w:rsidRPr="008B0E5D" w:rsidRDefault="001729F2" w:rsidP="001729F2">
      <w:pPr>
        <w:autoSpaceDE w:val="0"/>
        <w:autoSpaceDN w:val="0"/>
        <w:adjustRightInd w:val="0"/>
        <w:jc w:val="center"/>
        <w:rPr>
          <w:b/>
        </w:rPr>
      </w:pPr>
      <w:r w:rsidRPr="008B0E5D">
        <w:rPr>
          <w:b/>
        </w:rPr>
        <w:t>Исчерпывающий перечень оснований для отказа в приеме документов, необходимых для предоставления муниципальной услуги</w:t>
      </w:r>
    </w:p>
    <w:p w:rsidR="001729F2" w:rsidRPr="008B0E5D" w:rsidRDefault="001729F2" w:rsidP="001729F2">
      <w:pPr>
        <w:widowControl w:val="0"/>
        <w:tabs>
          <w:tab w:val="left" w:pos="567"/>
        </w:tabs>
        <w:ind w:firstLine="709"/>
        <w:contextualSpacing/>
        <w:jc w:val="both"/>
      </w:pPr>
      <w:r w:rsidRPr="008B0E5D">
        <w:t>2.14. Основаниями для отказа в приеме к рассмотрению документов, необходимых для предоставления муниципальной услуги являются</w:t>
      </w:r>
      <w:r w:rsidRPr="008B0E5D" w:rsidDel="0070712D">
        <w:t xml:space="preserve"> </w:t>
      </w:r>
      <w:r w:rsidRPr="008B0E5D">
        <w:t>отсутствие документов, указанных в пунктах 2.8.2, 2.8.3 Административного регламента.</w:t>
      </w:r>
    </w:p>
    <w:p w:rsidR="001729F2" w:rsidRPr="008B0E5D" w:rsidRDefault="001729F2" w:rsidP="001729F2">
      <w:pPr>
        <w:widowControl w:val="0"/>
        <w:tabs>
          <w:tab w:val="left" w:pos="567"/>
        </w:tabs>
        <w:ind w:firstLine="709"/>
        <w:contextualSpacing/>
        <w:jc w:val="both"/>
      </w:pPr>
      <w:r w:rsidRPr="008B0E5D">
        <w:t>2.15. Заявление, поданное в форме электронного документа с использованием РПГУ, к рассмотрению не принимается если:</w:t>
      </w:r>
    </w:p>
    <w:p w:rsidR="001729F2" w:rsidRPr="008B0E5D" w:rsidRDefault="001729F2" w:rsidP="00BC17B4">
      <w:pPr>
        <w:widowControl w:val="0"/>
        <w:numPr>
          <w:ilvl w:val="2"/>
          <w:numId w:val="1"/>
        </w:numPr>
        <w:tabs>
          <w:tab w:val="left" w:pos="851"/>
          <w:tab w:val="left" w:pos="1134"/>
        </w:tabs>
        <w:ind w:left="0" w:firstLine="709"/>
        <w:contextualSpacing/>
        <w:jc w:val="both"/>
      </w:pPr>
      <w:r w:rsidRPr="008B0E5D">
        <w:t>некорректное заполнение обязательных полей в форме интерактивного запроса РПГУ (отсутствие заполнения, недостоверное, неполное либо неправильное, не соответствующее требованиям, установленным Административным регламентом);</w:t>
      </w:r>
    </w:p>
    <w:p w:rsidR="001729F2" w:rsidRPr="008B0E5D" w:rsidRDefault="001729F2" w:rsidP="00BC17B4">
      <w:pPr>
        <w:widowControl w:val="0"/>
        <w:numPr>
          <w:ilvl w:val="2"/>
          <w:numId w:val="1"/>
        </w:numPr>
        <w:tabs>
          <w:tab w:val="left" w:pos="851"/>
          <w:tab w:val="left" w:pos="1134"/>
        </w:tabs>
        <w:ind w:left="0" w:firstLine="709"/>
        <w:contextualSpacing/>
        <w:jc w:val="both"/>
      </w:pPr>
      <w:r w:rsidRPr="008B0E5D">
        <w:t>представление электронных копий (электронных образов) документов, не позволяющих в полном объеме прочитать текст документа и/или распознать реквизиты документа;</w:t>
      </w:r>
    </w:p>
    <w:p w:rsidR="001729F2" w:rsidRPr="008B0E5D" w:rsidRDefault="001729F2" w:rsidP="00BC17B4">
      <w:pPr>
        <w:widowControl w:val="0"/>
        <w:numPr>
          <w:ilvl w:val="2"/>
          <w:numId w:val="1"/>
        </w:numPr>
        <w:tabs>
          <w:tab w:val="left" w:pos="851"/>
          <w:tab w:val="left" w:pos="1134"/>
        </w:tabs>
        <w:ind w:left="0" w:firstLine="709"/>
        <w:contextualSpacing/>
        <w:jc w:val="both"/>
      </w:pPr>
      <w:r w:rsidRPr="008B0E5D">
        <w:t>не соответствуют данные владельца квалифицированного сертификата ключа проверки электронной подписи данным заявителя, указанным в заявлении о предоставлении муниципальной услуги, поданном в электронной форме с использованием РПГУ.</w:t>
      </w:r>
    </w:p>
    <w:p w:rsidR="001729F2" w:rsidRPr="008B0E5D" w:rsidRDefault="001729F2" w:rsidP="001729F2">
      <w:pPr>
        <w:widowControl w:val="0"/>
        <w:autoSpaceDE w:val="0"/>
        <w:autoSpaceDN w:val="0"/>
        <w:adjustRightInd w:val="0"/>
        <w:ind w:firstLine="709"/>
        <w:jc w:val="both"/>
        <w:outlineLvl w:val="2"/>
        <w:rPr>
          <w:b/>
        </w:rPr>
      </w:pPr>
    </w:p>
    <w:p w:rsidR="001729F2" w:rsidRPr="008B0E5D" w:rsidRDefault="001729F2" w:rsidP="001729F2">
      <w:pPr>
        <w:widowControl w:val="0"/>
        <w:autoSpaceDE w:val="0"/>
        <w:autoSpaceDN w:val="0"/>
        <w:adjustRightInd w:val="0"/>
        <w:jc w:val="center"/>
        <w:outlineLvl w:val="2"/>
        <w:rPr>
          <w:b/>
        </w:rPr>
      </w:pPr>
      <w:r w:rsidRPr="008B0E5D">
        <w:rPr>
          <w:b/>
        </w:rPr>
        <w:t>Исчерпывающий перечень оснований для приостановления или отказа в предоставлении муниципальной услуги</w:t>
      </w:r>
    </w:p>
    <w:p w:rsidR="001729F2" w:rsidRPr="008B0E5D" w:rsidRDefault="001729F2" w:rsidP="001729F2">
      <w:pPr>
        <w:widowControl w:val="0"/>
        <w:autoSpaceDE w:val="0"/>
        <w:autoSpaceDN w:val="0"/>
        <w:adjustRightInd w:val="0"/>
        <w:ind w:firstLine="709"/>
        <w:jc w:val="both"/>
      </w:pPr>
      <w:r w:rsidRPr="008B0E5D">
        <w:t xml:space="preserve">2.16. Основания для приостановления предоставления муниципальной услуги отсутствуют. </w:t>
      </w:r>
    </w:p>
    <w:p w:rsidR="001729F2" w:rsidRPr="008B0E5D" w:rsidRDefault="001729F2" w:rsidP="001729F2">
      <w:pPr>
        <w:widowControl w:val="0"/>
        <w:tabs>
          <w:tab w:val="left" w:pos="567"/>
        </w:tabs>
        <w:ind w:firstLine="709"/>
        <w:contextualSpacing/>
        <w:jc w:val="both"/>
      </w:pPr>
      <w:r w:rsidRPr="008B0E5D">
        <w:t>2.17. Основания для отказа в предоставлении муниципальной услуги:</w:t>
      </w:r>
    </w:p>
    <w:p w:rsidR="001729F2" w:rsidRPr="008B0E5D" w:rsidRDefault="001729F2" w:rsidP="00BC17B4">
      <w:pPr>
        <w:widowControl w:val="0"/>
        <w:numPr>
          <w:ilvl w:val="2"/>
          <w:numId w:val="1"/>
        </w:numPr>
        <w:tabs>
          <w:tab w:val="left" w:pos="851"/>
          <w:tab w:val="left" w:pos="1134"/>
        </w:tabs>
        <w:ind w:left="0" w:firstLine="709"/>
        <w:contextualSpacing/>
        <w:jc w:val="both"/>
      </w:pPr>
      <w:r w:rsidRPr="008B0E5D">
        <w:t>несоответствие проекта рекламной конструкц</w:t>
      </w:r>
      <w:proofErr w:type="gramStart"/>
      <w:r w:rsidRPr="008B0E5D">
        <w:t>ии и ее</w:t>
      </w:r>
      <w:proofErr w:type="gramEnd"/>
      <w:r w:rsidRPr="008B0E5D">
        <w:t xml:space="preserve"> территориального размещения требованиям технического регламента;</w:t>
      </w:r>
    </w:p>
    <w:p w:rsidR="001729F2" w:rsidRPr="008B0E5D" w:rsidRDefault="001729F2" w:rsidP="00BC17B4">
      <w:pPr>
        <w:widowControl w:val="0"/>
        <w:numPr>
          <w:ilvl w:val="2"/>
          <w:numId w:val="1"/>
        </w:numPr>
        <w:tabs>
          <w:tab w:val="left" w:pos="851"/>
          <w:tab w:val="left" w:pos="1134"/>
        </w:tabs>
        <w:ind w:left="0" w:firstLine="709"/>
        <w:contextualSpacing/>
        <w:jc w:val="both"/>
      </w:pPr>
      <w:r w:rsidRPr="008B0E5D">
        <w:t xml:space="preserve">несоответствие установки рекламной конструкции в заявленном месте схеме размещения рекламных конструкций (в случае, если место установки рекламной конструкции в соответствии с </w:t>
      </w:r>
      <w:hyperlink r:id="rId13" w:history="1">
        <w:r w:rsidRPr="008B0E5D">
          <w:t>частью 5.8</w:t>
        </w:r>
      </w:hyperlink>
      <w:r w:rsidRPr="008B0E5D">
        <w:t xml:space="preserve"> статьи 19  Федерального закона от 13.03.2006 г. № 38-ФЗ «О рекламе» определяется схемой размещения рекламных конструкций);</w:t>
      </w:r>
    </w:p>
    <w:p w:rsidR="001729F2" w:rsidRPr="008B0E5D" w:rsidRDefault="001729F2" w:rsidP="00BC17B4">
      <w:pPr>
        <w:widowControl w:val="0"/>
        <w:numPr>
          <w:ilvl w:val="2"/>
          <w:numId w:val="1"/>
        </w:numPr>
        <w:tabs>
          <w:tab w:val="left" w:pos="851"/>
          <w:tab w:val="left" w:pos="1134"/>
        </w:tabs>
        <w:ind w:left="0" w:firstLine="709"/>
        <w:contextualSpacing/>
        <w:jc w:val="both"/>
      </w:pPr>
      <w:r w:rsidRPr="008B0E5D">
        <w:t>нарушение требований нормативных актов по безопасности движения транспорта;</w:t>
      </w:r>
    </w:p>
    <w:p w:rsidR="001729F2" w:rsidRPr="008B0E5D" w:rsidRDefault="001729F2" w:rsidP="00BC17B4">
      <w:pPr>
        <w:widowControl w:val="0"/>
        <w:numPr>
          <w:ilvl w:val="2"/>
          <w:numId w:val="1"/>
        </w:numPr>
        <w:tabs>
          <w:tab w:val="left" w:pos="851"/>
          <w:tab w:val="left" w:pos="1134"/>
        </w:tabs>
        <w:ind w:left="0" w:firstLine="709"/>
        <w:contextualSpacing/>
        <w:jc w:val="both"/>
      </w:pPr>
      <w:r w:rsidRPr="008B0E5D">
        <w:t xml:space="preserve">нарушение внешнего архитектурного облика сложившейся застройки поселения или городского округа. </w:t>
      </w:r>
      <w:proofErr w:type="gramStart"/>
      <w:r w:rsidRPr="008B0E5D">
        <w:t>Органы местного самоуправления муниципальных районов или органы местного самоуправления городских округов вправе определять типы и виды рекламных конструкций, допустимых и недопустимых к установке на территории соответствующего муниципального образования или части его территории, в том числе требования к таким рекламным конструкциям, с учетом необходимости сохранения внешнего архитектурного облика сложившейся застройки поселений или городских округов;</w:t>
      </w:r>
      <w:proofErr w:type="gramEnd"/>
    </w:p>
    <w:p w:rsidR="001729F2" w:rsidRPr="008B0E5D" w:rsidRDefault="001729F2" w:rsidP="00BC17B4">
      <w:pPr>
        <w:widowControl w:val="0"/>
        <w:numPr>
          <w:ilvl w:val="2"/>
          <w:numId w:val="1"/>
        </w:numPr>
        <w:tabs>
          <w:tab w:val="left" w:pos="851"/>
          <w:tab w:val="left" w:pos="1134"/>
        </w:tabs>
        <w:ind w:left="0" w:firstLine="709"/>
        <w:contextualSpacing/>
        <w:jc w:val="both"/>
      </w:pPr>
      <w:r w:rsidRPr="008B0E5D">
        <w:t>нарушение требований законодательства Российской Федерации об объектах культурного наследия (памятниках истории и культуры) народов Российской Федерации, их охране и использовании;</w:t>
      </w:r>
    </w:p>
    <w:p w:rsidR="001729F2" w:rsidRPr="008B0E5D" w:rsidRDefault="001729F2" w:rsidP="00BC17B4">
      <w:pPr>
        <w:widowControl w:val="0"/>
        <w:numPr>
          <w:ilvl w:val="2"/>
          <w:numId w:val="1"/>
        </w:numPr>
        <w:tabs>
          <w:tab w:val="left" w:pos="851"/>
          <w:tab w:val="left" w:pos="1134"/>
        </w:tabs>
        <w:ind w:left="0" w:firstLine="709"/>
        <w:contextualSpacing/>
        <w:jc w:val="both"/>
        <w:rPr>
          <w:lang w:eastAsia="en-US"/>
        </w:rPr>
      </w:pPr>
      <w:r w:rsidRPr="008B0E5D">
        <w:t xml:space="preserve">нарушение требований, установленных </w:t>
      </w:r>
      <w:hyperlink r:id="rId14" w:history="1">
        <w:r w:rsidRPr="008B0E5D">
          <w:t>частями 5.1</w:t>
        </w:r>
      </w:hyperlink>
      <w:r w:rsidRPr="008B0E5D">
        <w:t xml:space="preserve">, 5.6, </w:t>
      </w:r>
      <w:hyperlink r:id="rId15" w:history="1">
        <w:r w:rsidRPr="008B0E5D">
          <w:t>5.7</w:t>
        </w:r>
      </w:hyperlink>
      <w:r w:rsidRPr="008B0E5D">
        <w:t xml:space="preserve"> статьи 19 Федерального закона от 13.03.2006 г. № 38-ФЗ «О рекламе».</w:t>
      </w:r>
    </w:p>
    <w:p w:rsidR="001729F2" w:rsidRPr="008B0E5D" w:rsidRDefault="001729F2" w:rsidP="001729F2">
      <w:pPr>
        <w:widowControl w:val="0"/>
        <w:tabs>
          <w:tab w:val="left" w:pos="567"/>
        </w:tabs>
        <w:ind w:firstLine="709"/>
        <w:contextualSpacing/>
        <w:jc w:val="both"/>
      </w:pPr>
    </w:p>
    <w:p w:rsidR="001729F2" w:rsidRPr="008B0E5D" w:rsidRDefault="001729F2" w:rsidP="001729F2">
      <w:pPr>
        <w:widowControl w:val="0"/>
        <w:autoSpaceDE w:val="0"/>
        <w:autoSpaceDN w:val="0"/>
        <w:adjustRightInd w:val="0"/>
        <w:jc w:val="center"/>
        <w:rPr>
          <w:b/>
          <w:lang w:eastAsia="en-US"/>
        </w:rPr>
      </w:pPr>
      <w:r w:rsidRPr="008B0E5D">
        <w:rPr>
          <w:b/>
          <w:lang w:eastAsia="en-US"/>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1729F2" w:rsidRPr="008B0E5D" w:rsidRDefault="001729F2" w:rsidP="001729F2">
      <w:pPr>
        <w:autoSpaceDE w:val="0"/>
        <w:autoSpaceDN w:val="0"/>
        <w:adjustRightInd w:val="0"/>
        <w:ind w:firstLine="709"/>
        <w:jc w:val="both"/>
        <w:rPr>
          <w:lang w:eastAsia="en-US"/>
        </w:rPr>
      </w:pPr>
      <w:r w:rsidRPr="008B0E5D">
        <w:rPr>
          <w:lang w:eastAsia="en-US"/>
        </w:rPr>
        <w:t xml:space="preserve">2.18. </w:t>
      </w:r>
      <w:proofErr w:type="gramStart"/>
      <w:r w:rsidRPr="008B0E5D">
        <w:rPr>
          <w:lang w:eastAsia="en-US"/>
        </w:rPr>
        <w:t>Услуги, которые являются необходимыми и обязательными для предоставления муниципальной услуги, и документы, выдаваемые организациями, участвующими в предоставлении муниципальной услуги, нормативными правовыми актами Российской Федерации, Республики Башкортостан и муниципальными правовыми актами не предусмотрены.</w:t>
      </w:r>
      <w:proofErr w:type="gramEnd"/>
    </w:p>
    <w:p w:rsidR="001729F2" w:rsidRPr="008B0E5D" w:rsidRDefault="001729F2" w:rsidP="001729F2">
      <w:pPr>
        <w:widowControl w:val="0"/>
        <w:autoSpaceDE w:val="0"/>
        <w:autoSpaceDN w:val="0"/>
        <w:adjustRightInd w:val="0"/>
        <w:ind w:firstLine="709"/>
        <w:jc w:val="both"/>
        <w:rPr>
          <w:lang w:eastAsia="en-US"/>
        </w:rPr>
      </w:pPr>
    </w:p>
    <w:p w:rsidR="001729F2" w:rsidRPr="008B0E5D" w:rsidRDefault="001729F2" w:rsidP="001729F2">
      <w:pPr>
        <w:widowControl w:val="0"/>
        <w:autoSpaceDE w:val="0"/>
        <w:autoSpaceDN w:val="0"/>
        <w:adjustRightInd w:val="0"/>
        <w:jc w:val="center"/>
        <w:outlineLvl w:val="2"/>
        <w:rPr>
          <w:b/>
        </w:rPr>
      </w:pPr>
      <w:r w:rsidRPr="008B0E5D">
        <w:rPr>
          <w:b/>
        </w:rPr>
        <w:t>Порядок, размер и основания взимания государственной пошлины или иной оплаты, взимаемой за предоставление муниципальной услуги</w:t>
      </w:r>
    </w:p>
    <w:p w:rsidR="001729F2" w:rsidRPr="008B0E5D" w:rsidRDefault="001729F2" w:rsidP="001729F2">
      <w:pPr>
        <w:autoSpaceDE w:val="0"/>
        <w:autoSpaceDN w:val="0"/>
        <w:adjustRightInd w:val="0"/>
        <w:ind w:firstLine="709"/>
        <w:jc w:val="both"/>
        <w:rPr>
          <w:lang w:eastAsia="en-US"/>
        </w:rPr>
      </w:pPr>
      <w:r w:rsidRPr="008B0E5D">
        <w:lastRenderedPageBreak/>
        <w:t xml:space="preserve">2.19. </w:t>
      </w:r>
      <w:r w:rsidRPr="008B0E5D">
        <w:rPr>
          <w:lang w:eastAsia="en-US"/>
        </w:rPr>
        <w:t xml:space="preserve">За предоставление муниципальной услуги в соответствии с подпунктом 105 </w:t>
      </w:r>
      <w:hyperlink r:id="rId16" w:history="1">
        <w:r w:rsidRPr="008B0E5D">
          <w:rPr>
            <w:lang w:eastAsia="en-US"/>
          </w:rPr>
          <w:t>пункта 1 ст. 333.33</w:t>
        </w:r>
      </w:hyperlink>
      <w:r w:rsidRPr="008B0E5D">
        <w:rPr>
          <w:lang w:eastAsia="en-US"/>
        </w:rPr>
        <w:t xml:space="preserve"> Налогового кодекса Российской Федерации взимается государственная пошлина. Государственная пошлина не возвращается, за исключением случаев, предусмотренных </w:t>
      </w:r>
      <w:hyperlink r:id="rId17" w:history="1">
        <w:r w:rsidRPr="008B0E5D">
          <w:rPr>
            <w:lang w:eastAsia="en-US"/>
          </w:rPr>
          <w:t>ст. 333.40</w:t>
        </w:r>
      </w:hyperlink>
      <w:r w:rsidRPr="008B0E5D">
        <w:rPr>
          <w:lang w:eastAsia="en-US"/>
        </w:rPr>
        <w:t xml:space="preserve"> Налогового кодекса Российской Федерации.</w:t>
      </w:r>
    </w:p>
    <w:p w:rsidR="001729F2" w:rsidRPr="008B0E5D" w:rsidRDefault="001729F2" w:rsidP="001729F2">
      <w:pPr>
        <w:autoSpaceDE w:val="0"/>
        <w:autoSpaceDN w:val="0"/>
        <w:adjustRightInd w:val="0"/>
        <w:ind w:firstLine="709"/>
        <w:jc w:val="both"/>
        <w:rPr>
          <w:lang w:eastAsia="en-US"/>
        </w:rPr>
      </w:pPr>
      <w:proofErr w:type="gramStart"/>
      <w:r w:rsidRPr="008B0E5D">
        <w:rPr>
          <w:lang w:eastAsia="en-US"/>
        </w:rP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Администрации и (или) должностного лица, многофункционального центра и (или) работника многофункционального центра, плата с заявителя не взимается.</w:t>
      </w:r>
      <w:proofErr w:type="gramEnd"/>
    </w:p>
    <w:p w:rsidR="001729F2" w:rsidRPr="008B0E5D" w:rsidRDefault="001729F2" w:rsidP="001729F2">
      <w:pPr>
        <w:autoSpaceDE w:val="0"/>
        <w:autoSpaceDN w:val="0"/>
        <w:adjustRightInd w:val="0"/>
        <w:ind w:firstLine="709"/>
        <w:jc w:val="both"/>
        <w:rPr>
          <w:lang w:eastAsia="en-US"/>
        </w:rPr>
      </w:pPr>
    </w:p>
    <w:p w:rsidR="001729F2" w:rsidRPr="008B0E5D" w:rsidRDefault="001729F2" w:rsidP="001729F2">
      <w:pPr>
        <w:autoSpaceDE w:val="0"/>
        <w:autoSpaceDN w:val="0"/>
        <w:adjustRightInd w:val="0"/>
        <w:jc w:val="center"/>
        <w:rPr>
          <w:b/>
        </w:rPr>
      </w:pPr>
      <w:r w:rsidRPr="008B0E5D">
        <w:rPr>
          <w:b/>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1729F2" w:rsidRPr="008B0E5D" w:rsidRDefault="001729F2" w:rsidP="001729F2">
      <w:pPr>
        <w:autoSpaceDE w:val="0"/>
        <w:autoSpaceDN w:val="0"/>
        <w:adjustRightInd w:val="0"/>
        <w:ind w:firstLine="709"/>
        <w:jc w:val="both"/>
        <w:rPr>
          <w:lang w:eastAsia="en-US"/>
        </w:rPr>
      </w:pPr>
      <w:r w:rsidRPr="008B0E5D">
        <w:t xml:space="preserve">2.20. </w:t>
      </w:r>
      <w:r w:rsidRPr="008B0E5D">
        <w:rPr>
          <w:lang w:eastAsia="en-US"/>
        </w:rPr>
        <w:t>Плата за предоставление услуг, которые являются необходимыми и обязательными для предоставления муниципальной услуги, не взимается в связи с отсутствием таких услуг.</w:t>
      </w:r>
    </w:p>
    <w:p w:rsidR="001729F2" w:rsidRPr="008B0E5D" w:rsidRDefault="001729F2" w:rsidP="001729F2">
      <w:pPr>
        <w:widowControl w:val="0"/>
        <w:tabs>
          <w:tab w:val="left" w:pos="567"/>
        </w:tabs>
        <w:ind w:firstLine="709"/>
        <w:contextualSpacing/>
        <w:jc w:val="both"/>
      </w:pPr>
    </w:p>
    <w:p w:rsidR="001729F2" w:rsidRPr="008B0E5D" w:rsidRDefault="001729F2" w:rsidP="001729F2">
      <w:pPr>
        <w:widowControl w:val="0"/>
        <w:autoSpaceDE w:val="0"/>
        <w:autoSpaceDN w:val="0"/>
        <w:adjustRightInd w:val="0"/>
        <w:jc w:val="center"/>
        <w:outlineLvl w:val="2"/>
        <w:rPr>
          <w:b/>
        </w:rPr>
      </w:pPr>
      <w:r w:rsidRPr="008B0E5D">
        <w:rPr>
          <w:b/>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1729F2" w:rsidRPr="008B0E5D" w:rsidRDefault="001729F2" w:rsidP="001729F2">
      <w:pPr>
        <w:widowControl w:val="0"/>
        <w:tabs>
          <w:tab w:val="left" w:pos="567"/>
        </w:tabs>
        <w:ind w:firstLine="709"/>
        <w:contextualSpacing/>
        <w:jc w:val="both"/>
      </w:pPr>
      <w:r w:rsidRPr="008B0E5D">
        <w:t>2.21. Прием граждан при наличии технической возможности ведется с помощью электронной системы управления очередью, при этом учитываются заявители, осуществившие предварительную запись по телефону либо через РПГУ.</w:t>
      </w:r>
    </w:p>
    <w:p w:rsidR="001729F2" w:rsidRPr="008B0E5D" w:rsidRDefault="001729F2" w:rsidP="001729F2">
      <w:pPr>
        <w:widowControl w:val="0"/>
        <w:tabs>
          <w:tab w:val="left" w:pos="567"/>
        </w:tabs>
        <w:ind w:firstLine="709"/>
        <w:contextualSpacing/>
        <w:jc w:val="both"/>
      </w:pPr>
      <w:r w:rsidRPr="008B0E5D">
        <w:t>Максимальный срок ожидания в очереди не превышает 15 минут.</w:t>
      </w:r>
    </w:p>
    <w:p w:rsidR="001729F2" w:rsidRPr="008B0E5D" w:rsidRDefault="001729F2" w:rsidP="001729F2">
      <w:pPr>
        <w:widowControl w:val="0"/>
        <w:tabs>
          <w:tab w:val="left" w:pos="567"/>
        </w:tabs>
        <w:ind w:firstLine="709"/>
        <w:contextualSpacing/>
        <w:jc w:val="both"/>
      </w:pPr>
    </w:p>
    <w:p w:rsidR="001729F2" w:rsidRPr="008B0E5D" w:rsidRDefault="001729F2" w:rsidP="001729F2">
      <w:pPr>
        <w:widowControl w:val="0"/>
        <w:tabs>
          <w:tab w:val="left" w:pos="567"/>
        </w:tabs>
        <w:contextualSpacing/>
        <w:jc w:val="center"/>
        <w:rPr>
          <w:b/>
        </w:rPr>
      </w:pPr>
      <w:r w:rsidRPr="008B0E5D">
        <w:rPr>
          <w:b/>
        </w:rPr>
        <w:t>Срок и порядок регистрации заявления о предоставлении муниципальной услуги, в том числе в электронной форме</w:t>
      </w:r>
    </w:p>
    <w:p w:rsidR="001729F2" w:rsidRPr="008B0E5D" w:rsidRDefault="001729F2" w:rsidP="001729F2">
      <w:pPr>
        <w:ind w:firstLine="709"/>
        <w:jc w:val="both"/>
      </w:pPr>
      <w:r w:rsidRPr="008B0E5D">
        <w:t>2.22. Все заявления о предоставлении муниципальной услуги, в том числе поступившие в форме электронного документа с использованием РПГУ, либо поданные через многофункциональный центр, принятые к рассмотрению Администрацией, подлежат регистрации в течение одного рабочего дня.</w:t>
      </w:r>
    </w:p>
    <w:p w:rsidR="001729F2" w:rsidRPr="008B0E5D" w:rsidRDefault="001729F2" w:rsidP="001729F2">
      <w:pPr>
        <w:widowControl w:val="0"/>
        <w:tabs>
          <w:tab w:val="left" w:pos="567"/>
        </w:tabs>
        <w:ind w:firstLine="709"/>
        <w:contextualSpacing/>
        <w:jc w:val="both"/>
      </w:pPr>
    </w:p>
    <w:p w:rsidR="001729F2" w:rsidRPr="008B0E5D" w:rsidRDefault="001729F2" w:rsidP="001729F2">
      <w:pPr>
        <w:widowControl w:val="0"/>
        <w:autoSpaceDE w:val="0"/>
        <w:autoSpaceDN w:val="0"/>
        <w:adjustRightInd w:val="0"/>
        <w:jc w:val="center"/>
        <w:outlineLvl w:val="2"/>
        <w:rPr>
          <w:b/>
        </w:rPr>
      </w:pPr>
      <w:r w:rsidRPr="008B0E5D">
        <w:rPr>
          <w:b/>
        </w:rPr>
        <w:t>Требования к помещениям, в которых предоставляется муниципальная услуга</w:t>
      </w:r>
    </w:p>
    <w:p w:rsidR="001729F2" w:rsidRPr="008B0E5D" w:rsidRDefault="001729F2" w:rsidP="001729F2">
      <w:pPr>
        <w:widowControl w:val="0"/>
        <w:autoSpaceDE w:val="0"/>
        <w:autoSpaceDN w:val="0"/>
        <w:adjustRightInd w:val="0"/>
        <w:ind w:firstLine="709"/>
        <w:jc w:val="both"/>
        <w:outlineLvl w:val="2"/>
      </w:pPr>
      <w:r w:rsidRPr="008B0E5D">
        <w:t>2.23.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1729F2" w:rsidRPr="008B0E5D" w:rsidRDefault="001729F2" w:rsidP="001729F2">
      <w:pPr>
        <w:widowControl w:val="0"/>
        <w:tabs>
          <w:tab w:val="left" w:pos="567"/>
        </w:tabs>
        <w:ind w:firstLine="709"/>
        <w:contextualSpacing/>
        <w:jc w:val="both"/>
      </w:pPr>
      <w:r w:rsidRPr="008B0E5D">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1729F2" w:rsidRPr="008B0E5D" w:rsidRDefault="001729F2" w:rsidP="001729F2">
      <w:pPr>
        <w:widowControl w:val="0"/>
        <w:autoSpaceDE w:val="0"/>
        <w:autoSpaceDN w:val="0"/>
        <w:adjustRightInd w:val="0"/>
        <w:ind w:firstLine="709"/>
        <w:jc w:val="both"/>
      </w:pPr>
      <w:r w:rsidRPr="008B0E5D">
        <w:t>Для парковки специальных автотранспортных средств инвалидов на стоянке (парковке) выделяется не менее 10% мест (но не менее одного места), которые не должны занимать иные транспортные средства.</w:t>
      </w:r>
    </w:p>
    <w:p w:rsidR="001729F2" w:rsidRPr="008B0E5D" w:rsidRDefault="001729F2" w:rsidP="001729F2">
      <w:pPr>
        <w:widowControl w:val="0"/>
        <w:autoSpaceDE w:val="0"/>
        <w:autoSpaceDN w:val="0"/>
        <w:adjustRightInd w:val="0"/>
        <w:ind w:firstLine="709"/>
        <w:jc w:val="both"/>
      </w:pPr>
      <w:r w:rsidRPr="008B0E5D">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1729F2" w:rsidRPr="008B0E5D" w:rsidRDefault="001729F2" w:rsidP="001729F2">
      <w:pPr>
        <w:widowControl w:val="0"/>
        <w:autoSpaceDE w:val="0"/>
        <w:autoSpaceDN w:val="0"/>
        <w:adjustRightInd w:val="0"/>
        <w:ind w:firstLine="709"/>
        <w:jc w:val="both"/>
      </w:pPr>
      <w:r w:rsidRPr="008B0E5D">
        <w:t>Центральный вход в здание Администрации должен быть оборудован информационной табличкой (вывеской), содержащей информацию:</w:t>
      </w:r>
    </w:p>
    <w:p w:rsidR="001729F2" w:rsidRPr="008B0E5D" w:rsidRDefault="001729F2" w:rsidP="00BC17B4">
      <w:pPr>
        <w:widowControl w:val="0"/>
        <w:numPr>
          <w:ilvl w:val="0"/>
          <w:numId w:val="2"/>
        </w:numPr>
        <w:tabs>
          <w:tab w:val="left" w:pos="567"/>
          <w:tab w:val="left" w:pos="1134"/>
        </w:tabs>
        <w:ind w:left="0" w:firstLine="709"/>
        <w:contextualSpacing/>
        <w:jc w:val="both"/>
      </w:pPr>
      <w:r w:rsidRPr="008B0E5D">
        <w:t>наименование;</w:t>
      </w:r>
    </w:p>
    <w:p w:rsidR="001729F2" w:rsidRPr="008B0E5D" w:rsidRDefault="001729F2" w:rsidP="00BC17B4">
      <w:pPr>
        <w:widowControl w:val="0"/>
        <w:numPr>
          <w:ilvl w:val="0"/>
          <w:numId w:val="2"/>
        </w:numPr>
        <w:tabs>
          <w:tab w:val="left" w:pos="567"/>
          <w:tab w:val="left" w:pos="1134"/>
        </w:tabs>
        <w:ind w:left="0" w:firstLine="709"/>
        <w:contextualSpacing/>
        <w:jc w:val="both"/>
      </w:pPr>
      <w:r w:rsidRPr="008B0E5D">
        <w:t>местонахождение и юридический адрес;</w:t>
      </w:r>
    </w:p>
    <w:p w:rsidR="001729F2" w:rsidRPr="008B0E5D" w:rsidRDefault="001729F2" w:rsidP="00BC17B4">
      <w:pPr>
        <w:widowControl w:val="0"/>
        <w:numPr>
          <w:ilvl w:val="0"/>
          <w:numId w:val="2"/>
        </w:numPr>
        <w:tabs>
          <w:tab w:val="left" w:pos="567"/>
          <w:tab w:val="left" w:pos="1134"/>
        </w:tabs>
        <w:ind w:left="0" w:firstLine="709"/>
        <w:contextualSpacing/>
        <w:jc w:val="both"/>
      </w:pPr>
      <w:r w:rsidRPr="008B0E5D">
        <w:t>режим работы;</w:t>
      </w:r>
    </w:p>
    <w:p w:rsidR="001729F2" w:rsidRPr="008B0E5D" w:rsidRDefault="001729F2" w:rsidP="00BC17B4">
      <w:pPr>
        <w:widowControl w:val="0"/>
        <w:numPr>
          <w:ilvl w:val="0"/>
          <w:numId w:val="2"/>
        </w:numPr>
        <w:tabs>
          <w:tab w:val="left" w:pos="567"/>
          <w:tab w:val="left" w:pos="1134"/>
        </w:tabs>
        <w:ind w:left="0" w:firstLine="709"/>
        <w:contextualSpacing/>
        <w:jc w:val="both"/>
      </w:pPr>
      <w:r w:rsidRPr="008B0E5D">
        <w:t>график приема;</w:t>
      </w:r>
    </w:p>
    <w:p w:rsidR="001729F2" w:rsidRPr="008B0E5D" w:rsidRDefault="001729F2" w:rsidP="00BC17B4">
      <w:pPr>
        <w:widowControl w:val="0"/>
        <w:numPr>
          <w:ilvl w:val="0"/>
          <w:numId w:val="2"/>
        </w:numPr>
        <w:tabs>
          <w:tab w:val="left" w:pos="567"/>
          <w:tab w:val="left" w:pos="1134"/>
        </w:tabs>
        <w:ind w:left="0" w:firstLine="709"/>
        <w:contextualSpacing/>
        <w:jc w:val="both"/>
      </w:pPr>
      <w:r w:rsidRPr="008B0E5D">
        <w:t>номера телефонов для справок.</w:t>
      </w:r>
    </w:p>
    <w:p w:rsidR="001729F2" w:rsidRPr="008B0E5D" w:rsidRDefault="001729F2" w:rsidP="001729F2">
      <w:pPr>
        <w:widowControl w:val="0"/>
        <w:autoSpaceDE w:val="0"/>
        <w:autoSpaceDN w:val="0"/>
        <w:adjustRightInd w:val="0"/>
        <w:ind w:firstLine="709"/>
        <w:jc w:val="both"/>
      </w:pPr>
      <w:r w:rsidRPr="008B0E5D">
        <w:t>Помещения, в которых предоставляется муниципальная услуга, должны соответствовать санитарно-эпидемиологическим правилам и нормативам.</w:t>
      </w:r>
    </w:p>
    <w:p w:rsidR="001729F2" w:rsidRPr="008B0E5D" w:rsidRDefault="001729F2" w:rsidP="001729F2">
      <w:pPr>
        <w:widowControl w:val="0"/>
        <w:autoSpaceDE w:val="0"/>
        <w:autoSpaceDN w:val="0"/>
        <w:adjustRightInd w:val="0"/>
        <w:ind w:firstLine="709"/>
        <w:jc w:val="both"/>
      </w:pPr>
      <w:r w:rsidRPr="008B0E5D">
        <w:t>Помещения, в которых предоставляется муниципальная услуга, оснащаются:</w:t>
      </w:r>
    </w:p>
    <w:p w:rsidR="001729F2" w:rsidRPr="008B0E5D" w:rsidRDefault="001729F2" w:rsidP="00BC17B4">
      <w:pPr>
        <w:widowControl w:val="0"/>
        <w:numPr>
          <w:ilvl w:val="0"/>
          <w:numId w:val="2"/>
        </w:numPr>
        <w:tabs>
          <w:tab w:val="left" w:pos="567"/>
          <w:tab w:val="left" w:pos="1134"/>
        </w:tabs>
        <w:ind w:left="0" w:firstLine="709"/>
        <w:contextualSpacing/>
        <w:jc w:val="both"/>
      </w:pPr>
      <w:r w:rsidRPr="008B0E5D">
        <w:t>противопожарной системой и средствами пожаротушения;</w:t>
      </w:r>
    </w:p>
    <w:p w:rsidR="001729F2" w:rsidRPr="008B0E5D" w:rsidRDefault="001729F2" w:rsidP="00BC17B4">
      <w:pPr>
        <w:widowControl w:val="0"/>
        <w:numPr>
          <w:ilvl w:val="0"/>
          <w:numId w:val="2"/>
        </w:numPr>
        <w:tabs>
          <w:tab w:val="left" w:pos="567"/>
          <w:tab w:val="left" w:pos="1134"/>
        </w:tabs>
        <w:ind w:left="0" w:firstLine="709"/>
        <w:contextualSpacing/>
        <w:jc w:val="both"/>
      </w:pPr>
      <w:r w:rsidRPr="008B0E5D">
        <w:t>системой оповещения о возникновении чрезвычайной ситуации;</w:t>
      </w:r>
    </w:p>
    <w:p w:rsidR="001729F2" w:rsidRPr="008B0E5D" w:rsidRDefault="001729F2" w:rsidP="00BC17B4">
      <w:pPr>
        <w:widowControl w:val="0"/>
        <w:numPr>
          <w:ilvl w:val="0"/>
          <w:numId w:val="2"/>
        </w:numPr>
        <w:tabs>
          <w:tab w:val="left" w:pos="567"/>
          <w:tab w:val="left" w:pos="1134"/>
        </w:tabs>
        <w:ind w:left="0" w:firstLine="709"/>
        <w:contextualSpacing/>
        <w:jc w:val="both"/>
      </w:pPr>
      <w:r w:rsidRPr="008B0E5D">
        <w:t>средствами оказания первой медицинской помощи;</w:t>
      </w:r>
    </w:p>
    <w:p w:rsidR="001729F2" w:rsidRPr="008B0E5D" w:rsidRDefault="001729F2" w:rsidP="00BC17B4">
      <w:pPr>
        <w:widowControl w:val="0"/>
        <w:numPr>
          <w:ilvl w:val="0"/>
          <w:numId w:val="2"/>
        </w:numPr>
        <w:tabs>
          <w:tab w:val="left" w:pos="567"/>
          <w:tab w:val="left" w:pos="1134"/>
        </w:tabs>
        <w:ind w:left="0" w:firstLine="709"/>
        <w:contextualSpacing/>
        <w:jc w:val="both"/>
      </w:pPr>
      <w:r w:rsidRPr="008B0E5D">
        <w:t>туалетными комнатами для посетителей.</w:t>
      </w:r>
    </w:p>
    <w:p w:rsidR="001729F2" w:rsidRPr="008B0E5D" w:rsidRDefault="001729F2" w:rsidP="001729F2">
      <w:pPr>
        <w:widowControl w:val="0"/>
        <w:autoSpaceDE w:val="0"/>
        <w:autoSpaceDN w:val="0"/>
        <w:adjustRightInd w:val="0"/>
        <w:ind w:firstLine="709"/>
        <w:jc w:val="both"/>
      </w:pPr>
      <w:r w:rsidRPr="008B0E5D">
        <w:t>Зал ожидания Заявителей оборудуются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1729F2" w:rsidRPr="008B0E5D" w:rsidRDefault="001729F2" w:rsidP="001729F2">
      <w:pPr>
        <w:widowControl w:val="0"/>
        <w:autoSpaceDE w:val="0"/>
        <w:autoSpaceDN w:val="0"/>
        <w:adjustRightInd w:val="0"/>
        <w:ind w:firstLine="709"/>
        <w:jc w:val="both"/>
      </w:pPr>
      <w:r w:rsidRPr="008B0E5D">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1729F2" w:rsidRPr="008B0E5D" w:rsidRDefault="001729F2" w:rsidP="001729F2">
      <w:pPr>
        <w:widowControl w:val="0"/>
        <w:autoSpaceDE w:val="0"/>
        <w:autoSpaceDN w:val="0"/>
        <w:adjustRightInd w:val="0"/>
        <w:ind w:firstLine="709"/>
        <w:jc w:val="both"/>
      </w:pPr>
      <w:r w:rsidRPr="008B0E5D">
        <w:t>Места для заполнения заявлений оборудуются стульями, столами (стойками), бланками заявлений, письменными принадлежностями.</w:t>
      </w:r>
    </w:p>
    <w:p w:rsidR="001729F2" w:rsidRPr="008B0E5D" w:rsidRDefault="001729F2" w:rsidP="001729F2">
      <w:pPr>
        <w:widowControl w:val="0"/>
        <w:autoSpaceDE w:val="0"/>
        <w:autoSpaceDN w:val="0"/>
        <w:adjustRightInd w:val="0"/>
        <w:ind w:firstLine="709"/>
        <w:jc w:val="both"/>
      </w:pPr>
      <w:r w:rsidRPr="008B0E5D">
        <w:t>Места приема Заявителей оборудуются информационными табличками (вывесками) с указанием:</w:t>
      </w:r>
    </w:p>
    <w:p w:rsidR="001729F2" w:rsidRPr="008B0E5D" w:rsidRDefault="001729F2" w:rsidP="00BC17B4">
      <w:pPr>
        <w:widowControl w:val="0"/>
        <w:numPr>
          <w:ilvl w:val="0"/>
          <w:numId w:val="2"/>
        </w:numPr>
        <w:tabs>
          <w:tab w:val="left" w:pos="567"/>
          <w:tab w:val="left" w:pos="1134"/>
        </w:tabs>
        <w:ind w:left="0" w:firstLine="709"/>
        <w:contextualSpacing/>
        <w:jc w:val="both"/>
      </w:pPr>
      <w:r w:rsidRPr="008B0E5D">
        <w:t>номера кабинета и наименования отдела;</w:t>
      </w:r>
    </w:p>
    <w:p w:rsidR="001729F2" w:rsidRPr="008B0E5D" w:rsidRDefault="001729F2" w:rsidP="00BC17B4">
      <w:pPr>
        <w:widowControl w:val="0"/>
        <w:numPr>
          <w:ilvl w:val="0"/>
          <w:numId w:val="2"/>
        </w:numPr>
        <w:tabs>
          <w:tab w:val="left" w:pos="567"/>
          <w:tab w:val="left" w:pos="1134"/>
        </w:tabs>
        <w:ind w:left="0" w:firstLine="709"/>
        <w:contextualSpacing/>
        <w:jc w:val="both"/>
      </w:pPr>
      <w:r w:rsidRPr="008B0E5D">
        <w:lastRenderedPageBreak/>
        <w:t>фамилии, имени и отчества (последнее - при наличии), должности ответственного лица за прием документов;</w:t>
      </w:r>
    </w:p>
    <w:p w:rsidR="001729F2" w:rsidRPr="008B0E5D" w:rsidRDefault="001729F2" w:rsidP="00BC17B4">
      <w:pPr>
        <w:widowControl w:val="0"/>
        <w:numPr>
          <w:ilvl w:val="0"/>
          <w:numId w:val="2"/>
        </w:numPr>
        <w:tabs>
          <w:tab w:val="left" w:pos="567"/>
          <w:tab w:val="left" w:pos="1134"/>
        </w:tabs>
        <w:ind w:left="0" w:firstLine="709"/>
        <w:contextualSpacing/>
        <w:jc w:val="both"/>
      </w:pPr>
      <w:r w:rsidRPr="008B0E5D">
        <w:t>графика приема Заявителей.</w:t>
      </w:r>
    </w:p>
    <w:p w:rsidR="001729F2" w:rsidRPr="008B0E5D" w:rsidRDefault="001729F2" w:rsidP="001729F2">
      <w:pPr>
        <w:widowControl w:val="0"/>
        <w:autoSpaceDE w:val="0"/>
        <w:autoSpaceDN w:val="0"/>
        <w:adjustRightInd w:val="0"/>
        <w:ind w:firstLine="709"/>
        <w:jc w:val="both"/>
      </w:pPr>
      <w:r w:rsidRPr="008B0E5D">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1729F2" w:rsidRPr="008B0E5D" w:rsidRDefault="001729F2" w:rsidP="001729F2">
      <w:pPr>
        <w:widowControl w:val="0"/>
        <w:autoSpaceDE w:val="0"/>
        <w:autoSpaceDN w:val="0"/>
        <w:adjustRightInd w:val="0"/>
        <w:ind w:firstLine="709"/>
        <w:jc w:val="both"/>
      </w:pPr>
      <w:r w:rsidRPr="008B0E5D">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1729F2" w:rsidRPr="008B0E5D" w:rsidRDefault="001729F2" w:rsidP="001729F2">
      <w:pPr>
        <w:widowControl w:val="0"/>
        <w:autoSpaceDE w:val="0"/>
        <w:autoSpaceDN w:val="0"/>
        <w:adjustRightInd w:val="0"/>
        <w:ind w:firstLine="709"/>
        <w:jc w:val="both"/>
      </w:pPr>
      <w:r w:rsidRPr="008B0E5D">
        <w:t>При предоставлении муниципальной услуги инвалидам обеспечиваются:</w:t>
      </w:r>
    </w:p>
    <w:p w:rsidR="001729F2" w:rsidRPr="008B0E5D" w:rsidRDefault="001729F2" w:rsidP="00BC17B4">
      <w:pPr>
        <w:widowControl w:val="0"/>
        <w:numPr>
          <w:ilvl w:val="0"/>
          <w:numId w:val="2"/>
        </w:numPr>
        <w:tabs>
          <w:tab w:val="left" w:pos="567"/>
          <w:tab w:val="left" w:pos="1134"/>
        </w:tabs>
        <w:ind w:left="0" w:firstLine="709"/>
        <w:contextualSpacing/>
        <w:jc w:val="both"/>
      </w:pPr>
      <w:r w:rsidRPr="008B0E5D">
        <w:t>возможность беспрепятственного доступа к объекту (зданию, помещению), в котором предоставляется муниципальная услуга;</w:t>
      </w:r>
    </w:p>
    <w:p w:rsidR="001729F2" w:rsidRPr="008B0E5D" w:rsidRDefault="001729F2" w:rsidP="00BC17B4">
      <w:pPr>
        <w:widowControl w:val="0"/>
        <w:numPr>
          <w:ilvl w:val="0"/>
          <w:numId w:val="2"/>
        </w:numPr>
        <w:tabs>
          <w:tab w:val="left" w:pos="567"/>
          <w:tab w:val="left" w:pos="1134"/>
        </w:tabs>
        <w:ind w:left="0" w:firstLine="709"/>
        <w:contextualSpacing/>
        <w:jc w:val="both"/>
      </w:pPr>
      <w:r w:rsidRPr="008B0E5D">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1729F2" w:rsidRPr="008B0E5D" w:rsidRDefault="001729F2" w:rsidP="00BC17B4">
      <w:pPr>
        <w:widowControl w:val="0"/>
        <w:numPr>
          <w:ilvl w:val="0"/>
          <w:numId w:val="2"/>
        </w:numPr>
        <w:tabs>
          <w:tab w:val="left" w:pos="567"/>
          <w:tab w:val="left" w:pos="1134"/>
        </w:tabs>
        <w:ind w:left="0" w:firstLine="709"/>
        <w:contextualSpacing/>
        <w:jc w:val="both"/>
      </w:pPr>
      <w:r w:rsidRPr="008B0E5D">
        <w:t>сопровождение инвалидов, имеющих стойкие расстройства функции зрения и самостоятельного передвижения;</w:t>
      </w:r>
    </w:p>
    <w:p w:rsidR="001729F2" w:rsidRPr="008B0E5D" w:rsidRDefault="001729F2" w:rsidP="00BC17B4">
      <w:pPr>
        <w:widowControl w:val="0"/>
        <w:numPr>
          <w:ilvl w:val="0"/>
          <w:numId w:val="2"/>
        </w:numPr>
        <w:tabs>
          <w:tab w:val="left" w:pos="567"/>
          <w:tab w:val="left" w:pos="1134"/>
        </w:tabs>
        <w:ind w:left="0" w:firstLine="709"/>
        <w:contextualSpacing/>
        <w:jc w:val="both"/>
      </w:pPr>
      <w:r w:rsidRPr="008B0E5D">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1729F2" w:rsidRPr="008B0E5D" w:rsidRDefault="001729F2" w:rsidP="00BC17B4">
      <w:pPr>
        <w:widowControl w:val="0"/>
        <w:numPr>
          <w:ilvl w:val="0"/>
          <w:numId w:val="2"/>
        </w:numPr>
        <w:tabs>
          <w:tab w:val="left" w:pos="567"/>
          <w:tab w:val="left" w:pos="1134"/>
        </w:tabs>
        <w:ind w:left="0" w:firstLine="709"/>
        <w:contextualSpacing/>
        <w:jc w:val="both"/>
      </w:pPr>
      <w:r w:rsidRPr="008B0E5D">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1729F2" w:rsidRPr="008B0E5D" w:rsidRDefault="001729F2" w:rsidP="00BC17B4">
      <w:pPr>
        <w:widowControl w:val="0"/>
        <w:numPr>
          <w:ilvl w:val="0"/>
          <w:numId w:val="2"/>
        </w:numPr>
        <w:tabs>
          <w:tab w:val="left" w:pos="567"/>
          <w:tab w:val="left" w:pos="1134"/>
        </w:tabs>
        <w:ind w:left="0" w:firstLine="709"/>
        <w:contextualSpacing/>
        <w:jc w:val="both"/>
      </w:pPr>
      <w:r w:rsidRPr="008B0E5D">
        <w:t xml:space="preserve">допуск </w:t>
      </w:r>
      <w:proofErr w:type="spellStart"/>
      <w:r w:rsidRPr="008B0E5D">
        <w:t>сурдопереводчика</w:t>
      </w:r>
      <w:proofErr w:type="spellEnd"/>
      <w:r w:rsidRPr="008B0E5D">
        <w:t xml:space="preserve"> и </w:t>
      </w:r>
      <w:proofErr w:type="spellStart"/>
      <w:r w:rsidRPr="008B0E5D">
        <w:t>тифлосурдопереводчика</w:t>
      </w:r>
      <w:proofErr w:type="spellEnd"/>
      <w:r w:rsidRPr="008B0E5D">
        <w:t>;</w:t>
      </w:r>
    </w:p>
    <w:p w:rsidR="001729F2" w:rsidRPr="008B0E5D" w:rsidRDefault="001729F2" w:rsidP="00BC17B4">
      <w:pPr>
        <w:widowControl w:val="0"/>
        <w:numPr>
          <w:ilvl w:val="0"/>
          <w:numId w:val="2"/>
        </w:numPr>
        <w:tabs>
          <w:tab w:val="left" w:pos="567"/>
          <w:tab w:val="left" w:pos="1134"/>
        </w:tabs>
        <w:ind w:left="0" w:firstLine="709"/>
        <w:contextualSpacing/>
        <w:jc w:val="both"/>
      </w:pPr>
      <w:r w:rsidRPr="008B0E5D">
        <w:t>допуск собаки-проводника на объекты (здания, помещения), в которых предоставляются услуги;</w:t>
      </w:r>
    </w:p>
    <w:p w:rsidR="001729F2" w:rsidRPr="008B0E5D" w:rsidRDefault="001729F2" w:rsidP="00BC17B4">
      <w:pPr>
        <w:widowControl w:val="0"/>
        <w:numPr>
          <w:ilvl w:val="0"/>
          <w:numId w:val="2"/>
        </w:numPr>
        <w:tabs>
          <w:tab w:val="left" w:pos="567"/>
          <w:tab w:val="left" w:pos="1134"/>
        </w:tabs>
        <w:ind w:left="0" w:firstLine="709"/>
        <w:contextualSpacing/>
        <w:jc w:val="both"/>
      </w:pPr>
      <w:r w:rsidRPr="008B0E5D">
        <w:t>оказание инвалидам помощи в преодолении барьеров, мешающих получению ими услуг наравне с другими лицами.</w:t>
      </w:r>
    </w:p>
    <w:p w:rsidR="001729F2" w:rsidRPr="008B0E5D" w:rsidRDefault="001729F2" w:rsidP="001729F2">
      <w:pPr>
        <w:widowControl w:val="0"/>
        <w:tabs>
          <w:tab w:val="left" w:pos="567"/>
          <w:tab w:val="left" w:pos="1134"/>
        </w:tabs>
        <w:ind w:left="709" w:firstLine="709"/>
        <w:contextualSpacing/>
        <w:jc w:val="both"/>
      </w:pPr>
    </w:p>
    <w:p w:rsidR="001729F2" w:rsidRPr="008B0E5D" w:rsidRDefault="001729F2" w:rsidP="001729F2">
      <w:pPr>
        <w:widowControl w:val="0"/>
        <w:autoSpaceDE w:val="0"/>
        <w:autoSpaceDN w:val="0"/>
        <w:adjustRightInd w:val="0"/>
        <w:jc w:val="center"/>
        <w:outlineLvl w:val="2"/>
        <w:rPr>
          <w:b/>
        </w:rPr>
      </w:pPr>
      <w:r w:rsidRPr="008B0E5D">
        <w:rPr>
          <w:b/>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1729F2" w:rsidRPr="008B0E5D" w:rsidRDefault="001729F2" w:rsidP="001729F2">
      <w:pPr>
        <w:widowControl w:val="0"/>
        <w:autoSpaceDE w:val="0"/>
        <w:autoSpaceDN w:val="0"/>
        <w:adjustRightInd w:val="0"/>
        <w:ind w:firstLine="709"/>
        <w:jc w:val="both"/>
        <w:rPr>
          <w:lang w:eastAsia="en-US"/>
        </w:rPr>
      </w:pPr>
      <w:r w:rsidRPr="008B0E5D">
        <w:t xml:space="preserve">2.24. Основными </w:t>
      </w:r>
      <w:r w:rsidRPr="008B0E5D">
        <w:rPr>
          <w:lang w:eastAsia="en-US"/>
        </w:rPr>
        <w:t>показателями доступности и качества предоставления муниципальной услуги являются:</w:t>
      </w:r>
    </w:p>
    <w:p w:rsidR="001729F2" w:rsidRPr="008B0E5D" w:rsidRDefault="001729F2" w:rsidP="001729F2">
      <w:pPr>
        <w:widowControl w:val="0"/>
        <w:autoSpaceDE w:val="0"/>
        <w:autoSpaceDN w:val="0"/>
        <w:adjustRightInd w:val="0"/>
        <w:ind w:firstLine="709"/>
        <w:jc w:val="both"/>
        <w:rPr>
          <w:lang w:eastAsia="en-US"/>
        </w:rPr>
      </w:pPr>
      <w:r w:rsidRPr="008B0E5D">
        <w:t xml:space="preserve">2.24.1. </w:t>
      </w:r>
      <w:r w:rsidRPr="008B0E5D">
        <w:rPr>
          <w:lang w:eastAsia="en-US"/>
        </w:rPr>
        <w:t>Расположение помещений, предназначенных для предоставления муниципальной услуги, в зоне доступности к основным транспортным магистралям, в пределах пешеходной доступности для заявителей.</w:t>
      </w:r>
    </w:p>
    <w:p w:rsidR="001729F2" w:rsidRPr="008B0E5D" w:rsidRDefault="001729F2" w:rsidP="001729F2">
      <w:pPr>
        <w:widowControl w:val="0"/>
        <w:autoSpaceDE w:val="0"/>
        <w:autoSpaceDN w:val="0"/>
        <w:adjustRightInd w:val="0"/>
        <w:ind w:firstLine="709"/>
        <w:jc w:val="both"/>
        <w:rPr>
          <w:lang w:eastAsia="en-US"/>
        </w:rPr>
      </w:pPr>
      <w:r w:rsidRPr="008B0E5D">
        <w:rPr>
          <w:lang w:eastAsia="en-US"/>
        </w:rPr>
        <w:t>2.24.2.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1729F2" w:rsidRPr="008B0E5D" w:rsidRDefault="001729F2" w:rsidP="001729F2">
      <w:pPr>
        <w:widowControl w:val="0"/>
        <w:autoSpaceDE w:val="0"/>
        <w:autoSpaceDN w:val="0"/>
        <w:adjustRightInd w:val="0"/>
        <w:ind w:firstLine="709"/>
        <w:jc w:val="both"/>
        <w:rPr>
          <w:lang w:eastAsia="en-US"/>
        </w:rPr>
      </w:pPr>
      <w:r w:rsidRPr="008B0E5D">
        <w:rPr>
          <w:lang w:eastAsia="en-US"/>
        </w:rPr>
        <w:t>2.24.3. Возможность выбора заявителем формы обращения за предоставлением муниципальной услуги непосредственно в</w:t>
      </w:r>
      <w:r w:rsidRPr="008B0E5D">
        <w:t xml:space="preserve"> Администрацию</w:t>
      </w:r>
      <w:r w:rsidRPr="008B0E5D">
        <w:rPr>
          <w:lang w:eastAsia="en-US"/>
        </w:rPr>
        <w:t>, либо в форме электронных документов с использованием РПГУ, либо через многофункциональный центр.</w:t>
      </w:r>
    </w:p>
    <w:p w:rsidR="001729F2" w:rsidRPr="008B0E5D" w:rsidRDefault="001729F2" w:rsidP="001729F2">
      <w:pPr>
        <w:widowControl w:val="0"/>
        <w:autoSpaceDE w:val="0"/>
        <w:autoSpaceDN w:val="0"/>
        <w:adjustRightInd w:val="0"/>
        <w:ind w:firstLine="709"/>
        <w:jc w:val="both"/>
        <w:rPr>
          <w:lang w:eastAsia="en-US"/>
        </w:rPr>
      </w:pPr>
      <w:r w:rsidRPr="008B0E5D">
        <w:rPr>
          <w:lang w:eastAsia="en-US"/>
        </w:rPr>
        <w:t>2.24.4. Возможность получения заявителем уведомлений о предоставлении муниципальной услуги с помощью РПГУ.</w:t>
      </w:r>
    </w:p>
    <w:p w:rsidR="001729F2" w:rsidRPr="008B0E5D" w:rsidRDefault="001729F2" w:rsidP="001729F2">
      <w:pPr>
        <w:widowControl w:val="0"/>
        <w:autoSpaceDE w:val="0"/>
        <w:autoSpaceDN w:val="0"/>
        <w:adjustRightInd w:val="0"/>
        <w:ind w:firstLine="709"/>
        <w:jc w:val="both"/>
        <w:rPr>
          <w:lang w:eastAsia="en-US"/>
        </w:rPr>
      </w:pPr>
      <w:r w:rsidRPr="008B0E5D">
        <w:rPr>
          <w:lang w:eastAsia="en-US"/>
        </w:rPr>
        <w:t>2.24.5.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1729F2" w:rsidRPr="008B0E5D" w:rsidRDefault="001729F2" w:rsidP="001729F2">
      <w:pPr>
        <w:widowControl w:val="0"/>
        <w:autoSpaceDE w:val="0"/>
        <w:autoSpaceDN w:val="0"/>
        <w:adjustRightInd w:val="0"/>
        <w:ind w:firstLine="709"/>
        <w:jc w:val="both"/>
        <w:rPr>
          <w:lang w:eastAsia="en-US"/>
        </w:rPr>
      </w:pPr>
      <w:r w:rsidRPr="008B0E5D">
        <w:rPr>
          <w:lang w:eastAsia="en-US"/>
        </w:rPr>
        <w:t>2.25. Основными показателями качества предоставления муниципальной услуги являются:</w:t>
      </w:r>
    </w:p>
    <w:p w:rsidR="001729F2" w:rsidRPr="008B0E5D" w:rsidRDefault="001729F2" w:rsidP="001729F2">
      <w:pPr>
        <w:widowControl w:val="0"/>
        <w:autoSpaceDE w:val="0"/>
        <w:autoSpaceDN w:val="0"/>
        <w:adjustRightInd w:val="0"/>
        <w:ind w:firstLine="709"/>
        <w:jc w:val="both"/>
        <w:rPr>
          <w:lang w:eastAsia="en-US"/>
        </w:rPr>
      </w:pPr>
      <w:r w:rsidRPr="008B0E5D">
        <w:rPr>
          <w:lang w:eastAsia="en-US"/>
        </w:rPr>
        <w:t>2.25.1. Своевременность предоставления муниципальной услуги в соответствии со стандартом ее предоставления, установленным Административным регламентом.</w:t>
      </w:r>
    </w:p>
    <w:p w:rsidR="001729F2" w:rsidRPr="008B0E5D" w:rsidRDefault="001729F2" w:rsidP="001729F2">
      <w:pPr>
        <w:widowControl w:val="0"/>
        <w:autoSpaceDE w:val="0"/>
        <w:autoSpaceDN w:val="0"/>
        <w:adjustRightInd w:val="0"/>
        <w:ind w:firstLine="709"/>
        <w:jc w:val="both"/>
        <w:rPr>
          <w:lang w:eastAsia="en-US"/>
        </w:rPr>
      </w:pPr>
      <w:r w:rsidRPr="008B0E5D">
        <w:rPr>
          <w:lang w:eastAsia="en-US"/>
        </w:rPr>
        <w:t>2.25.2. Минимально возможное количество взаимодействий гражданина с должностными лицами, участвующими в предоставлении муниципальной услуги.</w:t>
      </w:r>
    </w:p>
    <w:p w:rsidR="001729F2" w:rsidRPr="008B0E5D" w:rsidRDefault="001729F2" w:rsidP="001729F2">
      <w:pPr>
        <w:widowControl w:val="0"/>
        <w:autoSpaceDE w:val="0"/>
        <w:autoSpaceDN w:val="0"/>
        <w:adjustRightInd w:val="0"/>
        <w:ind w:firstLine="709"/>
        <w:jc w:val="both"/>
        <w:rPr>
          <w:lang w:eastAsia="en-US"/>
        </w:rPr>
      </w:pPr>
      <w:r w:rsidRPr="008B0E5D">
        <w:rPr>
          <w:lang w:eastAsia="en-US"/>
        </w:rPr>
        <w:t>2.25.3. Отсутствие обоснованных жалоб на действия (бездействие) сотрудников и их некорректное (невнимательное) отношение к заявителям.</w:t>
      </w:r>
    </w:p>
    <w:p w:rsidR="001729F2" w:rsidRPr="008B0E5D" w:rsidRDefault="001729F2" w:rsidP="001729F2">
      <w:pPr>
        <w:widowControl w:val="0"/>
        <w:autoSpaceDE w:val="0"/>
        <w:autoSpaceDN w:val="0"/>
        <w:adjustRightInd w:val="0"/>
        <w:ind w:firstLine="709"/>
        <w:jc w:val="both"/>
        <w:rPr>
          <w:lang w:eastAsia="en-US"/>
        </w:rPr>
      </w:pPr>
      <w:r w:rsidRPr="008B0E5D">
        <w:rPr>
          <w:lang w:eastAsia="en-US"/>
        </w:rPr>
        <w:t>2.25.4. Отсутствие нарушений установленных сроков в процессе предоставления муниципальной услуги.</w:t>
      </w:r>
    </w:p>
    <w:p w:rsidR="001729F2" w:rsidRPr="008B0E5D" w:rsidRDefault="001729F2" w:rsidP="001729F2">
      <w:pPr>
        <w:widowControl w:val="0"/>
        <w:autoSpaceDE w:val="0"/>
        <w:autoSpaceDN w:val="0"/>
        <w:adjustRightInd w:val="0"/>
        <w:ind w:firstLine="709"/>
        <w:jc w:val="both"/>
        <w:rPr>
          <w:lang w:eastAsia="en-US"/>
        </w:rPr>
      </w:pPr>
      <w:r w:rsidRPr="008B0E5D">
        <w:rPr>
          <w:lang w:eastAsia="en-US"/>
        </w:rPr>
        <w:t xml:space="preserve">2.25.5. Отсутствие заявлений об оспаривании решений, действий (бездействия) Администрации, его должностных лиц, принимаемых (совершенных) при предоставлении муниципальной услуги, по </w:t>
      </w:r>
      <w:proofErr w:type="gramStart"/>
      <w:r w:rsidRPr="008B0E5D">
        <w:rPr>
          <w:lang w:eastAsia="en-US"/>
        </w:rPr>
        <w:t>итогам</w:t>
      </w:r>
      <w:proofErr w:type="gramEnd"/>
      <w:r w:rsidRPr="008B0E5D">
        <w:rPr>
          <w:lang w:eastAsia="en-US"/>
        </w:rPr>
        <w:t xml:space="preserve"> рассмотрения которых вынесены решения об удовлетворении (частичном удовлетворении) требований заявителей.</w:t>
      </w:r>
    </w:p>
    <w:p w:rsidR="001729F2" w:rsidRPr="008B0E5D" w:rsidRDefault="001729F2" w:rsidP="001729F2">
      <w:pPr>
        <w:widowControl w:val="0"/>
        <w:tabs>
          <w:tab w:val="left" w:pos="567"/>
        </w:tabs>
        <w:ind w:firstLine="709"/>
        <w:contextualSpacing/>
        <w:jc w:val="both"/>
        <w:rPr>
          <w:b/>
        </w:rPr>
      </w:pPr>
    </w:p>
    <w:p w:rsidR="001729F2" w:rsidRPr="008B0E5D" w:rsidRDefault="001729F2" w:rsidP="001729F2">
      <w:pPr>
        <w:widowControl w:val="0"/>
        <w:tabs>
          <w:tab w:val="left" w:pos="567"/>
        </w:tabs>
        <w:contextualSpacing/>
        <w:jc w:val="center"/>
        <w:rPr>
          <w:b/>
        </w:rPr>
      </w:pPr>
      <w:r w:rsidRPr="008B0E5D">
        <w:rPr>
          <w:b/>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1729F2" w:rsidRPr="008B0E5D" w:rsidRDefault="001729F2" w:rsidP="001729F2">
      <w:pPr>
        <w:widowControl w:val="0"/>
        <w:autoSpaceDE w:val="0"/>
        <w:autoSpaceDN w:val="0"/>
        <w:adjustRightInd w:val="0"/>
        <w:ind w:firstLine="709"/>
        <w:jc w:val="both"/>
      </w:pPr>
      <w:r w:rsidRPr="008B0E5D">
        <w:t xml:space="preserve">2.26. Прием документов и выдача результата предоставления муниципальной услуги могут быть осуществлены в многофункциональном центре </w:t>
      </w:r>
    </w:p>
    <w:p w:rsidR="001729F2" w:rsidRPr="008B0E5D" w:rsidRDefault="001729F2" w:rsidP="001729F2">
      <w:pPr>
        <w:widowControl w:val="0"/>
        <w:autoSpaceDE w:val="0"/>
        <w:autoSpaceDN w:val="0"/>
        <w:adjustRightInd w:val="0"/>
        <w:ind w:firstLine="709"/>
        <w:jc w:val="both"/>
      </w:pPr>
      <w:proofErr w:type="gramStart"/>
      <w:r w:rsidRPr="008B0E5D">
        <w:lastRenderedPageBreak/>
        <w:t>Особенности подачи заявителем заявления о предоставлении муниципальной услуги и приложенных к нему документов в форме документов на бумажном носителе посредством личного обращения в многофункциональный центр установлены соглашением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2009 г. № 797 «О взаимодействии между многофункциональными центрами предоставления государственных и муниципальных услуг и федеральными</w:t>
      </w:r>
      <w:proofErr w:type="gramEnd"/>
      <w:r w:rsidRPr="008B0E5D">
        <w:t xml:space="preserve"> органами исполнительной власти, органами государственных внебюджетных фондов, органами государственной власти» (далее – Постановление № 797).</w:t>
      </w:r>
    </w:p>
    <w:p w:rsidR="001729F2" w:rsidRPr="008B0E5D" w:rsidRDefault="001729F2" w:rsidP="001729F2">
      <w:pPr>
        <w:widowControl w:val="0"/>
        <w:autoSpaceDE w:val="0"/>
        <w:autoSpaceDN w:val="0"/>
        <w:adjustRightInd w:val="0"/>
        <w:ind w:firstLine="709"/>
        <w:jc w:val="both"/>
      </w:pPr>
      <w:r w:rsidRPr="008B0E5D">
        <w:t>2.27. Предоставление муниципальной услуги по экстерриториальному принципу не осуществляется.</w:t>
      </w:r>
    </w:p>
    <w:p w:rsidR="001729F2" w:rsidRPr="008B0E5D" w:rsidRDefault="001729F2" w:rsidP="001729F2">
      <w:pPr>
        <w:widowControl w:val="0"/>
        <w:autoSpaceDE w:val="0"/>
        <w:autoSpaceDN w:val="0"/>
        <w:adjustRightInd w:val="0"/>
        <w:ind w:firstLine="709"/>
        <w:jc w:val="both"/>
      </w:pPr>
      <w:r w:rsidRPr="008B0E5D">
        <w:t>2.28. Заявителям обеспечивается возможность представления заявления о предоставлении муниципальной услуги и прилагаемых к нему документов в форме электронного документа.</w:t>
      </w:r>
    </w:p>
    <w:p w:rsidR="001729F2" w:rsidRPr="008B0E5D" w:rsidRDefault="001729F2" w:rsidP="001729F2">
      <w:pPr>
        <w:autoSpaceDE w:val="0"/>
        <w:autoSpaceDN w:val="0"/>
        <w:adjustRightInd w:val="0"/>
        <w:ind w:firstLine="709"/>
        <w:jc w:val="both"/>
      </w:pPr>
      <w:r w:rsidRPr="008B0E5D">
        <w:t xml:space="preserve">При подаче физическим лицом заявления о предоставлении муниципальной услуги в электронной форме посредством РПГУ используется простая электронная подпись при условии, что при выдаче ключа простой электронной подписи личность физического лица установлена при личном приеме. В ином случае заявление и прилагаемые документы могут быть представлены с использованием РПГУ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 </w:t>
      </w:r>
    </w:p>
    <w:p w:rsidR="001729F2" w:rsidRPr="008B0E5D" w:rsidRDefault="001729F2" w:rsidP="001729F2">
      <w:pPr>
        <w:autoSpaceDE w:val="0"/>
        <w:autoSpaceDN w:val="0"/>
        <w:adjustRightInd w:val="0"/>
        <w:ind w:firstLine="709"/>
        <w:jc w:val="both"/>
      </w:pPr>
      <w:r w:rsidRPr="008B0E5D">
        <w:t>При подаче юридическим лицом или физическим лицом, зарегистрированным в качестве индивидуального предпринимателя, заявления о предоставлении муниципальной услуги в электронной форме посредством РПГУ используется электронная подпись, вид которой предусмотрен законодательством Российской Федерации.</w:t>
      </w:r>
    </w:p>
    <w:p w:rsidR="001729F2" w:rsidRPr="008B0E5D" w:rsidRDefault="001729F2" w:rsidP="001729F2">
      <w:pPr>
        <w:widowControl w:val="0"/>
        <w:autoSpaceDE w:val="0"/>
        <w:autoSpaceDN w:val="0"/>
        <w:adjustRightInd w:val="0"/>
        <w:ind w:firstLine="709"/>
        <w:jc w:val="both"/>
      </w:pPr>
      <w:r w:rsidRPr="008B0E5D">
        <w:t>Заявителям обеспечивается выдача результата муниципальной услуги в форме электронного документа с использованием РПГУ, заверенного усиленной квалифицированной электронной подписью Администрации  (при наличии).</w:t>
      </w:r>
    </w:p>
    <w:p w:rsidR="001729F2" w:rsidRPr="008B0E5D" w:rsidRDefault="001729F2" w:rsidP="00D33376"/>
    <w:p w:rsidR="001729F2" w:rsidRPr="008B0E5D" w:rsidRDefault="001729F2" w:rsidP="001729F2">
      <w:pPr>
        <w:widowControl w:val="0"/>
        <w:tabs>
          <w:tab w:val="left" w:pos="567"/>
        </w:tabs>
        <w:contextualSpacing/>
        <w:jc w:val="center"/>
        <w:rPr>
          <w:b/>
        </w:rPr>
      </w:pPr>
      <w:r w:rsidRPr="008B0E5D">
        <w:rPr>
          <w:b/>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(действий) в многофункциональных центрах</w:t>
      </w:r>
    </w:p>
    <w:p w:rsidR="001729F2" w:rsidRPr="008B0E5D" w:rsidRDefault="001729F2" w:rsidP="001729F2">
      <w:pPr>
        <w:widowControl w:val="0"/>
        <w:tabs>
          <w:tab w:val="left" w:pos="567"/>
        </w:tabs>
        <w:ind w:firstLine="709"/>
        <w:contextualSpacing/>
        <w:jc w:val="center"/>
        <w:rPr>
          <w:b/>
        </w:rPr>
      </w:pPr>
    </w:p>
    <w:p w:rsidR="001729F2" w:rsidRPr="008B0E5D" w:rsidRDefault="001729F2" w:rsidP="001729F2">
      <w:pPr>
        <w:widowControl w:val="0"/>
        <w:tabs>
          <w:tab w:val="left" w:pos="567"/>
        </w:tabs>
        <w:contextualSpacing/>
        <w:jc w:val="center"/>
        <w:rPr>
          <w:b/>
        </w:rPr>
      </w:pPr>
      <w:r w:rsidRPr="008B0E5D">
        <w:rPr>
          <w:b/>
        </w:rPr>
        <w:t>Исчерпывающий перечень административных процедур</w:t>
      </w:r>
    </w:p>
    <w:p w:rsidR="001729F2" w:rsidRPr="008B0E5D" w:rsidRDefault="001729F2" w:rsidP="001729F2">
      <w:pPr>
        <w:widowControl w:val="0"/>
        <w:autoSpaceDE w:val="0"/>
        <w:autoSpaceDN w:val="0"/>
        <w:adjustRightInd w:val="0"/>
        <w:ind w:firstLine="709"/>
        <w:jc w:val="both"/>
      </w:pPr>
      <w:r w:rsidRPr="008B0E5D">
        <w:t>3.1. Предоставление муниципальной услуги включает в себя следующие административные процедуры:</w:t>
      </w:r>
    </w:p>
    <w:p w:rsidR="001729F2" w:rsidRPr="008B0E5D" w:rsidRDefault="001729F2" w:rsidP="00BC17B4">
      <w:pPr>
        <w:widowControl w:val="0"/>
        <w:numPr>
          <w:ilvl w:val="0"/>
          <w:numId w:val="2"/>
        </w:numPr>
        <w:tabs>
          <w:tab w:val="left" w:pos="567"/>
          <w:tab w:val="left" w:pos="1134"/>
        </w:tabs>
        <w:ind w:left="0" w:firstLine="709"/>
        <w:contextualSpacing/>
        <w:jc w:val="both"/>
      </w:pPr>
      <w:r w:rsidRPr="008B0E5D">
        <w:t>прием и регистрация заявления;</w:t>
      </w:r>
    </w:p>
    <w:p w:rsidR="001729F2" w:rsidRPr="008B0E5D" w:rsidRDefault="001729F2" w:rsidP="00BC17B4">
      <w:pPr>
        <w:widowControl w:val="0"/>
        <w:numPr>
          <w:ilvl w:val="0"/>
          <w:numId w:val="2"/>
        </w:numPr>
        <w:tabs>
          <w:tab w:val="left" w:pos="567"/>
          <w:tab w:val="left" w:pos="1134"/>
        </w:tabs>
        <w:ind w:left="0" w:firstLine="709"/>
        <w:contextualSpacing/>
        <w:jc w:val="both"/>
      </w:pPr>
      <w:r w:rsidRPr="008B0E5D">
        <w:t>рассмотрение заявления и приложенных к нему документов;</w:t>
      </w:r>
    </w:p>
    <w:p w:rsidR="001729F2" w:rsidRPr="008B0E5D" w:rsidRDefault="001729F2" w:rsidP="00BC17B4">
      <w:pPr>
        <w:widowControl w:val="0"/>
        <w:numPr>
          <w:ilvl w:val="0"/>
          <w:numId w:val="2"/>
        </w:numPr>
        <w:tabs>
          <w:tab w:val="left" w:pos="567"/>
          <w:tab w:val="left" w:pos="1134"/>
        </w:tabs>
        <w:ind w:left="0" w:firstLine="709"/>
        <w:contextualSpacing/>
        <w:jc w:val="both"/>
      </w:pPr>
      <w:r w:rsidRPr="008B0E5D">
        <w:t>формирование и направление межведомственных запросов;</w:t>
      </w:r>
    </w:p>
    <w:p w:rsidR="001729F2" w:rsidRPr="008B0E5D" w:rsidRDefault="001729F2" w:rsidP="00BC17B4">
      <w:pPr>
        <w:widowControl w:val="0"/>
        <w:numPr>
          <w:ilvl w:val="0"/>
          <w:numId w:val="2"/>
        </w:numPr>
        <w:tabs>
          <w:tab w:val="left" w:pos="567"/>
          <w:tab w:val="left" w:pos="1134"/>
        </w:tabs>
        <w:ind w:left="0" w:firstLine="709"/>
        <w:contextualSpacing/>
        <w:jc w:val="both"/>
      </w:pPr>
      <w:r w:rsidRPr="008B0E5D">
        <w:t>принятие решения о соответствии предлагаемой к установке рекламной конструкции внешнему архитектурному облику сложившейся застройки сельского поселения;</w:t>
      </w:r>
    </w:p>
    <w:p w:rsidR="001729F2" w:rsidRPr="008B0E5D" w:rsidRDefault="001729F2" w:rsidP="00BC17B4">
      <w:pPr>
        <w:widowControl w:val="0"/>
        <w:numPr>
          <w:ilvl w:val="0"/>
          <w:numId w:val="2"/>
        </w:numPr>
        <w:tabs>
          <w:tab w:val="left" w:pos="709"/>
          <w:tab w:val="left" w:pos="1134"/>
        </w:tabs>
        <w:ind w:left="0" w:firstLine="709"/>
        <w:contextualSpacing/>
        <w:jc w:val="both"/>
      </w:pPr>
      <w:r w:rsidRPr="008B0E5D">
        <w:t>подготовка паспорта рекламного места и его согласование с органами (организациями), участвующими в предоставлении муниципальных услуг (при необходимости);</w:t>
      </w:r>
    </w:p>
    <w:p w:rsidR="001729F2" w:rsidRPr="008B0E5D" w:rsidRDefault="001729F2" w:rsidP="00BC17B4">
      <w:pPr>
        <w:widowControl w:val="0"/>
        <w:numPr>
          <w:ilvl w:val="0"/>
          <w:numId w:val="2"/>
        </w:numPr>
        <w:tabs>
          <w:tab w:val="left" w:pos="567"/>
          <w:tab w:val="left" w:pos="1134"/>
        </w:tabs>
        <w:ind w:left="0" w:firstLine="709"/>
        <w:contextualSpacing/>
        <w:jc w:val="both"/>
      </w:pPr>
      <w:r w:rsidRPr="008B0E5D">
        <w:t>принятие решения о выдаче разрешения (отказе в выдаче разрешения) на установку и эксплуатацию рекламной конструкции;</w:t>
      </w:r>
    </w:p>
    <w:p w:rsidR="001729F2" w:rsidRPr="008B0E5D" w:rsidRDefault="001729F2" w:rsidP="00BC17B4">
      <w:pPr>
        <w:widowControl w:val="0"/>
        <w:numPr>
          <w:ilvl w:val="0"/>
          <w:numId w:val="2"/>
        </w:numPr>
        <w:tabs>
          <w:tab w:val="left" w:pos="567"/>
          <w:tab w:val="left" w:pos="1134"/>
        </w:tabs>
        <w:ind w:left="0" w:firstLine="709"/>
        <w:contextualSpacing/>
        <w:jc w:val="both"/>
      </w:pPr>
      <w:r w:rsidRPr="008B0E5D">
        <w:t>выдача результата предоставления муниципальной услуги;</w:t>
      </w:r>
    </w:p>
    <w:p w:rsidR="001729F2" w:rsidRPr="008B0E5D" w:rsidRDefault="001729F2" w:rsidP="001729F2">
      <w:pPr>
        <w:autoSpaceDE w:val="0"/>
        <w:autoSpaceDN w:val="0"/>
        <w:adjustRightInd w:val="0"/>
        <w:ind w:firstLine="709"/>
        <w:jc w:val="both"/>
        <w:rPr>
          <w:b/>
          <w:highlight w:val="yellow"/>
          <w:lang w:eastAsia="en-US"/>
        </w:rPr>
      </w:pPr>
    </w:p>
    <w:p w:rsidR="001729F2" w:rsidRPr="008B0E5D" w:rsidRDefault="001729F2" w:rsidP="001729F2">
      <w:pPr>
        <w:autoSpaceDE w:val="0"/>
        <w:autoSpaceDN w:val="0"/>
        <w:adjustRightInd w:val="0"/>
        <w:jc w:val="center"/>
        <w:rPr>
          <w:b/>
          <w:lang w:eastAsia="en-US"/>
        </w:rPr>
      </w:pPr>
      <w:r w:rsidRPr="008B0E5D">
        <w:rPr>
          <w:b/>
          <w:lang w:eastAsia="en-US"/>
        </w:rPr>
        <w:t>Прием и регистрация заявления</w:t>
      </w:r>
    </w:p>
    <w:p w:rsidR="001729F2" w:rsidRPr="008B0E5D" w:rsidRDefault="001729F2" w:rsidP="001729F2">
      <w:pPr>
        <w:widowControl w:val="0"/>
        <w:tabs>
          <w:tab w:val="left" w:pos="567"/>
        </w:tabs>
        <w:ind w:firstLine="709"/>
        <w:contextualSpacing/>
        <w:jc w:val="both"/>
      </w:pPr>
      <w:r w:rsidRPr="008B0E5D">
        <w:rPr>
          <w:lang w:eastAsia="en-US"/>
        </w:rPr>
        <w:t xml:space="preserve">3.1.1. </w:t>
      </w:r>
      <w:r w:rsidRPr="008B0E5D">
        <w:t>Основанием для начала административной процедуры является поступление в адрес Администрации заявления с приложением к нему документов, указанных в п. 2.9 Административного регламента (далее – Заявление).</w:t>
      </w:r>
    </w:p>
    <w:p w:rsidR="001729F2" w:rsidRPr="008B0E5D" w:rsidRDefault="001729F2" w:rsidP="001729F2">
      <w:pPr>
        <w:widowControl w:val="0"/>
        <w:autoSpaceDE w:val="0"/>
        <w:autoSpaceDN w:val="0"/>
        <w:adjustRightInd w:val="0"/>
        <w:ind w:firstLine="709"/>
        <w:jc w:val="both"/>
        <w:rPr>
          <w:lang w:eastAsia="en-US"/>
        </w:rPr>
      </w:pPr>
      <w:r w:rsidRPr="008B0E5D">
        <w:rPr>
          <w:lang w:eastAsia="en-US"/>
        </w:rPr>
        <w:t>Заявление в течение одного рабочего дня с момента подачи регистрируется ответственным специалистом в журнале регистрации поступивших документов и/или в электронной базе данных по учету документов Администрации (далее – СЭД). Заявителю выдается расписка в получении документов с указанием их перечня и даты получения в соответствии с приложением № 3 к Административному регламенту.</w:t>
      </w:r>
    </w:p>
    <w:p w:rsidR="001729F2" w:rsidRPr="008B0E5D" w:rsidRDefault="001729F2" w:rsidP="001729F2">
      <w:pPr>
        <w:autoSpaceDE w:val="0"/>
        <w:autoSpaceDN w:val="0"/>
        <w:adjustRightInd w:val="0"/>
        <w:ind w:firstLine="709"/>
        <w:jc w:val="both"/>
      </w:pPr>
      <w:proofErr w:type="gramStart"/>
      <w:r w:rsidRPr="008B0E5D">
        <w:t xml:space="preserve">При поступлении заявления в адрес </w:t>
      </w:r>
      <w:r w:rsidRPr="008B0E5D">
        <w:rPr>
          <w:lang w:eastAsia="en-US"/>
        </w:rPr>
        <w:t xml:space="preserve">Администрации </w:t>
      </w:r>
      <w:r w:rsidRPr="008B0E5D">
        <w:t>по почте ответственный специалист в течение одного рабочего дня с момента</w:t>
      </w:r>
      <w:proofErr w:type="gramEnd"/>
      <w:r w:rsidRPr="008B0E5D">
        <w:t xml:space="preserve"> поступления письма вскрывает конверт и регистрирует заявление в журнале регистрации поступивших документов и/или в СЭД.</w:t>
      </w:r>
    </w:p>
    <w:p w:rsidR="001729F2" w:rsidRPr="008B0E5D" w:rsidRDefault="001729F2" w:rsidP="001729F2">
      <w:pPr>
        <w:widowControl w:val="0"/>
        <w:tabs>
          <w:tab w:val="left" w:pos="567"/>
        </w:tabs>
        <w:ind w:firstLine="709"/>
        <w:contextualSpacing/>
        <w:jc w:val="both"/>
      </w:pPr>
      <w:r w:rsidRPr="008B0E5D">
        <w:t>Заявление, поданное посредством РПГУ, в течение одного рабочего дня с момента подачи на РПГУ регистрируется ответственным специалистом в журнале регистрации поступивших документов и/или в СЭД.</w:t>
      </w:r>
    </w:p>
    <w:p w:rsidR="001729F2" w:rsidRPr="008B0E5D" w:rsidRDefault="001729F2" w:rsidP="001729F2">
      <w:pPr>
        <w:widowControl w:val="0"/>
        <w:tabs>
          <w:tab w:val="left" w:pos="567"/>
        </w:tabs>
        <w:ind w:firstLine="709"/>
        <w:contextualSpacing/>
        <w:jc w:val="both"/>
      </w:pPr>
      <w:r w:rsidRPr="008B0E5D">
        <w:t>В случае поступления заявления в форме электронного документа с использованием РПГУ в нерабочий или праздничный день, его регистрация осуществляется на следующий за ним первый рабочий день.</w:t>
      </w:r>
    </w:p>
    <w:p w:rsidR="001729F2" w:rsidRPr="008B0E5D" w:rsidRDefault="001729F2" w:rsidP="001729F2">
      <w:pPr>
        <w:widowControl w:val="0"/>
        <w:autoSpaceDE w:val="0"/>
        <w:autoSpaceDN w:val="0"/>
        <w:adjustRightInd w:val="0"/>
        <w:ind w:firstLine="709"/>
        <w:jc w:val="both"/>
        <w:rPr>
          <w:lang w:eastAsia="en-US"/>
        </w:rPr>
      </w:pPr>
      <w:r w:rsidRPr="008B0E5D">
        <w:t xml:space="preserve">При обращении Заявителя в структурное подразделение многофункционального центра прием документов, необходимых для предоставления услуги фиксируется  в автоматизированной информационной системе Единый центр услуг, о чем Заявителю выдается расписка с регистрационным номером. </w:t>
      </w:r>
      <w:r w:rsidRPr="008B0E5D">
        <w:rPr>
          <w:lang w:eastAsia="en-US"/>
        </w:rPr>
        <w:t xml:space="preserve">При подаче Заявителем заявления и прилагаемых документов через </w:t>
      </w:r>
      <w:r w:rsidRPr="008B0E5D">
        <w:t xml:space="preserve">многофункциональный центр </w:t>
      </w:r>
      <w:r w:rsidRPr="008B0E5D">
        <w:rPr>
          <w:lang w:eastAsia="en-US"/>
        </w:rPr>
        <w:t xml:space="preserve">началом </w:t>
      </w:r>
      <w:r w:rsidRPr="008B0E5D">
        <w:rPr>
          <w:bCs/>
        </w:rPr>
        <w:t xml:space="preserve">административной процедуры является получение </w:t>
      </w:r>
      <w:r w:rsidRPr="008B0E5D">
        <w:t>ответственным специалистом</w:t>
      </w:r>
      <w:r w:rsidRPr="008B0E5D">
        <w:rPr>
          <w:bCs/>
        </w:rPr>
        <w:t xml:space="preserve"> по защищенным каналам связи </w:t>
      </w:r>
      <w:r w:rsidRPr="008B0E5D">
        <w:t xml:space="preserve">заявления о предоставлении муниципальной услуги и прилагаемых документов в форме электронного документа и (или) электронных образов документов. </w:t>
      </w:r>
      <w:r w:rsidRPr="008B0E5D">
        <w:rPr>
          <w:bCs/>
        </w:rPr>
        <w:t xml:space="preserve">  </w:t>
      </w:r>
    </w:p>
    <w:p w:rsidR="001729F2" w:rsidRPr="008B0E5D" w:rsidRDefault="001729F2" w:rsidP="001729F2">
      <w:pPr>
        <w:autoSpaceDE w:val="0"/>
        <w:autoSpaceDN w:val="0"/>
        <w:adjustRightInd w:val="0"/>
        <w:ind w:firstLine="709"/>
        <w:jc w:val="both"/>
        <w:rPr>
          <w:lang w:eastAsia="en-US"/>
        </w:rPr>
      </w:pPr>
      <w:proofErr w:type="gramStart"/>
      <w:r w:rsidRPr="008B0E5D">
        <w:rPr>
          <w:lang w:eastAsia="en-US"/>
        </w:rPr>
        <w:lastRenderedPageBreak/>
        <w:t>Заявление, поступившее от многофункционального центра в</w:t>
      </w:r>
      <w:r w:rsidRPr="008B0E5D">
        <w:t xml:space="preserve"> Администрацию в форме электронного документа и (или) электронных образов документов, в течение </w:t>
      </w:r>
      <w:r w:rsidRPr="008B0E5D">
        <w:rPr>
          <w:lang w:eastAsia="en-US"/>
        </w:rPr>
        <w:t>одного рабочего дня с момента его поступления регистрируется ответственным специалистом в журнале регистрации поступивших документов и/или в СЭД</w:t>
      </w:r>
      <w:r w:rsidRPr="008B0E5D">
        <w:rPr>
          <w:bCs/>
        </w:rPr>
        <w:t xml:space="preserve"> с указанием даты и времени получения таких документов с последующим внесением информации о дате поступления заявления и прилагаемых к нему документов в форме</w:t>
      </w:r>
      <w:proofErr w:type="gramEnd"/>
      <w:r w:rsidRPr="008B0E5D">
        <w:rPr>
          <w:bCs/>
        </w:rPr>
        <w:t xml:space="preserve"> </w:t>
      </w:r>
      <w:r w:rsidRPr="008B0E5D">
        <w:t>документов на бумажном носителе</w:t>
      </w:r>
      <w:r w:rsidRPr="008B0E5D">
        <w:rPr>
          <w:lang w:eastAsia="en-US"/>
        </w:rPr>
        <w:t xml:space="preserve">. </w:t>
      </w:r>
    </w:p>
    <w:p w:rsidR="001729F2" w:rsidRPr="008B0E5D" w:rsidRDefault="001729F2" w:rsidP="001729F2">
      <w:pPr>
        <w:widowControl w:val="0"/>
        <w:tabs>
          <w:tab w:val="left" w:pos="567"/>
        </w:tabs>
        <w:ind w:firstLine="709"/>
        <w:contextualSpacing/>
        <w:jc w:val="both"/>
      </w:pPr>
      <w:r w:rsidRPr="008B0E5D">
        <w:t xml:space="preserve">Прошедшие регистрацию заявления в течение одного рабочего дня передаются ответственному специалисту. </w:t>
      </w:r>
    </w:p>
    <w:p w:rsidR="001729F2" w:rsidRPr="008B0E5D" w:rsidRDefault="001729F2" w:rsidP="001729F2">
      <w:pPr>
        <w:widowControl w:val="0"/>
        <w:tabs>
          <w:tab w:val="left" w:pos="567"/>
        </w:tabs>
        <w:ind w:firstLine="709"/>
        <w:contextualSpacing/>
        <w:jc w:val="both"/>
      </w:pPr>
      <w:r w:rsidRPr="008B0E5D">
        <w:t>Результатом выполнения административной процедуры и способом фиксации является регистрация и передача заявления о предоставлении муниципальной услуги ответственному специалисту. Срок выполнения административной процедуры – 1 рабочий день со дня поступления заявления.</w:t>
      </w:r>
    </w:p>
    <w:p w:rsidR="001729F2" w:rsidRPr="008B0E5D" w:rsidRDefault="001729F2" w:rsidP="001729F2">
      <w:pPr>
        <w:autoSpaceDE w:val="0"/>
        <w:autoSpaceDN w:val="0"/>
        <w:adjustRightInd w:val="0"/>
        <w:ind w:firstLine="709"/>
        <w:jc w:val="both"/>
        <w:rPr>
          <w:b/>
          <w:lang w:eastAsia="en-US"/>
        </w:rPr>
      </w:pPr>
    </w:p>
    <w:p w:rsidR="001729F2" w:rsidRPr="008B0E5D" w:rsidRDefault="001729F2" w:rsidP="001729F2">
      <w:pPr>
        <w:autoSpaceDE w:val="0"/>
        <w:autoSpaceDN w:val="0"/>
        <w:adjustRightInd w:val="0"/>
        <w:jc w:val="center"/>
        <w:rPr>
          <w:b/>
          <w:lang w:eastAsia="en-US"/>
        </w:rPr>
      </w:pPr>
      <w:r w:rsidRPr="008B0E5D">
        <w:rPr>
          <w:b/>
          <w:lang w:eastAsia="en-US"/>
        </w:rPr>
        <w:t>Рассмотрение заявления и приложенных к нему документов</w:t>
      </w:r>
    </w:p>
    <w:p w:rsidR="001729F2" w:rsidRPr="008B0E5D" w:rsidRDefault="001729F2" w:rsidP="001729F2">
      <w:pPr>
        <w:widowControl w:val="0"/>
        <w:tabs>
          <w:tab w:val="left" w:pos="567"/>
        </w:tabs>
        <w:ind w:firstLine="709"/>
        <w:contextualSpacing/>
        <w:jc w:val="both"/>
      </w:pPr>
      <w:r w:rsidRPr="008B0E5D">
        <w:rPr>
          <w:lang w:eastAsia="en-US"/>
        </w:rPr>
        <w:t xml:space="preserve">3.1.2. </w:t>
      </w:r>
      <w:r w:rsidRPr="008B0E5D">
        <w:t>Основанием для начала административной процедуры является получение зарегистрированного заявления и представленных документов ответственным исполнителем.</w:t>
      </w:r>
    </w:p>
    <w:p w:rsidR="001729F2" w:rsidRPr="008B0E5D" w:rsidRDefault="001729F2" w:rsidP="001729F2">
      <w:pPr>
        <w:widowControl w:val="0"/>
        <w:tabs>
          <w:tab w:val="left" w:pos="567"/>
        </w:tabs>
        <w:ind w:firstLine="709"/>
        <w:contextualSpacing/>
        <w:jc w:val="both"/>
      </w:pPr>
      <w:r w:rsidRPr="008B0E5D">
        <w:t>Ответственный исполнитель проверяет заявление и прилагаемые к нему документы на соответствие требованиям, предусмотренным пунктами 2.8 и 2.9 настоящего Административного регламента, и наличие либо отсутствие оснований для отказа в предоставлении услуги, предусмотренных пунктом 2.17 настоящего Административного регламента.</w:t>
      </w:r>
    </w:p>
    <w:p w:rsidR="001729F2" w:rsidRPr="008B0E5D" w:rsidRDefault="001729F2" w:rsidP="001729F2">
      <w:pPr>
        <w:widowControl w:val="0"/>
        <w:tabs>
          <w:tab w:val="left" w:pos="567"/>
        </w:tabs>
        <w:ind w:firstLine="709"/>
        <w:contextualSpacing/>
        <w:jc w:val="both"/>
        <w:rPr>
          <w:lang w:eastAsia="en-US"/>
        </w:rPr>
      </w:pPr>
      <w:r w:rsidRPr="008B0E5D">
        <w:t xml:space="preserve">В случае наличия оснований, предусмотренных пунктом 2.17 настоящего Административного регламента, ответственный исполнитель готовит решение об отказе в предоставлении муниципальной услуги и передает на утверждение </w:t>
      </w:r>
      <w:r w:rsidRPr="008B0E5D">
        <w:rPr>
          <w:lang w:eastAsia="en-US"/>
        </w:rPr>
        <w:t>уполномоченному должностному лицу Администрации.</w:t>
      </w:r>
    </w:p>
    <w:p w:rsidR="001729F2" w:rsidRPr="008B0E5D" w:rsidRDefault="001729F2" w:rsidP="001729F2">
      <w:pPr>
        <w:widowControl w:val="0"/>
        <w:tabs>
          <w:tab w:val="left" w:pos="567"/>
        </w:tabs>
        <w:ind w:firstLine="709"/>
        <w:contextualSpacing/>
        <w:jc w:val="both"/>
      </w:pPr>
      <w:r w:rsidRPr="008B0E5D">
        <w:t>При отсутствии необходимых документов, предусмотренных пунктом 2.8 специалист, осуществляющий рассмотрение документов, готовит проект письменного уведомления заявителю о выявленном несоответствии представленных документов требованиям настоящего административного регламента для представления заявителем недостающих документов. При непредставлении заявителем документов в установленный срок специалистом готовится проект письменного уведомления заявителю об отказе в предоставлении муниципальной услуги.</w:t>
      </w:r>
    </w:p>
    <w:p w:rsidR="001729F2" w:rsidRPr="008B0E5D" w:rsidRDefault="001729F2" w:rsidP="001729F2">
      <w:pPr>
        <w:widowControl w:val="0"/>
        <w:tabs>
          <w:tab w:val="left" w:pos="567"/>
        </w:tabs>
        <w:ind w:firstLine="709"/>
        <w:contextualSpacing/>
        <w:jc w:val="both"/>
      </w:pPr>
      <w:r w:rsidRPr="008B0E5D">
        <w:t>В случае отсутствия оснований для отказа в предоставлении услуги и, если Заявителем по собственной инициативе не представлены документы, указанные в пункте 2.9 Административного регламента, ответственный исполнитель готовит и направляет межведомственные запросы.</w:t>
      </w:r>
    </w:p>
    <w:p w:rsidR="001729F2" w:rsidRPr="008B0E5D" w:rsidRDefault="001729F2" w:rsidP="001729F2">
      <w:pPr>
        <w:widowControl w:val="0"/>
        <w:tabs>
          <w:tab w:val="left" w:pos="567"/>
        </w:tabs>
        <w:ind w:firstLine="709"/>
        <w:contextualSpacing/>
        <w:jc w:val="both"/>
      </w:pPr>
      <w:r w:rsidRPr="008B0E5D">
        <w:t xml:space="preserve">Результатом выполнения административной процедуры является: </w:t>
      </w:r>
    </w:p>
    <w:p w:rsidR="001729F2" w:rsidRPr="008B0E5D" w:rsidRDefault="001729F2" w:rsidP="001729F2">
      <w:pPr>
        <w:widowControl w:val="0"/>
        <w:tabs>
          <w:tab w:val="left" w:pos="567"/>
        </w:tabs>
        <w:ind w:firstLine="709"/>
        <w:contextualSpacing/>
        <w:jc w:val="both"/>
      </w:pPr>
      <w:r w:rsidRPr="008B0E5D">
        <w:t>при отсутствии оснований для отказа в предоставлении муниципальной услуги, предусмотренных пунктом 2.17 Административного регламента – направление межведомственных запросов;</w:t>
      </w:r>
    </w:p>
    <w:p w:rsidR="001729F2" w:rsidRPr="008B0E5D" w:rsidRDefault="001729F2" w:rsidP="001729F2">
      <w:pPr>
        <w:widowControl w:val="0"/>
        <w:tabs>
          <w:tab w:val="left" w:pos="567"/>
        </w:tabs>
        <w:ind w:firstLine="709"/>
        <w:contextualSpacing/>
        <w:jc w:val="both"/>
      </w:pPr>
      <w:r w:rsidRPr="008B0E5D">
        <w:t>при наличии оснований для отказа в предоставлении муниципальной услуги предусмотренных пунктом 2.17 Административного регламента – подготовка решения о мотивированном отказе в предоставлении муниципальной услуги.</w:t>
      </w:r>
    </w:p>
    <w:p w:rsidR="001729F2" w:rsidRPr="008B0E5D" w:rsidRDefault="001729F2" w:rsidP="001729F2">
      <w:pPr>
        <w:widowControl w:val="0"/>
        <w:tabs>
          <w:tab w:val="left" w:pos="567"/>
        </w:tabs>
        <w:ind w:firstLine="709"/>
        <w:contextualSpacing/>
        <w:jc w:val="both"/>
      </w:pPr>
      <w:r w:rsidRPr="008B0E5D">
        <w:t>Максимальный срок выполнения административной процедуры – не позднее пятнадцати календарных дней со дня поступления заявления.</w:t>
      </w:r>
    </w:p>
    <w:p w:rsidR="001729F2" w:rsidRPr="008B0E5D" w:rsidRDefault="001729F2" w:rsidP="001729F2">
      <w:pPr>
        <w:widowControl w:val="0"/>
        <w:tabs>
          <w:tab w:val="left" w:pos="567"/>
        </w:tabs>
        <w:ind w:firstLine="709"/>
        <w:contextualSpacing/>
        <w:jc w:val="both"/>
        <w:rPr>
          <w:b/>
        </w:rPr>
      </w:pPr>
    </w:p>
    <w:p w:rsidR="001729F2" w:rsidRPr="008B0E5D" w:rsidRDefault="001729F2" w:rsidP="001729F2">
      <w:pPr>
        <w:widowControl w:val="0"/>
        <w:tabs>
          <w:tab w:val="left" w:pos="0"/>
        </w:tabs>
        <w:contextualSpacing/>
        <w:jc w:val="center"/>
        <w:rPr>
          <w:b/>
        </w:rPr>
      </w:pPr>
      <w:r w:rsidRPr="008B0E5D">
        <w:rPr>
          <w:b/>
        </w:rPr>
        <w:t xml:space="preserve">Формирование и направление межведомственных запросов </w:t>
      </w:r>
    </w:p>
    <w:p w:rsidR="001729F2" w:rsidRPr="008B0E5D" w:rsidRDefault="001729F2" w:rsidP="001729F2">
      <w:pPr>
        <w:widowControl w:val="0"/>
        <w:tabs>
          <w:tab w:val="left" w:pos="567"/>
        </w:tabs>
        <w:ind w:firstLine="709"/>
        <w:contextualSpacing/>
        <w:jc w:val="both"/>
      </w:pPr>
      <w:r w:rsidRPr="008B0E5D">
        <w:t>3.1.3. Основанием для начала административной процедуры является отсутствие документов, указанных в пункте 2.9 Административного регламента.</w:t>
      </w:r>
    </w:p>
    <w:p w:rsidR="001729F2" w:rsidRPr="008B0E5D" w:rsidRDefault="001729F2" w:rsidP="001729F2">
      <w:pPr>
        <w:widowControl w:val="0"/>
        <w:tabs>
          <w:tab w:val="left" w:pos="567"/>
        </w:tabs>
        <w:ind w:firstLine="709"/>
        <w:contextualSpacing/>
        <w:jc w:val="both"/>
      </w:pPr>
      <w:r w:rsidRPr="008B0E5D">
        <w:t>В случае если Заявителем по собственной инициативе не представлены документы, указанные в пункте 2.9 Административного регламента, ответственный исполнитель осуществляет формирование и направление межведомственных запросов.</w:t>
      </w:r>
    </w:p>
    <w:p w:rsidR="001729F2" w:rsidRPr="008B0E5D" w:rsidRDefault="001729F2" w:rsidP="001729F2">
      <w:pPr>
        <w:widowControl w:val="0"/>
        <w:tabs>
          <w:tab w:val="left" w:pos="567"/>
        </w:tabs>
        <w:ind w:firstLine="709"/>
        <w:contextualSpacing/>
        <w:jc w:val="both"/>
      </w:pPr>
      <w:r w:rsidRPr="008B0E5D">
        <w:t>Межведомственный запрос направляется в виде электронного документа по каналам СМЭВ либо на бумажном носителе по почте или курьерской доставкой в случае отсутствия технической возможности формирования и направления запросов посредством СМЭВ.</w:t>
      </w:r>
    </w:p>
    <w:p w:rsidR="001729F2" w:rsidRPr="008B0E5D" w:rsidRDefault="001729F2" w:rsidP="001729F2">
      <w:pPr>
        <w:widowControl w:val="0"/>
        <w:autoSpaceDE w:val="0"/>
        <w:autoSpaceDN w:val="0"/>
        <w:adjustRightInd w:val="0"/>
        <w:ind w:firstLine="709"/>
        <w:jc w:val="both"/>
        <w:rPr>
          <w:lang w:eastAsia="en-US"/>
        </w:rPr>
      </w:pPr>
      <w:r w:rsidRPr="008B0E5D">
        <w:rPr>
          <w:lang w:eastAsia="en-US"/>
        </w:rPr>
        <w:t xml:space="preserve">Результатом и способом фиксации административной процедуры является поступление в </w:t>
      </w:r>
      <w:r w:rsidRPr="008B0E5D">
        <w:t xml:space="preserve">Администрацию </w:t>
      </w:r>
      <w:r w:rsidRPr="008B0E5D">
        <w:rPr>
          <w:lang w:eastAsia="en-US"/>
        </w:rPr>
        <w:t>документов в рамках межведомственного взаимодействия.</w:t>
      </w:r>
    </w:p>
    <w:p w:rsidR="001729F2" w:rsidRPr="008B0E5D" w:rsidRDefault="001729F2" w:rsidP="001729F2">
      <w:pPr>
        <w:widowControl w:val="0"/>
        <w:tabs>
          <w:tab w:val="left" w:pos="567"/>
        </w:tabs>
        <w:ind w:firstLine="709"/>
        <w:contextualSpacing/>
        <w:jc w:val="both"/>
      </w:pPr>
      <w:r w:rsidRPr="008B0E5D">
        <w:t>Непредставление (несвоевременное представление) органом или организацией по межведомственному запросу документов и информации, указанных в пункте 2 части 1 статьи 7 Федерального закона от 27 июля 2010 года № 210-ФЗ «Об организации предоставления государственных и муниципальных услуг», в Администрацию, не может являться основанием для отказа в предоставлении Заявителю муниципальной услуги.</w:t>
      </w:r>
    </w:p>
    <w:p w:rsidR="001729F2" w:rsidRPr="008B0E5D" w:rsidRDefault="001729F2" w:rsidP="001729F2">
      <w:pPr>
        <w:widowControl w:val="0"/>
        <w:tabs>
          <w:tab w:val="left" w:pos="567"/>
        </w:tabs>
        <w:ind w:firstLine="709"/>
        <w:contextualSpacing/>
        <w:jc w:val="both"/>
      </w:pPr>
      <w:r w:rsidRPr="008B0E5D">
        <w:t>Максимальный срок выполнения административной процедуры –  не позднее двадцати пяти календарных дней со дня поступления заявления.</w:t>
      </w:r>
    </w:p>
    <w:p w:rsidR="001729F2" w:rsidRPr="008B0E5D" w:rsidRDefault="001729F2" w:rsidP="001729F2">
      <w:pPr>
        <w:widowControl w:val="0"/>
        <w:tabs>
          <w:tab w:val="left" w:pos="567"/>
        </w:tabs>
        <w:ind w:firstLine="709"/>
        <w:contextualSpacing/>
        <w:jc w:val="both"/>
        <w:rPr>
          <w:b/>
          <w:lang w:eastAsia="en-US"/>
        </w:rPr>
      </w:pPr>
    </w:p>
    <w:p w:rsidR="001729F2" w:rsidRPr="008B0E5D" w:rsidRDefault="001729F2" w:rsidP="001729F2">
      <w:pPr>
        <w:autoSpaceDE w:val="0"/>
        <w:autoSpaceDN w:val="0"/>
        <w:adjustRightInd w:val="0"/>
        <w:jc w:val="center"/>
        <w:rPr>
          <w:b/>
          <w:lang w:eastAsia="en-US"/>
        </w:rPr>
      </w:pPr>
      <w:r w:rsidRPr="008B0E5D">
        <w:rPr>
          <w:b/>
          <w:lang w:eastAsia="en-US"/>
        </w:rPr>
        <w:t>Принятие решения о соответствии предлагаемой к установке рекламной конструкции внешнему архитектурному облику сложившейся застройки сельского поселения:</w:t>
      </w:r>
    </w:p>
    <w:p w:rsidR="001729F2" w:rsidRPr="008B0E5D" w:rsidRDefault="001729F2" w:rsidP="001729F2">
      <w:pPr>
        <w:autoSpaceDE w:val="0"/>
        <w:autoSpaceDN w:val="0"/>
        <w:adjustRightInd w:val="0"/>
        <w:ind w:firstLine="709"/>
        <w:jc w:val="both"/>
        <w:rPr>
          <w:lang w:eastAsia="en-US"/>
        </w:rPr>
      </w:pPr>
      <w:r w:rsidRPr="008B0E5D">
        <w:rPr>
          <w:lang w:eastAsia="en-US"/>
        </w:rPr>
        <w:t>3.1.4. При установлении отсутствия оснований для отказа в предоставлении муниципальной услуги ответственный исполнитель направляет  документы в комиссию по вопросам внешнего оформления территории района в сфере размещения средств наружной рекламы</w:t>
      </w:r>
      <w:r w:rsidRPr="008B0E5D">
        <w:t xml:space="preserve"> </w:t>
      </w:r>
      <w:r w:rsidRPr="008B0E5D">
        <w:rPr>
          <w:lang w:eastAsia="en-US"/>
        </w:rPr>
        <w:t>для рассмотрения.</w:t>
      </w:r>
    </w:p>
    <w:p w:rsidR="001729F2" w:rsidRPr="008B0E5D" w:rsidRDefault="001729F2" w:rsidP="001729F2">
      <w:pPr>
        <w:autoSpaceDE w:val="0"/>
        <w:autoSpaceDN w:val="0"/>
        <w:adjustRightInd w:val="0"/>
        <w:ind w:firstLine="709"/>
        <w:jc w:val="both"/>
        <w:rPr>
          <w:lang w:eastAsia="en-US"/>
        </w:rPr>
      </w:pPr>
      <w:r w:rsidRPr="008B0E5D">
        <w:rPr>
          <w:lang w:eastAsia="en-US"/>
        </w:rPr>
        <w:t xml:space="preserve">Комиссия по вопросам внешнего оформления территории района в сфере размещения средств наружной рекламы рассматривает полученные документы и принимает решение о соответствии либо несоответствии рекламной </w:t>
      </w:r>
      <w:r w:rsidRPr="008B0E5D">
        <w:rPr>
          <w:lang w:eastAsia="en-US"/>
        </w:rPr>
        <w:lastRenderedPageBreak/>
        <w:t xml:space="preserve">конструкции внешнему архитектурному облику и сложившейся застройке сельского поселения и направляет соответствующее заключение в </w:t>
      </w:r>
      <w:r w:rsidRPr="008B0E5D">
        <w:t>Администрацию</w:t>
      </w:r>
      <w:r w:rsidRPr="008B0E5D">
        <w:rPr>
          <w:lang w:eastAsia="en-US"/>
        </w:rPr>
        <w:t>.</w:t>
      </w:r>
    </w:p>
    <w:p w:rsidR="001729F2" w:rsidRPr="008B0E5D" w:rsidRDefault="001729F2" w:rsidP="001729F2">
      <w:pPr>
        <w:autoSpaceDE w:val="0"/>
        <w:autoSpaceDN w:val="0"/>
        <w:adjustRightInd w:val="0"/>
        <w:ind w:firstLine="709"/>
        <w:jc w:val="both"/>
        <w:rPr>
          <w:lang w:eastAsia="en-US"/>
        </w:rPr>
      </w:pPr>
      <w:r w:rsidRPr="008B0E5D">
        <w:rPr>
          <w:lang w:eastAsia="en-US"/>
        </w:rPr>
        <w:t>Результатом административной процедуры является поступление в</w:t>
      </w:r>
      <w:r w:rsidRPr="008B0E5D">
        <w:t xml:space="preserve"> Администрацию </w:t>
      </w:r>
      <w:r w:rsidRPr="008B0E5D">
        <w:rPr>
          <w:lang w:eastAsia="en-US"/>
        </w:rPr>
        <w:t>документа о согласовании либо мотивированного решения о несоответствии рекламной конструкции внешнему архитектурному облику и сложившейся застройке сельского поселения.</w:t>
      </w:r>
    </w:p>
    <w:p w:rsidR="001729F2" w:rsidRPr="008B0E5D" w:rsidRDefault="001729F2" w:rsidP="001729F2">
      <w:pPr>
        <w:widowControl w:val="0"/>
        <w:tabs>
          <w:tab w:val="left" w:pos="567"/>
        </w:tabs>
        <w:ind w:firstLine="709"/>
        <w:contextualSpacing/>
        <w:jc w:val="both"/>
      </w:pPr>
      <w:r w:rsidRPr="008B0E5D">
        <w:rPr>
          <w:lang w:eastAsia="en-US"/>
        </w:rPr>
        <w:t xml:space="preserve">Общая продолжительность административной процедуры: </w:t>
      </w:r>
      <w:r w:rsidRPr="008B0E5D">
        <w:t>не позднее тридцати календарных дней со дня поступления заявления.</w:t>
      </w:r>
    </w:p>
    <w:p w:rsidR="001729F2" w:rsidRPr="008B0E5D" w:rsidRDefault="001729F2" w:rsidP="001729F2">
      <w:pPr>
        <w:autoSpaceDE w:val="0"/>
        <w:autoSpaceDN w:val="0"/>
        <w:adjustRightInd w:val="0"/>
        <w:ind w:firstLine="709"/>
        <w:jc w:val="both"/>
        <w:rPr>
          <w:lang w:eastAsia="en-US"/>
        </w:rPr>
      </w:pPr>
    </w:p>
    <w:p w:rsidR="001729F2" w:rsidRPr="008B0E5D" w:rsidRDefault="001729F2" w:rsidP="001729F2">
      <w:pPr>
        <w:autoSpaceDE w:val="0"/>
        <w:autoSpaceDN w:val="0"/>
        <w:adjustRightInd w:val="0"/>
        <w:jc w:val="center"/>
        <w:rPr>
          <w:b/>
          <w:lang w:eastAsia="en-US"/>
        </w:rPr>
      </w:pPr>
      <w:r w:rsidRPr="008B0E5D">
        <w:rPr>
          <w:b/>
          <w:lang w:eastAsia="en-US"/>
        </w:rPr>
        <w:t>Подготовка паспорта рекламного места и его согласование с органами (организациями), участвующими в предоставлении муниципальных услуг</w:t>
      </w:r>
    </w:p>
    <w:p w:rsidR="001729F2" w:rsidRPr="008B0E5D" w:rsidRDefault="001729F2" w:rsidP="001729F2">
      <w:pPr>
        <w:autoSpaceDE w:val="0"/>
        <w:autoSpaceDN w:val="0"/>
        <w:adjustRightInd w:val="0"/>
        <w:ind w:firstLine="709"/>
        <w:jc w:val="both"/>
        <w:rPr>
          <w:lang w:eastAsia="en-US"/>
        </w:rPr>
      </w:pPr>
      <w:r w:rsidRPr="008B0E5D">
        <w:rPr>
          <w:lang w:eastAsia="en-US"/>
        </w:rPr>
        <w:t>3.1.5. Основанием для начала административной процедуры является направление документов на рассмотрение специалисту ответственному за подготовку паспорта рекламного места.</w:t>
      </w:r>
    </w:p>
    <w:p w:rsidR="001729F2" w:rsidRPr="008B0E5D" w:rsidRDefault="001729F2" w:rsidP="001729F2">
      <w:pPr>
        <w:autoSpaceDE w:val="0"/>
        <w:autoSpaceDN w:val="0"/>
        <w:adjustRightInd w:val="0"/>
        <w:ind w:firstLine="709"/>
        <w:jc w:val="both"/>
        <w:rPr>
          <w:lang w:eastAsia="en-US"/>
        </w:rPr>
      </w:pPr>
      <w:r w:rsidRPr="008B0E5D">
        <w:rPr>
          <w:lang w:eastAsia="en-US"/>
        </w:rPr>
        <w:t>Специалист осуществляет подготовку паспорта рекламного места для его согласования в органах (организациях), интересы которых представлены существующими коммуникациями, охранными зонами существующих коммуникаций, проектными сетями, а также правообладателями, для принятия решения о выдаче разрешения или об отказе в его выдаче.</w:t>
      </w:r>
    </w:p>
    <w:p w:rsidR="001729F2" w:rsidRPr="008B0E5D" w:rsidRDefault="001729F2" w:rsidP="001729F2">
      <w:pPr>
        <w:autoSpaceDE w:val="0"/>
        <w:autoSpaceDN w:val="0"/>
        <w:adjustRightInd w:val="0"/>
        <w:ind w:firstLine="709"/>
        <w:jc w:val="both"/>
        <w:rPr>
          <w:lang w:eastAsia="en-US"/>
        </w:rPr>
      </w:pPr>
      <w:r w:rsidRPr="008B0E5D">
        <w:rPr>
          <w:lang w:eastAsia="en-US"/>
        </w:rPr>
        <w:t>Заявитель вправе самостоятельно получить необходимые согласования паспорта рекламного места.</w:t>
      </w:r>
    </w:p>
    <w:p w:rsidR="001729F2" w:rsidRPr="008B0E5D" w:rsidRDefault="0095218C" w:rsidP="001729F2">
      <w:pPr>
        <w:autoSpaceDE w:val="0"/>
        <w:autoSpaceDN w:val="0"/>
        <w:adjustRightInd w:val="0"/>
        <w:ind w:firstLine="709"/>
        <w:jc w:val="both"/>
        <w:rPr>
          <w:lang w:eastAsia="en-US"/>
        </w:rPr>
      </w:pPr>
      <w:r>
        <w:rPr>
          <w:lang w:eastAsia="en-US"/>
        </w:rPr>
        <w:t>Процедуры согласования па</w:t>
      </w:r>
      <w:r w:rsidR="001729F2" w:rsidRPr="008B0E5D">
        <w:rPr>
          <w:lang w:eastAsia="en-US"/>
        </w:rPr>
        <w:t>спорта рекламного места, устанавливаемые настоящим пунктом, осуществляются в соответствии с положениями и регламентами согласующих органов и организаций.</w:t>
      </w:r>
    </w:p>
    <w:p w:rsidR="001729F2" w:rsidRPr="008B0E5D" w:rsidRDefault="001729F2" w:rsidP="001729F2">
      <w:pPr>
        <w:autoSpaceDE w:val="0"/>
        <w:autoSpaceDN w:val="0"/>
        <w:adjustRightInd w:val="0"/>
        <w:ind w:firstLine="709"/>
        <w:jc w:val="both"/>
        <w:rPr>
          <w:lang w:eastAsia="en-US"/>
        </w:rPr>
      </w:pPr>
      <w:r w:rsidRPr="008B0E5D">
        <w:rPr>
          <w:lang w:eastAsia="en-US"/>
        </w:rPr>
        <w:t>Срок рассмотрения паспорта рекламного места каждой из согласующих органов (организаций) не может превышать пять рабочих дней.</w:t>
      </w:r>
      <w:r w:rsidRPr="008B0E5D">
        <w:t xml:space="preserve"> </w:t>
      </w:r>
      <w:r w:rsidRPr="008B0E5D">
        <w:rPr>
          <w:lang w:eastAsia="en-US"/>
        </w:rPr>
        <w:t>В случае непредставления в указанный срок информации о согласовании или мотивированного отказа в согласовании паспорт рекламного места считается согласованным.</w:t>
      </w:r>
    </w:p>
    <w:p w:rsidR="001729F2" w:rsidRPr="008B0E5D" w:rsidRDefault="001729F2" w:rsidP="001729F2">
      <w:pPr>
        <w:autoSpaceDE w:val="0"/>
        <w:autoSpaceDN w:val="0"/>
        <w:adjustRightInd w:val="0"/>
        <w:ind w:firstLine="709"/>
        <w:jc w:val="both"/>
        <w:rPr>
          <w:lang w:eastAsia="en-US"/>
        </w:rPr>
      </w:pPr>
      <w:r w:rsidRPr="008B0E5D">
        <w:rPr>
          <w:lang w:eastAsia="en-US"/>
        </w:rPr>
        <w:t>Срок действия согласования определяется требованиями согласующего органа (организации), но не может быть менее срока действия договора на установку и эксплуатацию рекламной конструкции. Если срок согласования не указан, он принимается на срок действия договора на установку и эксплуатацию рекламной конструкции.</w:t>
      </w:r>
    </w:p>
    <w:p w:rsidR="001729F2" w:rsidRPr="008B0E5D" w:rsidRDefault="001729F2" w:rsidP="001729F2">
      <w:pPr>
        <w:autoSpaceDE w:val="0"/>
        <w:autoSpaceDN w:val="0"/>
        <w:adjustRightInd w:val="0"/>
        <w:ind w:firstLine="709"/>
        <w:jc w:val="both"/>
        <w:rPr>
          <w:lang w:eastAsia="en-US"/>
        </w:rPr>
      </w:pPr>
      <w:r w:rsidRPr="008B0E5D">
        <w:rPr>
          <w:lang w:eastAsia="en-US"/>
        </w:rPr>
        <w:t xml:space="preserve">После согласования всеми органами (организациями) специалист регистрирует паспорт рекламного места в журнале регистрации. </w:t>
      </w:r>
    </w:p>
    <w:p w:rsidR="001729F2" w:rsidRPr="008B0E5D" w:rsidRDefault="001729F2" w:rsidP="001729F2">
      <w:pPr>
        <w:widowControl w:val="0"/>
        <w:tabs>
          <w:tab w:val="left" w:pos="567"/>
        </w:tabs>
        <w:ind w:firstLine="709"/>
        <w:contextualSpacing/>
        <w:jc w:val="both"/>
      </w:pPr>
      <w:r w:rsidRPr="008B0E5D">
        <w:rPr>
          <w:lang w:eastAsia="en-US"/>
        </w:rPr>
        <w:t xml:space="preserve">Продолжительность выполнения административной процедуры: </w:t>
      </w:r>
      <w:r w:rsidRPr="008B0E5D">
        <w:t>не позднее пятидесяти календарных дней со дня поступления заявления.</w:t>
      </w:r>
    </w:p>
    <w:p w:rsidR="001729F2" w:rsidRPr="008B0E5D" w:rsidRDefault="001729F2" w:rsidP="001729F2">
      <w:pPr>
        <w:autoSpaceDE w:val="0"/>
        <w:autoSpaceDN w:val="0"/>
        <w:adjustRightInd w:val="0"/>
        <w:ind w:firstLine="709"/>
        <w:jc w:val="both"/>
        <w:rPr>
          <w:lang w:eastAsia="en-US"/>
        </w:rPr>
      </w:pPr>
    </w:p>
    <w:p w:rsidR="001729F2" w:rsidRPr="008B0E5D" w:rsidRDefault="001729F2" w:rsidP="001729F2">
      <w:pPr>
        <w:autoSpaceDE w:val="0"/>
        <w:autoSpaceDN w:val="0"/>
        <w:adjustRightInd w:val="0"/>
        <w:jc w:val="center"/>
        <w:rPr>
          <w:b/>
          <w:lang w:eastAsia="en-US"/>
        </w:rPr>
      </w:pPr>
      <w:r w:rsidRPr="008B0E5D">
        <w:rPr>
          <w:b/>
          <w:lang w:eastAsia="en-US"/>
        </w:rPr>
        <w:t>Принятие решения о выдаче разрешения (отказе в выдаче разрешения) на установку и эксплуатацию рекламной конструкции</w:t>
      </w:r>
    </w:p>
    <w:p w:rsidR="001729F2" w:rsidRPr="008B0E5D" w:rsidRDefault="001729F2" w:rsidP="001729F2">
      <w:pPr>
        <w:autoSpaceDE w:val="0"/>
        <w:autoSpaceDN w:val="0"/>
        <w:adjustRightInd w:val="0"/>
        <w:ind w:firstLine="709"/>
        <w:jc w:val="both"/>
        <w:rPr>
          <w:lang w:eastAsia="en-US"/>
        </w:rPr>
      </w:pPr>
      <w:r w:rsidRPr="008B0E5D">
        <w:rPr>
          <w:lang w:eastAsia="en-US"/>
        </w:rPr>
        <w:t>3.1.6. Основанием для начала административной процедуры является наличие:</w:t>
      </w:r>
    </w:p>
    <w:p w:rsidR="001729F2" w:rsidRPr="008B0E5D" w:rsidRDefault="001729F2" w:rsidP="001729F2">
      <w:pPr>
        <w:autoSpaceDE w:val="0"/>
        <w:autoSpaceDN w:val="0"/>
        <w:adjustRightInd w:val="0"/>
        <w:ind w:firstLine="709"/>
        <w:jc w:val="both"/>
        <w:rPr>
          <w:lang w:eastAsia="en-US"/>
        </w:rPr>
      </w:pPr>
      <w:r w:rsidRPr="008B0E5D">
        <w:rPr>
          <w:lang w:eastAsia="en-US"/>
        </w:rPr>
        <w:t>- согласия собственника недвижимого имущества или договора;</w:t>
      </w:r>
    </w:p>
    <w:p w:rsidR="001729F2" w:rsidRPr="008B0E5D" w:rsidRDefault="001729F2" w:rsidP="001729F2">
      <w:pPr>
        <w:autoSpaceDE w:val="0"/>
        <w:autoSpaceDN w:val="0"/>
        <w:adjustRightInd w:val="0"/>
        <w:ind w:firstLine="709"/>
        <w:jc w:val="both"/>
        <w:rPr>
          <w:lang w:eastAsia="en-US"/>
        </w:rPr>
      </w:pPr>
      <w:r w:rsidRPr="008B0E5D">
        <w:rPr>
          <w:lang w:eastAsia="en-US"/>
        </w:rPr>
        <w:t>- паспорта рекламного места;</w:t>
      </w:r>
    </w:p>
    <w:p w:rsidR="001729F2" w:rsidRPr="008B0E5D" w:rsidRDefault="001729F2" w:rsidP="001729F2">
      <w:pPr>
        <w:autoSpaceDE w:val="0"/>
        <w:autoSpaceDN w:val="0"/>
        <w:adjustRightInd w:val="0"/>
        <w:ind w:firstLine="709"/>
        <w:jc w:val="both"/>
        <w:rPr>
          <w:lang w:eastAsia="en-US"/>
        </w:rPr>
      </w:pPr>
      <w:r w:rsidRPr="008B0E5D">
        <w:rPr>
          <w:lang w:eastAsia="en-US"/>
        </w:rPr>
        <w:t>- проекта рекламной конструкции, выполненного в соответствии с требованиями технических регламентов.</w:t>
      </w:r>
    </w:p>
    <w:p w:rsidR="001729F2" w:rsidRPr="008B0E5D" w:rsidRDefault="001729F2" w:rsidP="001729F2">
      <w:pPr>
        <w:autoSpaceDE w:val="0"/>
        <w:autoSpaceDN w:val="0"/>
        <w:adjustRightInd w:val="0"/>
        <w:ind w:firstLine="709"/>
        <w:jc w:val="both"/>
        <w:rPr>
          <w:lang w:eastAsia="en-US"/>
        </w:rPr>
      </w:pPr>
      <w:r w:rsidRPr="008B0E5D">
        <w:rPr>
          <w:lang w:eastAsia="en-US"/>
        </w:rPr>
        <w:t>В соответствии с указанными документами, при наличии положительных заключений согласующих органов (организаций) специалист осуществляет подготовку проекта разрешения на установку и эксплуатацию рекламной конструкции и передает на утверждение уполномоченному должностному лицу Администрации.</w:t>
      </w:r>
    </w:p>
    <w:p w:rsidR="001729F2" w:rsidRPr="008B0E5D" w:rsidRDefault="001729F2" w:rsidP="001729F2">
      <w:pPr>
        <w:autoSpaceDE w:val="0"/>
        <w:autoSpaceDN w:val="0"/>
        <w:adjustRightInd w:val="0"/>
        <w:ind w:firstLine="709"/>
        <w:jc w:val="both"/>
        <w:rPr>
          <w:lang w:eastAsia="en-US"/>
        </w:rPr>
      </w:pPr>
      <w:r w:rsidRPr="008B0E5D">
        <w:rPr>
          <w:lang w:eastAsia="en-US"/>
        </w:rPr>
        <w:t>Уполномоченное должностное лицо Администрации принимает решение о выдаче разрешения на установку и эксплуатацию рекламной конструкции.</w:t>
      </w:r>
    </w:p>
    <w:p w:rsidR="001729F2" w:rsidRPr="008B0E5D" w:rsidRDefault="001729F2" w:rsidP="001729F2">
      <w:pPr>
        <w:autoSpaceDE w:val="0"/>
        <w:autoSpaceDN w:val="0"/>
        <w:adjustRightInd w:val="0"/>
        <w:ind w:firstLine="709"/>
        <w:jc w:val="both"/>
        <w:rPr>
          <w:lang w:eastAsia="en-US"/>
        </w:rPr>
      </w:pPr>
      <w:r w:rsidRPr="008B0E5D">
        <w:rPr>
          <w:lang w:eastAsia="en-US"/>
        </w:rPr>
        <w:t>Критериями принятия решения является соответствие документов, представленных для выдачи разрешения, действующему законодательству и отсутствие отказа в согласовании других уполномоченных органов и организаций.</w:t>
      </w:r>
    </w:p>
    <w:p w:rsidR="001729F2" w:rsidRPr="008B0E5D" w:rsidRDefault="001729F2" w:rsidP="001729F2">
      <w:pPr>
        <w:autoSpaceDE w:val="0"/>
        <w:autoSpaceDN w:val="0"/>
        <w:adjustRightInd w:val="0"/>
        <w:ind w:firstLine="709"/>
        <w:jc w:val="both"/>
        <w:rPr>
          <w:lang w:eastAsia="en-US"/>
        </w:rPr>
      </w:pPr>
      <w:r w:rsidRPr="008B0E5D">
        <w:rPr>
          <w:lang w:eastAsia="en-US"/>
        </w:rPr>
        <w:t>При наличии отказа уполномоченных органов (организаций) в согласовании уполномоченное должностное лицо Администрации принимает мотивированное решение об отказе в предоставлении муниципальной услуги. Подготовка уведомления об отказе в предоставлении муниципальной услуги и передача на утверждение уполномоченному должностному лицу Администрации осуществляется специалистом.</w:t>
      </w:r>
    </w:p>
    <w:p w:rsidR="001729F2" w:rsidRPr="008B0E5D" w:rsidRDefault="001729F2" w:rsidP="001729F2">
      <w:pPr>
        <w:autoSpaceDE w:val="0"/>
        <w:autoSpaceDN w:val="0"/>
        <w:adjustRightInd w:val="0"/>
        <w:ind w:firstLine="709"/>
        <w:jc w:val="both"/>
        <w:rPr>
          <w:lang w:eastAsia="en-US"/>
        </w:rPr>
      </w:pPr>
      <w:r w:rsidRPr="008B0E5D">
        <w:rPr>
          <w:lang w:eastAsia="en-US"/>
        </w:rPr>
        <w:t>Результатом административной процедуры является: оформление разрешения на установку и эксплуатацию рекламной конструкции и регистрация в журнале регистрации выдачи разрешений; оформление мотивированного решения уполномоченным должностным лицом Администрации об отказе в предоставлении муниципальной услуги.</w:t>
      </w:r>
    </w:p>
    <w:p w:rsidR="001729F2" w:rsidRPr="008B0E5D" w:rsidRDefault="001729F2" w:rsidP="001729F2">
      <w:pPr>
        <w:widowControl w:val="0"/>
        <w:tabs>
          <w:tab w:val="left" w:pos="567"/>
        </w:tabs>
        <w:ind w:firstLine="709"/>
        <w:contextualSpacing/>
        <w:jc w:val="both"/>
      </w:pPr>
      <w:r w:rsidRPr="008B0E5D">
        <w:rPr>
          <w:lang w:eastAsia="en-US"/>
        </w:rPr>
        <w:t xml:space="preserve">Продолжительность выполнения административной процедуры: </w:t>
      </w:r>
      <w:r w:rsidRPr="008B0E5D">
        <w:t>не позднее пятидесяти пяти календарных дней со дня поступления заявления.</w:t>
      </w:r>
    </w:p>
    <w:p w:rsidR="001729F2" w:rsidRPr="008B0E5D" w:rsidRDefault="001729F2" w:rsidP="001729F2">
      <w:pPr>
        <w:widowControl w:val="0"/>
        <w:tabs>
          <w:tab w:val="left" w:pos="567"/>
        </w:tabs>
        <w:ind w:firstLine="709"/>
        <w:contextualSpacing/>
        <w:jc w:val="both"/>
      </w:pPr>
    </w:p>
    <w:p w:rsidR="001729F2" w:rsidRPr="008B0E5D" w:rsidRDefault="001729F2" w:rsidP="001729F2">
      <w:pPr>
        <w:autoSpaceDE w:val="0"/>
        <w:autoSpaceDN w:val="0"/>
        <w:adjustRightInd w:val="0"/>
        <w:jc w:val="center"/>
        <w:rPr>
          <w:b/>
          <w:lang w:eastAsia="en-US"/>
        </w:rPr>
      </w:pPr>
      <w:r w:rsidRPr="008B0E5D">
        <w:rPr>
          <w:b/>
          <w:lang w:eastAsia="en-US"/>
        </w:rPr>
        <w:t>Выдача результата предоставления муниципальной услуги.</w:t>
      </w:r>
    </w:p>
    <w:p w:rsidR="001729F2" w:rsidRPr="008B0E5D" w:rsidRDefault="001729F2" w:rsidP="001729F2">
      <w:pPr>
        <w:autoSpaceDE w:val="0"/>
        <w:autoSpaceDN w:val="0"/>
        <w:adjustRightInd w:val="0"/>
        <w:ind w:firstLine="709"/>
        <w:jc w:val="both"/>
        <w:rPr>
          <w:lang w:eastAsia="en-US"/>
        </w:rPr>
      </w:pPr>
      <w:r w:rsidRPr="008B0E5D">
        <w:rPr>
          <w:lang w:eastAsia="en-US"/>
        </w:rPr>
        <w:t>3.1.7. Специалист регистрирует разрешение на установку и эксплуатацию рекламной конструкции в Реестре средств наружной рекламы.</w:t>
      </w:r>
    </w:p>
    <w:p w:rsidR="001729F2" w:rsidRPr="008B0E5D" w:rsidRDefault="001729F2" w:rsidP="001729F2">
      <w:pPr>
        <w:widowControl w:val="0"/>
        <w:tabs>
          <w:tab w:val="left" w:pos="567"/>
        </w:tabs>
        <w:ind w:firstLine="709"/>
        <w:contextualSpacing/>
        <w:jc w:val="both"/>
      </w:pPr>
      <w:proofErr w:type="gramStart"/>
      <w:r w:rsidRPr="008B0E5D">
        <w:rPr>
          <w:lang w:eastAsia="en-US"/>
        </w:rPr>
        <w:t xml:space="preserve">Разрешение на установку и эксплуатацию рекламной конструкции либо мотивированный отказ в выдаче такого разрешения направляется (выдается) заявителю либо представителю, действующему на основании документа, подтверждающего его полномочия, с представлением документа, удостоверяющего личность, </w:t>
      </w:r>
      <w:r w:rsidRPr="008B0E5D">
        <w:t>в том числе: при личном обращении в Администрации, почтовой связью сопроводительным письмом по адресу, указанному в его заявлении, в личный кабинет на РПГУ.</w:t>
      </w:r>
      <w:proofErr w:type="gramEnd"/>
    </w:p>
    <w:p w:rsidR="001729F2" w:rsidRPr="008B0E5D" w:rsidRDefault="001729F2" w:rsidP="001729F2">
      <w:pPr>
        <w:widowControl w:val="0"/>
        <w:tabs>
          <w:tab w:val="left" w:pos="567"/>
        </w:tabs>
        <w:ind w:firstLine="709"/>
        <w:contextualSpacing/>
        <w:jc w:val="both"/>
      </w:pPr>
      <w:r w:rsidRPr="008B0E5D">
        <w:t xml:space="preserve">По желанию заявителя, </w:t>
      </w:r>
      <w:proofErr w:type="gramStart"/>
      <w:r w:rsidRPr="008B0E5D">
        <w:t>обращение</w:t>
      </w:r>
      <w:proofErr w:type="gramEnd"/>
      <w:r w:rsidRPr="008B0E5D">
        <w:t xml:space="preserve"> по предоставлению муниципальной услуги которого оформлено через многофункциональный центр, результат предоставления муниципальной услуги направляется в </w:t>
      </w:r>
      <w:r w:rsidRPr="008B0E5D">
        <w:lastRenderedPageBreak/>
        <w:t>многофункциональный центр.</w:t>
      </w:r>
    </w:p>
    <w:p w:rsidR="001729F2" w:rsidRPr="008B0E5D" w:rsidRDefault="001729F2" w:rsidP="001729F2">
      <w:pPr>
        <w:widowControl w:val="0"/>
        <w:tabs>
          <w:tab w:val="left" w:pos="567"/>
        </w:tabs>
        <w:ind w:firstLine="709"/>
        <w:contextualSpacing/>
        <w:jc w:val="both"/>
        <w:rPr>
          <w:lang w:eastAsia="en-US"/>
        </w:rPr>
      </w:pPr>
      <w:r w:rsidRPr="008B0E5D">
        <w:rPr>
          <w:lang w:eastAsia="en-US"/>
        </w:rPr>
        <w:t>Срок выдачи зарегистрированного разрешения на установку и эксплуатацию рекламной конструкции или мотивированного отказа в выдаче такого разрешения не должен превышать двух месяцев со дня поступления заявления в Администрацию.</w:t>
      </w:r>
    </w:p>
    <w:p w:rsidR="001729F2" w:rsidRPr="008B0E5D" w:rsidRDefault="001729F2" w:rsidP="001729F2">
      <w:pPr>
        <w:widowControl w:val="0"/>
        <w:tabs>
          <w:tab w:val="left" w:pos="567"/>
        </w:tabs>
        <w:ind w:firstLine="709"/>
        <w:contextualSpacing/>
        <w:jc w:val="both"/>
        <w:rPr>
          <w:lang w:eastAsia="en-US"/>
        </w:rPr>
      </w:pPr>
      <w:r w:rsidRPr="008B0E5D">
        <w:rPr>
          <w:lang w:eastAsia="en-US"/>
        </w:rPr>
        <w:t>Заявитель, не получивший в указанный срок от органа местного самоуправления муниципального района или органа местного самоуправления городского округа решения о выдаче разрешения или об отказе в его выдаче, в течение трех месяцев вправе обратиться в суд или арбитражный суд с заявлением о признании бездействия соответствующего органа местного самоуправления незаконным.</w:t>
      </w:r>
    </w:p>
    <w:p w:rsidR="001729F2" w:rsidRPr="008B0E5D" w:rsidRDefault="001729F2" w:rsidP="001729F2">
      <w:pPr>
        <w:autoSpaceDE w:val="0"/>
        <w:autoSpaceDN w:val="0"/>
        <w:adjustRightInd w:val="0"/>
        <w:ind w:firstLine="709"/>
        <w:jc w:val="both"/>
      </w:pPr>
    </w:p>
    <w:p w:rsidR="001729F2" w:rsidRPr="008B0E5D" w:rsidRDefault="001729F2" w:rsidP="001729F2">
      <w:pPr>
        <w:widowControl w:val="0"/>
        <w:tabs>
          <w:tab w:val="left" w:pos="567"/>
        </w:tabs>
        <w:contextualSpacing/>
        <w:jc w:val="center"/>
        <w:rPr>
          <w:b/>
        </w:rPr>
      </w:pPr>
      <w:r w:rsidRPr="008B0E5D">
        <w:rPr>
          <w:b/>
        </w:rPr>
        <w:t>Перечень административных процедур (действий) при предоставлении муниципальной услуги в электронной форме</w:t>
      </w:r>
    </w:p>
    <w:p w:rsidR="001729F2" w:rsidRPr="008B0E5D" w:rsidRDefault="001729F2" w:rsidP="001729F2">
      <w:pPr>
        <w:autoSpaceDE w:val="0"/>
        <w:autoSpaceDN w:val="0"/>
        <w:adjustRightInd w:val="0"/>
        <w:ind w:firstLine="709"/>
        <w:jc w:val="both"/>
      </w:pPr>
      <w:r w:rsidRPr="008B0E5D">
        <w:t>3.2. Особенности предоставления услуги в электронной форме.</w:t>
      </w:r>
    </w:p>
    <w:p w:rsidR="001729F2" w:rsidRPr="008B0E5D" w:rsidRDefault="001729F2" w:rsidP="001729F2">
      <w:pPr>
        <w:autoSpaceDE w:val="0"/>
        <w:autoSpaceDN w:val="0"/>
        <w:adjustRightInd w:val="0"/>
        <w:ind w:firstLine="709"/>
        <w:jc w:val="both"/>
      </w:pPr>
      <w:r w:rsidRPr="008B0E5D">
        <w:t>3.2.1. При предоставлении муниципальной услуги в электронной форме заявителю обеспечиваются:</w:t>
      </w:r>
    </w:p>
    <w:p w:rsidR="001729F2" w:rsidRPr="008B0E5D" w:rsidRDefault="001729F2" w:rsidP="001729F2">
      <w:pPr>
        <w:autoSpaceDE w:val="0"/>
        <w:autoSpaceDN w:val="0"/>
        <w:adjustRightInd w:val="0"/>
        <w:ind w:firstLine="709"/>
        <w:jc w:val="both"/>
      </w:pPr>
      <w:r w:rsidRPr="008B0E5D">
        <w:t>получение информации о порядке и сроках предоставления муниципальной услуги;</w:t>
      </w:r>
    </w:p>
    <w:p w:rsidR="001729F2" w:rsidRPr="008B0E5D" w:rsidRDefault="001729F2" w:rsidP="001729F2">
      <w:pPr>
        <w:autoSpaceDE w:val="0"/>
        <w:autoSpaceDN w:val="0"/>
        <w:adjustRightInd w:val="0"/>
        <w:ind w:firstLine="709"/>
        <w:jc w:val="both"/>
      </w:pPr>
      <w:r w:rsidRPr="008B0E5D">
        <w:t>запись на прием в Администрацию, многофункциональный центр для подачи запроса о предоставлении муниципальной услуги (далее - запрос);</w:t>
      </w:r>
    </w:p>
    <w:p w:rsidR="001729F2" w:rsidRPr="008B0E5D" w:rsidRDefault="001729F2" w:rsidP="001729F2">
      <w:pPr>
        <w:autoSpaceDE w:val="0"/>
        <w:autoSpaceDN w:val="0"/>
        <w:adjustRightInd w:val="0"/>
        <w:ind w:firstLine="709"/>
        <w:jc w:val="both"/>
      </w:pPr>
      <w:r w:rsidRPr="008B0E5D">
        <w:t>формирование запроса;</w:t>
      </w:r>
    </w:p>
    <w:p w:rsidR="001729F2" w:rsidRPr="008B0E5D" w:rsidRDefault="001729F2" w:rsidP="001729F2">
      <w:pPr>
        <w:autoSpaceDE w:val="0"/>
        <w:autoSpaceDN w:val="0"/>
        <w:adjustRightInd w:val="0"/>
        <w:ind w:firstLine="709"/>
        <w:jc w:val="both"/>
      </w:pPr>
      <w:r w:rsidRPr="008B0E5D">
        <w:t>прием и регистрация Администрацией запроса и иных документов, необходимых для предоставления муниципальной услуги;</w:t>
      </w:r>
    </w:p>
    <w:p w:rsidR="001729F2" w:rsidRPr="008B0E5D" w:rsidRDefault="001729F2" w:rsidP="001729F2">
      <w:pPr>
        <w:autoSpaceDE w:val="0"/>
        <w:autoSpaceDN w:val="0"/>
        <w:adjustRightInd w:val="0"/>
        <w:ind w:firstLine="709"/>
        <w:jc w:val="both"/>
      </w:pPr>
      <w:r w:rsidRPr="008B0E5D">
        <w:t>оплата государственной пошлины за предоставление муниципальной услуги (в случае обращения за предоставлением муниципальной услуги физического лица) и уплата иных платежей, взимаемых в соответствии с законодательством Российской Федерации;</w:t>
      </w:r>
    </w:p>
    <w:p w:rsidR="001729F2" w:rsidRPr="008B0E5D" w:rsidRDefault="001729F2" w:rsidP="001729F2">
      <w:pPr>
        <w:autoSpaceDE w:val="0"/>
        <w:autoSpaceDN w:val="0"/>
        <w:adjustRightInd w:val="0"/>
        <w:ind w:firstLine="709"/>
        <w:jc w:val="both"/>
      </w:pPr>
      <w:r w:rsidRPr="008B0E5D">
        <w:t>получение результата предоставления муниципальной услуги;</w:t>
      </w:r>
    </w:p>
    <w:p w:rsidR="001729F2" w:rsidRPr="008B0E5D" w:rsidRDefault="001729F2" w:rsidP="001729F2">
      <w:pPr>
        <w:autoSpaceDE w:val="0"/>
        <w:autoSpaceDN w:val="0"/>
        <w:adjustRightInd w:val="0"/>
        <w:ind w:firstLine="709"/>
        <w:jc w:val="both"/>
      </w:pPr>
      <w:r w:rsidRPr="008B0E5D">
        <w:t>получение сведений о ходе выполнения запроса;</w:t>
      </w:r>
    </w:p>
    <w:p w:rsidR="001729F2" w:rsidRPr="008B0E5D" w:rsidRDefault="001729F2" w:rsidP="001729F2">
      <w:pPr>
        <w:autoSpaceDE w:val="0"/>
        <w:autoSpaceDN w:val="0"/>
        <w:adjustRightInd w:val="0"/>
        <w:ind w:firstLine="709"/>
        <w:jc w:val="both"/>
      </w:pPr>
      <w:r w:rsidRPr="008B0E5D">
        <w:t>осуществление оценки качества предоставления муниципальной услуги;</w:t>
      </w:r>
    </w:p>
    <w:p w:rsidR="001729F2" w:rsidRPr="008B0E5D" w:rsidRDefault="001729F2" w:rsidP="001729F2">
      <w:pPr>
        <w:autoSpaceDE w:val="0"/>
        <w:autoSpaceDN w:val="0"/>
        <w:adjustRightInd w:val="0"/>
        <w:ind w:firstLine="709"/>
        <w:jc w:val="both"/>
      </w:pPr>
      <w:r w:rsidRPr="008B0E5D">
        <w:t>досудебное (внесудебное) обжалование решений и действий (бездействия) Администрации либо действия (бездействие) должностных лиц Администрации, предоставляющего муниципальную услугу либо муниципального служащего.</w:t>
      </w:r>
    </w:p>
    <w:p w:rsidR="001729F2" w:rsidRPr="008B0E5D" w:rsidRDefault="001729F2" w:rsidP="001729F2">
      <w:pPr>
        <w:autoSpaceDE w:val="0"/>
        <w:autoSpaceDN w:val="0"/>
        <w:adjustRightInd w:val="0"/>
        <w:ind w:firstLine="709"/>
        <w:jc w:val="both"/>
      </w:pPr>
      <w:r w:rsidRPr="008B0E5D">
        <w:t xml:space="preserve">3.2.2. Запись на прием в Администрацию или многофункциональный центр для подачи запроса. </w:t>
      </w:r>
    </w:p>
    <w:p w:rsidR="001729F2" w:rsidRPr="008B0E5D" w:rsidRDefault="001729F2" w:rsidP="001729F2">
      <w:pPr>
        <w:autoSpaceDE w:val="0"/>
        <w:autoSpaceDN w:val="0"/>
        <w:adjustRightInd w:val="0"/>
        <w:ind w:firstLine="709"/>
        <w:jc w:val="both"/>
      </w:pPr>
      <w:r w:rsidRPr="008B0E5D">
        <w:t>При организации записи на прием в Администрацию или многофункциональный центр заявителю обеспечивается возможность:</w:t>
      </w:r>
    </w:p>
    <w:p w:rsidR="001729F2" w:rsidRPr="008B0E5D" w:rsidRDefault="001729F2" w:rsidP="001729F2">
      <w:pPr>
        <w:autoSpaceDE w:val="0"/>
        <w:autoSpaceDN w:val="0"/>
        <w:adjustRightInd w:val="0"/>
        <w:ind w:firstLine="709"/>
        <w:jc w:val="both"/>
      </w:pPr>
      <w:r w:rsidRPr="008B0E5D">
        <w:t>а) ознакомления с расписанием работы Администрации или многофункционального центра, а также с доступными для записи на прием датами и интервалами времени приема;</w:t>
      </w:r>
    </w:p>
    <w:p w:rsidR="001729F2" w:rsidRPr="008B0E5D" w:rsidRDefault="001729F2" w:rsidP="001729F2">
      <w:pPr>
        <w:autoSpaceDE w:val="0"/>
        <w:autoSpaceDN w:val="0"/>
        <w:adjustRightInd w:val="0"/>
        <w:ind w:firstLine="709"/>
        <w:jc w:val="both"/>
      </w:pPr>
      <w:r w:rsidRPr="008B0E5D">
        <w:t>б) записи в любые свободные для приема дату и время в пределах установленного в Администрации или многофункционального центра графика приема заявителей.</w:t>
      </w:r>
    </w:p>
    <w:p w:rsidR="001729F2" w:rsidRPr="008B0E5D" w:rsidRDefault="001729F2" w:rsidP="001729F2">
      <w:pPr>
        <w:autoSpaceDE w:val="0"/>
        <w:autoSpaceDN w:val="0"/>
        <w:adjustRightInd w:val="0"/>
        <w:ind w:firstLine="709"/>
        <w:jc w:val="both"/>
      </w:pPr>
      <w:r w:rsidRPr="008B0E5D">
        <w:t>Администрация или многофункциональный центр не вправе требовать от заявителя совершения иных действий, кроме прохождения идентификац</w:t>
      </w:r>
      <w:proofErr w:type="gramStart"/>
      <w:r w:rsidRPr="008B0E5D">
        <w:t>ии и ау</w:t>
      </w:r>
      <w:proofErr w:type="gramEnd"/>
      <w:r w:rsidRPr="008B0E5D">
        <w:t>тентификации в соответствии с нормативными правовыми актами Российской Федерации, указания цели приема, а также предоставления сведения, необходимых для расчёта длительности временного интервала, который необходимо забронировать для приема.</w:t>
      </w:r>
    </w:p>
    <w:p w:rsidR="001729F2" w:rsidRPr="008B0E5D" w:rsidRDefault="001729F2" w:rsidP="001729F2">
      <w:pPr>
        <w:autoSpaceDE w:val="0"/>
        <w:autoSpaceDN w:val="0"/>
        <w:adjustRightInd w:val="0"/>
        <w:ind w:firstLine="709"/>
        <w:jc w:val="both"/>
      </w:pPr>
      <w:r w:rsidRPr="008B0E5D">
        <w:t>Запись на прием может осуществляться посредством информационной системы Администрации или многофункционального центра, которая обеспечивает возможность интеграции с РПГУ.</w:t>
      </w:r>
    </w:p>
    <w:p w:rsidR="001729F2" w:rsidRPr="008B0E5D" w:rsidRDefault="001729F2" w:rsidP="001729F2">
      <w:pPr>
        <w:autoSpaceDE w:val="0"/>
        <w:autoSpaceDN w:val="0"/>
        <w:adjustRightInd w:val="0"/>
        <w:ind w:firstLine="709"/>
        <w:jc w:val="both"/>
      </w:pPr>
      <w:r w:rsidRPr="008B0E5D">
        <w:t>3.2.3. Формирование запроса.</w:t>
      </w:r>
    </w:p>
    <w:p w:rsidR="001729F2" w:rsidRPr="008B0E5D" w:rsidRDefault="001729F2" w:rsidP="001729F2">
      <w:pPr>
        <w:autoSpaceDE w:val="0"/>
        <w:autoSpaceDN w:val="0"/>
        <w:adjustRightInd w:val="0"/>
        <w:ind w:firstLine="709"/>
        <w:jc w:val="both"/>
      </w:pPr>
      <w:r w:rsidRPr="008B0E5D">
        <w:t>Формирование запроса осуществляется посредством заполнения электронной формы запроса на РПГУ без необходимости дополнительной подачи запроса в какой-либо иной форме.</w:t>
      </w:r>
    </w:p>
    <w:p w:rsidR="001729F2" w:rsidRPr="008B0E5D" w:rsidRDefault="001729F2" w:rsidP="001729F2">
      <w:pPr>
        <w:autoSpaceDE w:val="0"/>
        <w:autoSpaceDN w:val="0"/>
        <w:adjustRightInd w:val="0"/>
        <w:ind w:firstLine="709"/>
        <w:jc w:val="both"/>
      </w:pPr>
      <w:r w:rsidRPr="008B0E5D">
        <w:t>На РПГУ размещаются образцы заполнения электронной формы запроса.</w:t>
      </w:r>
    </w:p>
    <w:p w:rsidR="001729F2" w:rsidRPr="008B0E5D" w:rsidRDefault="001729F2" w:rsidP="001729F2">
      <w:pPr>
        <w:autoSpaceDE w:val="0"/>
        <w:autoSpaceDN w:val="0"/>
        <w:adjustRightInd w:val="0"/>
        <w:ind w:firstLine="709"/>
        <w:jc w:val="both"/>
      </w:pPr>
      <w:r w:rsidRPr="008B0E5D">
        <w:t>Форматно-логическая проверка сформированного запроса осуществляется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1729F2" w:rsidRPr="008B0E5D" w:rsidRDefault="001729F2" w:rsidP="001729F2">
      <w:pPr>
        <w:autoSpaceDE w:val="0"/>
        <w:autoSpaceDN w:val="0"/>
        <w:adjustRightInd w:val="0"/>
        <w:ind w:firstLine="709"/>
        <w:jc w:val="both"/>
      </w:pPr>
      <w:r w:rsidRPr="008B0E5D">
        <w:t>При формировании запроса заявителю обеспечивается:</w:t>
      </w:r>
    </w:p>
    <w:p w:rsidR="001729F2" w:rsidRPr="008B0E5D" w:rsidRDefault="001729F2" w:rsidP="001729F2">
      <w:pPr>
        <w:autoSpaceDE w:val="0"/>
        <w:autoSpaceDN w:val="0"/>
        <w:adjustRightInd w:val="0"/>
        <w:ind w:firstLine="709"/>
        <w:jc w:val="both"/>
      </w:pPr>
      <w:r w:rsidRPr="008B0E5D">
        <w:t>а) возможность копирования и сохранения запроса и иных документов, указанных в пункте 2.8 настоящего Административного регламента, необходимых для предоставления муниципальной услуги;</w:t>
      </w:r>
    </w:p>
    <w:p w:rsidR="001729F2" w:rsidRPr="008B0E5D" w:rsidRDefault="001729F2" w:rsidP="001729F2">
      <w:pPr>
        <w:autoSpaceDE w:val="0"/>
        <w:autoSpaceDN w:val="0"/>
        <w:adjustRightInd w:val="0"/>
        <w:ind w:firstLine="709"/>
        <w:jc w:val="both"/>
      </w:pPr>
      <w:r w:rsidRPr="008B0E5D">
        <w:t>б) возможность заполнения несколькими заявителями одной электронной формы запроса при обращении за муниципальными услугами, предполагающими направление совместного запроса несколькими заявителями (описывается в случае необходимости дополнительно);</w:t>
      </w:r>
    </w:p>
    <w:p w:rsidR="001729F2" w:rsidRPr="008B0E5D" w:rsidRDefault="001729F2" w:rsidP="001729F2">
      <w:pPr>
        <w:autoSpaceDE w:val="0"/>
        <w:autoSpaceDN w:val="0"/>
        <w:adjustRightInd w:val="0"/>
        <w:ind w:firstLine="709"/>
        <w:jc w:val="both"/>
      </w:pPr>
      <w:r w:rsidRPr="008B0E5D">
        <w:t>в) возможность печати на бумажном носителе копии электронной формы запроса;</w:t>
      </w:r>
    </w:p>
    <w:p w:rsidR="001729F2" w:rsidRPr="008B0E5D" w:rsidRDefault="001729F2" w:rsidP="001729F2">
      <w:pPr>
        <w:autoSpaceDE w:val="0"/>
        <w:autoSpaceDN w:val="0"/>
        <w:adjustRightInd w:val="0"/>
        <w:ind w:firstLine="709"/>
        <w:jc w:val="both"/>
      </w:pPr>
      <w:r w:rsidRPr="008B0E5D">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1729F2" w:rsidRPr="008B0E5D" w:rsidRDefault="001729F2" w:rsidP="001729F2">
      <w:pPr>
        <w:autoSpaceDE w:val="0"/>
        <w:autoSpaceDN w:val="0"/>
        <w:adjustRightInd w:val="0"/>
        <w:ind w:firstLine="709"/>
        <w:jc w:val="both"/>
      </w:pPr>
      <w:proofErr w:type="spellStart"/>
      <w:proofErr w:type="gramStart"/>
      <w:r w:rsidRPr="008B0E5D">
        <w:t>д</w:t>
      </w:r>
      <w:proofErr w:type="spellEnd"/>
      <w:r w:rsidRPr="008B0E5D">
        <w:t xml:space="preserve">) заполнение полей электронной формы запроса до начала ввода сведений заявителем с использованием сведений, размещенных в федеральной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w:t>
      </w:r>
      <w:r w:rsidRPr="008B0E5D">
        <w:lastRenderedPageBreak/>
        <w:t>система идентификации и аутентификации), и сведений, опубликованных на РПГУ, в части, касающейся сведений, отсутствующих в единой системе идентификации</w:t>
      </w:r>
      <w:proofErr w:type="gramEnd"/>
      <w:r w:rsidRPr="008B0E5D">
        <w:t xml:space="preserve"> и аутентификации;</w:t>
      </w:r>
    </w:p>
    <w:p w:rsidR="001729F2" w:rsidRPr="008B0E5D" w:rsidRDefault="001729F2" w:rsidP="001729F2">
      <w:pPr>
        <w:autoSpaceDE w:val="0"/>
        <w:autoSpaceDN w:val="0"/>
        <w:adjustRightInd w:val="0"/>
        <w:ind w:firstLine="709"/>
        <w:jc w:val="both"/>
      </w:pPr>
      <w:r w:rsidRPr="008B0E5D">
        <w:t xml:space="preserve">е) возможность вернуться на любой из этапов заполнения электронной формы запроса без </w:t>
      </w:r>
      <w:proofErr w:type="gramStart"/>
      <w:r w:rsidRPr="008B0E5D">
        <w:t>потери</w:t>
      </w:r>
      <w:proofErr w:type="gramEnd"/>
      <w:r w:rsidRPr="008B0E5D">
        <w:t xml:space="preserve"> ранее введенной информации;</w:t>
      </w:r>
    </w:p>
    <w:p w:rsidR="001729F2" w:rsidRPr="008B0E5D" w:rsidRDefault="001729F2" w:rsidP="001729F2">
      <w:pPr>
        <w:autoSpaceDE w:val="0"/>
        <w:autoSpaceDN w:val="0"/>
        <w:adjustRightInd w:val="0"/>
        <w:ind w:firstLine="709"/>
        <w:jc w:val="both"/>
      </w:pPr>
      <w:r w:rsidRPr="008B0E5D">
        <w:t>ж) возможность доступа заявителя на РПГУ к ранее поданным им запросам в течение не менее одного года, а также частично сформированных запросов – в течение не менее 3 месяцев.</w:t>
      </w:r>
    </w:p>
    <w:p w:rsidR="001729F2" w:rsidRPr="008B0E5D" w:rsidRDefault="001729F2" w:rsidP="001729F2">
      <w:pPr>
        <w:autoSpaceDE w:val="0"/>
        <w:autoSpaceDN w:val="0"/>
        <w:adjustRightInd w:val="0"/>
        <w:ind w:firstLine="709"/>
        <w:jc w:val="both"/>
      </w:pPr>
      <w:r w:rsidRPr="008B0E5D">
        <w:t xml:space="preserve">Сформированный и подписанный </w:t>
      </w:r>
      <w:proofErr w:type="gramStart"/>
      <w:r w:rsidRPr="008B0E5D">
        <w:t>запрос</w:t>
      </w:r>
      <w:proofErr w:type="gramEnd"/>
      <w:r w:rsidRPr="008B0E5D">
        <w:t xml:space="preserve"> и иные документы, необходимые для предоставления муниципальной услуги, направляются в Администрацию  посредством РПГУ.</w:t>
      </w:r>
    </w:p>
    <w:p w:rsidR="001729F2" w:rsidRPr="008B0E5D" w:rsidRDefault="001729F2" w:rsidP="001729F2">
      <w:pPr>
        <w:autoSpaceDE w:val="0"/>
        <w:autoSpaceDN w:val="0"/>
        <w:adjustRightInd w:val="0"/>
        <w:ind w:firstLine="709"/>
        <w:jc w:val="both"/>
      </w:pPr>
      <w:proofErr w:type="gramStart"/>
      <w:r w:rsidRPr="008B0E5D">
        <w:rPr>
          <w:spacing w:val="-6"/>
        </w:rPr>
        <w:t xml:space="preserve">3.2.4 </w:t>
      </w:r>
      <w:r w:rsidRPr="008B0E5D">
        <w:t>Администрация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Республики Башкортостан и принимаемыми в соответствии с ними актами Республики Башкортостан, муниципальными правовыми актами.</w:t>
      </w:r>
      <w:proofErr w:type="gramEnd"/>
    </w:p>
    <w:p w:rsidR="001729F2" w:rsidRPr="008B0E5D" w:rsidRDefault="001729F2" w:rsidP="001729F2">
      <w:pPr>
        <w:autoSpaceDE w:val="0"/>
        <w:autoSpaceDN w:val="0"/>
        <w:adjustRightInd w:val="0"/>
        <w:ind w:firstLine="709"/>
        <w:jc w:val="both"/>
      </w:pPr>
      <w:r w:rsidRPr="008B0E5D">
        <w:t>Предоставление услуги начинается с момента приема и регистрации Администрацией электронных документов, необходимых для предоставления муниципальной услуги, а также получения в установленном порядке информации об оплате муниципальной услуги заявителем, за исключением случая, если для начала процедуры предоставления муниципальной услуги в соответствии с законодательством требуется личная явка.</w:t>
      </w:r>
    </w:p>
    <w:p w:rsidR="001729F2" w:rsidRPr="008B0E5D" w:rsidRDefault="001729F2" w:rsidP="001729F2">
      <w:pPr>
        <w:pStyle w:val="Default"/>
        <w:ind w:firstLine="709"/>
        <w:jc w:val="both"/>
        <w:rPr>
          <w:color w:val="auto"/>
          <w:spacing w:val="-6"/>
          <w:sz w:val="20"/>
          <w:szCs w:val="20"/>
        </w:rPr>
      </w:pPr>
      <w:r w:rsidRPr="008B0E5D">
        <w:rPr>
          <w:color w:val="auto"/>
          <w:sz w:val="20"/>
          <w:szCs w:val="20"/>
        </w:rPr>
        <w:t xml:space="preserve">3.2.5. </w:t>
      </w:r>
      <w:r w:rsidRPr="008B0E5D">
        <w:rPr>
          <w:color w:val="auto"/>
          <w:spacing w:val="-6"/>
          <w:sz w:val="20"/>
          <w:szCs w:val="20"/>
        </w:rPr>
        <w:t xml:space="preserve">Электронное заявление становится доступным для </w:t>
      </w:r>
      <w:r w:rsidRPr="008B0E5D">
        <w:rPr>
          <w:color w:val="auto"/>
          <w:sz w:val="20"/>
          <w:szCs w:val="20"/>
        </w:rPr>
        <w:t>должностного лица Администрации, ответственного за прием и регистрацию заявления (далее – ответственный специалист)</w:t>
      </w:r>
      <w:r w:rsidRPr="008B0E5D">
        <w:rPr>
          <w:color w:val="auto"/>
          <w:spacing w:val="-6"/>
          <w:sz w:val="20"/>
          <w:szCs w:val="20"/>
        </w:rPr>
        <w:t>, в информационной системе межведомственного электронного взаимодействия (далее – СМЭВ).</w:t>
      </w:r>
    </w:p>
    <w:p w:rsidR="001729F2" w:rsidRPr="008B0E5D" w:rsidRDefault="001729F2" w:rsidP="001729F2">
      <w:pPr>
        <w:pStyle w:val="formattext"/>
        <w:spacing w:before="0" w:beforeAutospacing="0" w:after="0" w:afterAutospacing="0"/>
        <w:ind w:firstLine="709"/>
        <w:jc w:val="both"/>
        <w:rPr>
          <w:sz w:val="20"/>
          <w:szCs w:val="20"/>
          <w:lang w:eastAsia="en-US"/>
        </w:rPr>
      </w:pPr>
      <w:r w:rsidRPr="008B0E5D">
        <w:rPr>
          <w:sz w:val="20"/>
          <w:szCs w:val="20"/>
          <w:lang w:eastAsia="en-US"/>
        </w:rPr>
        <w:t>Ответственный специалист:</w:t>
      </w:r>
    </w:p>
    <w:p w:rsidR="001729F2" w:rsidRPr="008B0E5D" w:rsidRDefault="001729F2" w:rsidP="001729F2">
      <w:pPr>
        <w:pStyle w:val="formattext"/>
        <w:spacing w:before="0" w:beforeAutospacing="0" w:after="0" w:afterAutospacing="0"/>
        <w:ind w:firstLine="709"/>
        <w:jc w:val="both"/>
        <w:rPr>
          <w:sz w:val="20"/>
          <w:szCs w:val="20"/>
        </w:rPr>
      </w:pPr>
      <w:r w:rsidRPr="008B0E5D">
        <w:rPr>
          <w:sz w:val="20"/>
          <w:szCs w:val="20"/>
        </w:rPr>
        <w:t>проверяет наличие электронных заявлений, поступивших с РПГУ, с периодом не реже двух раз в день;</w:t>
      </w:r>
    </w:p>
    <w:p w:rsidR="001729F2" w:rsidRPr="008B0E5D" w:rsidRDefault="001729F2" w:rsidP="001729F2">
      <w:pPr>
        <w:pStyle w:val="formattext"/>
        <w:spacing w:before="0" w:beforeAutospacing="0" w:after="0" w:afterAutospacing="0"/>
        <w:ind w:firstLine="709"/>
        <w:jc w:val="both"/>
        <w:rPr>
          <w:sz w:val="20"/>
          <w:szCs w:val="20"/>
        </w:rPr>
      </w:pPr>
      <w:r w:rsidRPr="008B0E5D">
        <w:rPr>
          <w:sz w:val="20"/>
          <w:szCs w:val="20"/>
        </w:rPr>
        <w:t>изучает поступившие заявления и приложенные образы документов (документы);</w:t>
      </w:r>
    </w:p>
    <w:p w:rsidR="001729F2" w:rsidRPr="008B0E5D" w:rsidRDefault="001729F2" w:rsidP="001729F2">
      <w:pPr>
        <w:pStyle w:val="formattext"/>
        <w:spacing w:before="0" w:beforeAutospacing="0" w:after="0" w:afterAutospacing="0"/>
        <w:ind w:firstLine="709"/>
        <w:jc w:val="both"/>
        <w:rPr>
          <w:sz w:val="20"/>
          <w:szCs w:val="20"/>
        </w:rPr>
      </w:pPr>
      <w:r w:rsidRPr="008B0E5D">
        <w:rPr>
          <w:sz w:val="20"/>
          <w:szCs w:val="20"/>
        </w:rPr>
        <w:t>производит действия в соответствии с пунктом 3.2.8 настоящего Административного регламента.</w:t>
      </w:r>
    </w:p>
    <w:p w:rsidR="001729F2" w:rsidRPr="008B0E5D" w:rsidRDefault="001729F2" w:rsidP="001729F2">
      <w:pPr>
        <w:autoSpaceDE w:val="0"/>
        <w:autoSpaceDN w:val="0"/>
        <w:adjustRightInd w:val="0"/>
        <w:ind w:firstLine="709"/>
        <w:jc w:val="both"/>
      </w:pPr>
      <w:r w:rsidRPr="008B0E5D">
        <w:t>3.2.6. Оплата услуг осуществляется заявителем с использованием РПГУ по предварительно заполненным Администрацией реквизитам. Предоставление информации об оплате муниципальной услуги осуществляется с использованием информации, содержащейся в Государственной информационной системе о государственных и муниципальных платежах, если иное не предусмотрено федеральными законами.</w:t>
      </w:r>
    </w:p>
    <w:p w:rsidR="001729F2" w:rsidRPr="008B0E5D" w:rsidRDefault="001729F2" w:rsidP="001729F2">
      <w:pPr>
        <w:autoSpaceDE w:val="0"/>
        <w:autoSpaceDN w:val="0"/>
        <w:adjustRightInd w:val="0"/>
        <w:ind w:firstLine="709"/>
        <w:jc w:val="both"/>
      </w:pPr>
      <w:proofErr w:type="gramStart"/>
      <w:r w:rsidRPr="008B0E5D">
        <w:t xml:space="preserve">При оплате муниципальной услуги заявителю обеспечивается возможность сохранения платежного документа, заполненного или частично заполненного в соответствии с </w:t>
      </w:r>
      <w:hyperlink r:id="rId18" w:history="1">
        <w:r w:rsidRPr="008B0E5D">
          <w:t>правилами</w:t>
        </w:r>
      </w:hyperlink>
      <w:r w:rsidRPr="008B0E5D">
        <w:t xml:space="preserve"> указания информации в реквизитах распоряжений о переводе денежных средств в уплату платежей в бюджетную систему Российской Федерации, утвержденными Министерством финансов Российской Федерации, в том числе в «Личном кабинете» заявителя на РПГУ.</w:t>
      </w:r>
      <w:proofErr w:type="gramEnd"/>
      <w:r w:rsidRPr="008B0E5D">
        <w:t xml:space="preserve"> В платежном документе указывается уникальный идентификатор начисления и идентификатор плательщика. Кроме того, заявителю обеспечивается возможность печати на бумажном носителе копии заполненного платежного документа.</w:t>
      </w:r>
    </w:p>
    <w:p w:rsidR="001729F2" w:rsidRPr="008B0E5D" w:rsidRDefault="001729F2" w:rsidP="001729F2">
      <w:pPr>
        <w:autoSpaceDE w:val="0"/>
        <w:autoSpaceDN w:val="0"/>
        <w:adjustRightInd w:val="0"/>
        <w:ind w:firstLine="709"/>
        <w:jc w:val="both"/>
      </w:pPr>
      <w:r w:rsidRPr="008B0E5D">
        <w:t>Заявитель, совершивший оплату услуг с использованием РПГУ, информируется о совершении факта оплаты услуг посредством РПГУ (в том числе в «личном кабинете») с использованием информации, полученной в установленном порядке из Государственной информационной системы о государственных и муниципальных платежах.</w:t>
      </w:r>
    </w:p>
    <w:p w:rsidR="001729F2" w:rsidRPr="008B0E5D" w:rsidRDefault="001729F2" w:rsidP="001729F2">
      <w:pPr>
        <w:autoSpaceDE w:val="0"/>
        <w:autoSpaceDN w:val="0"/>
        <w:adjustRightInd w:val="0"/>
        <w:ind w:firstLine="709"/>
        <w:jc w:val="both"/>
      </w:pPr>
      <w:r w:rsidRPr="008B0E5D">
        <w:t>3.2.7. Заявителю в качестве результата предоставления муниципальной услуги обеспечивается по его выбору возможность получения:</w:t>
      </w:r>
    </w:p>
    <w:p w:rsidR="001729F2" w:rsidRPr="008B0E5D" w:rsidRDefault="001729F2" w:rsidP="001729F2">
      <w:pPr>
        <w:autoSpaceDE w:val="0"/>
        <w:autoSpaceDN w:val="0"/>
        <w:adjustRightInd w:val="0"/>
        <w:ind w:firstLine="709"/>
        <w:jc w:val="both"/>
      </w:pPr>
      <w:r w:rsidRPr="008B0E5D">
        <w:t>а) электронного документа, подписанного уполномоченным должностным лицом уполномоченного органа с использованием усиленной квалифицированной электронной подписи;</w:t>
      </w:r>
    </w:p>
    <w:p w:rsidR="001729F2" w:rsidRPr="008B0E5D" w:rsidRDefault="001729F2" w:rsidP="001729F2">
      <w:pPr>
        <w:autoSpaceDE w:val="0"/>
        <w:autoSpaceDN w:val="0"/>
        <w:adjustRightInd w:val="0"/>
        <w:ind w:firstLine="709"/>
        <w:jc w:val="both"/>
      </w:pPr>
      <w:r w:rsidRPr="008B0E5D">
        <w:t>б) документа на бумажном носителе в многофункциональном центре.</w:t>
      </w:r>
    </w:p>
    <w:p w:rsidR="001729F2" w:rsidRPr="008B0E5D" w:rsidRDefault="001729F2" w:rsidP="001729F2">
      <w:pPr>
        <w:pStyle w:val="formattext"/>
        <w:spacing w:before="0" w:beforeAutospacing="0" w:after="0" w:afterAutospacing="0"/>
        <w:ind w:firstLine="709"/>
        <w:jc w:val="both"/>
        <w:rPr>
          <w:spacing w:val="-6"/>
          <w:sz w:val="20"/>
          <w:szCs w:val="20"/>
        </w:rPr>
      </w:pPr>
      <w:r w:rsidRPr="008B0E5D">
        <w:rPr>
          <w:sz w:val="20"/>
          <w:szCs w:val="20"/>
          <w:lang w:eastAsia="en-US"/>
        </w:rPr>
        <w:t xml:space="preserve">3.2.8. </w:t>
      </w:r>
      <w:r w:rsidRPr="008B0E5D">
        <w:rPr>
          <w:sz w:val="20"/>
          <w:szCs w:val="20"/>
        </w:rPr>
        <w:t xml:space="preserve">Получение информации о ходе рассмотрения заявления и о  результате предоставления муниципальной услуги производится в «Личном кабинете» на РПГУ, при условии авторизации, а также в мобильном приложении.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w:t>
      </w:r>
      <w:r w:rsidRPr="008B0E5D">
        <w:rPr>
          <w:spacing w:val="-6"/>
          <w:sz w:val="20"/>
          <w:szCs w:val="20"/>
        </w:rPr>
        <w:t>время.</w:t>
      </w:r>
    </w:p>
    <w:p w:rsidR="001729F2" w:rsidRPr="008B0E5D" w:rsidRDefault="001729F2" w:rsidP="001729F2">
      <w:pPr>
        <w:autoSpaceDE w:val="0"/>
        <w:autoSpaceDN w:val="0"/>
        <w:adjustRightInd w:val="0"/>
        <w:ind w:firstLine="709"/>
        <w:jc w:val="both"/>
      </w:pPr>
      <w:r w:rsidRPr="008B0E5D">
        <w:t>При предоставлении услуги в электронной форме заявителю направляется:</w:t>
      </w:r>
    </w:p>
    <w:p w:rsidR="001729F2" w:rsidRPr="008B0E5D" w:rsidRDefault="001729F2" w:rsidP="001729F2">
      <w:pPr>
        <w:autoSpaceDE w:val="0"/>
        <w:autoSpaceDN w:val="0"/>
        <w:adjustRightInd w:val="0"/>
        <w:ind w:firstLine="709"/>
        <w:jc w:val="both"/>
      </w:pPr>
      <w:r w:rsidRPr="008B0E5D">
        <w:t>а) уведомление о записи на прием в Администрацию или многофункциональный центр, содержащее сведения о дате, времени и месте приема;</w:t>
      </w:r>
    </w:p>
    <w:p w:rsidR="001729F2" w:rsidRPr="008B0E5D" w:rsidRDefault="001729F2" w:rsidP="001729F2">
      <w:pPr>
        <w:autoSpaceDE w:val="0"/>
        <w:autoSpaceDN w:val="0"/>
        <w:adjustRightInd w:val="0"/>
        <w:ind w:firstLine="709"/>
        <w:jc w:val="both"/>
      </w:pPr>
      <w:proofErr w:type="gramStart"/>
      <w:r w:rsidRPr="008B0E5D">
        <w:t>б) уведомление о приеме и регистрации запроса и иных документов, необходимых для предоставления муниципальной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услуги;</w:t>
      </w:r>
      <w:proofErr w:type="gramEnd"/>
    </w:p>
    <w:p w:rsidR="001729F2" w:rsidRPr="008B0E5D" w:rsidRDefault="001729F2" w:rsidP="001729F2">
      <w:pPr>
        <w:autoSpaceDE w:val="0"/>
        <w:autoSpaceDN w:val="0"/>
        <w:adjustRightInd w:val="0"/>
        <w:ind w:firstLine="709"/>
        <w:jc w:val="both"/>
      </w:pPr>
      <w:r w:rsidRPr="008B0E5D">
        <w:t>в) уведомление о факте получения информации, подтверждающей оплату муниципальной услуги;</w:t>
      </w:r>
    </w:p>
    <w:p w:rsidR="001729F2" w:rsidRPr="008B0E5D" w:rsidRDefault="001729F2" w:rsidP="001729F2">
      <w:pPr>
        <w:autoSpaceDE w:val="0"/>
        <w:autoSpaceDN w:val="0"/>
        <w:adjustRightInd w:val="0"/>
        <w:ind w:firstLine="709"/>
        <w:jc w:val="both"/>
      </w:pPr>
      <w:r w:rsidRPr="008B0E5D">
        <w:t>г)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1729F2" w:rsidRPr="008B0E5D" w:rsidRDefault="001729F2" w:rsidP="001729F2">
      <w:pPr>
        <w:autoSpaceDE w:val="0"/>
        <w:autoSpaceDN w:val="0"/>
        <w:adjustRightInd w:val="0"/>
        <w:ind w:firstLine="709"/>
        <w:jc w:val="both"/>
      </w:pPr>
      <w:r w:rsidRPr="008B0E5D">
        <w:t xml:space="preserve">3.2.9. </w:t>
      </w:r>
      <w:proofErr w:type="gramStart"/>
      <w:r w:rsidRPr="008B0E5D">
        <w:t xml:space="preserve">Оценка качества предоставления услуги осуществляется в соответствии с </w:t>
      </w:r>
      <w:hyperlink r:id="rId19" w:history="1">
        <w:r w:rsidRPr="008B0E5D">
          <w:t>Правилами</w:t>
        </w:r>
      </w:hyperlink>
      <w:r w:rsidRPr="008B0E5D">
        <w:t xml:space="preserve"> оценки гражданами эффективности деятельности руководителей территориальных органов федеральных органов </w:t>
      </w:r>
      <w:r w:rsidRPr="008B0E5D">
        <w:lastRenderedPageBreak/>
        <w:t>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w:t>
      </w:r>
      <w:proofErr w:type="gramEnd"/>
      <w:r w:rsidRPr="008B0E5D">
        <w:t xml:space="preserve"> № </w:t>
      </w:r>
      <w:proofErr w:type="gramStart"/>
      <w:r w:rsidRPr="008B0E5D">
        <w:t>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ими государственных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roofErr w:type="gramEnd"/>
    </w:p>
    <w:p w:rsidR="001729F2" w:rsidRPr="008B0E5D" w:rsidRDefault="001729F2" w:rsidP="001729F2">
      <w:pPr>
        <w:autoSpaceDE w:val="0"/>
        <w:autoSpaceDN w:val="0"/>
        <w:adjustRightInd w:val="0"/>
        <w:ind w:firstLine="709"/>
        <w:jc w:val="both"/>
      </w:pPr>
      <w:r w:rsidRPr="008B0E5D">
        <w:t xml:space="preserve">3.2.10. </w:t>
      </w:r>
      <w:proofErr w:type="gramStart"/>
      <w:r w:rsidRPr="008B0E5D">
        <w:t xml:space="preserve">Заявителю обеспечивается возможность направления жалобы на решения, действия или бездействие Администрации, должностного лица Администрации, либо муниципального служащего в соответствии со </w:t>
      </w:r>
      <w:hyperlink r:id="rId20" w:history="1">
        <w:r w:rsidRPr="008B0E5D">
          <w:t>статьей 11.2</w:t>
        </w:r>
      </w:hyperlink>
      <w:r w:rsidRPr="008B0E5D">
        <w:t xml:space="preserve"> Федерального закона №210-ФЗ и в порядке, установленном </w:t>
      </w:r>
      <w:hyperlink r:id="rId21" w:history="1">
        <w:r w:rsidRPr="008B0E5D">
          <w:t>постановлением</w:t>
        </w:r>
      </w:hyperlink>
      <w:r w:rsidRPr="008B0E5D">
        <w:t xml:space="preserve">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roofErr w:type="gramEnd"/>
    </w:p>
    <w:p w:rsidR="001729F2" w:rsidRPr="008B0E5D" w:rsidRDefault="001729F2" w:rsidP="001729F2">
      <w:pPr>
        <w:widowControl w:val="0"/>
        <w:tabs>
          <w:tab w:val="left" w:pos="567"/>
        </w:tabs>
        <w:ind w:firstLine="709"/>
        <w:contextualSpacing/>
        <w:jc w:val="both"/>
      </w:pPr>
    </w:p>
    <w:p w:rsidR="001729F2" w:rsidRPr="008B0E5D" w:rsidRDefault="001729F2" w:rsidP="001729F2">
      <w:pPr>
        <w:widowControl w:val="0"/>
        <w:tabs>
          <w:tab w:val="left" w:pos="567"/>
        </w:tabs>
        <w:contextualSpacing/>
        <w:jc w:val="center"/>
        <w:rPr>
          <w:b/>
        </w:rPr>
      </w:pPr>
      <w:r w:rsidRPr="008B0E5D">
        <w:rPr>
          <w:b/>
        </w:rPr>
        <w:t>Перечень административных процедур (действий) при предоставлении муниципальной услуги, выполняемых многофункциональными центрами предоставления государственных и муниципальных услуг</w:t>
      </w:r>
    </w:p>
    <w:p w:rsidR="001729F2" w:rsidRPr="008B0E5D" w:rsidRDefault="001729F2" w:rsidP="001729F2">
      <w:pPr>
        <w:widowControl w:val="0"/>
        <w:autoSpaceDE w:val="0"/>
        <w:autoSpaceDN w:val="0"/>
        <w:adjustRightInd w:val="0"/>
        <w:ind w:firstLine="709"/>
        <w:jc w:val="both"/>
      </w:pPr>
      <w:r w:rsidRPr="008B0E5D">
        <w:t>3.3. Многофункциональный центр осуществляет:</w:t>
      </w:r>
    </w:p>
    <w:p w:rsidR="001729F2" w:rsidRPr="008B0E5D" w:rsidRDefault="001729F2" w:rsidP="00BC17B4">
      <w:pPr>
        <w:widowControl w:val="0"/>
        <w:numPr>
          <w:ilvl w:val="0"/>
          <w:numId w:val="2"/>
        </w:numPr>
        <w:tabs>
          <w:tab w:val="left" w:pos="567"/>
          <w:tab w:val="left" w:pos="1134"/>
        </w:tabs>
        <w:ind w:left="0" w:firstLine="709"/>
        <w:contextualSpacing/>
        <w:jc w:val="both"/>
      </w:pPr>
      <w:r w:rsidRPr="008B0E5D">
        <w:t>информирование граждан и организаций по вопросам предоставления муниципальной услуги;</w:t>
      </w:r>
    </w:p>
    <w:p w:rsidR="001729F2" w:rsidRPr="008B0E5D" w:rsidRDefault="001729F2" w:rsidP="00BC17B4">
      <w:pPr>
        <w:widowControl w:val="0"/>
        <w:numPr>
          <w:ilvl w:val="0"/>
          <w:numId w:val="2"/>
        </w:numPr>
        <w:tabs>
          <w:tab w:val="left" w:pos="567"/>
          <w:tab w:val="left" w:pos="1134"/>
        </w:tabs>
        <w:ind w:left="0" w:firstLine="709"/>
        <w:contextualSpacing/>
        <w:jc w:val="both"/>
      </w:pPr>
      <w:r w:rsidRPr="008B0E5D">
        <w:t>прием документов, необходимых для предоставления муниципальной услуги, и выдачу документов, являющихся результатом предоставления муниципальной услуги;</w:t>
      </w:r>
    </w:p>
    <w:p w:rsidR="001729F2" w:rsidRPr="008B0E5D" w:rsidRDefault="001729F2" w:rsidP="00BC17B4">
      <w:pPr>
        <w:widowControl w:val="0"/>
        <w:numPr>
          <w:ilvl w:val="0"/>
          <w:numId w:val="2"/>
        </w:numPr>
        <w:tabs>
          <w:tab w:val="left" w:pos="567"/>
          <w:tab w:val="left" w:pos="1134"/>
        </w:tabs>
        <w:ind w:left="0" w:firstLine="709"/>
        <w:contextualSpacing/>
        <w:jc w:val="both"/>
      </w:pPr>
      <w:r w:rsidRPr="008B0E5D">
        <w:t>обработку персональных данных, связанных с предоставлением муниципальной услуги (при необходимости);</w:t>
      </w:r>
    </w:p>
    <w:p w:rsidR="001729F2" w:rsidRPr="008B0E5D" w:rsidRDefault="001729F2" w:rsidP="00BC17B4">
      <w:pPr>
        <w:widowControl w:val="0"/>
        <w:numPr>
          <w:ilvl w:val="0"/>
          <w:numId w:val="2"/>
        </w:numPr>
        <w:tabs>
          <w:tab w:val="left" w:pos="567"/>
          <w:tab w:val="left" w:pos="1134"/>
        </w:tabs>
        <w:ind w:left="0" w:firstLine="709"/>
        <w:contextualSpacing/>
        <w:jc w:val="both"/>
      </w:pPr>
      <w:r w:rsidRPr="008B0E5D">
        <w:t>прием и передачу на рассмотрение в Администрацию  жалоб Заявителей.</w:t>
      </w:r>
    </w:p>
    <w:p w:rsidR="001729F2" w:rsidRPr="008B0E5D" w:rsidRDefault="001729F2" w:rsidP="001729F2">
      <w:pPr>
        <w:widowControl w:val="0"/>
        <w:tabs>
          <w:tab w:val="left" w:pos="567"/>
          <w:tab w:val="left" w:pos="1134"/>
        </w:tabs>
        <w:ind w:firstLine="709"/>
        <w:contextualSpacing/>
        <w:jc w:val="both"/>
      </w:pPr>
      <w:r w:rsidRPr="008B0E5D">
        <w:t xml:space="preserve">3.4. </w:t>
      </w:r>
      <w:proofErr w:type="gramStart"/>
      <w:r w:rsidRPr="008B0E5D">
        <w:t>В случае представления Заявителем неполного комплекта документов либо несоответствия представленных документов требованиям, установленным пунктами 2.8, 2.9 настоящего Административного регламента, работник структурного подразделения многофункционального центра, осуществляющий прием документов, разъясняет Заявителю содержание недостатков, выявленных в документах, предлагает принять меры по их устранению и обратиться за предоставлением муниципальной услуги повторно.</w:t>
      </w:r>
      <w:proofErr w:type="gramEnd"/>
    </w:p>
    <w:p w:rsidR="001729F2" w:rsidRPr="008B0E5D" w:rsidRDefault="001729F2" w:rsidP="001729F2">
      <w:pPr>
        <w:widowControl w:val="0"/>
        <w:tabs>
          <w:tab w:val="left" w:pos="567"/>
          <w:tab w:val="left" w:pos="1134"/>
        </w:tabs>
        <w:ind w:firstLine="709"/>
        <w:contextualSpacing/>
        <w:jc w:val="both"/>
      </w:pPr>
      <w:r w:rsidRPr="008B0E5D">
        <w:t xml:space="preserve">В случае если Заявитель настаивает на приеме документов, специалист многофункционального центра, осуществляющий прием документов, уведомляет Заявителя о возможном отказе в предоставлении муниципальной услуги, о чем делается соответствующая запись в Расписке  в приеме документов. </w:t>
      </w:r>
    </w:p>
    <w:p w:rsidR="001729F2" w:rsidRPr="008B0E5D" w:rsidRDefault="001729F2" w:rsidP="001729F2">
      <w:pPr>
        <w:widowControl w:val="0"/>
        <w:tabs>
          <w:tab w:val="left" w:pos="567"/>
          <w:tab w:val="left" w:pos="1134"/>
        </w:tabs>
        <w:ind w:firstLine="709"/>
        <w:contextualSpacing/>
        <w:jc w:val="both"/>
      </w:pPr>
      <w:r w:rsidRPr="008B0E5D">
        <w:t>При однократном обращении заявителя с запросом о предоставлении нескольких государственных и (или) муниципальных услуг многофункциональный центр организует предоставление заявителю двух и более государственных и (или) муниципальных услуг.</w:t>
      </w:r>
    </w:p>
    <w:p w:rsidR="001729F2" w:rsidRPr="008B0E5D" w:rsidRDefault="001729F2" w:rsidP="001729F2">
      <w:pPr>
        <w:widowControl w:val="0"/>
        <w:tabs>
          <w:tab w:val="left" w:pos="567"/>
          <w:tab w:val="left" w:pos="1134"/>
        </w:tabs>
        <w:ind w:firstLine="709"/>
        <w:contextualSpacing/>
        <w:jc w:val="both"/>
      </w:pPr>
      <w:r w:rsidRPr="008B0E5D">
        <w:t>По окончании приема документов работник структурного подразделения многофункционального центра выдает Заявителю расписку в приеме документов.</w:t>
      </w:r>
    </w:p>
    <w:p w:rsidR="001729F2" w:rsidRPr="008B0E5D" w:rsidRDefault="001729F2" w:rsidP="001729F2">
      <w:pPr>
        <w:widowControl w:val="0"/>
        <w:tabs>
          <w:tab w:val="left" w:pos="567"/>
          <w:tab w:val="left" w:pos="1134"/>
        </w:tabs>
        <w:ind w:firstLine="709"/>
        <w:contextualSpacing/>
        <w:jc w:val="both"/>
      </w:pPr>
      <w:r w:rsidRPr="008B0E5D">
        <w:t xml:space="preserve">Представленные заявителем в форме документов на бумажном носителе заявление и прилагаемые к нему документы переводятся специалистом многофункционального центра в форму электронного документа и (или) электронных образов документов. </w:t>
      </w:r>
      <w:proofErr w:type="gramStart"/>
      <w:r w:rsidRPr="008B0E5D">
        <w:t xml:space="preserve">Электронные документы и (или) электронные образы документов, созданные в соответствии с настоящим пунктом, заверяются усиленной квалифицированной электронной подписью должностного лица многофункционального центра, направляются в орган с использованием автоматизированной информационной системы многофункционального центра и защищенных каналов связи, обеспечивающих защиту передаваемой в орган информации и сведений от неправомерного доступа, уничтожения, модификации, блокирования, копирования, распространения, иных неправомерных действий. </w:t>
      </w:r>
      <w:proofErr w:type="gramEnd"/>
    </w:p>
    <w:p w:rsidR="001729F2" w:rsidRPr="008B0E5D" w:rsidRDefault="001729F2" w:rsidP="001729F2">
      <w:pPr>
        <w:widowControl w:val="0"/>
        <w:tabs>
          <w:tab w:val="left" w:pos="567"/>
          <w:tab w:val="left" w:pos="1134"/>
        </w:tabs>
        <w:ind w:firstLine="709"/>
        <w:contextualSpacing/>
        <w:jc w:val="both"/>
      </w:pPr>
      <w:r w:rsidRPr="008B0E5D">
        <w:t>Срок передачи многофункциональным центром принятых им заявлений и прилагаемых документов в форме электронного документа и (или) электронных образов документов в Администрацию не должен превышать один рабочий день.</w:t>
      </w:r>
    </w:p>
    <w:p w:rsidR="001729F2" w:rsidRPr="008B0E5D" w:rsidRDefault="001729F2" w:rsidP="001729F2">
      <w:pPr>
        <w:widowControl w:val="0"/>
        <w:tabs>
          <w:tab w:val="left" w:pos="567"/>
          <w:tab w:val="left" w:pos="1134"/>
        </w:tabs>
        <w:ind w:firstLine="709"/>
        <w:contextualSpacing/>
        <w:jc w:val="both"/>
      </w:pPr>
      <w:r w:rsidRPr="008B0E5D">
        <w:t>Порядок и сроки передачи многофункциональным центром принятых им заявлений и прилагаемых документов в форме документов на бумажном носителе в Администрацию определяются соглашением о взаимодействии, заключенным между многофункциональным центром и Администрацией в порядке, установленном Постановлением № 797.</w:t>
      </w:r>
    </w:p>
    <w:p w:rsidR="001729F2" w:rsidRPr="008B0E5D" w:rsidRDefault="001729F2" w:rsidP="001729F2">
      <w:pPr>
        <w:widowControl w:val="0"/>
        <w:tabs>
          <w:tab w:val="left" w:pos="567"/>
          <w:tab w:val="left" w:pos="1134"/>
        </w:tabs>
        <w:ind w:firstLine="709"/>
        <w:contextualSpacing/>
        <w:jc w:val="both"/>
      </w:pPr>
      <w:r w:rsidRPr="008B0E5D">
        <w:t xml:space="preserve">При подаче заявления и прилагаемых документов через многофункциональный центр срок оказания муниципальной услуги исчисляется с момента получения Администрацией по защищенным каналам связи заявления о предоставлении муниципальной услуги и прилагаемых документов в форме электронного документа и (или) электронных образов документов. </w:t>
      </w:r>
    </w:p>
    <w:p w:rsidR="001729F2" w:rsidRPr="008B0E5D" w:rsidRDefault="001729F2" w:rsidP="001729F2">
      <w:pPr>
        <w:widowControl w:val="0"/>
        <w:tabs>
          <w:tab w:val="left" w:pos="567"/>
          <w:tab w:val="left" w:pos="1134"/>
        </w:tabs>
        <w:ind w:firstLine="709"/>
        <w:contextualSpacing/>
        <w:jc w:val="both"/>
      </w:pPr>
      <w:proofErr w:type="gramStart"/>
      <w:r w:rsidRPr="008B0E5D">
        <w:t>Заявление, поступившее от многофункционального центра в Администрацию в форме электронного документа и (или) электронных образов документов, регистрируется с указанием даты и времени получения таких документов с последующим внесением информации о дате поступления заявления и прилагаемых к нему документов в форме документов на бумажном носителе (при необходимости представления документов на бумажном носителе).</w:t>
      </w:r>
      <w:proofErr w:type="gramEnd"/>
    </w:p>
    <w:p w:rsidR="001729F2" w:rsidRPr="008B0E5D" w:rsidRDefault="001729F2" w:rsidP="001729F2">
      <w:pPr>
        <w:widowControl w:val="0"/>
        <w:tabs>
          <w:tab w:val="left" w:pos="567"/>
          <w:tab w:val="left" w:pos="1134"/>
        </w:tabs>
        <w:ind w:firstLine="709"/>
        <w:contextualSpacing/>
        <w:jc w:val="both"/>
      </w:pPr>
      <w:proofErr w:type="gramStart"/>
      <w:r w:rsidRPr="008B0E5D">
        <w:t>При наличии в заявлении о предоставлении услуги указания о выдаче результатов оказания услуги через многофункциональный центр</w:t>
      </w:r>
      <w:proofErr w:type="gramEnd"/>
      <w:r w:rsidRPr="008B0E5D">
        <w:t xml:space="preserve">, Администрация передает документы в многофункциональный центр для последующей </w:t>
      </w:r>
      <w:r w:rsidRPr="008B0E5D">
        <w:lastRenderedPageBreak/>
        <w:t>выдачи заявителю (его представителю). Порядок и сроки передачи Администрацией  таких документов в выдаче результатов оказания услуги в многофункциональный центр определяются соглашением о взаимодействии, заключенным ими в порядке, установленном Постановлением № 797.</w:t>
      </w:r>
    </w:p>
    <w:p w:rsidR="001729F2" w:rsidRPr="008B0E5D" w:rsidRDefault="001729F2" w:rsidP="001729F2">
      <w:pPr>
        <w:widowControl w:val="0"/>
        <w:tabs>
          <w:tab w:val="left" w:pos="567"/>
        </w:tabs>
        <w:ind w:firstLine="709"/>
        <w:contextualSpacing/>
        <w:jc w:val="both"/>
      </w:pPr>
    </w:p>
    <w:p w:rsidR="001729F2" w:rsidRPr="008B0E5D" w:rsidRDefault="001729F2" w:rsidP="001729F2">
      <w:pPr>
        <w:jc w:val="center"/>
      </w:pPr>
      <w:r w:rsidRPr="008B0E5D">
        <w:rPr>
          <w:b/>
          <w:bCs/>
        </w:rPr>
        <w:t>Порядок исправления допущенных опечаток и ошибок в выданных в результате предоставления муниципальной услуги документах</w:t>
      </w:r>
    </w:p>
    <w:p w:rsidR="001729F2" w:rsidRPr="008B0E5D" w:rsidRDefault="001729F2" w:rsidP="001729F2">
      <w:pPr>
        <w:ind w:firstLine="709"/>
        <w:jc w:val="both"/>
      </w:pPr>
      <w:r w:rsidRPr="008B0E5D">
        <w:t>3.5. В случае выявления опечаток и ошибок заявитель вправе обратиться в Администрацию с заявлением об исправлении допущенных опечаток по форме согласно приложению № 4 к настоящему Административному регламенту.</w:t>
      </w:r>
    </w:p>
    <w:p w:rsidR="001729F2" w:rsidRPr="008B0E5D" w:rsidRDefault="001729F2" w:rsidP="001729F2">
      <w:pPr>
        <w:ind w:firstLine="709"/>
        <w:jc w:val="both"/>
      </w:pPr>
      <w:r w:rsidRPr="008B0E5D">
        <w:t>В заявлении об исправлении опечаток и ошибок  в обязательном порядке указываются:</w:t>
      </w:r>
    </w:p>
    <w:p w:rsidR="001729F2" w:rsidRPr="008B0E5D" w:rsidRDefault="001729F2" w:rsidP="001729F2">
      <w:pPr>
        <w:ind w:firstLine="709"/>
        <w:jc w:val="both"/>
      </w:pPr>
      <w:r w:rsidRPr="008B0E5D">
        <w:t xml:space="preserve">1) наименование Администрации, в </w:t>
      </w:r>
      <w:proofErr w:type="gramStart"/>
      <w:r w:rsidRPr="008B0E5D">
        <w:t>который</w:t>
      </w:r>
      <w:proofErr w:type="gramEnd"/>
      <w:r w:rsidRPr="008B0E5D">
        <w:t xml:space="preserve"> подается заявление об исправление опечаток;</w:t>
      </w:r>
    </w:p>
    <w:p w:rsidR="001729F2" w:rsidRPr="008B0E5D" w:rsidRDefault="001729F2" w:rsidP="001729F2">
      <w:pPr>
        <w:ind w:firstLine="709"/>
        <w:jc w:val="both"/>
      </w:pPr>
      <w:r w:rsidRPr="008B0E5D">
        <w:t>2) вид, дата, номер выдачи (регистрации) документа, выданного в результате предоставления муниципальной услуги;</w:t>
      </w:r>
    </w:p>
    <w:p w:rsidR="001729F2" w:rsidRPr="008B0E5D" w:rsidRDefault="001729F2" w:rsidP="001729F2">
      <w:pPr>
        <w:ind w:firstLine="709"/>
        <w:jc w:val="both"/>
      </w:pPr>
      <w:r w:rsidRPr="008B0E5D">
        <w:t>3) для юридических лиц – название, организационно-правовая форма, ИНН, ОГРН, адрес места нахождения, фактический адрес нахождения (при наличии), адрес электронной почты (при наличии), номер контактного телефона;</w:t>
      </w:r>
    </w:p>
    <w:p w:rsidR="001729F2" w:rsidRPr="008B0E5D" w:rsidRDefault="001729F2" w:rsidP="001729F2">
      <w:pPr>
        <w:ind w:firstLine="709"/>
        <w:jc w:val="both"/>
      </w:pPr>
      <w:proofErr w:type="gramStart"/>
      <w:r w:rsidRPr="008B0E5D">
        <w:t>4) для индивидуальных предпринимателей - фамилия, имя, отчество (при наличии), ИНН, ОГРН, данные основного документа, удостоверяющего личность, адрес места нахождения, фактический адрес нахождения (при наличии), адрес электронной почты (при наличии), номер контактного телефона;</w:t>
      </w:r>
      <w:proofErr w:type="gramEnd"/>
    </w:p>
    <w:p w:rsidR="001729F2" w:rsidRPr="008B0E5D" w:rsidRDefault="001729F2" w:rsidP="001729F2">
      <w:pPr>
        <w:ind w:firstLine="709"/>
        <w:jc w:val="both"/>
      </w:pPr>
      <w:proofErr w:type="gramStart"/>
      <w:r w:rsidRPr="008B0E5D">
        <w:t>5) для физических лиц – фамилия, имя, отчество (при наличии), адрес места жительства (места пребывания), адрес электронной почты (при наличии), номер контактного телефона, данные основного документа, удостоверяющего личность.</w:t>
      </w:r>
      <w:proofErr w:type="gramEnd"/>
    </w:p>
    <w:p w:rsidR="001729F2" w:rsidRPr="008B0E5D" w:rsidRDefault="001729F2" w:rsidP="001729F2">
      <w:pPr>
        <w:ind w:firstLine="709"/>
        <w:jc w:val="both"/>
      </w:pPr>
      <w:r w:rsidRPr="008B0E5D">
        <w:t>6) реквизиты документа (-</w:t>
      </w:r>
      <w:proofErr w:type="spellStart"/>
      <w:r w:rsidRPr="008B0E5D">
        <w:t>ов</w:t>
      </w:r>
      <w:proofErr w:type="spellEnd"/>
      <w:r w:rsidRPr="008B0E5D">
        <w:t xml:space="preserve">), </w:t>
      </w:r>
      <w:proofErr w:type="gramStart"/>
      <w:r w:rsidRPr="008B0E5D">
        <w:t>обосновывающих</w:t>
      </w:r>
      <w:proofErr w:type="gramEnd"/>
      <w:r w:rsidRPr="008B0E5D">
        <w:t xml:space="preserve"> доводы заявителя о наличии опечатки, а также содержащих правильные сведения. </w:t>
      </w:r>
    </w:p>
    <w:p w:rsidR="001729F2" w:rsidRPr="008B0E5D" w:rsidRDefault="001729F2" w:rsidP="001729F2">
      <w:pPr>
        <w:ind w:firstLine="709"/>
        <w:jc w:val="both"/>
      </w:pPr>
      <w:r w:rsidRPr="008B0E5D">
        <w:t>3.6. К заявлению должен быть приложен оригинал документа, выданного по результатам предоставления муниципальной услуги.</w:t>
      </w:r>
    </w:p>
    <w:p w:rsidR="001729F2" w:rsidRPr="008B0E5D" w:rsidRDefault="001729F2" w:rsidP="001729F2">
      <w:pPr>
        <w:ind w:firstLine="709"/>
        <w:jc w:val="both"/>
      </w:pPr>
      <w:r w:rsidRPr="008B0E5D">
        <w:t>В случае если от имени заявителя действует лицо, являющееся его представителем в соответствии с законодательством Российской Федерации, также представляется документ, удостоверяющий личность представителя, и документ, подтверждающий соответствующие полномочия.</w:t>
      </w:r>
    </w:p>
    <w:p w:rsidR="001729F2" w:rsidRPr="008B0E5D" w:rsidRDefault="001729F2" w:rsidP="001729F2">
      <w:pPr>
        <w:ind w:firstLine="709"/>
        <w:jc w:val="both"/>
      </w:pPr>
      <w:r w:rsidRPr="008B0E5D">
        <w:t>3.7. Заявление об исправлении опечаток и ошибок представляются следующими способами:</w:t>
      </w:r>
    </w:p>
    <w:p w:rsidR="001729F2" w:rsidRPr="008B0E5D" w:rsidRDefault="001729F2" w:rsidP="001729F2">
      <w:pPr>
        <w:ind w:firstLine="709"/>
        <w:jc w:val="both"/>
      </w:pPr>
      <w:r w:rsidRPr="008B0E5D">
        <w:sym w:font="Symbol" w:char="F02D"/>
      </w:r>
      <w:r w:rsidRPr="008B0E5D">
        <w:t xml:space="preserve"> лично в Администрацию;</w:t>
      </w:r>
    </w:p>
    <w:p w:rsidR="001729F2" w:rsidRPr="008B0E5D" w:rsidRDefault="001729F2" w:rsidP="001729F2">
      <w:pPr>
        <w:ind w:firstLine="709"/>
        <w:jc w:val="both"/>
      </w:pPr>
      <w:r w:rsidRPr="008B0E5D">
        <w:sym w:font="Symbol" w:char="F02D"/>
      </w:r>
      <w:r w:rsidRPr="008B0E5D">
        <w:t xml:space="preserve"> почтовым отправлением;</w:t>
      </w:r>
    </w:p>
    <w:p w:rsidR="001729F2" w:rsidRPr="008B0E5D" w:rsidRDefault="001729F2" w:rsidP="001729F2">
      <w:pPr>
        <w:ind w:firstLine="709"/>
        <w:jc w:val="both"/>
      </w:pPr>
      <w:r w:rsidRPr="008B0E5D">
        <w:t>– путем заполнения формы запроса через «Личный кабинет» РПГУ;</w:t>
      </w:r>
    </w:p>
    <w:p w:rsidR="001729F2" w:rsidRPr="008B0E5D" w:rsidRDefault="001729F2" w:rsidP="001729F2">
      <w:pPr>
        <w:ind w:firstLine="709"/>
        <w:jc w:val="both"/>
      </w:pPr>
      <w:r w:rsidRPr="008B0E5D">
        <w:t xml:space="preserve">– в многофункциональный центр. </w:t>
      </w:r>
    </w:p>
    <w:p w:rsidR="001729F2" w:rsidRPr="008B0E5D" w:rsidRDefault="001729F2" w:rsidP="001729F2">
      <w:pPr>
        <w:ind w:firstLine="709"/>
        <w:jc w:val="both"/>
      </w:pPr>
      <w:r w:rsidRPr="008B0E5D">
        <w:t>3.8. Основаниями для отказа в исправлении опечаток и ошибок являются:</w:t>
      </w:r>
    </w:p>
    <w:p w:rsidR="001729F2" w:rsidRPr="008B0E5D" w:rsidRDefault="001729F2" w:rsidP="001729F2">
      <w:pPr>
        <w:ind w:firstLine="709"/>
        <w:jc w:val="both"/>
      </w:pPr>
      <w:r w:rsidRPr="008B0E5D">
        <w:t>1) представленные документы по составу и содержанию не соответствуют требованиям пунктов 3.5 и 3.6 Административного регламента;</w:t>
      </w:r>
    </w:p>
    <w:p w:rsidR="001729F2" w:rsidRPr="008B0E5D" w:rsidRDefault="001729F2" w:rsidP="001729F2">
      <w:pPr>
        <w:ind w:firstLine="709"/>
        <w:jc w:val="both"/>
      </w:pPr>
      <w:r w:rsidRPr="008B0E5D">
        <w:t>2) документы, установленные пунктами 3.5 и 3.6 Административного регламента, поданы способом, не предусмотренным пунктом 3.7 Административного регламента;</w:t>
      </w:r>
    </w:p>
    <w:p w:rsidR="001729F2" w:rsidRPr="008B0E5D" w:rsidRDefault="001729F2" w:rsidP="001729F2">
      <w:pPr>
        <w:ind w:firstLine="709"/>
        <w:jc w:val="both"/>
      </w:pPr>
      <w:r w:rsidRPr="008B0E5D">
        <w:t>3) заявитель не является получателем муниципальной услуги;</w:t>
      </w:r>
    </w:p>
    <w:p w:rsidR="001729F2" w:rsidRPr="008B0E5D" w:rsidRDefault="001729F2" w:rsidP="001729F2">
      <w:pPr>
        <w:ind w:firstLine="709"/>
        <w:jc w:val="both"/>
      </w:pPr>
      <w:r w:rsidRPr="008B0E5D">
        <w:t>3.9. Отказ в приеме заявления об исправлении опечаток и ошибок по иным основаниям не допускается.</w:t>
      </w:r>
    </w:p>
    <w:p w:rsidR="001729F2" w:rsidRPr="008B0E5D" w:rsidRDefault="001729F2" w:rsidP="001729F2">
      <w:pPr>
        <w:ind w:firstLine="709"/>
        <w:jc w:val="both"/>
      </w:pPr>
      <w:r w:rsidRPr="008B0E5D">
        <w:t>Заявитель имеет право повторно обратиться с заявлением об исправлении опечаток и ошибок после устранения оснований для отказа в исправлении опечаток, предусмотренных пунктом 3.8 Административного регламента.</w:t>
      </w:r>
    </w:p>
    <w:p w:rsidR="001729F2" w:rsidRPr="008B0E5D" w:rsidRDefault="001729F2" w:rsidP="001729F2">
      <w:pPr>
        <w:ind w:firstLine="709"/>
        <w:jc w:val="both"/>
      </w:pPr>
      <w:r w:rsidRPr="008B0E5D">
        <w:t>3.10. Основаниями для отказа в исправлении опечаток и ошибок являются:</w:t>
      </w:r>
    </w:p>
    <w:p w:rsidR="001729F2" w:rsidRPr="008B0E5D" w:rsidRDefault="001729F2" w:rsidP="001729F2">
      <w:pPr>
        <w:ind w:firstLine="709"/>
        <w:jc w:val="both"/>
      </w:pPr>
      <w:r w:rsidRPr="008B0E5D">
        <w:t>отсутствие несоответствий между содержанием документа, выданного по результатам предоставления муниципальной услуги, и содержанием документов, представленных заявителем самостоятельно и (или) по собственной инициативе, а также находящихся в распоряжении Администрации  и (или) запрошенных в рамках межведомственного информационного взаимодействия при предоставлении заявителю муниципальной услуги;</w:t>
      </w:r>
    </w:p>
    <w:p w:rsidR="001729F2" w:rsidRPr="008B0E5D" w:rsidRDefault="001729F2" w:rsidP="001729F2">
      <w:pPr>
        <w:ind w:firstLine="709"/>
        <w:jc w:val="both"/>
      </w:pPr>
      <w:proofErr w:type="gramStart"/>
      <w:r w:rsidRPr="008B0E5D">
        <w:t>документы, представленные заявителем в соответствии с пунктом 3.5 Административного регламента, не представлялись ранее заявителем при подаче заявления о предоставлении муниципальной услуги, противоречат данным, находящимся в распоряжении Администрации и (или) запрошенных в рамках межведомственного информационного взаимодействия при предоставлении заявителю муниципальной услуги;</w:t>
      </w:r>
      <w:proofErr w:type="gramEnd"/>
    </w:p>
    <w:p w:rsidR="001729F2" w:rsidRPr="008B0E5D" w:rsidRDefault="001729F2" w:rsidP="001729F2">
      <w:pPr>
        <w:ind w:firstLine="709"/>
        <w:jc w:val="both"/>
      </w:pPr>
      <w:r w:rsidRPr="008B0E5D">
        <w:t>документов, указанных в подпункте 6 пункта 3.5 Административного регламента, недостаточно для начала процедуры исправлении опечаток и ошибок.</w:t>
      </w:r>
    </w:p>
    <w:p w:rsidR="001729F2" w:rsidRPr="008B0E5D" w:rsidRDefault="001729F2" w:rsidP="001729F2">
      <w:pPr>
        <w:ind w:firstLine="709"/>
        <w:jc w:val="both"/>
      </w:pPr>
      <w:r w:rsidRPr="008B0E5D">
        <w:t>3.11. Заявление об исправлении опечаток и ошибок регистрируется Администрацией в течение одного рабочего дня с момента получения заявления об исправлении опечаток и ошибок и документов приложенных к нему.</w:t>
      </w:r>
    </w:p>
    <w:p w:rsidR="001729F2" w:rsidRPr="008B0E5D" w:rsidRDefault="001729F2" w:rsidP="001729F2">
      <w:pPr>
        <w:ind w:firstLine="709"/>
        <w:jc w:val="both"/>
      </w:pPr>
      <w:r w:rsidRPr="008B0E5D">
        <w:t>3.12. Заявление об исправлении опечаток и ошибок в течение пяти рабочих дней с момента регистрации в Администрации, такого заявления рассматривается Администрацией, на предмет соответствия требованиям, предусмотренным Административным регламентом.</w:t>
      </w:r>
    </w:p>
    <w:p w:rsidR="001729F2" w:rsidRPr="008B0E5D" w:rsidRDefault="001729F2" w:rsidP="001729F2">
      <w:pPr>
        <w:ind w:firstLine="709"/>
        <w:jc w:val="both"/>
      </w:pPr>
      <w:r w:rsidRPr="008B0E5D">
        <w:t>3.13. По результатам рассмотрения заявления об исправлении опечаток и ошибок Администрация, многофункциональный центр в срок предусмотренный пунктом 3.12 Административного регламента:</w:t>
      </w:r>
    </w:p>
    <w:p w:rsidR="001729F2" w:rsidRPr="008B0E5D" w:rsidRDefault="001729F2" w:rsidP="001729F2">
      <w:pPr>
        <w:ind w:firstLine="709"/>
        <w:jc w:val="both"/>
      </w:pPr>
      <w:r w:rsidRPr="008B0E5D">
        <w:t xml:space="preserve">1) в случае отсутствия оснований для отказа в исправлении опечаток и ошибок, предусмотренных пунктом 3.10 Административного регламента, принимает решение об исправлении опечаток и ошибок; </w:t>
      </w:r>
    </w:p>
    <w:p w:rsidR="001729F2" w:rsidRPr="008B0E5D" w:rsidRDefault="001729F2" w:rsidP="001729F2">
      <w:pPr>
        <w:ind w:firstLine="709"/>
        <w:jc w:val="both"/>
      </w:pPr>
      <w:r w:rsidRPr="008B0E5D">
        <w:lastRenderedPageBreak/>
        <w:t xml:space="preserve">2) в случае наличия хотя бы одного из оснований для отказа в исправлении опечаток, предусмотренных пунктом 3.10 Административного регламента, принимает решение об отсутствии необходимости исправления опечаток и ошибок. </w:t>
      </w:r>
    </w:p>
    <w:p w:rsidR="001729F2" w:rsidRPr="008B0E5D" w:rsidRDefault="001729F2" w:rsidP="001729F2">
      <w:pPr>
        <w:ind w:firstLine="709"/>
        <w:jc w:val="both"/>
      </w:pPr>
      <w:r w:rsidRPr="008B0E5D">
        <w:t xml:space="preserve">3.14. В случае принятия решения об отсутствии необходимости исправления опечаток и ошибок Администрацией, в течение 3 рабочих дней с момента принятия решения оформляется письмо об отсутствии необходимости исправления опечаток и ошибок с указанием причин отсутствия необходимости. </w:t>
      </w:r>
    </w:p>
    <w:p w:rsidR="001729F2" w:rsidRPr="008B0E5D" w:rsidRDefault="001729F2" w:rsidP="001729F2">
      <w:pPr>
        <w:ind w:firstLine="709"/>
        <w:jc w:val="both"/>
      </w:pPr>
      <w:r w:rsidRPr="008B0E5D">
        <w:t>К письму об отсутствии необходимости исправления опечаток и ошибок прикладывается оригинал документа, выданного по результатам предоставления муниципальной услуги за исключением случая подачи   заявления об исправлении опечаток в электронной форме через РПГУ.</w:t>
      </w:r>
    </w:p>
    <w:p w:rsidR="001729F2" w:rsidRPr="008B0E5D" w:rsidRDefault="001729F2" w:rsidP="001729F2">
      <w:pPr>
        <w:ind w:firstLine="709"/>
        <w:jc w:val="both"/>
      </w:pPr>
      <w:r w:rsidRPr="008B0E5D">
        <w:t>3.15. Исправление опечаток и ошибок осуществляется Администрацией  в течение трех рабочих дней с момента принятия решения, предусмотренного подпунктом 1 пункта 3.13 Административного регламента.</w:t>
      </w:r>
    </w:p>
    <w:p w:rsidR="001729F2" w:rsidRPr="008B0E5D" w:rsidRDefault="001729F2" w:rsidP="001729F2">
      <w:pPr>
        <w:ind w:firstLine="709"/>
        <w:jc w:val="both"/>
      </w:pPr>
      <w:r w:rsidRPr="008B0E5D">
        <w:t xml:space="preserve">Результатом исправления опечаток и ошибок является подготовленный в 2-х экземплярах документ о предоставлении муниципальной услуги. </w:t>
      </w:r>
    </w:p>
    <w:p w:rsidR="001729F2" w:rsidRPr="008B0E5D" w:rsidRDefault="001729F2" w:rsidP="001729F2">
      <w:pPr>
        <w:ind w:firstLine="709"/>
        <w:jc w:val="both"/>
      </w:pPr>
      <w:r w:rsidRPr="008B0E5D">
        <w:t>3.16. При исправлении опечаток и ошибок не допускается:</w:t>
      </w:r>
    </w:p>
    <w:p w:rsidR="001729F2" w:rsidRPr="008B0E5D" w:rsidRDefault="001729F2" w:rsidP="001729F2">
      <w:pPr>
        <w:ind w:firstLine="709"/>
        <w:jc w:val="both"/>
      </w:pPr>
      <w:r w:rsidRPr="008B0E5D">
        <w:sym w:font="Symbol" w:char="F02D"/>
      </w:r>
      <w:r w:rsidRPr="008B0E5D">
        <w:t xml:space="preserve"> изменение содержания документов, являющихся результатом предоставления муниципальной услуги;</w:t>
      </w:r>
    </w:p>
    <w:p w:rsidR="001729F2" w:rsidRPr="008B0E5D" w:rsidRDefault="001729F2" w:rsidP="001729F2">
      <w:pPr>
        <w:ind w:firstLine="709"/>
        <w:jc w:val="both"/>
      </w:pPr>
      <w:r w:rsidRPr="008B0E5D">
        <w:sym w:font="Symbol" w:char="F02D"/>
      </w:r>
      <w:r w:rsidRPr="008B0E5D">
        <w:t xml:space="preserve"> внесение новой информации, сведений из вновь полученных документов, которые не были представлены при подаче заявления о предоставлении муниципальной услуги. </w:t>
      </w:r>
    </w:p>
    <w:p w:rsidR="001729F2" w:rsidRPr="008B0E5D" w:rsidRDefault="001729F2" w:rsidP="001729F2">
      <w:pPr>
        <w:ind w:firstLine="709"/>
        <w:jc w:val="both"/>
      </w:pPr>
      <w:r w:rsidRPr="008B0E5D">
        <w:t>3.17. Документы, предусмотренные пунктом 3.14 и абзацем вторым пункта 3.15 Административного регламента, направляются заявителю по почте или вручаются лично в течение 1 рабочего дня с момента их подписания.</w:t>
      </w:r>
    </w:p>
    <w:p w:rsidR="001729F2" w:rsidRPr="008B0E5D" w:rsidRDefault="001729F2" w:rsidP="001729F2">
      <w:pPr>
        <w:ind w:firstLine="709"/>
        <w:jc w:val="both"/>
      </w:pPr>
      <w:r w:rsidRPr="008B0E5D">
        <w:t>В случае подачи заявления об исправлении опечаток в электронной форме через РПГУ, заявитель в течение одного рабочего дня с момента принятия решения, предусмотренного подпунктом 1 пункта 3.13 Административного регламента, информируется о принятии такого решения и необходимости представления в Администрацию оригинального экземпляра документа о предоставлении муниципальной услуги, содержащий опечатки и ошибки.</w:t>
      </w:r>
    </w:p>
    <w:p w:rsidR="001729F2" w:rsidRPr="008B0E5D" w:rsidRDefault="001729F2" w:rsidP="001729F2">
      <w:pPr>
        <w:ind w:firstLine="709"/>
        <w:jc w:val="both"/>
      </w:pPr>
      <w:r w:rsidRPr="008B0E5D">
        <w:t>Первый оригинальный экземпляр документа о предоставлении муниципальной услуги, содержащий опечатки и ошибки, подлежит уничтожению.</w:t>
      </w:r>
    </w:p>
    <w:p w:rsidR="001729F2" w:rsidRPr="008B0E5D" w:rsidRDefault="001729F2" w:rsidP="001729F2">
      <w:pPr>
        <w:ind w:firstLine="709"/>
        <w:jc w:val="both"/>
      </w:pPr>
      <w:r w:rsidRPr="008B0E5D">
        <w:t>Второй оригинальный экземпляр документа о предоставлении муниципальной услуги, содержащий опечатки и ошибки хранится в Администрации.</w:t>
      </w:r>
    </w:p>
    <w:p w:rsidR="001729F2" w:rsidRPr="008B0E5D" w:rsidRDefault="001729F2" w:rsidP="001729F2">
      <w:pPr>
        <w:ind w:firstLine="709"/>
        <w:jc w:val="both"/>
      </w:pPr>
      <w:r w:rsidRPr="008B0E5D">
        <w:t>Акт уничтожения документов, содержащих опечатки и ошибки, составляется в одном экземпляре и подшивается к документам, на основании которых была предоставлена муниципальная услуга.</w:t>
      </w:r>
    </w:p>
    <w:p w:rsidR="001729F2" w:rsidRPr="008B0E5D" w:rsidRDefault="001729F2" w:rsidP="001729F2">
      <w:pPr>
        <w:autoSpaceDE w:val="0"/>
        <w:autoSpaceDN w:val="0"/>
        <w:adjustRightInd w:val="0"/>
        <w:ind w:firstLine="709"/>
        <w:jc w:val="both"/>
      </w:pPr>
      <w:r w:rsidRPr="008B0E5D">
        <w:t xml:space="preserve">3.18. </w:t>
      </w:r>
      <w:proofErr w:type="gramStart"/>
      <w:r w:rsidRPr="008B0E5D">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Администрации и (или) должностного лица, многофункционального центра и (или) работника многофункционального центра, плата с заявителя не взимается.</w:t>
      </w:r>
      <w:proofErr w:type="gramEnd"/>
    </w:p>
    <w:p w:rsidR="001729F2" w:rsidRPr="008B0E5D" w:rsidRDefault="001729F2" w:rsidP="001729F2">
      <w:pPr>
        <w:ind w:firstLine="709"/>
      </w:pPr>
    </w:p>
    <w:p w:rsidR="001729F2" w:rsidRPr="008B0E5D" w:rsidRDefault="001729F2" w:rsidP="001729F2">
      <w:pPr>
        <w:widowControl w:val="0"/>
        <w:autoSpaceDE w:val="0"/>
        <w:autoSpaceDN w:val="0"/>
        <w:adjustRightInd w:val="0"/>
        <w:ind w:firstLine="709"/>
        <w:jc w:val="center"/>
        <w:rPr>
          <w:b/>
        </w:rPr>
      </w:pPr>
      <w:r w:rsidRPr="008B0E5D">
        <w:rPr>
          <w:b/>
          <w:lang w:val="en-US"/>
        </w:rPr>
        <w:t>IV</w:t>
      </w:r>
      <w:r w:rsidRPr="008B0E5D">
        <w:rPr>
          <w:b/>
        </w:rPr>
        <w:t>. Формы контроля за исполнением административного регламента</w:t>
      </w:r>
    </w:p>
    <w:p w:rsidR="001729F2" w:rsidRPr="008B0E5D" w:rsidRDefault="001729F2" w:rsidP="001729F2">
      <w:pPr>
        <w:widowControl w:val="0"/>
        <w:autoSpaceDE w:val="0"/>
        <w:autoSpaceDN w:val="0"/>
        <w:adjustRightInd w:val="0"/>
        <w:ind w:firstLine="709"/>
        <w:jc w:val="center"/>
        <w:rPr>
          <w:b/>
        </w:rPr>
      </w:pPr>
    </w:p>
    <w:p w:rsidR="001729F2" w:rsidRPr="008B0E5D" w:rsidRDefault="001729F2" w:rsidP="001729F2">
      <w:pPr>
        <w:autoSpaceDE w:val="0"/>
        <w:autoSpaceDN w:val="0"/>
        <w:adjustRightInd w:val="0"/>
        <w:jc w:val="center"/>
        <w:outlineLvl w:val="0"/>
        <w:rPr>
          <w:b/>
        </w:rPr>
      </w:pPr>
      <w:r w:rsidRPr="008B0E5D">
        <w:rPr>
          <w:b/>
        </w:rPr>
        <w:t xml:space="preserve">Порядок осуществления текущего </w:t>
      </w:r>
      <w:proofErr w:type="gramStart"/>
      <w:r w:rsidRPr="008B0E5D">
        <w:rPr>
          <w:b/>
        </w:rPr>
        <w:t>контроля за</w:t>
      </w:r>
      <w:proofErr w:type="gramEnd"/>
      <w:r w:rsidRPr="008B0E5D">
        <w:rPr>
          <w:b/>
        </w:rPr>
        <w:t xml:space="preserve"> соблюдением</w:t>
      </w:r>
    </w:p>
    <w:p w:rsidR="001729F2" w:rsidRPr="008B0E5D" w:rsidRDefault="001729F2" w:rsidP="001729F2">
      <w:pPr>
        <w:autoSpaceDE w:val="0"/>
        <w:autoSpaceDN w:val="0"/>
        <w:adjustRightInd w:val="0"/>
        <w:jc w:val="center"/>
        <w:rPr>
          <w:b/>
        </w:rPr>
      </w:pPr>
      <w:r w:rsidRPr="008B0E5D">
        <w:rPr>
          <w:b/>
        </w:rPr>
        <w:t>и исполнением ответственными должностными лицами положений</w:t>
      </w:r>
    </w:p>
    <w:p w:rsidR="001729F2" w:rsidRPr="008B0E5D" w:rsidRDefault="001729F2" w:rsidP="001729F2">
      <w:pPr>
        <w:autoSpaceDE w:val="0"/>
        <w:autoSpaceDN w:val="0"/>
        <w:adjustRightInd w:val="0"/>
        <w:jc w:val="center"/>
        <w:rPr>
          <w:b/>
        </w:rPr>
      </w:pPr>
      <w:r w:rsidRPr="008B0E5D">
        <w:rPr>
          <w:b/>
        </w:rPr>
        <w:t>регламента и иных нормативных правовых актов,</w:t>
      </w:r>
    </w:p>
    <w:p w:rsidR="001729F2" w:rsidRPr="008B0E5D" w:rsidRDefault="001729F2" w:rsidP="001729F2">
      <w:pPr>
        <w:autoSpaceDE w:val="0"/>
        <w:autoSpaceDN w:val="0"/>
        <w:adjustRightInd w:val="0"/>
        <w:jc w:val="center"/>
        <w:rPr>
          <w:b/>
        </w:rPr>
      </w:pPr>
      <w:proofErr w:type="gramStart"/>
      <w:r w:rsidRPr="008B0E5D">
        <w:rPr>
          <w:b/>
        </w:rPr>
        <w:t>устанавливающих</w:t>
      </w:r>
      <w:proofErr w:type="gramEnd"/>
      <w:r w:rsidRPr="008B0E5D">
        <w:rPr>
          <w:b/>
        </w:rPr>
        <w:t xml:space="preserve"> требования к предоставлению муниципальной</w:t>
      </w:r>
    </w:p>
    <w:p w:rsidR="001729F2" w:rsidRPr="008B0E5D" w:rsidRDefault="001729F2" w:rsidP="001729F2">
      <w:pPr>
        <w:autoSpaceDE w:val="0"/>
        <w:autoSpaceDN w:val="0"/>
        <w:adjustRightInd w:val="0"/>
        <w:jc w:val="center"/>
        <w:rPr>
          <w:b/>
        </w:rPr>
      </w:pPr>
      <w:r w:rsidRPr="008B0E5D">
        <w:rPr>
          <w:b/>
        </w:rPr>
        <w:t>услуги, а также принятием ими решений</w:t>
      </w:r>
    </w:p>
    <w:p w:rsidR="001729F2" w:rsidRPr="008B0E5D" w:rsidRDefault="001729F2" w:rsidP="001729F2">
      <w:pPr>
        <w:autoSpaceDE w:val="0"/>
        <w:autoSpaceDN w:val="0"/>
        <w:adjustRightInd w:val="0"/>
        <w:ind w:firstLine="540"/>
        <w:jc w:val="both"/>
      </w:pPr>
      <w:r w:rsidRPr="008B0E5D">
        <w:t xml:space="preserve">4.1. Текущий </w:t>
      </w:r>
      <w:proofErr w:type="gramStart"/>
      <w:r w:rsidRPr="008B0E5D">
        <w:t>контроль за</w:t>
      </w:r>
      <w:proofErr w:type="gramEnd"/>
      <w:r w:rsidRPr="008B0E5D">
        <w:t xml:space="preserve"> соблюдением и исполнением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1729F2" w:rsidRPr="008B0E5D" w:rsidRDefault="001729F2" w:rsidP="001729F2">
      <w:pPr>
        <w:autoSpaceDE w:val="0"/>
        <w:autoSpaceDN w:val="0"/>
        <w:adjustRightInd w:val="0"/>
        <w:ind w:firstLine="540"/>
        <w:jc w:val="both"/>
      </w:pPr>
      <w:r w:rsidRPr="008B0E5D">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1729F2" w:rsidRPr="008B0E5D" w:rsidRDefault="001729F2" w:rsidP="001729F2">
      <w:pPr>
        <w:autoSpaceDE w:val="0"/>
        <w:autoSpaceDN w:val="0"/>
        <w:adjustRightInd w:val="0"/>
        <w:ind w:firstLine="540"/>
        <w:jc w:val="both"/>
      </w:pPr>
      <w:r w:rsidRPr="008B0E5D">
        <w:t>Текущий контроль осуществляется путем проведения проверок:</w:t>
      </w:r>
    </w:p>
    <w:p w:rsidR="001729F2" w:rsidRPr="008B0E5D" w:rsidRDefault="001729F2" w:rsidP="001729F2">
      <w:pPr>
        <w:autoSpaceDE w:val="0"/>
        <w:autoSpaceDN w:val="0"/>
        <w:adjustRightInd w:val="0"/>
        <w:ind w:firstLine="540"/>
        <w:jc w:val="both"/>
      </w:pPr>
      <w:r w:rsidRPr="008B0E5D">
        <w:t>решений о предоставлении (об отказе в предоставлении) муниципальной услуги;</w:t>
      </w:r>
    </w:p>
    <w:p w:rsidR="001729F2" w:rsidRPr="008B0E5D" w:rsidRDefault="001729F2" w:rsidP="001729F2">
      <w:pPr>
        <w:autoSpaceDE w:val="0"/>
        <w:autoSpaceDN w:val="0"/>
        <w:adjustRightInd w:val="0"/>
        <w:ind w:firstLine="540"/>
        <w:jc w:val="both"/>
      </w:pPr>
      <w:r w:rsidRPr="008B0E5D">
        <w:t>выявления и устранения нарушений прав граждан;</w:t>
      </w:r>
    </w:p>
    <w:p w:rsidR="001729F2" w:rsidRPr="008B0E5D" w:rsidRDefault="001729F2" w:rsidP="001729F2">
      <w:pPr>
        <w:autoSpaceDE w:val="0"/>
        <w:autoSpaceDN w:val="0"/>
        <w:adjustRightInd w:val="0"/>
        <w:ind w:firstLine="540"/>
        <w:jc w:val="both"/>
      </w:pPr>
      <w:r w:rsidRPr="008B0E5D">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1729F2" w:rsidRPr="008B0E5D" w:rsidRDefault="001729F2" w:rsidP="001729F2">
      <w:pPr>
        <w:autoSpaceDE w:val="0"/>
        <w:autoSpaceDN w:val="0"/>
        <w:adjustRightInd w:val="0"/>
        <w:ind w:firstLine="540"/>
        <w:jc w:val="both"/>
      </w:pPr>
    </w:p>
    <w:p w:rsidR="001729F2" w:rsidRPr="008B0E5D" w:rsidRDefault="001729F2" w:rsidP="001729F2">
      <w:pPr>
        <w:autoSpaceDE w:val="0"/>
        <w:autoSpaceDN w:val="0"/>
        <w:adjustRightInd w:val="0"/>
        <w:jc w:val="center"/>
        <w:outlineLvl w:val="0"/>
        <w:rPr>
          <w:b/>
        </w:rPr>
      </w:pPr>
      <w:r w:rsidRPr="008B0E5D">
        <w:rPr>
          <w:b/>
        </w:rPr>
        <w:t xml:space="preserve">Порядок и периодичность осуществления </w:t>
      </w:r>
      <w:proofErr w:type="gramStart"/>
      <w:r w:rsidRPr="008B0E5D">
        <w:rPr>
          <w:b/>
        </w:rPr>
        <w:t>плановых</w:t>
      </w:r>
      <w:proofErr w:type="gramEnd"/>
      <w:r w:rsidRPr="008B0E5D">
        <w:rPr>
          <w:b/>
        </w:rPr>
        <w:t xml:space="preserve"> и внеплановых</w:t>
      </w:r>
    </w:p>
    <w:p w:rsidR="001729F2" w:rsidRPr="008B0E5D" w:rsidRDefault="001729F2" w:rsidP="001729F2">
      <w:pPr>
        <w:autoSpaceDE w:val="0"/>
        <w:autoSpaceDN w:val="0"/>
        <w:adjustRightInd w:val="0"/>
        <w:jc w:val="center"/>
        <w:rPr>
          <w:b/>
        </w:rPr>
      </w:pPr>
      <w:r w:rsidRPr="008B0E5D">
        <w:rPr>
          <w:b/>
        </w:rPr>
        <w:t>проверок полноты и качества предоставления муниципальной</w:t>
      </w:r>
    </w:p>
    <w:p w:rsidR="001729F2" w:rsidRPr="008B0E5D" w:rsidRDefault="001729F2" w:rsidP="001729F2">
      <w:pPr>
        <w:autoSpaceDE w:val="0"/>
        <w:autoSpaceDN w:val="0"/>
        <w:adjustRightInd w:val="0"/>
        <w:jc w:val="center"/>
        <w:rPr>
          <w:b/>
        </w:rPr>
      </w:pPr>
      <w:r w:rsidRPr="008B0E5D">
        <w:rPr>
          <w:b/>
        </w:rPr>
        <w:t xml:space="preserve">услуги, в том числе порядок и формы </w:t>
      </w:r>
      <w:proofErr w:type="gramStart"/>
      <w:r w:rsidRPr="008B0E5D">
        <w:rPr>
          <w:b/>
        </w:rPr>
        <w:t>контроля за</w:t>
      </w:r>
      <w:proofErr w:type="gramEnd"/>
      <w:r w:rsidRPr="008B0E5D">
        <w:rPr>
          <w:b/>
        </w:rPr>
        <w:t xml:space="preserve"> полнотой</w:t>
      </w:r>
    </w:p>
    <w:p w:rsidR="001729F2" w:rsidRPr="008B0E5D" w:rsidRDefault="001729F2" w:rsidP="001729F2">
      <w:pPr>
        <w:autoSpaceDE w:val="0"/>
        <w:autoSpaceDN w:val="0"/>
        <w:adjustRightInd w:val="0"/>
        <w:jc w:val="center"/>
        <w:rPr>
          <w:b/>
        </w:rPr>
      </w:pPr>
      <w:r w:rsidRPr="008B0E5D">
        <w:rPr>
          <w:b/>
        </w:rPr>
        <w:t>и качеством предоставления муниципальной услуги</w:t>
      </w:r>
    </w:p>
    <w:p w:rsidR="001729F2" w:rsidRPr="008B0E5D" w:rsidRDefault="001729F2" w:rsidP="001729F2">
      <w:pPr>
        <w:autoSpaceDE w:val="0"/>
        <w:autoSpaceDN w:val="0"/>
        <w:adjustRightInd w:val="0"/>
        <w:ind w:firstLine="540"/>
        <w:jc w:val="both"/>
      </w:pPr>
      <w:r w:rsidRPr="008B0E5D">
        <w:t xml:space="preserve">4.2. </w:t>
      </w:r>
      <w:proofErr w:type="gramStart"/>
      <w:r w:rsidRPr="008B0E5D">
        <w:t>Контроль за</w:t>
      </w:r>
      <w:proofErr w:type="gramEnd"/>
      <w:r w:rsidRPr="008B0E5D">
        <w:t xml:space="preserve"> полнотой и качеством предоставления муниципальной услуги включает в себя проведение плановых и внеплановых проверок.</w:t>
      </w:r>
    </w:p>
    <w:p w:rsidR="001729F2" w:rsidRPr="008B0E5D" w:rsidRDefault="001729F2" w:rsidP="001729F2">
      <w:pPr>
        <w:autoSpaceDE w:val="0"/>
        <w:autoSpaceDN w:val="0"/>
        <w:adjustRightInd w:val="0"/>
        <w:ind w:firstLine="540"/>
        <w:jc w:val="both"/>
      </w:pPr>
      <w:r w:rsidRPr="008B0E5D">
        <w:t>4.3. Плановые проверки осуществляются на основании годовых планов работы Администрации, утверждаемых руководителем Администрации. При плановой проверке полноты и качества предоставления муниципальной услуги контролю подлежат:</w:t>
      </w:r>
    </w:p>
    <w:p w:rsidR="001729F2" w:rsidRPr="008B0E5D" w:rsidRDefault="001729F2" w:rsidP="001729F2">
      <w:pPr>
        <w:autoSpaceDE w:val="0"/>
        <w:autoSpaceDN w:val="0"/>
        <w:adjustRightInd w:val="0"/>
        <w:ind w:firstLine="540"/>
        <w:jc w:val="both"/>
      </w:pPr>
      <w:r w:rsidRPr="008B0E5D">
        <w:t>соблюдение сроков предоставления муниципальной услуги;</w:t>
      </w:r>
    </w:p>
    <w:p w:rsidR="001729F2" w:rsidRPr="008B0E5D" w:rsidRDefault="001729F2" w:rsidP="001729F2">
      <w:pPr>
        <w:autoSpaceDE w:val="0"/>
        <w:autoSpaceDN w:val="0"/>
        <w:adjustRightInd w:val="0"/>
        <w:ind w:firstLine="540"/>
        <w:jc w:val="both"/>
      </w:pPr>
      <w:r w:rsidRPr="008B0E5D">
        <w:lastRenderedPageBreak/>
        <w:t>соблюдение положений настоящего Административного регламента;</w:t>
      </w:r>
    </w:p>
    <w:p w:rsidR="001729F2" w:rsidRPr="008B0E5D" w:rsidRDefault="001729F2" w:rsidP="001729F2">
      <w:pPr>
        <w:autoSpaceDE w:val="0"/>
        <w:autoSpaceDN w:val="0"/>
        <w:adjustRightInd w:val="0"/>
        <w:ind w:firstLine="540"/>
        <w:jc w:val="both"/>
      </w:pPr>
      <w:r w:rsidRPr="008B0E5D">
        <w:t>правильность и обоснованность принятого решения об отказе в предоставлении муниципальной услуги.</w:t>
      </w:r>
    </w:p>
    <w:p w:rsidR="001729F2" w:rsidRPr="008B0E5D" w:rsidRDefault="001729F2" w:rsidP="001729F2">
      <w:pPr>
        <w:autoSpaceDE w:val="0"/>
        <w:autoSpaceDN w:val="0"/>
        <w:adjustRightInd w:val="0"/>
        <w:ind w:firstLine="540"/>
        <w:jc w:val="both"/>
      </w:pPr>
      <w:r w:rsidRPr="008B0E5D">
        <w:t>Основанием для проведения внеплановых проверок являются:</w:t>
      </w:r>
    </w:p>
    <w:p w:rsidR="001729F2" w:rsidRPr="008B0E5D" w:rsidRDefault="001729F2" w:rsidP="001729F2">
      <w:pPr>
        <w:autoSpaceDE w:val="0"/>
        <w:autoSpaceDN w:val="0"/>
        <w:adjustRightInd w:val="0"/>
        <w:ind w:firstLine="540"/>
        <w:jc w:val="both"/>
      </w:pPr>
      <w:r w:rsidRPr="008B0E5D">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Республики Башкортостан и нормативных правовых актов органов местного самоуправления;</w:t>
      </w:r>
    </w:p>
    <w:p w:rsidR="001729F2" w:rsidRPr="008B0E5D" w:rsidRDefault="001729F2" w:rsidP="001729F2">
      <w:pPr>
        <w:autoSpaceDE w:val="0"/>
        <w:autoSpaceDN w:val="0"/>
        <w:adjustRightInd w:val="0"/>
        <w:ind w:firstLine="540"/>
        <w:jc w:val="both"/>
      </w:pPr>
      <w:r w:rsidRPr="008B0E5D">
        <w:t>обращения граждан и юридических лиц на нарушения законодательства, в том числе на качество предоставления муниципальной услуги.</w:t>
      </w:r>
    </w:p>
    <w:p w:rsidR="001729F2" w:rsidRPr="008B0E5D" w:rsidRDefault="001729F2" w:rsidP="001729F2">
      <w:pPr>
        <w:autoSpaceDE w:val="0"/>
        <w:autoSpaceDN w:val="0"/>
        <w:adjustRightInd w:val="0"/>
        <w:ind w:firstLine="540"/>
        <w:jc w:val="both"/>
      </w:pPr>
      <w:r w:rsidRPr="008B0E5D">
        <w:t>4.4. Для проведения проверки создается комиссия, в состав которой включаются должностные лица и специалисты Администрации.</w:t>
      </w:r>
    </w:p>
    <w:p w:rsidR="001729F2" w:rsidRPr="008B0E5D" w:rsidRDefault="001729F2" w:rsidP="001729F2">
      <w:pPr>
        <w:autoSpaceDE w:val="0"/>
        <w:autoSpaceDN w:val="0"/>
        <w:adjustRightInd w:val="0"/>
        <w:ind w:firstLine="540"/>
        <w:jc w:val="both"/>
      </w:pPr>
      <w:r w:rsidRPr="008B0E5D">
        <w:t>Проверка осуществляется на основании распоряжения Администрации.</w:t>
      </w:r>
    </w:p>
    <w:p w:rsidR="001729F2" w:rsidRPr="008B0E5D" w:rsidRDefault="001729F2" w:rsidP="001729F2">
      <w:pPr>
        <w:autoSpaceDE w:val="0"/>
        <w:autoSpaceDN w:val="0"/>
        <w:adjustRightInd w:val="0"/>
        <w:ind w:firstLine="540"/>
        <w:jc w:val="both"/>
      </w:pPr>
      <w:r w:rsidRPr="008B0E5D">
        <w:t xml:space="preserve">4.5. Результаты проверки оформляются в виде справки, в которой отражаются выявленные недостатки и указываются сроки их устранения. Справка подписывается должностными лицами и специалистами </w:t>
      </w:r>
      <w:proofErr w:type="gramStart"/>
      <w:r w:rsidRPr="008B0E5D">
        <w:t>Администрации</w:t>
      </w:r>
      <w:proofErr w:type="gramEnd"/>
      <w:r w:rsidRPr="008B0E5D">
        <w:t xml:space="preserve"> проводившими проверку. Проверяемые лица под роспись знакомятся со справкой.</w:t>
      </w:r>
    </w:p>
    <w:p w:rsidR="001729F2" w:rsidRPr="008B0E5D" w:rsidRDefault="001729F2" w:rsidP="001729F2">
      <w:pPr>
        <w:autoSpaceDE w:val="0"/>
        <w:autoSpaceDN w:val="0"/>
        <w:adjustRightInd w:val="0"/>
        <w:ind w:firstLine="540"/>
        <w:jc w:val="both"/>
      </w:pPr>
    </w:p>
    <w:p w:rsidR="001729F2" w:rsidRPr="008B0E5D" w:rsidRDefault="001729F2" w:rsidP="001729F2">
      <w:pPr>
        <w:autoSpaceDE w:val="0"/>
        <w:autoSpaceDN w:val="0"/>
        <w:adjustRightInd w:val="0"/>
        <w:jc w:val="center"/>
        <w:outlineLvl w:val="0"/>
        <w:rPr>
          <w:b/>
        </w:rPr>
      </w:pPr>
      <w:r w:rsidRPr="008B0E5D">
        <w:rPr>
          <w:b/>
        </w:rPr>
        <w:t>Ответственность должностных лиц за решения и действия</w:t>
      </w:r>
    </w:p>
    <w:p w:rsidR="001729F2" w:rsidRPr="008B0E5D" w:rsidRDefault="001729F2" w:rsidP="001729F2">
      <w:pPr>
        <w:autoSpaceDE w:val="0"/>
        <w:autoSpaceDN w:val="0"/>
        <w:adjustRightInd w:val="0"/>
        <w:jc w:val="center"/>
        <w:rPr>
          <w:b/>
        </w:rPr>
      </w:pPr>
      <w:r w:rsidRPr="008B0E5D">
        <w:rPr>
          <w:b/>
        </w:rPr>
        <w:t xml:space="preserve">(бездействие), </w:t>
      </w:r>
      <w:proofErr w:type="gramStart"/>
      <w:r w:rsidRPr="008B0E5D">
        <w:rPr>
          <w:b/>
        </w:rPr>
        <w:t>принимаемые</w:t>
      </w:r>
      <w:proofErr w:type="gramEnd"/>
      <w:r w:rsidRPr="008B0E5D">
        <w:rPr>
          <w:b/>
        </w:rPr>
        <w:t xml:space="preserve"> (осуществляемые) ими в ходе</w:t>
      </w:r>
    </w:p>
    <w:p w:rsidR="001729F2" w:rsidRPr="008B0E5D" w:rsidRDefault="001729F2" w:rsidP="001729F2">
      <w:pPr>
        <w:autoSpaceDE w:val="0"/>
        <w:autoSpaceDN w:val="0"/>
        <w:adjustRightInd w:val="0"/>
        <w:jc w:val="center"/>
        <w:rPr>
          <w:b/>
        </w:rPr>
      </w:pPr>
      <w:r w:rsidRPr="008B0E5D">
        <w:rPr>
          <w:b/>
        </w:rPr>
        <w:t>предоставления муниципальной услуги</w:t>
      </w:r>
    </w:p>
    <w:p w:rsidR="001729F2" w:rsidRPr="008B0E5D" w:rsidRDefault="001729F2" w:rsidP="001729F2">
      <w:pPr>
        <w:autoSpaceDE w:val="0"/>
        <w:autoSpaceDN w:val="0"/>
        <w:adjustRightInd w:val="0"/>
        <w:ind w:firstLine="709"/>
        <w:jc w:val="both"/>
      </w:pPr>
      <w:r w:rsidRPr="008B0E5D">
        <w:t>4.6. По результатам проведенных проверок в случае выявления нарушений положений Административного регламента, нормативных правовых актов Российской Федерации, Республики Башкортостан и органов местного самоуправления осуществляется привлечение виновных лиц к ответственности в соответствии с законодательством Российской Федерации.</w:t>
      </w:r>
    </w:p>
    <w:p w:rsidR="001729F2" w:rsidRPr="008B0E5D" w:rsidRDefault="001729F2" w:rsidP="001729F2">
      <w:pPr>
        <w:autoSpaceDE w:val="0"/>
        <w:autoSpaceDN w:val="0"/>
        <w:adjustRightInd w:val="0"/>
        <w:ind w:firstLine="540"/>
        <w:jc w:val="both"/>
      </w:pPr>
      <w:r w:rsidRPr="008B0E5D">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1729F2" w:rsidRPr="008B0E5D" w:rsidRDefault="001729F2" w:rsidP="001729F2">
      <w:pPr>
        <w:autoSpaceDE w:val="0"/>
        <w:autoSpaceDN w:val="0"/>
        <w:adjustRightInd w:val="0"/>
        <w:ind w:firstLine="540"/>
        <w:jc w:val="both"/>
        <w:rPr>
          <w:b/>
        </w:rPr>
      </w:pPr>
    </w:p>
    <w:p w:rsidR="001729F2" w:rsidRPr="008B0E5D" w:rsidRDefault="001729F2" w:rsidP="001729F2">
      <w:pPr>
        <w:autoSpaceDE w:val="0"/>
        <w:autoSpaceDN w:val="0"/>
        <w:adjustRightInd w:val="0"/>
        <w:jc w:val="center"/>
        <w:outlineLvl w:val="0"/>
        <w:rPr>
          <w:b/>
        </w:rPr>
      </w:pPr>
      <w:r w:rsidRPr="008B0E5D">
        <w:rPr>
          <w:b/>
        </w:rPr>
        <w:t xml:space="preserve">Требования к порядку и формам </w:t>
      </w:r>
      <w:proofErr w:type="gramStart"/>
      <w:r w:rsidRPr="008B0E5D">
        <w:rPr>
          <w:b/>
        </w:rPr>
        <w:t>контроля за</w:t>
      </w:r>
      <w:proofErr w:type="gramEnd"/>
      <w:r w:rsidRPr="008B0E5D">
        <w:rPr>
          <w:b/>
        </w:rPr>
        <w:t xml:space="preserve"> предоставлением</w:t>
      </w:r>
    </w:p>
    <w:p w:rsidR="001729F2" w:rsidRPr="008B0E5D" w:rsidRDefault="001729F2" w:rsidP="001729F2">
      <w:pPr>
        <w:autoSpaceDE w:val="0"/>
        <w:autoSpaceDN w:val="0"/>
        <w:adjustRightInd w:val="0"/>
        <w:jc w:val="center"/>
        <w:rPr>
          <w:b/>
        </w:rPr>
      </w:pPr>
      <w:r w:rsidRPr="008B0E5D">
        <w:rPr>
          <w:b/>
        </w:rPr>
        <w:t>муниципальной услуги, в том числе со стороны граждан,</w:t>
      </w:r>
    </w:p>
    <w:p w:rsidR="001729F2" w:rsidRPr="008B0E5D" w:rsidRDefault="001729F2" w:rsidP="001729F2">
      <w:pPr>
        <w:autoSpaceDE w:val="0"/>
        <w:autoSpaceDN w:val="0"/>
        <w:adjustRightInd w:val="0"/>
        <w:jc w:val="center"/>
        <w:rPr>
          <w:b/>
        </w:rPr>
      </w:pPr>
      <w:r w:rsidRPr="008B0E5D">
        <w:rPr>
          <w:b/>
        </w:rPr>
        <w:t>их объединений и организаций</w:t>
      </w:r>
    </w:p>
    <w:p w:rsidR="001729F2" w:rsidRPr="008B0E5D" w:rsidRDefault="001729F2" w:rsidP="001729F2">
      <w:pPr>
        <w:autoSpaceDE w:val="0"/>
        <w:autoSpaceDN w:val="0"/>
        <w:adjustRightInd w:val="0"/>
        <w:ind w:firstLine="540"/>
        <w:jc w:val="both"/>
      </w:pPr>
      <w:r w:rsidRPr="008B0E5D">
        <w:t xml:space="preserve">4.7. Граждане, их объединения и организации имеют право осуществлять </w:t>
      </w:r>
      <w:proofErr w:type="gramStart"/>
      <w:r w:rsidRPr="008B0E5D">
        <w:t>контроль за</w:t>
      </w:r>
      <w:proofErr w:type="gramEnd"/>
      <w:r w:rsidRPr="008B0E5D">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1729F2" w:rsidRPr="008B0E5D" w:rsidRDefault="001729F2" w:rsidP="001729F2">
      <w:pPr>
        <w:autoSpaceDE w:val="0"/>
        <w:autoSpaceDN w:val="0"/>
        <w:adjustRightInd w:val="0"/>
        <w:ind w:firstLine="540"/>
        <w:jc w:val="both"/>
      </w:pPr>
      <w:r w:rsidRPr="008B0E5D">
        <w:t>Граждане, их объединения и организации также имеют право:</w:t>
      </w:r>
    </w:p>
    <w:p w:rsidR="001729F2" w:rsidRPr="008B0E5D" w:rsidRDefault="001729F2" w:rsidP="001729F2">
      <w:pPr>
        <w:autoSpaceDE w:val="0"/>
        <w:autoSpaceDN w:val="0"/>
        <w:adjustRightInd w:val="0"/>
        <w:ind w:firstLine="540"/>
        <w:jc w:val="both"/>
      </w:pPr>
      <w:r w:rsidRPr="008B0E5D">
        <w:t>направлять замечания и предложения по улучшению доступности и качества предоставления муниципальной услуги;</w:t>
      </w:r>
    </w:p>
    <w:p w:rsidR="001729F2" w:rsidRPr="008B0E5D" w:rsidRDefault="001729F2" w:rsidP="001729F2">
      <w:pPr>
        <w:autoSpaceDE w:val="0"/>
        <w:autoSpaceDN w:val="0"/>
        <w:adjustRightInd w:val="0"/>
        <w:ind w:firstLine="540"/>
        <w:jc w:val="both"/>
      </w:pPr>
      <w:r w:rsidRPr="008B0E5D">
        <w:t>вносить предложения о мерах по устранению нарушений настоящего Административного регламента.</w:t>
      </w:r>
    </w:p>
    <w:p w:rsidR="001729F2" w:rsidRPr="008B0E5D" w:rsidRDefault="001729F2" w:rsidP="001729F2">
      <w:pPr>
        <w:autoSpaceDE w:val="0"/>
        <w:autoSpaceDN w:val="0"/>
        <w:adjustRightInd w:val="0"/>
        <w:ind w:firstLine="540"/>
        <w:jc w:val="both"/>
      </w:pPr>
      <w:r w:rsidRPr="008B0E5D">
        <w:t>4.8. Должностные лица Администрации принимают меры к прекращению допущенных нарушений, устраняют причины и условия, способствующие совершению нарушений.</w:t>
      </w:r>
    </w:p>
    <w:p w:rsidR="001729F2" w:rsidRPr="008B0E5D" w:rsidRDefault="001729F2" w:rsidP="001729F2">
      <w:pPr>
        <w:autoSpaceDE w:val="0"/>
        <w:autoSpaceDN w:val="0"/>
        <w:adjustRightInd w:val="0"/>
        <w:ind w:firstLine="540"/>
        <w:jc w:val="both"/>
      </w:pPr>
      <w:r w:rsidRPr="008B0E5D">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1729F2" w:rsidRPr="008B0E5D" w:rsidRDefault="001729F2" w:rsidP="001729F2">
      <w:pPr>
        <w:autoSpaceDE w:val="0"/>
        <w:autoSpaceDN w:val="0"/>
        <w:adjustRightInd w:val="0"/>
        <w:ind w:firstLine="709"/>
        <w:jc w:val="both"/>
      </w:pPr>
    </w:p>
    <w:p w:rsidR="001729F2" w:rsidRPr="008B0E5D" w:rsidRDefault="001729F2" w:rsidP="001729F2">
      <w:pPr>
        <w:widowControl w:val="0"/>
        <w:autoSpaceDE w:val="0"/>
        <w:autoSpaceDN w:val="0"/>
        <w:adjustRightInd w:val="0"/>
        <w:ind w:firstLine="709"/>
        <w:jc w:val="center"/>
        <w:outlineLvl w:val="1"/>
        <w:rPr>
          <w:b/>
        </w:rPr>
      </w:pPr>
      <w:r w:rsidRPr="008B0E5D">
        <w:rPr>
          <w:b/>
          <w:lang w:val="en-US"/>
        </w:rPr>
        <w:t>V</w:t>
      </w:r>
      <w:r w:rsidRPr="008B0E5D">
        <w:rPr>
          <w:b/>
        </w:rPr>
        <w:t>.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а также их должностных лиц, муниципальных служащих, работников</w:t>
      </w:r>
    </w:p>
    <w:p w:rsidR="001729F2" w:rsidRPr="008B0E5D" w:rsidRDefault="001729F2" w:rsidP="001729F2">
      <w:pPr>
        <w:widowControl w:val="0"/>
        <w:autoSpaceDE w:val="0"/>
        <w:autoSpaceDN w:val="0"/>
        <w:adjustRightInd w:val="0"/>
        <w:ind w:firstLine="709"/>
        <w:jc w:val="both"/>
        <w:outlineLvl w:val="1"/>
      </w:pPr>
    </w:p>
    <w:p w:rsidR="001729F2" w:rsidRPr="008B0E5D" w:rsidRDefault="001729F2" w:rsidP="001729F2">
      <w:pPr>
        <w:autoSpaceDE w:val="0"/>
        <w:autoSpaceDN w:val="0"/>
        <w:adjustRightInd w:val="0"/>
        <w:jc w:val="center"/>
        <w:outlineLvl w:val="0"/>
        <w:rPr>
          <w:b/>
        </w:rPr>
      </w:pPr>
      <w:proofErr w:type="gramStart"/>
      <w:r w:rsidRPr="008B0E5D">
        <w:rPr>
          <w:b/>
        </w:rPr>
        <w:t>Информация для заявителя о его праве подать жалобу на решение и (или) действие (бездействие) органа, предоставляющего муниципальную услугу, и (или) его должностных лиц, муниципальных служащих, многофункционального центра и (или) его работников</w:t>
      </w:r>
      <w:proofErr w:type="gramEnd"/>
    </w:p>
    <w:p w:rsidR="001729F2" w:rsidRPr="008B0E5D" w:rsidRDefault="001729F2" w:rsidP="00014721">
      <w:pPr>
        <w:autoSpaceDE w:val="0"/>
        <w:autoSpaceDN w:val="0"/>
        <w:adjustRightInd w:val="0"/>
        <w:ind w:firstLine="709"/>
        <w:jc w:val="both"/>
        <w:rPr>
          <w:b/>
        </w:rPr>
      </w:pPr>
      <w:r w:rsidRPr="008B0E5D">
        <w:t xml:space="preserve">5.1. Заявитель имеет право на обжалование решения и (или) действий (бездействия) Администрации, должностных лиц Администрации, муниципальных служащих, </w:t>
      </w:r>
      <w:r w:rsidRPr="008B0E5D">
        <w:rPr>
          <w:bCs/>
        </w:rPr>
        <w:t xml:space="preserve">многофункционального центра, работников многофункционального центра, а также организаций, осуществляющих функции по предоставлению государственных </w:t>
      </w:r>
      <w:r w:rsidR="00014721">
        <w:rPr>
          <w:bCs/>
        </w:rPr>
        <w:t xml:space="preserve"> </w:t>
      </w:r>
    </w:p>
    <w:p w:rsidR="001729F2" w:rsidRPr="008B0E5D" w:rsidRDefault="001729F2" w:rsidP="001729F2">
      <w:pPr>
        <w:autoSpaceDE w:val="0"/>
        <w:autoSpaceDN w:val="0"/>
        <w:adjustRightInd w:val="0"/>
        <w:ind w:firstLine="709"/>
        <w:jc w:val="both"/>
      </w:pPr>
      <w:r w:rsidRPr="008B0E5D">
        <w:t>5.2. Предметом досудебного (внесудебного) обжалования являются решения и действия (бездействие) Администрации, предоставляющей (его) муниципальную услугу, а также е</w:t>
      </w:r>
      <w:proofErr w:type="gramStart"/>
      <w:r w:rsidRPr="008B0E5D">
        <w:t>е(</w:t>
      </w:r>
      <w:proofErr w:type="gramEnd"/>
      <w:r w:rsidRPr="008B0E5D">
        <w:t xml:space="preserve">его) должностных лиц, муниципальных служащих, многофункционального центра, работников многофункционального центра, привлекаемых организаций, их работников. Заявитель может обратиться с жалобой по основаниям и в порядке, установленным </w:t>
      </w:r>
      <w:hyperlink r:id="rId22" w:history="1">
        <w:r w:rsidRPr="008B0E5D">
          <w:rPr>
            <w:rStyle w:val="a3"/>
            <w:color w:val="000000"/>
          </w:rPr>
          <w:t>статьями 11.1</w:t>
        </w:r>
      </w:hyperlink>
      <w:r w:rsidRPr="008B0E5D">
        <w:rPr>
          <w:color w:val="000000"/>
        </w:rPr>
        <w:t xml:space="preserve"> и </w:t>
      </w:r>
      <w:hyperlink r:id="rId23" w:history="1">
        <w:r w:rsidRPr="008B0E5D">
          <w:rPr>
            <w:rStyle w:val="a3"/>
            <w:color w:val="000000"/>
          </w:rPr>
          <w:t>11.2</w:t>
        </w:r>
      </w:hyperlink>
      <w:r w:rsidRPr="008B0E5D">
        <w:t xml:space="preserve"> Федерального закона № 210-ФЗ, в том числе в следующих случаях:</w:t>
      </w:r>
    </w:p>
    <w:p w:rsidR="001729F2" w:rsidRPr="008B0E5D" w:rsidRDefault="001729F2" w:rsidP="001729F2">
      <w:pPr>
        <w:autoSpaceDE w:val="0"/>
        <w:autoSpaceDN w:val="0"/>
        <w:adjustRightInd w:val="0"/>
        <w:ind w:firstLine="709"/>
        <w:jc w:val="both"/>
      </w:pPr>
      <w:r w:rsidRPr="008B0E5D">
        <w:t xml:space="preserve">нарушение срока регистрации запроса о предоставлении муниципальной услуги, комплексного запроса, указанного в статье 15.1 </w:t>
      </w:r>
      <w:r w:rsidRPr="008B0E5D">
        <w:rPr>
          <w:bCs/>
        </w:rPr>
        <w:t>Федерального закона № 210-ФЗ</w:t>
      </w:r>
      <w:r w:rsidRPr="008B0E5D">
        <w:t>;</w:t>
      </w:r>
    </w:p>
    <w:p w:rsidR="001729F2" w:rsidRPr="008B0E5D" w:rsidRDefault="001729F2" w:rsidP="001729F2">
      <w:pPr>
        <w:autoSpaceDE w:val="0"/>
        <w:autoSpaceDN w:val="0"/>
        <w:adjustRightInd w:val="0"/>
        <w:ind w:firstLine="709"/>
        <w:jc w:val="both"/>
      </w:pPr>
      <w:r w:rsidRPr="008B0E5D">
        <w:t xml:space="preserve">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history="1">
        <w:r w:rsidRPr="008B0E5D">
          <w:t>частью 1.3 статьи 16</w:t>
        </w:r>
      </w:hyperlink>
      <w:r w:rsidRPr="008B0E5D">
        <w:t xml:space="preserve"> Федерального закона № 210-ФЗ;</w:t>
      </w:r>
    </w:p>
    <w:p w:rsidR="001729F2" w:rsidRPr="008B0E5D" w:rsidRDefault="001729F2" w:rsidP="001729F2">
      <w:pPr>
        <w:autoSpaceDE w:val="0"/>
        <w:autoSpaceDN w:val="0"/>
        <w:adjustRightInd w:val="0"/>
        <w:ind w:firstLine="540"/>
        <w:jc w:val="both"/>
      </w:pPr>
      <w:r w:rsidRPr="008B0E5D">
        <w:lastRenderedPageBreak/>
        <w:t>требование у Заявителя документов или информации либо осуществления действий, предоставление или осуществление которых не предусмотрено нормативными правовыми актами Российской Федерации, нормативными правовыми актами Республики Башкортостан, муниципальными правовыми актами  для предоставления муниципальной услуги;</w:t>
      </w:r>
    </w:p>
    <w:p w:rsidR="001729F2" w:rsidRPr="008B0E5D" w:rsidRDefault="001729F2" w:rsidP="001729F2">
      <w:pPr>
        <w:autoSpaceDE w:val="0"/>
        <w:autoSpaceDN w:val="0"/>
        <w:adjustRightInd w:val="0"/>
        <w:ind w:firstLine="709"/>
        <w:jc w:val="both"/>
      </w:pPr>
      <w:r w:rsidRPr="008B0E5D">
        <w:t>отказ в приеме документов, предоставление которых предусмотрено нормативными правовыми актами Российской Федерации, нормативными правовыми актами Республики Башкортостан, муниципальными правовыми актами для предоставления муниципальной услуги, у заявителя;</w:t>
      </w:r>
    </w:p>
    <w:p w:rsidR="001729F2" w:rsidRPr="008B0E5D" w:rsidRDefault="001729F2" w:rsidP="001729F2">
      <w:pPr>
        <w:autoSpaceDE w:val="0"/>
        <w:autoSpaceDN w:val="0"/>
        <w:adjustRightInd w:val="0"/>
        <w:ind w:firstLine="709"/>
        <w:jc w:val="both"/>
      </w:pPr>
      <w:r w:rsidRPr="008B0E5D">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Республики Башкортостан,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5" w:history="1">
        <w:r w:rsidRPr="008B0E5D">
          <w:t>частью 1.3 статьи 16</w:t>
        </w:r>
      </w:hyperlink>
      <w:r w:rsidRPr="008B0E5D">
        <w:t xml:space="preserve"> Федерального закона № 210-ФЗ;</w:t>
      </w:r>
    </w:p>
    <w:p w:rsidR="001729F2" w:rsidRPr="008B0E5D" w:rsidRDefault="001729F2" w:rsidP="001729F2">
      <w:pPr>
        <w:autoSpaceDE w:val="0"/>
        <w:autoSpaceDN w:val="0"/>
        <w:adjustRightInd w:val="0"/>
        <w:ind w:firstLine="851"/>
        <w:jc w:val="both"/>
      </w:pPr>
      <w:r w:rsidRPr="008B0E5D">
        <w:t>требование внесения заявителем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Республики Башкортостан, муниципальными правовыми актами;</w:t>
      </w:r>
    </w:p>
    <w:p w:rsidR="001729F2" w:rsidRPr="008B0E5D" w:rsidRDefault="001729F2" w:rsidP="001729F2">
      <w:pPr>
        <w:autoSpaceDE w:val="0"/>
        <w:autoSpaceDN w:val="0"/>
        <w:adjustRightInd w:val="0"/>
        <w:ind w:firstLine="709"/>
        <w:jc w:val="both"/>
      </w:pPr>
      <w:proofErr w:type="gramStart"/>
      <w:r w:rsidRPr="008B0E5D">
        <w:t>отказ Администрации,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8B0E5D">
        <w:t xml:space="preserve"> В указанном случае досудебное (внесудебное) обжалование заявителем решений и действий (бездействия)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6" w:history="1">
        <w:r w:rsidRPr="008B0E5D">
          <w:t>частью 1.3 статьи 16</w:t>
        </w:r>
      </w:hyperlink>
      <w:r w:rsidRPr="008B0E5D">
        <w:t xml:space="preserve"> Федерального закона № 210-ФЗ;</w:t>
      </w:r>
    </w:p>
    <w:p w:rsidR="001729F2" w:rsidRPr="008B0E5D" w:rsidRDefault="001729F2" w:rsidP="001729F2">
      <w:pPr>
        <w:autoSpaceDE w:val="0"/>
        <w:autoSpaceDN w:val="0"/>
        <w:adjustRightInd w:val="0"/>
        <w:ind w:firstLine="709"/>
        <w:jc w:val="both"/>
      </w:pPr>
      <w:r w:rsidRPr="008B0E5D">
        <w:t>нарушение срока или порядка выдачи документов по результатам предоставления муниципальной услуги;</w:t>
      </w:r>
    </w:p>
    <w:p w:rsidR="001729F2" w:rsidRPr="008B0E5D" w:rsidRDefault="001729F2" w:rsidP="001729F2">
      <w:pPr>
        <w:autoSpaceDE w:val="0"/>
        <w:autoSpaceDN w:val="0"/>
        <w:adjustRightInd w:val="0"/>
        <w:ind w:firstLine="709"/>
        <w:jc w:val="both"/>
      </w:pPr>
      <w:proofErr w:type="gramStart"/>
      <w:r w:rsidRPr="008B0E5D">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Башкортостан, муниципальными правовыми актами.</w:t>
      </w:r>
      <w:proofErr w:type="gramEnd"/>
      <w:r w:rsidRPr="008B0E5D">
        <w:t xml:space="preserve"> В указанном случае досудебное (внесудебное) обжалование заявителем решений и действий (бездействия)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7" w:history="1">
        <w:r w:rsidRPr="008B0E5D">
          <w:t>частью 1.3 статьи 16</w:t>
        </w:r>
      </w:hyperlink>
      <w:r w:rsidRPr="008B0E5D">
        <w:t xml:space="preserve"> Федерального закона № 210-ФЗ;</w:t>
      </w:r>
    </w:p>
    <w:p w:rsidR="001729F2" w:rsidRPr="008B0E5D" w:rsidRDefault="001729F2" w:rsidP="001729F2">
      <w:pPr>
        <w:pStyle w:val="HTML"/>
        <w:ind w:firstLine="709"/>
        <w:jc w:val="both"/>
        <w:rPr>
          <w:rFonts w:ascii="Times New Roman" w:hAnsi="Times New Roman" w:cs="Times New Roman"/>
          <w:lang w:eastAsia="en-US"/>
        </w:rPr>
      </w:pPr>
      <w:r w:rsidRPr="008B0E5D">
        <w:rPr>
          <w:rFonts w:ascii="Times New Roman" w:hAnsi="Times New Roman" w:cs="Times New Roman"/>
          <w:lang w:eastAsia="en-US"/>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 210-ФЗ.</w:t>
      </w:r>
    </w:p>
    <w:p w:rsidR="001729F2" w:rsidRPr="008B0E5D" w:rsidRDefault="001729F2" w:rsidP="001729F2">
      <w:pPr>
        <w:autoSpaceDE w:val="0"/>
        <w:autoSpaceDN w:val="0"/>
        <w:adjustRightInd w:val="0"/>
        <w:ind w:firstLine="709"/>
        <w:jc w:val="both"/>
      </w:pPr>
    </w:p>
    <w:p w:rsidR="001729F2" w:rsidRPr="008B0E5D" w:rsidRDefault="001729F2" w:rsidP="001729F2">
      <w:pPr>
        <w:autoSpaceDE w:val="0"/>
        <w:autoSpaceDN w:val="0"/>
        <w:adjustRightInd w:val="0"/>
        <w:jc w:val="center"/>
        <w:rPr>
          <w:b/>
        </w:rPr>
      </w:pPr>
      <w:r w:rsidRPr="008B0E5D">
        <w:rPr>
          <w:b/>
        </w:rPr>
        <w:t xml:space="preserve">Органы местного самоуправления, организации и </w:t>
      </w:r>
      <w:r w:rsidRPr="008B0E5D">
        <w:rPr>
          <w:b/>
        </w:rPr>
        <w:br/>
        <w:t>уполномоченные на рассмотрение жалобы и должностные лица, которым может быть направлена жалоба заявителя в досудебном (внесудебном) порядке</w:t>
      </w:r>
    </w:p>
    <w:p w:rsidR="001729F2" w:rsidRPr="008B0E5D" w:rsidRDefault="001729F2" w:rsidP="001729F2">
      <w:pPr>
        <w:autoSpaceDE w:val="0"/>
        <w:autoSpaceDN w:val="0"/>
        <w:adjustRightInd w:val="0"/>
        <w:ind w:firstLine="709"/>
        <w:jc w:val="both"/>
      </w:pPr>
      <w:r w:rsidRPr="008B0E5D">
        <w:t>5.3. Жалоба на решения и действия (бездействие) Администрации, должностного лица Администрации, муниципального служащего подается руководителю Администрации.</w:t>
      </w:r>
    </w:p>
    <w:p w:rsidR="001729F2" w:rsidRPr="008B0E5D" w:rsidRDefault="001729F2" w:rsidP="001729F2">
      <w:pPr>
        <w:autoSpaceDE w:val="0"/>
        <w:autoSpaceDN w:val="0"/>
        <w:adjustRightInd w:val="0"/>
        <w:ind w:firstLine="709"/>
        <w:jc w:val="both"/>
      </w:pPr>
      <w:r w:rsidRPr="008B0E5D">
        <w:t>Жалоба на решения и действия (бездействие) руководителя Администрации рассматривается непосредственно руководителем Администрации либо должностным лицом, уполномоченным на рассмотрение жалоб.</w:t>
      </w:r>
    </w:p>
    <w:p w:rsidR="001729F2" w:rsidRPr="008B0E5D" w:rsidRDefault="001729F2" w:rsidP="001729F2">
      <w:pPr>
        <w:autoSpaceDE w:val="0"/>
        <w:autoSpaceDN w:val="0"/>
        <w:adjustRightInd w:val="0"/>
        <w:ind w:firstLine="709"/>
        <w:jc w:val="both"/>
      </w:pPr>
      <w:r w:rsidRPr="008B0E5D">
        <w:t>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w:t>
      </w:r>
    </w:p>
    <w:p w:rsidR="001729F2" w:rsidRPr="008B0E5D" w:rsidRDefault="001729F2" w:rsidP="001729F2">
      <w:pPr>
        <w:autoSpaceDE w:val="0"/>
        <w:autoSpaceDN w:val="0"/>
        <w:adjustRightInd w:val="0"/>
        <w:ind w:firstLine="540"/>
        <w:jc w:val="both"/>
        <w:rPr>
          <w:bCs/>
        </w:rPr>
      </w:pPr>
      <w:r w:rsidRPr="008B0E5D">
        <w:rPr>
          <w:bCs/>
        </w:rPr>
        <w:t>Жалобы на решения и действия (бездействие) работников привлекаемых организаций подаются руководителям этих организаций.</w:t>
      </w:r>
    </w:p>
    <w:p w:rsidR="001729F2" w:rsidRPr="008B0E5D" w:rsidRDefault="001729F2" w:rsidP="001729F2">
      <w:pPr>
        <w:autoSpaceDE w:val="0"/>
        <w:autoSpaceDN w:val="0"/>
        <w:adjustRightInd w:val="0"/>
        <w:ind w:firstLine="709"/>
        <w:jc w:val="both"/>
      </w:pPr>
      <w:r w:rsidRPr="008B0E5D">
        <w:t>В Администрации, предоставляющем муниципальную услугу, многофункциональном центре, привлекаемой  организации, учредителя многофункционального центра определяются уполномоченные на рассмотрение жалоб должностные лица.</w:t>
      </w:r>
    </w:p>
    <w:p w:rsidR="001729F2" w:rsidRPr="008B0E5D" w:rsidRDefault="001729F2" w:rsidP="001729F2">
      <w:pPr>
        <w:autoSpaceDE w:val="0"/>
        <w:autoSpaceDN w:val="0"/>
        <w:adjustRightInd w:val="0"/>
        <w:jc w:val="both"/>
      </w:pPr>
    </w:p>
    <w:p w:rsidR="001729F2" w:rsidRPr="008B0E5D" w:rsidRDefault="001729F2" w:rsidP="001729F2">
      <w:pPr>
        <w:autoSpaceDE w:val="0"/>
        <w:autoSpaceDN w:val="0"/>
        <w:adjustRightInd w:val="0"/>
        <w:jc w:val="center"/>
        <w:outlineLvl w:val="0"/>
        <w:rPr>
          <w:b/>
        </w:rPr>
      </w:pPr>
      <w:r w:rsidRPr="008B0E5D">
        <w:rPr>
          <w:b/>
        </w:rPr>
        <w:t>Порядок подачи и рассмотрения жалобы</w:t>
      </w:r>
    </w:p>
    <w:p w:rsidR="001729F2" w:rsidRPr="008B0E5D" w:rsidRDefault="001729F2" w:rsidP="001729F2">
      <w:pPr>
        <w:autoSpaceDE w:val="0"/>
        <w:autoSpaceDN w:val="0"/>
        <w:adjustRightInd w:val="0"/>
        <w:ind w:firstLine="709"/>
        <w:jc w:val="both"/>
      </w:pPr>
      <w:r w:rsidRPr="008B0E5D">
        <w:t>5.4. Жалоба подается в письменной форме на бумажном носителе, в том числе по почте, а также при личном приеме заявителя, или в электронном виде.</w:t>
      </w:r>
    </w:p>
    <w:p w:rsidR="001729F2" w:rsidRPr="008B0E5D" w:rsidRDefault="001729F2" w:rsidP="001729F2">
      <w:pPr>
        <w:autoSpaceDE w:val="0"/>
        <w:autoSpaceDN w:val="0"/>
        <w:adjustRightInd w:val="0"/>
        <w:ind w:firstLine="709"/>
        <w:jc w:val="both"/>
      </w:pPr>
      <w:r w:rsidRPr="008B0E5D">
        <w:t>Жалоба должна содержать:</w:t>
      </w:r>
    </w:p>
    <w:p w:rsidR="001729F2" w:rsidRPr="008B0E5D" w:rsidRDefault="001729F2" w:rsidP="001729F2">
      <w:pPr>
        <w:autoSpaceDE w:val="0"/>
        <w:autoSpaceDN w:val="0"/>
        <w:adjustRightInd w:val="0"/>
        <w:ind w:firstLine="709"/>
        <w:jc w:val="both"/>
      </w:pPr>
      <w:proofErr w:type="gramStart"/>
      <w:r w:rsidRPr="008B0E5D">
        <w:lastRenderedPageBreak/>
        <w:t>наименование органа, предоставляющего муниципальную услугу, его должностного лица, его руководителя, муниципального служащего,  многофункционального центра, его руководителя и (или) работника, привлекаемых организаций, их руководителей и (или) работников, решения и действия (бездействие) которых обжалуются;</w:t>
      </w:r>
      <w:proofErr w:type="gramEnd"/>
    </w:p>
    <w:p w:rsidR="001729F2" w:rsidRPr="008B0E5D" w:rsidRDefault="001729F2" w:rsidP="001729F2">
      <w:pPr>
        <w:autoSpaceDE w:val="0"/>
        <w:autoSpaceDN w:val="0"/>
        <w:adjustRightInd w:val="0"/>
        <w:ind w:firstLine="709"/>
        <w:jc w:val="both"/>
      </w:pPr>
      <w:proofErr w:type="gramStart"/>
      <w:r w:rsidRPr="008B0E5D">
        <w:t>фамилию, имя, отчество (последнее – при наличии), сведения о месте жительства заявителя - физического лица,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1729F2" w:rsidRPr="008B0E5D" w:rsidRDefault="001729F2" w:rsidP="001729F2">
      <w:pPr>
        <w:autoSpaceDE w:val="0"/>
        <w:autoSpaceDN w:val="0"/>
        <w:adjustRightInd w:val="0"/>
        <w:ind w:firstLine="709"/>
        <w:jc w:val="both"/>
      </w:pPr>
      <w:r w:rsidRPr="008B0E5D">
        <w:t>сведения об обжалуемых решениях и действиях (бездействии) органа, предоставляющего муниципальную услугу, его должностного лица, муниципального служащего, многофункционального центра, работника многофункционального центра, привлекаемых организаций, их работников;</w:t>
      </w:r>
    </w:p>
    <w:p w:rsidR="001729F2" w:rsidRPr="008B0E5D" w:rsidRDefault="001729F2" w:rsidP="001729F2">
      <w:pPr>
        <w:autoSpaceDE w:val="0"/>
        <w:autoSpaceDN w:val="0"/>
        <w:adjustRightInd w:val="0"/>
        <w:ind w:firstLine="709"/>
        <w:jc w:val="both"/>
      </w:pPr>
      <w:r w:rsidRPr="008B0E5D">
        <w:rPr>
          <w:bCs/>
        </w:rPr>
        <w:t>доводы, на основании которых заявитель не согласен с решением и действием (бездействием) органа, предоставляющего муниципальную услугу, его должностного лица либо муниципального служащего, многофункционального центра, работника многофункционального центра, привлекаемых организаций, их работников. Заявителем могут быть представлены документы (при наличии), подтверждающие доводы заявителя, либо их копии</w:t>
      </w:r>
      <w:r w:rsidRPr="008B0E5D">
        <w:t>.</w:t>
      </w:r>
    </w:p>
    <w:p w:rsidR="001729F2" w:rsidRPr="008B0E5D" w:rsidRDefault="001729F2" w:rsidP="001729F2">
      <w:pPr>
        <w:autoSpaceDE w:val="0"/>
        <w:autoSpaceDN w:val="0"/>
        <w:adjustRightInd w:val="0"/>
        <w:ind w:firstLine="709"/>
        <w:jc w:val="both"/>
      </w:pPr>
      <w:r w:rsidRPr="008B0E5D">
        <w:t xml:space="preserve">В случае если жалоба подается через представителя,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8B0E5D">
        <w:t>представлена</w:t>
      </w:r>
      <w:proofErr w:type="gramEnd"/>
      <w:r w:rsidRPr="008B0E5D">
        <w:t>:</w:t>
      </w:r>
    </w:p>
    <w:p w:rsidR="001729F2" w:rsidRPr="008B0E5D" w:rsidRDefault="001729F2" w:rsidP="001729F2">
      <w:pPr>
        <w:autoSpaceDE w:val="0"/>
        <w:autoSpaceDN w:val="0"/>
        <w:adjustRightInd w:val="0"/>
        <w:ind w:firstLine="709"/>
        <w:jc w:val="both"/>
      </w:pPr>
      <w:r w:rsidRPr="008B0E5D">
        <w:t xml:space="preserve">а) оформленная в соответствии с </w:t>
      </w:r>
      <w:hyperlink r:id="rId28" w:history="1">
        <w:r w:rsidRPr="008B0E5D">
          <w:t>законодательством</w:t>
        </w:r>
      </w:hyperlink>
      <w:r w:rsidRPr="008B0E5D">
        <w:t xml:space="preserve"> Российской Федерации доверенность (для физических лиц);</w:t>
      </w:r>
    </w:p>
    <w:p w:rsidR="001729F2" w:rsidRPr="008B0E5D" w:rsidRDefault="001729F2" w:rsidP="001729F2">
      <w:pPr>
        <w:autoSpaceDE w:val="0"/>
        <w:autoSpaceDN w:val="0"/>
        <w:adjustRightInd w:val="0"/>
        <w:ind w:firstLine="709"/>
        <w:jc w:val="both"/>
      </w:pPr>
      <w:r w:rsidRPr="008B0E5D">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1729F2" w:rsidRPr="008B0E5D" w:rsidRDefault="001729F2" w:rsidP="001729F2">
      <w:pPr>
        <w:autoSpaceDE w:val="0"/>
        <w:autoSpaceDN w:val="0"/>
        <w:adjustRightInd w:val="0"/>
        <w:ind w:firstLine="709"/>
        <w:jc w:val="both"/>
      </w:pPr>
      <w:r w:rsidRPr="008B0E5D">
        <w:t>в) копия решения о назначении или об избрании либо распоряжения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1729F2" w:rsidRPr="008B0E5D" w:rsidRDefault="001729F2" w:rsidP="001729F2">
      <w:pPr>
        <w:autoSpaceDE w:val="0"/>
        <w:autoSpaceDN w:val="0"/>
        <w:adjustRightInd w:val="0"/>
        <w:ind w:firstLine="709"/>
        <w:jc w:val="both"/>
      </w:pPr>
      <w:r w:rsidRPr="008B0E5D">
        <w:t>5.5. Прием жалоб в письменной форме осуществляется:</w:t>
      </w:r>
    </w:p>
    <w:p w:rsidR="001729F2" w:rsidRPr="008B0E5D" w:rsidRDefault="001729F2" w:rsidP="001729F2">
      <w:pPr>
        <w:autoSpaceDE w:val="0"/>
        <w:autoSpaceDN w:val="0"/>
        <w:adjustRightInd w:val="0"/>
        <w:ind w:firstLine="709"/>
        <w:jc w:val="both"/>
      </w:pPr>
      <w:r w:rsidRPr="008B0E5D">
        <w:t>5.5.1. Администрацией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1729F2" w:rsidRPr="008B0E5D" w:rsidRDefault="001729F2" w:rsidP="001729F2">
      <w:pPr>
        <w:autoSpaceDE w:val="0"/>
        <w:autoSpaceDN w:val="0"/>
        <w:adjustRightInd w:val="0"/>
        <w:ind w:firstLine="709"/>
        <w:jc w:val="both"/>
      </w:pPr>
      <w:r w:rsidRPr="008B0E5D">
        <w:t>Время приема жалоб должно совпадать со временем предоставления муниципальной услуги.</w:t>
      </w:r>
    </w:p>
    <w:p w:rsidR="001729F2" w:rsidRPr="008B0E5D" w:rsidRDefault="001729F2" w:rsidP="001729F2">
      <w:pPr>
        <w:autoSpaceDE w:val="0"/>
        <w:autoSpaceDN w:val="0"/>
        <w:adjustRightInd w:val="0"/>
        <w:ind w:firstLine="709"/>
        <w:jc w:val="both"/>
      </w:pPr>
      <w:r w:rsidRPr="008B0E5D">
        <w:t>Жалоба в письменной форме может быть также направлена по почте.</w:t>
      </w:r>
    </w:p>
    <w:p w:rsidR="001729F2" w:rsidRPr="008B0E5D" w:rsidRDefault="001729F2" w:rsidP="001729F2">
      <w:pPr>
        <w:autoSpaceDE w:val="0"/>
        <w:autoSpaceDN w:val="0"/>
        <w:adjustRightInd w:val="0"/>
        <w:ind w:firstLine="709"/>
        <w:jc w:val="both"/>
      </w:pPr>
      <w:r w:rsidRPr="008B0E5D">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1729F2" w:rsidRPr="008B0E5D" w:rsidRDefault="001729F2" w:rsidP="001729F2">
      <w:pPr>
        <w:autoSpaceDE w:val="0"/>
        <w:autoSpaceDN w:val="0"/>
        <w:adjustRightInd w:val="0"/>
        <w:ind w:firstLine="709"/>
        <w:jc w:val="both"/>
        <w:rPr>
          <w:bCs/>
        </w:rPr>
      </w:pPr>
      <w:r w:rsidRPr="008B0E5D">
        <w:t>5.5.2. М</w:t>
      </w:r>
      <w:r w:rsidRPr="008B0E5D">
        <w:rPr>
          <w:bCs/>
        </w:rPr>
        <w:t xml:space="preserve">ногофункциональным центром или привлекаемой организацией. </w:t>
      </w:r>
    </w:p>
    <w:p w:rsidR="001729F2" w:rsidRPr="008B0E5D" w:rsidRDefault="001729F2" w:rsidP="001729F2">
      <w:pPr>
        <w:autoSpaceDE w:val="0"/>
        <w:autoSpaceDN w:val="0"/>
        <w:adjustRightInd w:val="0"/>
        <w:ind w:firstLine="709"/>
        <w:jc w:val="both"/>
        <w:rPr>
          <w:bCs/>
        </w:rPr>
      </w:pPr>
      <w:r w:rsidRPr="008B0E5D">
        <w:rPr>
          <w:bCs/>
        </w:rPr>
        <w:t>При поступлении жалобы на</w:t>
      </w:r>
      <w:r w:rsidRPr="008B0E5D">
        <w:t xml:space="preserve"> решения и (или) действия (бездействия) Администрации, е</w:t>
      </w:r>
      <w:proofErr w:type="gramStart"/>
      <w:r w:rsidRPr="008B0E5D">
        <w:t>е(</w:t>
      </w:r>
      <w:proofErr w:type="gramEnd"/>
      <w:r w:rsidRPr="008B0E5D">
        <w:t>его) должностного лица, муниципального служащего</w:t>
      </w:r>
      <w:r w:rsidRPr="008B0E5D">
        <w:rPr>
          <w:bCs/>
        </w:rPr>
        <w:t xml:space="preserve"> многофункциональный центр или привлекаемая организация обеспечивают ее передачу в </w:t>
      </w:r>
      <w:r w:rsidRPr="008B0E5D">
        <w:t xml:space="preserve">Администрацию </w:t>
      </w:r>
      <w:r w:rsidRPr="008B0E5D">
        <w:rPr>
          <w:bCs/>
        </w:rPr>
        <w:t xml:space="preserve">в порядке и сроки, которые установлены соглашением о взаимодействии между многофункциональным центром и </w:t>
      </w:r>
      <w:r w:rsidRPr="008B0E5D">
        <w:t>Администрацией</w:t>
      </w:r>
      <w:r w:rsidRPr="008B0E5D">
        <w:rPr>
          <w:bCs/>
        </w:rPr>
        <w:t>, предоставляющим муниципальную услугу, но не позднее следующего рабочего дня со дня поступления жалобы.</w:t>
      </w:r>
    </w:p>
    <w:p w:rsidR="001729F2" w:rsidRPr="008B0E5D" w:rsidRDefault="001729F2" w:rsidP="001729F2">
      <w:pPr>
        <w:autoSpaceDE w:val="0"/>
        <w:autoSpaceDN w:val="0"/>
        <w:adjustRightInd w:val="0"/>
        <w:ind w:firstLine="709"/>
        <w:jc w:val="both"/>
      </w:pPr>
      <w:r w:rsidRPr="008B0E5D">
        <w:t>При этом срок рассмотрения жалобы исчисляется со дня регистрации жалобы в Администрации.</w:t>
      </w:r>
    </w:p>
    <w:p w:rsidR="001729F2" w:rsidRPr="008B0E5D" w:rsidRDefault="001729F2" w:rsidP="001729F2">
      <w:pPr>
        <w:autoSpaceDE w:val="0"/>
        <w:autoSpaceDN w:val="0"/>
        <w:adjustRightInd w:val="0"/>
        <w:ind w:firstLine="709"/>
        <w:jc w:val="both"/>
      </w:pPr>
      <w:r w:rsidRPr="008B0E5D">
        <w:t>5.6. В электронном виде жалоба может быть подана заявителем посредством:</w:t>
      </w:r>
    </w:p>
    <w:p w:rsidR="001729F2" w:rsidRPr="008B0E5D" w:rsidRDefault="001729F2" w:rsidP="001729F2">
      <w:pPr>
        <w:autoSpaceDE w:val="0"/>
        <w:autoSpaceDN w:val="0"/>
        <w:adjustRightInd w:val="0"/>
        <w:ind w:firstLine="709"/>
        <w:jc w:val="both"/>
      </w:pPr>
      <w:r w:rsidRPr="008B0E5D">
        <w:t>5.6.1. официального сайта муниципального района;</w:t>
      </w:r>
    </w:p>
    <w:p w:rsidR="001729F2" w:rsidRPr="008B0E5D" w:rsidRDefault="001729F2" w:rsidP="001729F2">
      <w:pPr>
        <w:autoSpaceDE w:val="0"/>
        <w:autoSpaceDN w:val="0"/>
        <w:adjustRightInd w:val="0"/>
        <w:ind w:firstLine="709"/>
        <w:jc w:val="both"/>
      </w:pPr>
      <w:r w:rsidRPr="008B0E5D">
        <w:t>5.6.2. РПГУ, а также Федеральной государственной информационной системы, обеспечивающий процесс досудебного (внесудебного) обжалования решений и действий (бездействия), совершенных при предоставлении государственных и муниципальных услуг (https://do.gosuslugi.ru/).</w:t>
      </w:r>
    </w:p>
    <w:p w:rsidR="001729F2" w:rsidRPr="008B0E5D" w:rsidRDefault="001729F2" w:rsidP="001729F2">
      <w:pPr>
        <w:autoSpaceDE w:val="0"/>
        <w:autoSpaceDN w:val="0"/>
        <w:adjustRightInd w:val="0"/>
        <w:ind w:firstLine="709"/>
        <w:jc w:val="both"/>
      </w:pPr>
      <w:r w:rsidRPr="008B0E5D">
        <w:t xml:space="preserve">При подаче жалобы в электронном виде документы, указанные в </w:t>
      </w:r>
      <w:hyperlink r:id="rId29" w:anchor="Par33" w:history="1">
        <w:r w:rsidRPr="008B0E5D">
          <w:rPr>
            <w:rStyle w:val="a3"/>
            <w:color w:val="000000"/>
          </w:rPr>
          <w:t>пункте 5.4</w:t>
        </w:r>
      </w:hyperlink>
      <w:r w:rsidRPr="008B0E5D">
        <w:t xml:space="preserve">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1729F2" w:rsidRPr="008B0E5D" w:rsidRDefault="001729F2" w:rsidP="001729F2">
      <w:pPr>
        <w:autoSpaceDE w:val="0"/>
        <w:autoSpaceDN w:val="0"/>
        <w:adjustRightInd w:val="0"/>
        <w:ind w:firstLine="709"/>
        <w:jc w:val="both"/>
        <w:outlineLvl w:val="0"/>
      </w:pPr>
      <w:r w:rsidRPr="008B0E5D">
        <w:t>В случае</w:t>
      </w:r>
      <w:proofErr w:type="gramStart"/>
      <w:r w:rsidRPr="008B0E5D">
        <w:t>,</w:t>
      </w:r>
      <w:proofErr w:type="gramEnd"/>
      <w:r w:rsidRPr="008B0E5D">
        <w:t xml:space="preserve"> если в компетенцию Администрации, многофункционального центра, учредителя многофункционального центра, привлекаемой организации не входит принятие решения по поданной заявителем жалобы, в течение трех рабочих дней со дня ее регистрации Администрация направляет жалобу в уполномоченный на ее рассмотрение орган и в письменной форме информирует заявителя о перенаправлении жалобы.</w:t>
      </w:r>
    </w:p>
    <w:p w:rsidR="001729F2" w:rsidRPr="008B0E5D" w:rsidRDefault="001729F2" w:rsidP="001729F2">
      <w:pPr>
        <w:autoSpaceDE w:val="0"/>
        <w:autoSpaceDN w:val="0"/>
        <w:adjustRightInd w:val="0"/>
        <w:jc w:val="both"/>
        <w:outlineLvl w:val="0"/>
        <w:rPr>
          <w:b/>
        </w:rPr>
      </w:pPr>
    </w:p>
    <w:p w:rsidR="001729F2" w:rsidRPr="008B0E5D" w:rsidRDefault="001729F2" w:rsidP="001729F2">
      <w:pPr>
        <w:autoSpaceDE w:val="0"/>
        <w:autoSpaceDN w:val="0"/>
        <w:adjustRightInd w:val="0"/>
        <w:ind w:firstLine="142"/>
        <w:jc w:val="center"/>
        <w:outlineLvl w:val="0"/>
        <w:rPr>
          <w:b/>
        </w:rPr>
      </w:pPr>
      <w:r w:rsidRPr="008B0E5D">
        <w:rPr>
          <w:b/>
        </w:rPr>
        <w:t>Сроки рассмотрения жалобы</w:t>
      </w:r>
    </w:p>
    <w:p w:rsidR="001729F2" w:rsidRPr="008B0E5D" w:rsidRDefault="001729F2" w:rsidP="001729F2">
      <w:pPr>
        <w:autoSpaceDE w:val="0"/>
        <w:autoSpaceDN w:val="0"/>
        <w:adjustRightInd w:val="0"/>
        <w:ind w:firstLine="709"/>
        <w:jc w:val="both"/>
      </w:pPr>
      <w:r w:rsidRPr="008B0E5D">
        <w:t>5.7. Жалоба, поступившая в Администрацию, многофункциональный центр, учредителю многофункционального центра или привлекаемую организацию, подлежит рассмотрению в течение пятнадцати рабочих дней со дня ее регистрации.</w:t>
      </w:r>
    </w:p>
    <w:p w:rsidR="001729F2" w:rsidRPr="008B0E5D" w:rsidRDefault="001729F2" w:rsidP="001729F2">
      <w:pPr>
        <w:autoSpaceDE w:val="0"/>
        <w:autoSpaceDN w:val="0"/>
        <w:adjustRightInd w:val="0"/>
        <w:ind w:firstLine="709"/>
        <w:jc w:val="both"/>
      </w:pPr>
      <w:proofErr w:type="gramStart"/>
      <w:r w:rsidRPr="008B0E5D">
        <w:t xml:space="preserve">В случае обжалования отказа Администрации, его должностного лица либо муниципального служащего, многофункционального центра, работников многофункционального центра, привлекаемых организаций, их работников в приеме документов у заявителя либо в исправлении допущенных опечаток и ошибок или в случае </w:t>
      </w:r>
      <w:r w:rsidRPr="008B0E5D">
        <w:lastRenderedPageBreak/>
        <w:t>обжалования заявителем нарушения установленного срока таких исправлений жалоба рассматривается в течение 5 рабочих дней со дня ее регистрации.</w:t>
      </w:r>
      <w:proofErr w:type="gramEnd"/>
    </w:p>
    <w:p w:rsidR="001729F2" w:rsidRPr="008B0E5D" w:rsidRDefault="001729F2" w:rsidP="001729F2">
      <w:pPr>
        <w:autoSpaceDE w:val="0"/>
        <w:autoSpaceDN w:val="0"/>
        <w:adjustRightInd w:val="0"/>
        <w:ind w:firstLine="709"/>
        <w:jc w:val="both"/>
      </w:pPr>
    </w:p>
    <w:p w:rsidR="001729F2" w:rsidRPr="008B0E5D" w:rsidRDefault="001729F2" w:rsidP="001729F2">
      <w:pPr>
        <w:autoSpaceDE w:val="0"/>
        <w:autoSpaceDN w:val="0"/>
        <w:adjustRightInd w:val="0"/>
        <w:ind w:firstLine="709"/>
        <w:jc w:val="center"/>
        <w:outlineLvl w:val="0"/>
        <w:rPr>
          <w:b/>
        </w:rPr>
      </w:pPr>
      <w:r w:rsidRPr="008B0E5D">
        <w:rPr>
          <w:b/>
        </w:rPr>
        <w:t>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1729F2" w:rsidRPr="008B0E5D" w:rsidRDefault="001729F2" w:rsidP="001729F2">
      <w:pPr>
        <w:autoSpaceDE w:val="0"/>
        <w:autoSpaceDN w:val="0"/>
        <w:adjustRightInd w:val="0"/>
        <w:ind w:firstLine="709"/>
        <w:jc w:val="both"/>
      </w:pPr>
      <w:r w:rsidRPr="008B0E5D">
        <w:t>5.8. Оснований для приостановления рассмотрения жалобы не имеется.</w:t>
      </w:r>
    </w:p>
    <w:p w:rsidR="001729F2" w:rsidRPr="008B0E5D" w:rsidRDefault="001729F2" w:rsidP="001729F2">
      <w:pPr>
        <w:autoSpaceDE w:val="0"/>
        <w:autoSpaceDN w:val="0"/>
        <w:adjustRightInd w:val="0"/>
        <w:ind w:firstLine="709"/>
        <w:jc w:val="both"/>
      </w:pPr>
    </w:p>
    <w:p w:rsidR="001729F2" w:rsidRPr="008B0E5D" w:rsidRDefault="001729F2" w:rsidP="001729F2">
      <w:pPr>
        <w:autoSpaceDE w:val="0"/>
        <w:autoSpaceDN w:val="0"/>
        <w:adjustRightInd w:val="0"/>
        <w:jc w:val="center"/>
        <w:outlineLvl w:val="0"/>
        <w:rPr>
          <w:b/>
        </w:rPr>
      </w:pPr>
      <w:r w:rsidRPr="008B0E5D">
        <w:rPr>
          <w:b/>
        </w:rPr>
        <w:t>Результат рассмотрения жалобы</w:t>
      </w:r>
    </w:p>
    <w:p w:rsidR="001729F2" w:rsidRPr="008B0E5D" w:rsidRDefault="001729F2" w:rsidP="001729F2">
      <w:pPr>
        <w:autoSpaceDE w:val="0"/>
        <w:autoSpaceDN w:val="0"/>
        <w:adjustRightInd w:val="0"/>
        <w:ind w:firstLine="709"/>
        <w:jc w:val="both"/>
      </w:pPr>
      <w:r w:rsidRPr="008B0E5D">
        <w:t>5.9. По результатам рассмотрения жалобы должностным лицом Администрации, многофункционального центра, учредителя многофункционального центра, привлекаемой организации, наделенным полномочиями по рассмотрению жалоб, принимается одно из следующих решений:</w:t>
      </w:r>
    </w:p>
    <w:p w:rsidR="001729F2" w:rsidRPr="008B0E5D" w:rsidRDefault="001729F2" w:rsidP="001729F2">
      <w:pPr>
        <w:autoSpaceDE w:val="0"/>
        <w:autoSpaceDN w:val="0"/>
        <w:adjustRightInd w:val="0"/>
        <w:ind w:firstLine="709"/>
        <w:jc w:val="both"/>
      </w:pPr>
      <w:proofErr w:type="gramStart"/>
      <w:r w:rsidRPr="008B0E5D">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Башкортостан, муниципальными правовыми актами;</w:t>
      </w:r>
      <w:proofErr w:type="gramEnd"/>
    </w:p>
    <w:p w:rsidR="001729F2" w:rsidRPr="008B0E5D" w:rsidRDefault="001729F2" w:rsidP="001729F2">
      <w:pPr>
        <w:autoSpaceDE w:val="0"/>
        <w:autoSpaceDN w:val="0"/>
        <w:adjustRightInd w:val="0"/>
        <w:ind w:firstLine="709"/>
        <w:jc w:val="both"/>
      </w:pPr>
      <w:r w:rsidRPr="008B0E5D">
        <w:t>в удовлетворении жалобы отказывается.</w:t>
      </w:r>
    </w:p>
    <w:p w:rsidR="001729F2" w:rsidRPr="008B0E5D" w:rsidRDefault="001729F2" w:rsidP="001729F2">
      <w:pPr>
        <w:autoSpaceDE w:val="0"/>
        <w:autoSpaceDN w:val="0"/>
        <w:adjustRightInd w:val="0"/>
        <w:ind w:firstLine="709"/>
        <w:jc w:val="both"/>
        <w:outlineLvl w:val="0"/>
      </w:pPr>
      <w:r w:rsidRPr="008B0E5D">
        <w:t>При удовлетворении жалобы Администрация, многофункциональный центр, учредитель многофункционального центра, привлекаемая организация принимает исчерпывающие меры по устранению выявленных нарушений, в том числе по выдаче заявителю результата муниципальной услуги, не позднее пяти рабочих дней со дня принятия решения, если иное не установлено законодательством Российской Федерации и Республики Башкортостан.</w:t>
      </w:r>
    </w:p>
    <w:p w:rsidR="001729F2" w:rsidRPr="008B0E5D" w:rsidRDefault="001729F2" w:rsidP="001729F2">
      <w:pPr>
        <w:autoSpaceDE w:val="0"/>
        <w:autoSpaceDN w:val="0"/>
        <w:adjustRightInd w:val="0"/>
        <w:ind w:firstLine="709"/>
        <w:jc w:val="both"/>
        <w:outlineLvl w:val="0"/>
      </w:pPr>
      <w:r w:rsidRPr="008B0E5D">
        <w:t>Администрация, многофункциональный центр, учредитель многофункционального центра, привлекаемая организация отказывает в удовлетворении жалобы в следующих случаях:</w:t>
      </w:r>
    </w:p>
    <w:p w:rsidR="001729F2" w:rsidRPr="008B0E5D" w:rsidRDefault="001729F2" w:rsidP="001729F2">
      <w:pPr>
        <w:autoSpaceDE w:val="0"/>
        <w:autoSpaceDN w:val="0"/>
        <w:adjustRightInd w:val="0"/>
        <w:ind w:firstLine="709"/>
        <w:jc w:val="both"/>
        <w:outlineLvl w:val="0"/>
      </w:pPr>
      <w:r w:rsidRPr="008B0E5D">
        <w:t>а) наличие вступившего в законную силу решения суда, арбитражного суда по жалобе о том же предмете и по тем же основаниям;</w:t>
      </w:r>
    </w:p>
    <w:p w:rsidR="001729F2" w:rsidRPr="008B0E5D" w:rsidRDefault="001729F2" w:rsidP="001729F2">
      <w:pPr>
        <w:autoSpaceDE w:val="0"/>
        <w:autoSpaceDN w:val="0"/>
        <w:adjustRightInd w:val="0"/>
        <w:ind w:firstLine="709"/>
        <w:jc w:val="both"/>
        <w:outlineLvl w:val="0"/>
      </w:pPr>
      <w:r w:rsidRPr="008B0E5D">
        <w:t>б) подача жалобы лицом, полномочия которого не подтверждены в порядке, установленном законодательством Российской Федерации;</w:t>
      </w:r>
    </w:p>
    <w:p w:rsidR="001729F2" w:rsidRPr="008B0E5D" w:rsidRDefault="001729F2" w:rsidP="001729F2">
      <w:pPr>
        <w:autoSpaceDE w:val="0"/>
        <w:autoSpaceDN w:val="0"/>
        <w:adjustRightInd w:val="0"/>
        <w:ind w:firstLine="709"/>
        <w:jc w:val="both"/>
        <w:outlineLvl w:val="0"/>
      </w:pPr>
      <w:r w:rsidRPr="008B0E5D">
        <w:t>в) наличие решения по жалобе, принятого ранее в отношении того же Заявителя и по тому же предмету жалобы.</w:t>
      </w:r>
    </w:p>
    <w:p w:rsidR="001729F2" w:rsidRPr="008B0E5D" w:rsidRDefault="001729F2" w:rsidP="001729F2">
      <w:pPr>
        <w:autoSpaceDE w:val="0"/>
        <w:autoSpaceDN w:val="0"/>
        <w:adjustRightInd w:val="0"/>
        <w:ind w:firstLine="709"/>
        <w:jc w:val="both"/>
        <w:outlineLvl w:val="0"/>
      </w:pPr>
      <w:r w:rsidRPr="008B0E5D">
        <w:t>Администрация, многофункциональный центр, учредитель многофункционального центра, привлекаемая организация вправе оставить жалобу без ответа по существу поставленных в ней вопросов в следующих случаях:</w:t>
      </w:r>
    </w:p>
    <w:p w:rsidR="001729F2" w:rsidRPr="008B0E5D" w:rsidRDefault="001729F2" w:rsidP="001729F2">
      <w:pPr>
        <w:autoSpaceDE w:val="0"/>
        <w:autoSpaceDN w:val="0"/>
        <w:adjustRightInd w:val="0"/>
        <w:ind w:firstLine="709"/>
        <w:jc w:val="both"/>
        <w:outlineLvl w:val="0"/>
      </w:pPr>
      <w:r w:rsidRPr="008B0E5D">
        <w:t>наличие в жалобе нецензурных либо оскорбительных выражений, угроз жизни, здоровью и имуществу должностного лица, а также членов его семьи;</w:t>
      </w:r>
    </w:p>
    <w:p w:rsidR="001729F2" w:rsidRPr="008B0E5D" w:rsidRDefault="001729F2" w:rsidP="001729F2">
      <w:pPr>
        <w:autoSpaceDE w:val="0"/>
        <w:autoSpaceDN w:val="0"/>
        <w:adjustRightInd w:val="0"/>
        <w:ind w:firstLine="709"/>
        <w:jc w:val="both"/>
        <w:outlineLvl w:val="0"/>
      </w:pPr>
      <w:r w:rsidRPr="008B0E5D">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1729F2" w:rsidRPr="008B0E5D" w:rsidRDefault="001729F2" w:rsidP="001729F2">
      <w:pPr>
        <w:autoSpaceDE w:val="0"/>
        <w:autoSpaceDN w:val="0"/>
        <w:adjustRightInd w:val="0"/>
        <w:ind w:firstLine="709"/>
        <w:jc w:val="both"/>
      </w:pPr>
      <w:r w:rsidRPr="008B0E5D">
        <w:t>текст письменного обращения не позволяет определить суть предложения, заявления или жалобы.</w:t>
      </w:r>
    </w:p>
    <w:p w:rsidR="001729F2" w:rsidRPr="008B0E5D" w:rsidRDefault="001729F2" w:rsidP="001729F2">
      <w:pPr>
        <w:autoSpaceDE w:val="0"/>
        <w:autoSpaceDN w:val="0"/>
        <w:adjustRightInd w:val="0"/>
        <w:ind w:firstLine="709"/>
        <w:jc w:val="both"/>
        <w:outlineLvl w:val="0"/>
      </w:pPr>
    </w:p>
    <w:p w:rsidR="001729F2" w:rsidRPr="008B0E5D" w:rsidRDefault="001729F2" w:rsidP="001729F2">
      <w:pPr>
        <w:autoSpaceDE w:val="0"/>
        <w:autoSpaceDN w:val="0"/>
        <w:adjustRightInd w:val="0"/>
        <w:ind w:firstLine="709"/>
        <w:jc w:val="center"/>
        <w:outlineLvl w:val="0"/>
        <w:rPr>
          <w:b/>
        </w:rPr>
      </w:pPr>
      <w:r w:rsidRPr="008B0E5D">
        <w:rPr>
          <w:b/>
        </w:rPr>
        <w:t>Порядок информирования заявителя о результатах рассмотрения жалобы</w:t>
      </w:r>
    </w:p>
    <w:p w:rsidR="001729F2" w:rsidRPr="008B0E5D" w:rsidRDefault="001729F2" w:rsidP="001729F2">
      <w:pPr>
        <w:autoSpaceDE w:val="0"/>
        <w:autoSpaceDN w:val="0"/>
        <w:adjustRightInd w:val="0"/>
        <w:ind w:firstLine="709"/>
        <w:jc w:val="both"/>
      </w:pPr>
      <w:r w:rsidRPr="008B0E5D">
        <w:t xml:space="preserve">5.10. Не позднее дня, следующего за днем принятия решения, указанного в </w:t>
      </w:r>
      <w:hyperlink r:id="rId30" w:anchor="Par60" w:history="1">
        <w:r w:rsidRPr="008B0E5D">
          <w:rPr>
            <w:rStyle w:val="a3"/>
            <w:color w:val="000000"/>
          </w:rPr>
          <w:t>пункте 5.9</w:t>
        </w:r>
      </w:hyperlink>
      <w:r w:rsidRPr="008B0E5D">
        <w:t xml:space="preserve"> настоящего Административного регламента, заявителю в письменной форме и по желанию заявителя в форме электронного документа, подписанного электронной цифровой подписью направляется мотивированный ответ о результатах рассмотрения жалобы.</w:t>
      </w:r>
    </w:p>
    <w:p w:rsidR="001729F2" w:rsidRPr="008B0E5D" w:rsidRDefault="001729F2" w:rsidP="001729F2">
      <w:pPr>
        <w:autoSpaceDE w:val="0"/>
        <w:autoSpaceDN w:val="0"/>
        <w:adjustRightInd w:val="0"/>
        <w:ind w:firstLine="709"/>
        <w:jc w:val="both"/>
      </w:pPr>
      <w:r w:rsidRPr="008B0E5D">
        <w:t>5.11. В ответе по результатам рассмотрения жалобы указываются:</w:t>
      </w:r>
    </w:p>
    <w:p w:rsidR="001729F2" w:rsidRPr="008B0E5D" w:rsidRDefault="001729F2" w:rsidP="001729F2">
      <w:pPr>
        <w:autoSpaceDE w:val="0"/>
        <w:autoSpaceDN w:val="0"/>
        <w:adjustRightInd w:val="0"/>
        <w:ind w:firstLine="709"/>
        <w:jc w:val="both"/>
      </w:pPr>
      <w:proofErr w:type="gramStart"/>
      <w:r w:rsidRPr="008B0E5D">
        <w:t>наименование Администрации, многофункционального центра, учредителя многофункционального центра, привлекаемой организации, рассмотревшего жалобу, должность, фамилия, имя, отчество (последнее - при наличии) его должностного лица, принявшего решение по жалобе;</w:t>
      </w:r>
      <w:proofErr w:type="gramEnd"/>
    </w:p>
    <w:p w:rsidR="001729F2" w:rsidRPr="008B0E5D" w:rsidRDefault="001729F2" w:rsidP="001729F2">
      <w:pPr>
        <w:autoSpaceDE w:val="0"/>
        <w:autoSpaceDN w:val="0"/>
        <w:adjustRightInd w:val="0"/>
        <w:ind w:firstLine="709"/>
        <w:jc w:val="both"/>
      </w:pPr>
      <w:r w:rsidRPr="008B0E5D">
        <w:t>номер, дата, место принятия решения, включая сведения о должностном лице, решение или действие (бездействие) которого обжалуется;</w:t>
      </w:r>
    </w:p>
    <w:p w:rsidR="001729F2" w:rsidRPr="008B0E5D" w:rsidRDefault="001729F2" w:rsidP="001729F2">
      <w:pPr>
        <w:autoSpaceDE w:val="0"/>
        <w:autoSpaceDN w:val="0"/>
        <w:adjustRightInd w:val="0"/>
        <w:ind w:firstLine="709"/>
        <w:jc w:val="both"/>
      </w:pPr>
      <w:r w:rsidRPr="008B0E5D">
        <w:t>фамилия, имя, отчество (последнее - при наличии) или наименование Заявителя;</w:t>
      </w:r>
    </w:p>
    <w:p w:rsidR="001729F2" w:rsidRPr="008B0E5D" w:rsidRDefault="001729F2" w:rsidP="001729F2">
      <w:pPr>
        <w:autoSpaceDE w:val="0"/>
        <w:autoSpaceDN w:val="0"/>
        <w:adjustRightInd w:val="0"/>
        <w:ind w:firstLine="709"/>
        <w:jc w:val="both"/>
      </w:pPr>
      <w:r w:rsidRPr="008B0E5D">
        <w:t>основания для принятия решения по жалобе;</w:t>
      </w:r>
    </w:p>
    <w:p w:rsidR="001729F2" w:rsidRPr="008B0E5D" w:rsidRDefault="001729F2" w:rsidP="001729F2">
      <w:pPr>
        <w:autoSpaceDE w:val="0"/>
        <w:autoSpaceDN w:val="0"/>
        <w:adjustRightInd w:val="0"/>
        <w:ind w:firstLine="709"/>
        <w:jc w:val="both"/>
      </w:pPr>
      <w:r w:rsidRPr="008B0E5D">
        <w:t>принятое по жалобе решение;</w:t>
      </w:r>
    </w:p>
    <w:p w:rsidR="001729F2" w:rsidRPr="008B0E5D" w:rsidRDefault="001729F2" w:rsidP="001729F2">
      <w:pPr>
        <w:autoSpaceDE w:val="0"/>
        <w:autoSpaceDN w:val="0"/>
        <w:adjustRightInd w:val="0"/>
        <w:ind w:firstLine="709"/>
        <w:jc w:val="both"/>
      </w:pPr>
      <w:r w:rsidRPr="008B0E5D">
        <w:t>в случае</w:t>
      </w:r>
      <w:proofErr w:type="gramStart"/>
      <w:r w:rsidRPr="008B0E5D">
        <w:t>,</w:t>
      </w:r>
      <w:proofErr w:type="gramEnd"/>
      <w:r w:rsidRPr="008B0E5D">
        <w:t xml:space="preserve"> если жалоба признана обоснованной, – сроки устранения выявленных нарушений, в том числе срок предоставления результата муниципальной услуги;</w:t>
      </w:r>
    </w:p>
    <w:p w:rsidR="001729F2" w:rsidRPr="008B0E5D" w:rsidRDefault="001729F2" w:rsidP="001729F2">
      <w:pPr>
        <w:autoSpaceDE w:val="0"/>
        <w:autoSpaceDN w:val="0"/>
        <w:adjustRightInd w:val="0"/>
        <w:ind w:firstLine="709"/>
        <w:jc w:val="both"/>
      </w:pPr>
      <w:r w:rsidRPr="008B0E5D">
        <w:t>сведения о порядке обжалования принятого по жалобе решения.</w:t>
      </w:r>
    </w:p>
    <w:p w:rsidR="001729F2" w:rsidRPr="008B0E5D" w:rsidRDefault="001729F2" w:rsidP="001729F2">
      <w:pPr>
        <w:pStyle w:val="HTML"/>
        <w:ind w:firstLine="709"/>
        <w:jc w:val="both"/>
        <w:rPr>
          <w:rFonts w:ascii="Times New Roman" w:hAnsi="Times New Roman" w:cs="Times New Roman"/>
          <w:lang w:eastAsia="en-US"/>
        </w:rPr>
      </w:pPr>
      <w:r w:rsidRPr="008B0E5D">
        <w:rPr>
          <w:rFonts w:ascii="Times New Roman" w:hAnsi="Times New Roman" w:cs="Times New Roman"/>
          <w:lang w:eastAsia="en-US"/>
        </w:rPr>
        <w:t xml:space="preserve">5.12. В случае признания жалобы подлежащей удовлетворению в ответе заявителю, указанном в пункте 5.11 Административного регламента, дается информация о действиях, осуществляемых Администрацией, многофункциональным центром либо организацией, предусмотренной частью 1.1 статьи 16 Федерального закона № 210-ФЗ,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8B0E5D">
        <w:rPr>
          <w:rFonts w:ascii="Times New Roman" w:hAnsi="Times New Roman" w:cs="Times New Roman"/>
          <w:lang w:eastAsia="en-US"/>
        </w:rPr>
        <w:t>неудобства</w:t>
      </w:r>
      <w:proofErr w:type="gramEnd"/>
      <w:r w:rsidRPr="008B0E5D">
        <w:rPr>
          <w:rFonts w:ascii="Times New Roman" w:hAnsi="Times New Roman" w:cs="Times New Roman"/>
          <w:lang w:eastAsia="en-US"/>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1729F2" w:rsidRPr="008B0E5D" w:rsidRDefault="001729F2" w:rsidP="001729F2">
      <w:pPr>
        <w:pStyle w:val="HTML"/>
        <w:ind w:firstLine="709"/>
        <w:jc w:val="both"/>
        <w:rPr>
          <w:rFonts w:ascii="Times New Roman" w:hAnsi="Times New Roman" w:cs="Times New Roman"/>
          <w:lang w:eastAsia="en-US"/>
        </w:rPr>
      </w:pPr>
      <w:r w:rsidRPr="008B0E5D">
        <w:rPr>
          <w:rFonts w:ascii="Times New Roman" w:hAnsi="Times New Roman" w:cs="Times New Roman"/>
          <w:lang w:eastAsia="en-US"/>
        </w:rPr>
        <w:t xml:space="preserve">5.13. В случае признания </w:t>
      </w:r>
      <w:proofErr w:type="gramStart"/>
      <w:r w:rsidRPr="008B0E5D">
        <w:rPr>
          <w:rFonts w:ascii="Times New Roman" w:hAnsi="Times New Roman" w:cs="Times New Roman"/>
          <w:lang w:eastAsia="en-US"/>
        </w:rPr>
        <w:t>жалобы</w:t>
      </w:r>
      <w:proofErr w:type="gramEnd"/>
      <w:r w:rsidRPr="008B0E5D">
        <w:rPr>
          <w:rFonts w:ascii="Times New Roman" w:hAnsi="Times New Roman" w:cs="Times New Roman"/>
          <w:lang w:eastAsia="en-US"/>
        </w:rPr>
        <w:t xml:space="preserve"> не подлежащей удовлетворению в ответе заявителю, указанном в пункте 5.11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1729F2" w:rsidRPr="008B0E5D" w:rsidRDefault="001729F2" w:rsidP="001729F2">
      <w:pPr>
        <w:autoSpaceDE w:val="0"/>
        <w:autoSpaceDN w:val="0"/>
        <w:adjustRightInd w:val="0"/>
        <w:ind w:firstLine="709"/>
        <w:jc w:val="both"/>
      </w:pPr>
      <w:r w:rsidRPr="008B0E5D">
        <w:lastRenderedPageBreak/>
        <w:t xml:space="preserve">5.14. В случае установления в ходе или по результатам </w:t>
      </w:r>
      <w:proofErr w:type="gramStart"/>
      <w:r w:rsidRPr="008B0E5D">
        <w:t>рассмотрения жалобы признаков состава административного правонарушения</w:t>
      </w:r>
      <w:proofErr w:type="gramEnd"/>
      <w:r w:rsidRPr="008B0E5D">
        <w:t xml:space="preserve"> или преступления должностное лицо Администрации, многофункционального центра, учредителя многофункционального центра, привлекаемой организации, наделенное полномочиями по рассмотрению жалоб в соответствии с </w:t>
      </w:r>
      <w:hyperlink r:id="rId31" w:anchor="Par21" w:history="1">
        <w:r w:rsidRPr="008B0E5D">
          <w:rPr>
            <w:rStyle w:val="a3"/>
            <w:color w:val="000000"/>
          </w:rPr>
          <w:t>пунктом 5.3</w:t>
        </w:r>
      </w:hyperlink>
      <w:r w:rsidRPr="008B0E5D">
        <w:t xml:space="preserve"> настоящего Административного регламента, направляет имеющиеся материалы в органы прокуратуры.</w:t>
      </w:r>
    </w:p>
    <w:p w:rsidR="001729F2" w:rsidRPr="008B0E5D" w:rsidRDefault="001729F2" w:rsidP="001729F2">
      <w:pPr>
        <w:autoSpaceDE w:val="0"/>
        <w:autoSpaceDN w:val="0"/>
        <w:adjustRightInd w:val="0"/>
        <w:ind w:firstLine="709"/>
        <w:jc w:val="both"/>
      </w:pPr>
      <w:r w:rsidRPr="008B0E5D">
        <w:t xml:space="preserve">5.15. Положения настоящего Административного регламента, устанавливающие порядок рассмотрения жалоб на нарушения прав граждан и организаций при предоставлении муниципальной услуги, не распространяются на отношения, регулируемые Федеральным </w:t>
      </w:r>
      <w:hyperlink r:id="rId32" w:history="1">
        <w:r w:rsidRPr="008B0E5D">
          <w:rPr>
            <w:rStyle w:val="a3"/>
            <w:color w:val="000000"/>
          </w:rPr>
          <w:t>законом</w:t>
        </w:r>
      </w:hyperlink>
      <w:r w:rsidRPr="008B0E5D">
        <w:t xml:space="preserve"> № 59-ФЗ.</w:t>
      </w:r>
    </w:p>
    <w:p w:rsidR="001729F2" w:rsidRPr="008B0E5D" w:rsidRDefault="001729F2" w:rsidP="001729F2">
      <w:pPr>
        <w:autoSpaceDE w:val="0"/>
        <w:autoSpaceDN w:val="0"/>
        <w:adjustRightInd w:val="0"/>
        <w:ind w:firstLine="709"/>
        <w:jc w:val="both"/>
        <w:outlineLvl w:val="0"/>
      </w:pPr>
    </w:p>
    <w:p w:rsidR="001729F2" w:rsidRPr="008B0E5D" w:rsidRDefault="001729F2" w:rsidP="001729F2">
      <w:pPr>
        <w:autoSpaceDE w:val="0"/>
        <w:autoSpaceDN w:val="0"/>
        <w:adjustRightInd w:val="0"/>
        <w:ind w:firstLine="709"/>
        <w:jc w:val="center"/>
        <w:outlineLvl w:val="0"/>
        <w:rPr>
          <w:b/>
        </w:rPr>
      </w:pPr>
      <w:r w:rsidRPr="008B0E5D">
        <w:rPr>
          <w:b/>
        </w:rPr>
        <w:t>Порядок обжалования решения по жалобе</w:t>
      </w:r>
    </w:p>
    <w:p w:rsidR="001729F2" w:rsidRPr="008B0E5D" w:rsidRDefault="001729F2" w:rsidP="001729F2">
      <w:pPr>
        <w:autoSpaceDE w:val="0"/>
        <w:autoSpaceDN w:val="0"/>
        <w:adjustRightInd w:val="0"/>
        <w:ind w:firstLine="709"/>
        <w:jc w:val="both"/>
      </w:pPr>
      <w:r w:rsidRPr="008B0E5D">
        <w:t>5.16 Заявители имеют право на обжалование неправомерных решений, действий (бездействия) должностных лиц в судебном порядке.</w:t>
      </w:r>
    </w:p>
    <w:p w:rsidR="001729F2" w:rsidRPr="008B0E5D" w:rsidRDefault="001729F2" w:rsidP="001729F2">
      <w:pPr>
        <w:autoSpaceDE w:val="0"/>
        <w:autoSpaceDN w:val="0"/>
        <w:adjustRightInd w:val="0"/>
        <w:ind w:firstLine="709"/>
        <w:jc w:val="both"/>
        <w:outlineLvl w:val="0"/>
        <w:rPr>
          <w:b/>
        </w:rPr>
      </w:pPr>
    </w:p>
    <w:p w:rsidR="001729F2" w:rsidRPr="008B0E5D" w:rsidRDefault="001729F2" w:rsidP="001729F2">
      <w:pPr>
        <w:autoSpaceDE w:val="0"/>
        <w:autoSpaceDN w:val="0"/>
        <w:adjustRightInd w:val="0"/>
        <w:jc w:val="center"/>
        <w:outlineLvl w:val="0"/>
        <w:rPr>
          <w:b/>
        </w:rPr>
      </w:pPr>
      <w:r w:rsidRPr="008B0E5D">
        <w:rPr>
          <w:b/>
        </w:rPr>
        <w:t>Право Заявителя на получение информации и документов, необходимых для обоснования и рассмотрения жалобы</w:t>
      </w:r>
    </w:p>
    <w:p w:rsidR="001729F2" w:rsidRPr="008B0E5D" w:rsidRDefault="001729F2" w:rsidP="001729F2">
      <w:pPr>
        <w:autoSpaceDE w:val="0"/>
        <w:autoSpaceDN w:val="0"/>
        <w:adjustRightInd w:val="0"/>
        <w:ind w:firstLine="709"/>
        <w:jc w:val="both"/>
      </w:pPr>
      <w:r w:rsidRPr="008B0E5D">
        <w:t>5.17. Заявитель имеет право на получение информации и документов для обоснования и рассмотрения жалобы.</w:t>
      </w:r>
    </w:p>
    <w:p w:rsidR="001729F2" w:rsidRPr="008B0E5D" w:rsidRDefault="001729F2" w:rsidP="001729F2">
      <w:pPr>
        <w:autoSpaceDE w:val="0"/>
        <w:autoSpaceDN w:val="0"/>
        <w:adjustRightInd w:val="0"/>
        <w:ind w:firstLine="709"/>
        <w:jc w:val="both"/>
      </w:pPr>
      <w:r w:rsidRPr="008B0E5D">
        <w:t>Должностные лица Администрации, многофункционального центра, учредителя многофункционального центра, привлекаемой организации обязаны:</w:t>
      </w:r>
    </w:p>
    <w:p w:rsidR="001729F2" w:rsidRPr="008B0E5D" w:rsidRDefault="001729F2" w:rsidP="001729F2">
      <w:pPr>
        <w:autoSpaceDE w:val="0"/>
        <w:autoSpaceDN w:val="0"/>
        <w:adjustRightInd w:val="0"/>
        <w:ind w:firstLine="709"/>
        <w:jc w:val="both"/>
      </w:pPr>
      <w:r w:rsidRPr="008B0E5D">
        <w:t>обеспечить заявителя информацией, непосредственно затрагивающей права и законные интересы, если иное не предусмотрено законом;</w:t>
      </w:r>
    </w:p>
    <w:p w:rsidR="001729F2" w:rsidRPr="008B0E5D" w:rsidRDefault="001729F2" w:rsidP="001729F2">
      <w:pPr>
        <w:autoSpaceDE w:val="0"/>
        <w:autoSpaceDN w:val="0"/>
        <w:adjustRightInd w:val="0"/>
        <w:ind w:firstLine="709"/>
        <w:jc w:val="both"/>
      </w:pPr>
      <w:r w:rsidRPr="008B0E5D">
        <w:t>обеспечить объективное, всестороннее и своевременное рассмотрение жалобы;</w:t>
      </w:r>
    </w:p>
    <w:p w:rsidR="001729F2" w:rsidRPr="008B0E5D" w:rsidRDefault="001729F2" w:rsidP="001729F2">
      <w:pPr>
        <w:autoSpaceDE w:val="0"/>
        <w:autoSpaceDN w:val="0"/>
        <w:adjustRightInd w:val="0"/>
        <w:ind w:firstLine="709"/>
        <w:jc w:val="both"/>
      </w:pPr>
      <w:r w:rsidRPr="008B0E5D">
        <w:t xml:space="preserve">направить письменный ответ либо в форме электронного документа по существу поставленных в жалобе вопросов, за исключением случаев, указанных в </w:t>
      </w:r>
      <w:hyperlink r:id="rId33" w:anchor="Par76" w:history="1">
        <w:r w:rsidRPr="008B0E5D">
          <w:rPr>
            <w:rStyle w:val="a3"/>
            <w:color w:val="000000"/>
          </w:rPr>
          <w:t>пункте 5.18</w:t>
        </w:r>
      </w:hyperlink>
      <w:r w:rsidRPr="008B0E5D">
        <w:t xml:space="preserve"> настоящего Административного регламента.</w:t>
      </w:r>
    </w:p>
    <w:p w:rsidR="001729F2" w:rsidRPr="008B0E5D" w:rsidRDefault="001729F2" w:rsidP="001729F2">
      <w:pPr>
        <w:autoSpaceDE w:val="0"/>
        <w:autoSpaceDN w:val="0"/>
        <w:adjustRightInd w:val="0"/>
        <w:ind w:firstLine="709"/>
        <w:jc w:val="both"/>
        <w:outlineLvl w:val="0"/>
      </w:pPr>
    </w:p>
    <w:p w:rsidR="001729F2" w:rsidRPr="008B0E5D" w:rsidRDefault="001729F2" w:rsidP="001729F2">
      <w:pPr>
        <w:autoSpaceDE w:val="0"/>
        <w:autoSpaceDN w:val="0"/>
        <w:adjustRightInd w:val="0"/>
        <w:ind w:firstLine="709"/>
        <w:jc w:val="center"/>
        <w:outlineLvl w:val="0"/>
        <w:rPr>
          <w:b/>
        </w:rPr>
      </w:pPr>
      <w:r w:rsidRPr="008B0E5D">
        <w:rPr>
          <w:b/>
        </w:rPr>
        <w:t>Способы информирования Заявителей о порядке подачи и рассмотрения жалобы</w:t>
      </w:r>
    </w:p>
    <w:p w:rsidR="001729F2" w:rsidRPr="008B0E5D" w:rsidRDefault="001729F2" w:rsidP="001729F2">
      <w:pPr>
        <w:autoSpaceDE w:val="0"/>
        <w:autoSpaceDN w:val="0"/>
        <w:adjustRightInd w:val="0"/>
        <w:ind w:firstLine="709"/>
        <w:jc w:val="both"/>
      </w:pPr>
      <w:r w:rsidRPr="008B0E5D">
        <w:t>5.18. Администрация, многофункциональный центр, привлекаемая организация обеспечивает:</w:t>
      </w:r>
    </w:p>
    <w:p w:rsidR="001729F2" w:rsidRPr="008B0E5D" w:rsidRDefault="001729F2" w:rsidP="001729F2">
      <w:pPr>
        <w:autoSpaceDE w:val="0"/>
        <w:autoSpaceDN w:val="0"/>
        <w:adjustRightInd w:val="0"/>
        <w:ind w:firstLine="709"/>
        <w:jc w:val="both"/>
        <w:rPr>
          <w:bCs/>
        </w:rPr>
      </w:pPr>
      <w:r w:rsidRPr="008B0E5D">
        <w:rPr>
          <w:bCs/>
        </w:rPr>
        <w:t>оснащение мест приема жалоб;</w:t>
      </w:r>
    </w:p>
    <w:p w:rsidR="001729F2" w:rsidRPr="008B0E5D" w:rsidRDefault="001729F2" w:rsidP="001729F2">
      <w:pPr>
        <w:autoSpaceDE w:val="0"/>
        <w:autoSpaceDN w:val="0"/>
        <w:adjustRightInd w:val="0"/>
        <w:ind w:firstLine="709"/>
        <w:jc w:val="both"/>
        <w:rPr>
          <w:bCs/>
        </w:rPr>
      </w:pPr>
      <w:r w:rsidRPr="008B0E5D">
        <w:rPr>
          <w:bCs/>
        </w:rPr>
        <w:t>информирование заявителей о порядке обжалования решений и действий (бездействия) органов, предоставляющих муниципальные услуги, их должностных лиц либо муниципальных служащих, многофункционального центра, работников многофункционального центра, привлекаемых организаций или их работников посредством размещения информации на стендах в местах предоставления муниципальных услуг, на их официальных сайтах и на РПГУ;</w:t>
      </w:r>
    </w:p>
    <w:p w:rsidR="001729F2" w:rsidRPr="008B0E5D" w:rsidRDefault="001729F2" w:rsidP="001729F2">
      <w:pPr>
        <w:autoSpaceDE w:val="0"/>
        <w:autoSpaceDN w:val="0"/>
        <w:adjustRightInd w:val="0"/>
        <w:ind w:firstLine="709"/>
        <w:jc w:val="both"/>
        <w:rPr>
          <w:bCs/>
        </w:rPr>
      </w:pPr>
      <w:r w:rsidRPr="008B0E5D">
        <w:rPr>
          <w:bCs/>
        </w:rPr>
        <w:t>консультирование заявителей о порядке обжалования решений и действий (бездействия) органов, предоставляющих муниципальные услуги, их должностных лиц либо муниципальных служащих, многофункционального центра, работников многофункционального центра, привлекаемых организаций или их работников, в том числе по телефону, электронной почте, при личном приеме;</w:t>
      </w:r>
    </w:p>
    <w:p w:rsidR="001729F2" w:rsidRPr="008B0E5D" w:rsidRDefault="001729F2" w:rsidP="001729F2">
      <w:pPr>
        <w:autoSpaceDE w:val="0"/>
        <w:autoSpaceDN w:val="0"/>
        <w:adjustRightInd w:val="0"/>
        <w:ind w:firstLine="709"/>
        <w:jc w:val="both"/>
        <w:rPr>
          <w:bCs/>
        </w:rPr>
      </w:pPr>
      <w:r w:rsidRPr="008B0E5D">
        <w:rPr>
          <w:bCs/>
        </w:rPr>
        <w:t>заключение соглашений о взаимодействии в части осуществления многофункциональными центрами или уполномоченными организациями приема жалоб и выдачи заявителям результатов рассмотрения жалоб.</w:t>
      </w:r>
    </w:p>
    <w:p w:rsidR="001729F2" w:rsidRPr="008B0E5D" w:rsidRDefault="001729F2" w:rsidP="001729F2">
      <w:pPr>
        <w:jc w:val="both"/>
      </w:pPr>
    </w:p>
    <w:p w:rsidR="001729F2" w:rsidRPr="008B0E5D" w:rsidRDefault="001729F2" w:rsidP="001729F2">
      <w:pPr>
        <w:jc w:val="both"/>
      </w:pPr>
    </w:p>
    <w:p w:rsidR="001729F2" w:rsidRDefault="001729F2" w:rsidP="001729F2">
      <w:pPr>
        <w:jc w:val="both"/>
      </w:pPr>
    </w:p>
    <w:p w:rsidR="00BC17B4" w:rsidRDefault="00BC17B4" w:rsidP="001729F2">
      <w:pPr>
        <w:jc w:val="both"/>
      </w:pPr>
    </w:p>
    <w:p w:rsidR="00BC17B4" w:rsidRDefault="00BC17B4" w:rsidP="001729F2">
      <w:pPr>
        <w:jc w:val="both"/>
      </w:pPr>
    </w:p>
    <w:p w:rsidR="00BC17B4" w:rsidRDefault="00BC17B4" w:rsidP="001729F2">
      <w:pPr>
        <w:jc w:val="both"/>
      </w:pPr>
    </w:p>
    <w:p w:rsidR="00BC17B4" w:rsidRDefault="00BC17B4" w:rsidP="001729F2">
      <w:pPr>
        <w:jc w:val="both"/>
      </w:pPr>
    </w:p>
    <w:p w:rsidR="00BC17B4" w:rsidRDefault="00BC17B4" w:rsidP="001729F2">
      <w:pPr>
        <w:jc w:val="both"/>
      </w:pPr>
    </w:p>
    <w:p w:rsidR="00BC17B4" w:rsidRDefault="00BC17B4" w:rsidP="001729F2">
      <w:pPr>
        <w:jc w:val="both"/>
      </w:pPr>
    </w:p>
    <w:p w:rsidR="00BC17B4" w:rsidRDefault="00BC17B4" w:rsidP="001729F2">
      <w:pPr>
        <w:jc w:val="both"/>
      </w:pPr>
    </w:p>
    <w:p w:rsidR="00BC17B4" w:rsidRDefault="00BC17B4" w:rsidP="001729F2">
      <w:pPr>
        <w:jc w:val="both"/>
      </w:pPr>
    </w:p>
    <w:p w:rsidR="00BC17B4" w:rsidRDefault="00BC17B4" w:rsidP="001729F2">
      <w:pPr>
        <w:jc w:val="both"/>
      </w:pPr>
    </w:p>
    <w:p w:rsidR="00BC17B4" w:rsidRDefault="00BC17B4" w:rsidP="001729F2">
      <w:pPr>
        <w:jc w:val="both"/>
      </w:pPr>
    </w:p>
    <w:p w:rsidR="00BC17B4" w:rsidRDefault="00BC17B4" w:rsidP="001729F2">
      <w:pPr>
        <w:jc w:val="both"/>
      </w:pPr>
    </w:p>
    <w:p w:rsidR="00BC17B4" w:rsidRDefault="00BC17B4" w:rsidP="001729F2">
      <w:pPr>
        <w:jc w:val="both"/>
      </w:pPr>
    </w:p>
    <w:p w:rsidR="00BC17B4" w:rsidRDefault="00BC17B4" w:rsidP="001729F2">
      <w:pPr>
        <w:jc w:val="both"/>
      </w:pPr>
    </w:p>
    <w:p w:rsidR="00BC17B4" w:rsidRDefault="00BC17B4" w:rsidP="001729F2">
      <w:pPr>
        <w:jc w:val="both"/>
      </w:pPr>
    </w:p>
    <w:p w:rsidR="00BC17B4" w:rsidRDefault="00BC17B4" w:rsidP="001729F2">
      <w:pPr>
        <w:jc w:val="both"/>
      </w:pPr>
    </w:p>
    <w:p w:rsidR="00BC17B4" w:rsidRDefault="00BC17B4" w:rsidP="001729F2">
      <w:pPr>
        <w:jc w:val="both"/>
      </w:pPr>
    </w:p>
    <w:p w:rsidR="00BC17B4" w:rsidRDefault="00BC17B4" w:rsidP="001729F2">
      <w:pPr>
        <w:jc w:val="both"/>
      </w:pPr>
    </w:p>
    <w:p w:rsidR="00BC17B4" w:rsidRPr="008B0E5D" w:rsidRDefault="00BC17B4" w:rsidP="001729F2">
      <w:pPr>
        <w:jc w:val="both"/>
      </w:pPr>
    </w:p>
    <w:p w:rsidR="001729F2" w:rsidRPr="008B0E5D" w:rsidRDefault="001729F2" w:rsidP="001729F2">
      <w:pPr>
        <w:widowControl w:val="0"/>
        <w:tabs>
          <w:tab w:val="left" w:pos="567"/>
        </w:tabs>
        <w:ind w:firstLine="709"/>
        <w:contextualSpacing/>
        <w:jc w:val="right"/>
      </w:pPr>
      <w:r w:rsidRPr="008B0E5D">
        <w:t>Приложение №1</w:t>
      </w:r>
    </w:p>
    <w:p w:rsidR="001729F2" w:rsidRPr="008B0E5D" w:rsidRDefault="001729F2" w:rsidP="001729F2">
      <w:pPr>
        <w:widowControl w:val="0"/>
        <w:tabs>
          <w:tab w:val="left" w:pos="567"/>
        </w:tabs>
        <w:ind w:firstLine="709"/>
        <w:contextualSpacing/>
        <w:jc w:val="right"/>
      </w:pPr>
      <w:r w:rsidRPr="008B0E5D">
        <w:t xml:space="preserve">к Административному регламенту </w:t>
      </w:r>
    </w:p>
    <w:p w:rsidR="001729F2" w:rsidRPr="008B0E5D" w:rsidRDefault="001729F2" w:rsidP="001729F2">
      <w:pPr>
        <w:widowControl w:val="0"/>
        <w:tabs>
          <w:tab w:val="left" w:pos="567"/>
        </w:tabs>
        <w:ind w:firstLine="709"/>
        <w:contextualSpacing/>
        <w:jc w:val="right"/>
      </w:pPr>
      <w:r w:rsidRPr="008B0E5D">
        <w:t xml:space="preserve">предоставления муниципальной услуги </w:t>
      </w:r>
    </w:p>
    <w:p w:rsidR="001729F2" w:rsidRPr="008B0E5D" w:rsidRDefault="001729F2" w:rsidP="001729F2">
      <w:pPr>
        <w:widowControl w:val="0"/>
        <w:tabs>
          <w:tab w:val="left" w:pos="567"/>
        </w:tabs>
        <w:ind w:firstLine="709"/>
        <w:contextualSpacing/>
        <w:jc w:val="right"/>
      </w:pPr>
      <w:r w:rsidRPr="008B0E5D">
        <w:lastRenderedPageBreak/>
        <w:t xml:space="preserve">«Выдача разрешения на установку и эксплуатацию </w:t>
      </w:r>
    </w:p>
    <w:p w:rsidR="001729F2" w:rsidRPr="008B0E5D" w:rsidRDefault="001729F2" w:rsidP="001729F2">
      <w:pPr>
        <w:widowControl w:val="0"/>
        <w:tabs>
          <w:tab w:val="left" w:pos="567"/>
        </w:tabs>
        <w:ind w:firstLine="709"/>
        <w:contextualSpacing/>
        <w:jc w:val="right"/>
      </w:pPr>
      <w:r w:rsidRPr="008B0E5D">
        <w:t>рекламной конструкции»</w:t>
      </w:r>
    </w:p>
    <w:p w:rsidR="001729F2" w:rsidRPr="008B0E5D" w:rsidRDefault="001729F2" w:rsidP="001729F2">
      <w:pPr>
        <w:widowControl w:val="0"/>
        <w:tabs>
          <w:tab w:val="left" w:pos="567"/>
        </w:tabs>
        <w:ind w:firstLine="709"/>
        <w:contextualSpacing/>
        <w:jc w:val="both"/>
      </w:pPr>
    </w:p>
    <w:p w:rsidR="001729F2" w:rsidRPr="008B0E5D" w:rsidRDefault="001729F2" w:rsidP="001729F2">
      <w:pPr>
        <w:autoSpaceDE w:val="0"/>
        <w:autoSpaceDN w:val="0"/>
        <w:adjustRightInd w:val="0"/>
        <w:ind w:firstLine="709"/>
        <w:jc w:val="center"/>
        <w:rPr>
          <w:b/>
          <w:bCs/>
          <w:lang w:eastAsia="en-US"/>
        </w:rPr>
      </w:pPr>
    </w:p>
    <w:p w:rsidR="001729F2" w:rsidRPr="008B0E5D" w:rsidRDefault="001729F2" w:rsidP="001729F2">
      <w:pPr>
        <w:widowControl w:val="0"/>
        <w:tabs>
          <w:tab w:val="left" w:pos="567"/>
        </w:tabs>
        <w:ind w:firstLine="709"/>
        <w:contextualSpacing/>
        <w:jc w:val="right"/>
      </w:pPr>
      <w:r w:rsidRPr="008B0E5D">
        <w:t xml:space="preserve">Главе сельского поселения </w:t>
      </w:r>
      <w:r w:rsidRPr="008B0E5D">
        <w:br/>
        <w:t>_____________________________</w:t>
      </w:r>
    </w:p>
    <w:p w:rsidR="001729F2" w:rsidRPr="008B0E5D" w:rsidRDefault="001729F2" w:rsidP="001729F2">
      <w:pPr>
        <w:widowControl w:val="0"/>
        <w:tabs>
          <w:tab w:val="left" w:pos="567"/>
        </w:tabs>
        <w:ind w:firstLine="709"/>
        <w:contextualSpacing/>
        <w:jc w:val="right"/>
      </w:pPr>
      <w:r w:rsidRPr="008B0E5D">
        <w:t>_____________________________</w:t>
      </w:r>
    </w:p>
    <w:p w:rsidR="001729F2" w:rsidRPr="008B0E5D" w:rsidRDefault="001729F2" w:rsidP="001729F2">
      <w:pPr>
        <w:widowControl w:val="0"/>
        <w:tabs>
          <w:tab w:val="left" w:pos="567"/>
        </w:tabs>
        <w:ind w:firstLine="709"/>
        <w:contextualSpacing/>
        <w:jc w:val="right"/>
      </w:pPr>
      <w:r w:rsidRPr="008B0E5D">
        <w:rPr>
          <w:vertAlign w:val="superscript"/>
        </w:rPr>
        <w:t>(наименование/Ф.И.О., паспортные данные, адрес)</w:t>
      </w:r>
    </w:p>
    <w:p w:rsidR="001729F2" w:rsidRPr="008B0E5D" w:rsidRDefault="001729F2" w:rsidP="001729F2">
      <w:pPr>
        <w:widowControl w:val="0"/>
        <w:tabs>
          <w:tab w:val="left" w:pos="567"/>
        </w:tabs>
        <w:ind w:firstLine="709"/>
        <w:contextualSpacing/>
        <w:jc w:val="right"/>
      </w:pPr>
      <w:r w:rsidRPr="008B0E5D">
        <w:t>_____________________________</w:t>
      </w:r>
    </w:p>
    <w:p w:rsidR="001729F2" w:rsidRPr="008B0E5D" w:rsidRDefault="001729F2" w:rsidP="001729F2">
      <w:pPr>
        <w:widowControl w:val="0"/>
        <w:tabs>
          <w:tab w:val="left" w:pos="567"/>
        </w:tabs>
        <w:ind w:firstLine="709"/>
        <w:contextualSpacing/>
        <w:jc w:val="right"/>
      </w:pPr>
      <w:r w:rsidRPr="008B0E5D">
        <w:t>_____________________________</w:t>
      </w:r>
    </w:p>
    <w:p w:rsidR="001729F2" w:rsidRPr="008B0E5D" w:rsidRDefault="001729F2" w:rsidP="001729F2">
      <w:pPr>
        <w:ind w:firstLine="709"/>
        <w:jc w:val="center"/>
      </w:pPr>
    </w:p>
    <w:p w:rsidR="001729F2" w:rsidRPr="008B0E5D" w:rsidRDefault="001729F2" w:rsidP="001729F2">
      <w:pPr>
        <w:ind w:firstLine="709"/>
        <w:jc w:val="center"/>
      </w:pPr>
      <w:r w:rsidRPr="008B0E5D">
        <w:t>ЗАЯВЛЕНИЕ</w:t>
      </w:r>
    </w:p>
    <w:p w:rsidR="001729F2" w:rsidRPr="008B0E5D" w:rsidRDefault="001729F2" w:rsidP="001729F2">
      <w:pPr>
        <w:ind w:firstLine="426"/>
        <w:jc w:val="center"/>
      </w:pPr>
      <w:r w:rsidRPr="008B0E5D">
        <w:t>о выдаче разрешения на установку и эксплуатацию рекламной конструкции</w:t>
      </w:r>
    </w:p>
    <w:p w:rsidR="001729F2" w:rsidRPr="008B0E5D" w:rsidRDefault="001729F2" w:rsidP="001729F2">
      <w:pPr>
        <w:ind w:firstLine="426"/>
        <w:jc w:val="both"/>
      </w:pPr>
      <w:r w:rsidRPr="008B0E5D">
        <w:t xml:space="preserve"> </w:t>
      </w:r>
    </w:p>
    <w:p w:rsidR="001729F2" w:rsidRPr="008B0E5D" w:rsidRDefault="001729F2" w:rsidP="001729F2">
      <w:pPr>
        <w:ind w:firstLine="426"/>
        <w:jc w:val="both"/>
      </w:pPr>
      <w:r w:rsidRPr="008B0E5D">
        <w:t>Данные о заявителе: (Наименование/Ф.И.О. (отчество указывается при наличии))__________________________________________________________</w:t>
      </w:r>
    </w:p>
    <w:p w:rsidR="001729F2" w:rsidRPr="008B0E5D" w:rsidRDefault="001729F2" w:rsidP="001729F2">
      <w:pPr>
        <w:ind w:firstLine="426"/>
      </w:pPr>
      <w:r w:rsidRPr="008B0E5D">
        <w:t>ИНН  __________________________________________________________</w:t>
      </w:r>
    </w:p>
    <w:p w:rsidR="001729F2" w:rsidRPr="008B0E5D" w:rsidRDefault="001729F2" w:rsidP="001729F2">
      <w:pPr>
        <w:ind w:firstLine="426"/>
      </w:pPr>
      <w:r w:rsidRPr="008B0E5D">
        <w:t>Адресные данные: _______________________________________________</w:t>
      </w:r>
    </w:p>
    <w:p w:rsidR="001729F2" w:rsidRPr="008B0E5D" w:rsidRDefault="001729F2" w:rsidP="001729F2">
      <w:pPr>
        <w:ind w:firstLine="426"/>
      </w:pPr>
      <w:r w:rsidRPr="008B0E5D">
        <w:t xml:space="preserve">Телефон/ факс/ </w:t>
      </w:r>
      <w:proofErr w:type="gramStart"/>
      <w:r w:rsidRPr="008B0E5D">
        <w:t>Е</w:t>
      </w:r>
      <w:proofErr w:type="gramEnd"/>
      <w:r w:rsidRPr="008B0E5D">
        <w:t>-</w:t>
      </w:r>
      <w:r w:rsidRPr="008B0E5D">
        <w:rPr>
          <w:lang w:val="en-US"/>
        </w:rPr>
        <w:t>mail</w:t>
      </w:r>
      <w:r w:rsidRPr="008B0E5D">
        <w:t>____________________________________________</w:t>
      </w:r>
    </w:p>
    <w:p w:rsidR="001729F2" w:rsidRPr="008B0E5D" w:rsidRDefault="001729F2" w:rsidP="001729F2">
      <w:pPr>
        <w:ind w:firstLine="426"/>
      </w:pPr>
      <w:r w:rsidRPr="008B0E5D">
        <w:t>Данные о рекламной инструкции___________________________________</w:t>
      </w:r>
      <w:bookmarkStart w:id="0" w:name="_GoBack"/>
      <w:bookmarkEnd w:id="0"/>
      <w:r w:rsidRPr="008B0E5D">
        <w:rPr>
          <w:i/>
        </w:rPr>
        <w:t xml:space="preserve"> </w:t>
      </w:r>
    </w:p>
    <w:p w:rsidR="001729F2" w:rsidRPr="008B0E5D" w:rsidRDefault="001729F2" w:rsidP="001729F2">
      <w:pPr>
        <w:ind w:firstLine="426"/>
      </w:pPr>
      <w:r w:rsidRPr="008B0E5D">
        <w:t>Предполагаемое место установки___________________________________</w:t>
      </w:r>
    </w:p>
    <w:p w:rsidR="001729F2" w:rsidRPr="008B0E5D" w:rsidRDefault="001729F2" w:rsidP="001729F2">
      <w:pPr>
        <w:ind w:firstLine="426"/>
      </w:pPr>
      <w:r w:rsidRPr="008B0E5D">
        <w:t>Тип конструкции ________________________________________________</w:t>
      </w:r>
    </w:p>
    <w:p w:rsidR="001729F2" w:rsidRPr="008B0E5D" w:rsidRDefault="001729F2" w:rsidP="001729F2">
      <w:pPr>
        <w:ind w:firstLine="426"/>
      </w:pPr>
      <w:r w:rsidRPr="008B0E5D">
        <w:t>Вид конструкции ________________________________________________</w:t>
      </w:r>
    </w:p>
    <w:p w:rsidR="001729F2" w:rsidRPr="008B0E5D" w:rsidRDefault="001729F2" w:rsidP="001729F2">
      <w:pPr>
        <w:ind w:firstLine="426"/>
      </w:pPr>
      <w:r w:rsidRPr="008B0E5D">
        <w:t>Размеры информационного поля___________________________________</w:t>
      </w:r>
    </w:p>
    <w:p w:rsidR="001729F2" w:rsidRPr="008B0E5D" w:rsidRDefault="001729F2" w:rsidP="001729F2">
      <w:pPr>
        <w:ind w:firstLine="426"/>
      </w:pPr>
      <w:r w:rsidRPr="008B0E5D">
        <w:t>Площадь информационного поля___________________________________</w:t>
      </w:r>
    </w:p>
    <w:p w:rsidR="001729F2" w:rsidRPr="008B0E5D" w:rsidRDefault="001729F2" w:rsidP="001729F2">
      <w:pPr>
        <w:ind w:firstLine="426"/>
      </w:pPr>
      <w:r w:rsidRPr="008B0E5D">
        <w:t>Количество информационных полей________________________________</w:t>
      </w:r>
    </w:p>
    <w:p w:rsidR="001729F2" w:rsidRPr="008B0E5D" w:rsidRDefault="001729F2" w:rsidP="001729F2">
      <w:pPr>
        <w:ind w:firstLine="426"/>
      </w:pPr>
      <w:r w:rsidRPr="008B0E5D">
        <w:t xml:space="preserve">Общая площадь информационных полей____________________________ </w:t>
      </w:r>
    </w:p>
    <w:p w:rsidR="001729F2" w:rsidRPr="008B0E5D" w:rsidRDefault="001729F2" w:rsidP="001729F2">
      <w:pPr>
        <w:ind w:firstLine="426"/>
        <w:jc w:val="both"/>
      </w:pPr>
      <w:r w:rsidRPr="008B0E5D">
        <w:t>Сведения о собственник</w:t>
      </w:r>
      <w:proofErr w:type="gramStart"/>
      <w:r w:rsidRPr="008B0E5D">
        <w:t>е(</w:t>
      </w:r>
      <w:proofErr w:type="gramEnd"/>
      <w:r w:rsidRPr="008B0E5D">
        <w:t>ах) объекта, на котором будет размещена рекламная конструкция______________________________________________</w:t>
      </w:r>
    </w:p>
    <w:p w:rsidR="001729F2" w:rsidRPr="008B0E5D" w:rsidRDefault="001729F2" w:rsidP="001729F2">
      <w:pPr>
        <w:ind w:firstLine="426"/>
        <w:jc w:val="both"/>
      </w:pPr>
      <w:r w:rsidRPr="008B0E5D">
        <w:t>Дата заключения договора на установку и эксплуатацию рекламной конструкции______________________________________________________</w:t>
      </w:r>
    </w:p>
    <w:p w:rsidR="001729F2" w:rsidRPr="008B0E5D" w:rsidRDefault="001729F2" w:rsidP="001729F2">
      <w:pPr>
        <w:ind w:firstLine="426"/>
        <w:jc w:val="both"/>
      </w:pPr>
      <w:r w:rsidRPr="008B0E5D">
        <w:t>Срок действия договора на установку и эксплуатацию рекламной конструкции_________________________________________________________</w:t>
      </w:r>
    </w:p>
    <w:p w:rsidR="001729F2" w:rsidRPr="008B0E5D" w:rsidRDefault="001729F2" w:rsidP="001729F2">
      <w:pPr>
        <w:autoSpaceDE w:val="0"/>
        <w:autoSpaceDN w:val="0"/>
        <w:adjustRightInd w:val="0"/>
        <w:jc w:val="both"/>
        <w:rPr>
          <w:b/>
          <w:i/>
        </w:rPr>
      </w:pPr>
      <w:r w:rsidRPr="008B0E5D">
        <w:rPr>
          <w:b/>
          <w:i/>
        </w:rPr>
        <w:t>Способ получения результата оказания муниципальной услуги:</w:t>
      </w:r>
    </w:p>
    <w:p w:rsidR="001729F2" w:rsidRPr="008B0E5D" w:rsidRDefault="001A5F6C" w:rsidP="001729F2">
      <w:pPr>
        <w:autoSpaceDE w:val="0"/>
        <w:autoSpaceDN w:val="0"/>
        <w:adjustRightInd w:val="0"/>
        <w:jc w:val="both"/>
      </w:pPr>
      <w:r>
        <w:rPr>
          <w:noProof/>
        </w:rPr>
        <w:pict>
          <v:rect id="Прямоугольник 34" o:spid="_x0000_s1054" style="position:absolute;left:0;text-align:left;margin-left:.9pt;margin-top:12.85pt;width:20.5pt;height:23.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"/>
        </w:pict>
      </w:r>
    </w:p>
    <w:p w:rsidR="001729F2" w:rsidRPr="008B0E5D" w:rsidRDefault="001729F2" w:rsidP="001729F2">
      <w:pPr>
        <w:autoSpaceDE w:val="0"/>
        <w:autoSpaceDN w:val="0"/>
        <w:adjustRightInd w:val="0"/>
        <w:ind w:left="851"/>
        <w:jc w:val="both"/>
      </w:pPr>
      <w:r w:rsidRPr="008B0E5D">
        <w:t>Лично в органе власти в виде бумажного документа</w:t>
      </w:r>
    </w:p>
    <w:p w:rsidR="001729F2" w:rsidRPr="008B0E5D" w:rsidRDefault="001729F2" w:rsidP="001729F2">
      <w:pPr>
        <w:autoSpaceDE w:val="0"/>
        <w:autoSpaceDN w:val="0"/>
        <w:adjustRightInd w:val="0"/>
        <w:ind w:left="851"/>
        <w:jc w:val="both"/>
      </w:pPr>
    </w:p>
    <w:p w:rsidR="001729F2" w:rsidRPr="008B0E5D" w:rsidRDefault="001A5F6C" w:rsidP="001729F2">
      <w:pPr>
        <w:autoSpaceDE w:val="0"/>
        <w:autoSpaceDN w:val="0"/>
        <w:adjustRightInd w:val="0"/>
        <w:ind w:left="851"/>
        <w:jc w:val="both"/>
      </w:pPr>
      <w:r>
        <w:rPr>
          <w:noProof/>
        </w:rPr>
        <w:pict>
          <v:rect id="Прямоугольник 35" o:spid="_x0000_s1055" style="position:absolute;left:0;text-align:left;margin-left:.9pt;margin-top:.05pt;width:20.5pt;height:23.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"/>
        </w:pict>
      </w:r>
      <w:r w:rsidR="001729F2" w:rsidRPr="008B0E5D">
        <w:t>Лично в МФЦ в виде бумажного документа</w:t>
      </w:r>
    </w:p>
    <w:p w:rsidR="001729F2" w:rsidRPr="008B0E5D" w:rsidRDefault="001729F2" w:rsidP="001729F2">
      <w:pPr>
        <w:autoSpaceDE w:val="0"/>
        <w:autoSpaceDN w:val="0"/>
        <w:adjustRightInd w:val="0"/>
        <w:ind w:left="851"/>
        <w:jc w:val="both"/>
      </w:pPr>
    </w:p>
    <w:p w:rsidR="001729F2" w:rsidRPr="008B0E5D" w:rsidRDefault="001A5F6C" w:rsidP="001729F2">
      <w:pPr>
        <w:autoSpaceDE w:val="0"/>
        <w:autoSpaceDN w:val="0"/>
        <w:adjustRightInd w:val="0"/>
        <w:ind w:left="851"/>
        <w:jc w:val="both"/>
      </w:pPr>
      <w:r>
        <w:rPr>
          <w:noProof/>
        </w:rPr>
        <w:pict>
          <v:rect id="Прямоугольник 36" o:spid="_x0000_s1056" style="position:absolute;left:0;text-align:left;margin-left:0;margin-top:1.1pt;width:20.5pt;height:23.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"/>
        </w:pict>
      </w:r>
      <w:r w:rsidR="001729F2" w:rsidRPr="008B0E5D">
        <w:t>В виде бумажного документа почтовым отправлением по адресу: ______________________________</w:t>
      </w:r>
    </w:p>
    <w:p w:rsidR="001729F2" w:rsidRPr="008B0E5D" w:rsidRDefault="001729F2" w:rsidP="001729F2">
      <w:pPr>
        <w:autoSpaceDE w:val="0"/>
        <w:autoSpaceDN w:val="0"/>
        <w:adjustRightInd w:val="0"/>
        <w:ind w:left="851"/>
        <w:jc w:val="both"/>
      </w:pPr>
    </w:p>
    <w:p w:rsidR="001729F2" w:rsidRPr="008B0E5D" w:rsidRDefault="001A5F6C" w:rsidP="001729F2">
      <w:pPr>
        <w:autoSpaceDE w:val="0"/>
        <w:autoSpaceDN w:val="0"/>
        <w:adjustRightInd w:val="0"/>
        <w:ind w:left="851"/>
        <w:jc w:val="both"/>
      </w:pPr>
      <w:r>
        <w:rPr>
          <w:noProof/>
        </w:rPr>
        <w:pict>
          <v:rect id="Прямоугольник 38" o:spid="_x0000_s1057" style="position:absolute;left:0;text-align:left;margin-left:0;margin-top:2.95pt;width:20.5pt;height:23.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"/>
        </w:pict>
      </w:r>
      <w:r w:rsidR="001729F2" w:rsidRPr="008B0E5D">
        <w:t>В «Личный кабинет» РПГУ в виде электронного документа, подписанного усиленной квалифицированной электронной подписью Администрации</w:t>
      </w:r>
    </w:p>
    <w:p w:rsidR="001729F2" w:rsidRPr="008B0E5D" w:rsidRDefault="001729F2" w:rsidP="001729F2">
      <w:pPr>
        <w:ind w:firstLine="426"/>
        <w:jc w:val="both"/>
      </w:pPr>
    </w:p>
    <w:p w:rsidR="001729F2" w:rsidRPr="008B0E5D" w:rsidRDefault="001729F2" w:rsidP="001729F2">
      <w:pPr>
        <w:ind w:firstLine="426"/>
        <w:jc w:val="both"/>
      </w:pPr>
    </w:p>
    <w:p w:rsidR="001729F2" w:rsidRPr="008B0E5D" w:rsidRDefault="001729F2" w:rsidP="001729F2">
      <w:pPr>
        <w:ind w:firstLine="426"/>
        <w:jc w:val="both"/>
      </w:pPr>
    </w:p>
    <w:p w:rsidR="001729F2" w:rsidRPr="008B0E5D" w:rsidRDefault="001729F2" w:rsidP="001729F2">
      <w:pPr>
        <w:ind w:firstLine="426"/>
        <w:jc w:val="both"/>
      </w:pPr>
    </w:p>
    <w:p w:rsidR="001729F2" w:rsidRPr="008B0E5D" w:rsidRDefault="001729F2" w:rsidP="001729F2">
      <w:pPr>
        <w:ind w:firstLine="426"/>
        <w:jc w:val="both"/>
      </w:pPr>
      <w:r w:rsidRPr="008B0E5D">
        <w:t>__________________/ _____________________</w:t>
      </w:r>
    </w:p>
    <w:p w:rsidR="001729F2" w:rsidRPr="008B0E5D" w:rsidRDefault="001729F2" w:rsidP="001729F2">
      <w:pPr>
        <w:ind w:firstLine="426"/>
        <w:jc w:val="both"/>
      </w:pPr>
      <w:r w:rsidRPr="008B0E5D">
        <w:t xml:space="preserve">         (должность)                      (подпись)       (расшифровка подписи)</w:t>
      </w:r>
    </w:p>
    <w:p w:rsidR="001729F2" w:rsidRPr="008B0E5D" w:rsidRDefault="001729F2" w:rsidP="001729F2">
      <w:pPr>
        <w:ind w:firstLine="426"/>
        <w:jc w:val="both"/>
      </w:pPr>
      <w:r w:rsidRPr="008B0E5D">
        <w:t xml:space="preserve">«_____» _____________ 20__ </w:t>
      </w:r>
    </w:p>
    <w:p w:rsidR="001729F2" w:rsidRPr="008B0E5D" w:rsidRDefault="001729F2" w:rsidP="001729F2">
      <w:pPr>
        <w:ind w:firstLine="426"/>
        <w:jc w:val="both"/>
      </w:pPr>
    </w:p>
    <w:p w:rsidR="001729F2" w:rsidRDefault="001729F2" w:rsidP="001729F2">
      <w:pPr>
        <w:ind w:firstLine="426"/>
        <w:jc w:val="both"/>
      </w:pPr>
    </w:p>
    <w:p w:rsidR="00BC17B4" w:rsidRDefault="00BC17B4" w:rsidP="001729F2">
      <w:pPr>
        <w:ind w:firstLine="426"/>
        <w:jc w:val="both"/>
      </w:pPr>
    </w:p>
    <w:p w:rsidR="00BC17B4" w:rsidRDefault="00BC17B4" w:rsidP="001729F2">
      <w:pPr>
        <w:ind w:firstLine="426"/>
        <w:jc w:val="both"/>
      </w:pPr>
    </w:p>
    <w:p w:rsidR="00BC17B4" w:rsidRDefault="00BC17B4" w:rsidP="001729F2">
      <w:pPr>
        <w:ind w:firstLine="426"/>
        <w:jc w:val="both"/>
      </w:pPr>
    </w:p>
    <w:p w:rsidR="00BC17B4" w:rsidRDefault="00BC17B4" w:rsidP="001729F2">
      <w:pPr>
        <w:ind w:firstLine="426"/>
        <w:jc w:val="both"/>
      </w:pPr>
    </w:p>
    <w:p w:rsidR="00BC17B4" w:rsidRDefault="00BC17B4" w:rsidP="001729F2">
      <w:pPr>
        <w:ind w:firstLine="426"/>
        <w:jc w:val="both"/>
      </w:pPr>
    </w:p>
    <w:p w:rsidR="00BC17B4" w:rsidRDefault="00BC17B4" w:rsidP="001729F2">
      <w:pPr>
        <w:ind w:firstLine="426"/>
        <w:jc w:val="both"/>
      </w:pPr>
    </w:p>
    <w:p w:rsidR="00BC17B4" w:rsidRDefault="00BC17B4" w:rsidP="001729F2">
      <w:pPr>
        <w:ind w:firstLine="426"/>
        <w:jc w:val="both"/>
      </w:pPr>
    </w:p>
    <w:p w:rsidR="00BC17B4" w:rsidRPr="008B0E5D" w:rsidRDefault="00BC17B4" w:rsidP="001729F2">
      <w:pPr>
        <w:ind w:firstLine="426"/>
        <w:jc w:val="both"/>
      </w:pPr>
    </w:p>
    <w:p w:rsidR="001729F2" w:rsidRPr="008B0E5D" w:rsidRDefault="001729F2" w:rsidP="001729F2">
      <w:pPr>
        <w:ind w:firstLine="709"/>
        <w:jc w:val="right"/>
      </w:pPr>
      <w:r w:rsidRPr="008B0E5D">
        <w:t>Приложение №2</w:t>
      </w:r>
    </w:p>
    <w:p w:rsidR="001729F2" w:rsidRPr="008B0E5D" w:rsidRDefault="001729F2" w:rsidP="001729F2">
      <w:pPr>
        <w:widowControl w:val="0"/>
        <w:tabs>
          <w:tab w:val="left" w:pos="567"/>
        </w:tabs>
        <w:ind w:firstLine="709"/>
        <w:contextualSpacing/>
        <w:jc w:val="right"/>
      </w:pPr>
      <w:r w:rsidRPr="008B0E5D">
        <w:t>к Административному регламенту</w:t>
      </w:r>
    </w:p>
    <w:p w:rsidR="001729F2" w:rsidRPr="008B0E5D" w:rsidRDefault="001729F2" w:rsidP="001729F2">
      <w:pPr>
        <w:widowControl w:val="0"/>
        <w:tabs>
          <w:tab w:val="left" w:pos="567"/>
        </w:tabs>
        <w:ind w:firstLine="709"/>
        <w:contextualSpacing/>
        <w:jc w:val="right"/>
      </w:pPr>
      <w:r w:rsidRPr="008B0E5D">
        <w:t xml:space="preserve">предоставления муниципальной услуги </w:t>
      </w:r>
    </w:p>
    <w:p w:rsidR="001729F2" w:rsidRPr="008B0E5D" w:rsidRDefault="001729F2" w:rsidP="001729F2">
      <w:pPr>
        <w:widowControl w:val="0"/>
        <w:tabs>
          <w:tab w:val="left" w:pos="567"/>
        </w:tabs>
        <w:ind w:firstLine="709"/>
        <w:contextualSpacing/>
        <w:jc w:val="right"/>
      </w:pPr>
      <w:r w:rsidRPr="008B0E5D">
        <w:lastRenderedPageBreak/>
        <w:t xml:space="preserve">«Выдача разрешения на установку и эксплуатацию </w:t>
      </w:r>
    </w:p>
    <w:p w:rsidR="001729F2" w:rsidRPr="008B0E5D" w:rsidRDefault="001729F2" w:rsidP="001729F2">
      <w:pPr>
        <w:widowControl w:val="0"/>
        <w:tabs>
          <w:tab w:val="left" w:pos="567"/>
        </w:tabs>
        <w:ind w:firstLine="709"/>
        <w:contextualSpacing/>
        <w:jc w:val="right"/>
      </w:pPr>
      <w:r w:rsidRPr="008B0E5D">
        <w:t>рекламной конструкции»</w:t>
      </w:r>
    </w:p>
    <w:p w:rsidR="001729F2" w:rsidRPr="008B0E5D" w:rsidRDefault="001729F2" w:rsidP="001729F2">
      <w:pPr>
        <w:widowControl w:val="0"/>
        <w:ind w:firstLine="709"/>
        <w:contextualSpacing/>
        <w:jc w:val="both"/>
      </w:pPr>
    </w:p>
    <w:p w:rsidR="001729F2" w:rsidRPr="008B0E5D" w:rsidRDefault="001729F2" w:rsidP="001729F2">
      <w:pPr>
        <w:widowControl w:val="0"/>
        <w:tabs>
          <w:tab w:val="left" w:pos="567"/>
        </w:tabs>
        <w:ind w:firstLine="709"/>
        <w:contextualSpacing/>
        <w:jc w:val="center"/>
        <w:rPr>
          <w:b/>
        </w:rPr>
      </w:pPr>
      <w:r w:rsidRPr="008B0E5D">
        <w:rPr>
          <w:b/>
        </w:rPr>
        <w:t>ФОРМА</w:t>
      </w:r>
    </w:p>
    <w:p w:rsidR="001729F2" w:rsidRPr="008B0E5D" w:rsidRDefault="001729F2" w:rsidP="001729F2">
      <w:pPr>
        <w:widowControl w:val="0"/>
        <w:tabs>
          <w:tab w:val="left" w:pos="567"/>
        </w:tabs>
        <w:ind w:firstLine="709"/>
        <w:contextualSpacing/>
        <w:jc w:val="center"/>
        <w:rPr>
          <w:b/>
        </w:rPr>
      </w:pPr>
      <w:r w:rsidRPr="008B0E5D">
        <w:rPr>
          <w:b/>
        </w:rPr>
        <w:t>согласия на обработку персональных данных</w:t>
      </w:r>
    </w:p>
    <w:p w:rsidR="001729F2" w:rsidRPr="008B0E5D" w:rsidRDefault="001729F2" w:rsidP="001729F2">
      <w:pPr>
        <w:widowControl w:val="0"/>
        <w:tabs>
          <w:tab w:val="left" w:pos="567"/>
        </w:tabs>
        <w:ind w:firstLine="709"/>
        <w:contextualSpacing/>
        <w:jc w:val="both"/>
      </w:pPr>
    </w:p>
    <w:p w:rsidR="001729F2" w:rsidRPr="008B0E5D" w:rsidRDefault="001729F2" w:rsidP="001729F2">
      <w:pPr>
        <w:widowControl w:val="0"/>
        <w:tabs>
          <w:tab w:val="left" w:pos="567"/>
        </w:tabs>
        <w:ind w:left="5245"/>
        <w:contextualSpacing/>
      </w:pPr>
      <w:r w:rsidRPr="008B0E5D">
        <w:t>Главе сельского поселения</w:t>
      </w:r>
    </w:p>
    <w:p w:rsidR="001729F2" w:rsidRPr="008B0E5D" w:rsidRDefault="001729F2" w:rsidP="001729F2">
      <w:pPr>
        <w:widowControl w:val="0"/>
        <w:tabs>
          <w:tab w:val="left" w:pos="567"/>
        </w:tabs>
        <w:ind w:left="5245"/>
        <w:contextualSpacing/>
      </w:pPr>
      <w:r w:rsidRPr="008B0E5D">
        <w:t>______________________________________________________________________</w:t>
      </w:r>
    </w:p>
    <w:p w:rsidR="001729F2" w:rsidRPr="008B0E5D" w:rsidRDefault="001729F2" w:rsidP="001729F2">
      <w:pPr>
        <w:widowControl w:val="0"/>
        <w:tabs>
          <w:tab w:val="left" w:pos="567"/>
        </w:tabs>
        <w:ind w:left="5245"/>
        <w:contextualSpacing/>
      </w:pPr>
      <w:r w:rsidRPr="008B0E5D">
        <w:t>(указывается полное наименование должности и ФИО (отчество указывается при наличии))</w:t>
      </w:r>
    </w:p>
    <w:p w:rsidR="001729F2" w:rsidRPr="008B0E5D" w:rsidRDefault="001729F2" w:rsidP="001729F2">
      <w:pPr>
        <w:widowControl w:val="0"/>
        <w:tabs>
          <w:tab w:val="left" w:pos="567"/>
        </w:tabs>
        <w:ind w:left="5245"/>
        <w:contextualSpacing/>
      </w:pPr>
      <w:r w:rsidRPr="008B0E5D">
        <w:t>от ______________________________________________________________________</w:t>
      </w:r>
    </w:p>
    <w:p w:rsidR="001729F2" w:rsidRPr="008B0E5D" w:rsidRDefault="001729F2" w:rsidP="001729F2">
      <w:pPr>
        <w:widowControl w:val="0"/>
        <w:tabs>
          <w:tab w:val="left" w:pos="567"/>
        </w:tabs>
        <w:ind w:left="5245"/>
        <w:contextualSpacing/>
      </w:pPr>
      <w:r w:rsidRPr="008B0E5D">
        <w:t>(фамилия, имя, отчество (отчество указывается при наличии))_____________________________</w:t>
      </w:r>
    </w:p>
    <w:p w:rsidR="001729F2" w:rsidRPr="008B0E5D" w:rsidRDefault="001729F2" w:rsidP="001729F2">
      <w:pPr>
        <w:widowControl w:val="0"/>
        <w:tabs>
          <w:tab w:val="left" w:pos="567"/>
        </w:tabs>
        <w:ind w:left="5245"/>
        <w:contextualSpacing/>
      </w:pPr>
      <w:r w:rsidRPr="008B0E5D">
        <w:t>проживающег</w:t>
      </w:r>
      <w:proofErr w:type="gramStart"/>
      <w:r w:rsidRPr="008B0E5D">
        <w:t>о(</w:t>
      </w:r>
      <w:proofErr w:type="gramEnd"/>
      <w:r w:rsidRPr="008B0E5D">
        <w:t>ей) по адресу: ___________________________________</w:t>
      </w:r>
    </w:p>
    <w:p w:rsidR="001729F2" w:rsidRPr="008B0E5D" w:rsidRDefault="001729F2" w:rsidP="001729F2">
      <w:pPr>
        <w:widowControl w:val="0"/>
        <w:tabs>
          <w:tab w:val="left" w:pos="567"/>
        </w:tabs>
        <w:ind w:left="5245"/>
        <w:contextualSpacing/>
      </w:pPr>
      <w:r w:rsidRPr="008B0E5D">
        <w:t>___________________________________________________________________________________________________________________________________________,</w:t>
      </w:r>
    </w:p>
    <w:p w:rsidR="001729F2" w:rsidRPr="008B0E5D" w:rsidRDefault="001729F2" w:rsidP="001729F2">
      <w:pPr>
        <w:widowControl w:val="0"/>
        <w:tabs>
          <w:tab w:val="left" w:pos="567"/>
        </w:tabs>
        <w:ind w:left="5245"/>
        <w:contextualSpacing/>
      </w:pPr>
      <w:r w:rsidRPr="008B0E5D">
        <w:t>контактный телефон ___________________________________</w:t>
      </w:r>
    </w:p>
    <w:p w:rsidR="001729F2" w:rsidRPr="008B0E5D" w:rsidRDefault="001729F2" w:rsidP="001729F2">
      <w:pPr>
        <w:widowControl w:val="0"/>
        <w:tabs>
          <w:tab w:val="left" w:pos="567"/>
        </w:tabs>
        <w:ind w:firstLine="709"/>
        <w:contextualSpacing/>
        <w:jc w:val="both"/>
      </w:pPr>
    </w:p>
    <w:p w:rsidR="001729F2" w:rsidRPr="008B0E5D" w:rsidRDefault="001729F2" w:rsidP="001729F2">
      <w:pPr>
        <w:widowControl w:val="0"/>
        <w:tabs>
          <w:tab w:val="left" w:pos="567"/>
        </w:tabs>
        <w:ind w:firstLine="709"/>
        <w:contextualSpacing/>
        <w:jc w:val="center"/>
      </w:pPr>
      <w:r w:rsidRPr="008B0E5D">
        <w:t>ЗАЯВЛЕНИЕ</w:t>
      </w:r>
    </w:p>
    <w:p w:rsidR="001729F2" w:rsidRPr="008B0E5D" w:rsidRDefault="001729F2" w:rsidP="001729F2">
      <w:pPr>
        <w:widowControl w:val="0"/>
        <w:tabs>
          <w:tab w:val="left" w:pos="567"/>
        </w:tabs>
        <w:ind w:firstLine="709"/>
        <w:contextualSpacing/>
        <w:jc w:val="center"/>
      </w:pPr>
      <w:r w:rsidRPr="008B0E5D">
        <w:t>о согласии на обработку персональных данных</w:t>
      </w:r>
    </w:p>
    <w:p w:rsidR="001729F2" w:rsidRPr="008B0E5D" w:rsidRDefault="001729F2" w:rsidP="001729F2">
      <w:pPr>
        <w:widowControl w:val="0"/>
        <w:tabs>
          <w:tab w:val="left" w:pos="567"/>
        </w:tabs>
        <w:ind w:firstLine="709"/>
        <w:contextualSpacing/>
        <w:jc w:val="center"/>
      </w:pPr>
      <w:r w:rsidRPr="008B0E5D">
        <w:t>лиц, не являющихся заявителями</w:t>
      </w:r>
    </w:p>
    <w:p w:rsidR="001729F2" w:rsidRPr="008B0E5D" w:rsidRDefault="001729F2" w:rsidP="001729F2">
      <w:pPr>
        <w:widowControl w:val="0"/>
        <w:tabs>
          <w:tab w:val="left" w:pos="567"/>
        </w:tabs>
        <w:ind w:firstLine="709"/>
        <w:contextualSpacing/>
        <w:jc w:val="both"/>
      </w:pPr>
    </w:p>
    <w:p w:rsidR="001729F2" w:rsidRPr="008B0E5D" w:rsidRDefault="001729F2" w:rsidP="001729F2">
      <w:pPr>
        <w:widowControl w:val="0"/>
        <w:tabs>
          <w:tab w:val="left" w:pos="567"/>
        </w:tabs>
        <w:ind w:firstLine="709"/>
        <w:contextualSpacing/>
        <w:jc w:val="both"/>
      </w:pPr>
      <w:r w:rsidRPr="008B0E5D">
        <w:t>Я, ___________________________________________________________________________________________</w:t>
      </w:r>
    </w:p>
    <w:p w:rsidR="001729F2" w:rsidRPr="008B0E5D" w:rsidRDefault="001729F2" w:rsidP="001729F2">
      <w:pPr>
        <w:widowControl w:val="0"/>
        <w:tabs>
          <w:tab w:val="left" w:pos="567"/>
        </w:tabs>
        <w:ind w:firstLine="709"/>
        <w:contextualSpacing/>
        <w:jc w:val="both"/>
      </w:pPr>
      <w:r w:rsidRPr="008B0E5D">
        <w:t>(Ф.И.О. полностью (отчество указывается при наличии))</w:t>
      </w:r>
    </w:p>
    <w:p w:rsidR="001729F2" w:rsidRPr="008B0E5D" w:rsidRDefault="001729F2" w:rsidP="001729F2">
      <w:pPr>
        <w:widowControl w:val="0"/>
        <w:tabs>
          <w:tab w:val="left" w:pos="567"/>
        </w:tabs>
        <w:ind w:firstLine="709"/>
        <w:contextualSpacing/>
        <w:jc w:val="both"/>
      </w:pPr>
    </w:p>
    <w:p w:rsidR="001729F2" w:rsidRPr="008B0E5D" w:rsidRDefault="001729F2" w:rsidP="001729F2">
      <w:pPr>
        <w:widowControl w:val="0"/>
        <w:tabs>
          <w:tab w:val="left" w:pos="567"/>
        </w:tabs>
        <w:ind w:firstLine="709"/>
        <w:contextualSpacing/>
        <w:jc w:val="both"/>
      </w:pPr>
      <w:r w:rsidRPr="008B0E5D">
        <w:t>паспорт: серия ___________   номер   _________________________     дата выдачи: «________»______________________20______г.</w:t>
      </w:r>
    </w:p>
    <w:p w:rsidR="001729F2" w:rsidRPr="008B0E5D" w:rsidRDefault="001729F2" w:rsidP="001729F2">
      <w:pPr>
        <w:widowControl w:val="0"/>
        <w:tabs>
          <w:tab w:val="left" w:pos="567"/>
        </w:tabs>
        <w:ind w:firstLine="709"/>
        <w:contextualSpacing/>
        <w:jc w:val="both"/>
      </w:pPr>
    </w:p>
    <w:p w:rsidR="001729F2" w:rsidRPr="008B0E5D" w:rsidRDefault="001729F2" w:rsidP="001729F2">
      <w:pPr>
        <w:widowControl w:val="0"/>
        <w:tabs>
          <w:tab w:val="left" w:pos="567"/>
        </w:tabs>
        <w:ind w:firstLine="709"/>
        <w:contextualSpacing/>
        <w:jc w:val="both"/>
      </w:pPr>
      <w:r w:rsidRPr="008B0E5D">
        <w:t xml:space="preserve">кем </w:t>
      </w:r>
      <w:proofErr w:type="gramStart"/>
      <w:r w:rsidRPr="008B0E5D">
        <w:t>выдан</w:t>
      </w:r>
      <w:proofErr w:type="gramEnd"/>
      <w:r w:rsidRPr="008B0E5D">
        <w:t>______________________________________________________________________________________</w:t>
      </w:r>
    </w:p>
    <w:p w:rsidR="001729F2" w:rsidRPr="008B0E5D" w:rsidRDefault="001729F2" w:rsidP="001729F2">
      <w:pPr>
        <w:widowControl w:val="0"/>
        <w:tabs>
          <w:tab w:val="left" w:pos="567"/>
        </w:tabs>
        <w:contextualSpacing/>
        <w:jc w:val="both"/>
      </w:pPr>
      <w:r w:rsidRPr="008B0E5D">
        <w:t>____________  (реквизиты доверенности, документа, подтверждающего полномочия законного представителя)</w:t>
      </w:r>
    </w:p>
    <w:p w:rsidR="001729F2" w:rsidRPr="008B0E5D" w:rsidRDefault="001729F2" w:rsidP="001729F2">
      <w:pPr>
        <w:widowControl w:val="0"/>
        <w:tabs>
          <w:tab w:val="left" w:pos="567"/>
        </w:tabs>
        <w:ind w:firstLine="709"/>
        <w:contextualSpacing/>
      </w:pPr>
      <w:r w:rsidRPr="008B0E5D">
        <w:t>член семьи заявителя *  __________________________________________________________________________</w:t>
      </w:r>
    </w:p>
    <w:p w:rsidR="001729F2" w:rsidRPr="008B0E5D" w:rsidRDefault="001729F2" w:rsidP="001729F2">
      <w:pPr>
        <w:widowControl w:val="0"/>
        <w:tabs>
          <w:tab w:val="left" w:pos="567"/>
        </w:tabs>
        <w:ind w:firstLine="709"/>
        <w:contextualSpacing/>
        <w:jc w:val="both"/>
      </w:pPr>
      <w:r w:rsidRPr="008B0E5D">
        <w:t>(Ф.И.О. (отчество указывается при наличии) заявителя на получение муниципальной услуги)</w:t>
      </w:r>
    </w:p>
    <w:p w:rsidR="001729F2" w:rsidRPr="008B0E5D" w:rsidRDefault="001729F2" w:rsidP="001729F2">
      <w:pPr>
        <w:widowControl w:val="0"/>
        <w:tabs>
          <w:tab w:val="left" w:pos="567"/>
        </w:tabs>
        <w:ind w:firstLine="709"/>
        <w:contextualSpacing/>
        <w:jc w:val="both"/>
      </w:pPr>
    </w:p>
    <w:p w:rsidR="001729F2" w:rsidRPr="008B0E5D" w:rsidRDefault="001729F2" w:rsidP="001729F2">
      <w:pPr>
        <w:widowControl w:val="0"/>
        <w:tabs>
          <w:tab w:val="left" w:pos="567"/>
        </w:tabs>
        <w:ind w:firstLine="709"/>
        <w:contextualSpacing/>
        <w:jc w:val="both"/>
      </w:pPr>
      <w:proofErr w:type="gramStart"/>
      <w:r w:rsidRPr="008B0E5D">
        <w:t>согласен (на)    на   обработку моих персональных  данных и персональных данных моих несовершеннолетних детей (опекаемых, подопечных)__________________________________________________________________________</w:t>
      </w:r>
      <w:proofErr w:type="gramEnd"/>
    </w:p>
    <w:p w:rsidR="001729F2" w:rsidRPr="008B0E5D" w:rsidRDefault="001729F2" w:rsidP="001729F2">
      <w:pPr>
        <w:widowControl w:val="0"/>
        <w:tabs>
          <w:tab w:val="left" w:pos="567"/>
        </w:tabs>
        <w:ind w:firstLine="709"/>
        <w:contextualSpacing/>
        <w:jc w:val="both"/>
      </w:pPr>
      <w:r w:rsidRPr="008B0E5D">
        <w:t xml:space="preserve">                                                                  (фамилия, имя, отчество (отчество указывается при наличии))</w:t>
      </w:r>
    </w:p>
    <w:p w:rsidR="001729F2" w:rsidRPr="008B0E5D" w:rsidRDefault="001729F2" w:rsidP="001729F2">
      <w:pPr>
        <w:widowControl w:val="0"/>
        <w:tabs>
          <w:tab w:val="left" w:pos="567"/>
        </w:tabs>
        <w:ind w:firstLine="709"/>
        <w:contextualSpacing/>
        <w:jc w:val="both"/>
      </w:pPr>
    </w:p>
    <w:p w:rsidR="001729F2" w:rsidRPr="008B0E5D" w:rsidRDefault="001729F2" w:rsidP="001729F2">
      <w:pPr>
        <w:widowControl w:val="0"/>
        <w:tabs>
          <w:tab w:val="left" w:pos="567"/>
        </w:tabs>
        <w:ind w:firstLine="709"/>
        <w:contextualSpacing/>
        <w:jc w:val="both"/>
      </w:pPr>
      <w:r w:rsidRPr="008B0E5D">
        <w:t>Администрацией ___________________, иными органами и организациями  с целью ______________________________ (указывается наименование муниципальной услуги, для получения которой подается заявление) в следующем объеме:</w:t>
      </w:r>
    </w:p>
    <w:p w:rsidR="001729F2" w:rsidRPr="008B0E5D" w:rsidRDefault="001729F2" w:rsidP="001729F2">
      <w:pPr>
        <w:widowControl w:val="0"/>
        <w:tabs>
          <w:tab w:val="left" w:pos="567"/>
        </w:tabs>
        <w:ind w:firstLine="709"/>
        <w:contextualSpacing/>
        <w:jc w:val="both"/>
      </w:pPr>
      <w:r w:rsidRPr="008B0E5D">
        <w:t>1.</w:t>
      </w:r>
      <w:r w:rsidRPr="008B0E5D">
        <w:tab/>
        <w:t>фамилия, имя, отчество;</w:t>
      </w:r>
    </w:p>
    <w:p w:rsidR="001729F2" w:rsidRPr="008B0E5D" w:rsidRDefault="001729F2" w:rsidP="001729F2">
      <w:pPr>
        <w:widowControl w:val="0"/>
        <w:tabs>
          <w:tab w:val="left" w:pos="567"/>
        </w:tabs>
        <w:ind w:firstLine="709"/>
        <w:contextualSpacing/>
        <w:jc w:val="both"/>
      </w:pPr>
      <w:r w:rsidRPr="008B0E5D">
        <w:t>2.</w:t>
      </w:r>
      <w:r w:rsidRPr="008B0E5D">
        <w:tab/>
        <w:t>дата рождения;</w:t>
      </w:r>
    </w:p>
    <w:p w:rsidR="001729F2" w:rsidRPr="008B0E5D" w:rsidRDefault="001729F2" w:rsidP="001729F2">
      <w:pPr>
        <w:widowControl w:val="0"/>
        <w:tabs>
          <w:tab w:val="left" w:pos="567"/>
        </w:tabs>
        <w:ind w:firstLine="709"/>
        <w:contextualSpacing/>
        <w:jc w:val="both"/>
      </w:pPr>
      <w:r w:rsidRPr="008B0E5D">
        <w:t>3.</w:t>
      </w:r>
      <w:r w:rsidRPr="008B0E5D">
        <w:tab/>
        <w:t>адрес места жительства;</w:t>
      </w:r>
    </w:p>
    <w:p w:rsidR="001729F2" w:rsidRPr="008B0E5D" w:rsidRDefault="001729F2" w:rsidP="001729F2">
      <w:pPr>
        <w:widowControl w:val="0"/>
        <w:tabs>
          <w:tab w:val="left" w:pos="567"/>
        </w:tabs>
        <w:ind w:firstLine="709"/>
        <w:contextualSpacing/>
        <w:jc w:val="both"/>
      </w:pPr>
      <w:r w:rsidRPr="008B0E5D">
        <w:t>4.</w:t>
      </w:r>
      <w:r w:rsidRPr="008B0E5D">
        <w:tab/>
        <w:t>серия, номер и дата выдачи паспорта, наименование выдавшего паспорт органа (иного документа, удостоверяющего личность);</w:t>
      </w:r>
    </w:p>
    <w:p w:rsidR="001729F2" w:rsidRPr="008B0E5D" w:rsidRDefault="001729F2" w:rsidP="001729F2">
      <w:pPr>
        <w:widowControl w:val="0"/>
        <w:tabs>
          <w:tab w:val="left" w:pos="567"/>
        </w:tabs>
        <w:ind w:firstLine="709"/>
        <w:contextualSpacing/>
        <w:jc w:val="both"/>
      </w:pPr>
      <w:r w:rsidRPr="008B0E5D">
        <w:t>5.</w:t>
      </w:r>
      <w:r w:rsidRPr="008B0E5D">
        <w:tab/>
        <w:t>реквизиты документа, дающего право на получение муниципальной услуги ____________________________;</w:t>
      </w:r>
    </w:p>
    <w:p w:rsidR="001729F2" w:rsidRPr="008B0E5D" w:rsidRDefault="001729F2" w:rsidP="001729F2">
      <w:pPr>
        <w:widowControl w:val="0"/>
        <w:tabs>
          <w:tab w:val="left" w:pos="567"/>
        </w:tabs>
        <w:ind w:firstLine="709"/>
        <w:contextualSpacing/>
        <w:jc w:val="both"/>
      </w:pPr>
      <w:r w:rsidRPr="008B0E5D">
        <w:t>6.</w:t>
      </w:r>
      <w:r w:rsidRPr="008B0E5D">
        <w:tab/>
        <w:t>________________________________;</w:t>
      </w:r>
    </w:p>
    <w:p w:rsidR="001729F2" w:rsidRPr="008B0E5D" w:rsidRDefault="001729F2" w:rsidP="001729F2">
      <w:pPr>
        <w:widowControl w:val="0"/>
        <w:tabs>
          <w:tab w:val="left" w:pos="567"/>
        </w:tabs>
        <w:ind w:firstLine="709"/>
        <w:contextualSpacing/>
        <w:jc w:val="both"/>
      </w:pPr>
      <w:r w:rsidRPr="008B0E5D">
        <w:t>7.</w:t>
      </w:r>
      <w:r w:rsidRPr="008B0E5D">
        <w:tab/>
        <w:t>________________________________;</w:t>
      </w:r>
    </w:p>
    <w:p w:rsidR="001729F2" w:rsidRPr="008B0E5D" w:rsidRDefault="001729F2" w:rsidP="001729F2">
      <w:pPr>
        <w:widowControl w:val="0"/>
        <w:tabs>
          <w:tab w:val="left" w:pos="567"/>
        </w:tabs>
        <w:ind w:firstLine="709"/>
        <w:contextualSpacing/>
        <w:jc w:val="both"/>
      </w:pPr>
      <w:r w:rsidRPr="008B0E5D">
        <w:t>8.</w:t>
      </w:r>
      <w:r w:rsidRPr="008B0E5D">
        <w:tab/>
        <w:t>________________________________;</w:t>
      </w:r>
    </w:p>
    <w:p w:rsidR="001729F2" w:rsidRPr="008B0E5D" w:rsidRDefault="001729F2" w:rsidP="001729F2">
      <w:pPr>
        <w:widowControl w:val="0"/>
        <w:tabs>
          <w:tab w:val="left" w:pos="567"/>
        </w:tabs>
        <w:ind w:firstLine="709"/>
        <w:contextualSpacing/>
        <w:jc w:val="both"/>
      </w:pPr>
      <w:r w:rsidRPr="008B0E5D">
        <w:t>9.</w:t>
      </w:r>
      <w:r w:rsidRPr="008B0E5D">
        <w:tab/>
        <w:t>номер страхового свидетельства государственного пенсионного страхования (СНИЛС);</w:t>
      </w:r>
    </w:p>
    <w:p w:rsidR="001729F2" w:rsidRPr="008B0E5D" w:rsidRDefault="001729F2" w:rsidP="001729F2">
      <w:pPr>
        <w:widowControl w:val="0"/>
        <w:tabs>
          <w:tab w:val="left" w:pos="567"/>
        </w:tabs>
        <w:ind w:firstLine="709"/>
        <w:contextualSpacing/>
        <w:jc w:val="both"/>
      </w:pPr>
      <w:r w:rsidRPr="008B0E5D">
        <w:t>10.</w:t>
      </w:r>
      <w:r w:rsidRPr="008B0E5D">
        <w:tab/>
        <w:t>идентификационный номер налогоплательщика (ИНН);</w:t>
      </w:r>
    </w:p>
    <w:p w:rsidR="001729F2" w:rsidRPr="008B0E5D" w:rsidRDefault="001729F2" w:rsidP="001729F2">
      <w:pPr>
        <w:widowControl w:val="0"/>
        <w:tabs>
          <w:tab w:val="left" w:pos="567"/>
        </w:tabs>
        <w:ind w:firstLine="709"/>
        <w:contextualSpacing/>
        <w:jc w:val="both"/>
      </w:pPr>
      <w:r w:rsidRPr="008B0E5D">
        <w:t>11.</w:t>
      </w:r>
      <w:r w:rsidRPr="008B0E5D">
        <w:tab/>
        <w:t>иные сведения, имеющиеся в документах находящихся в личном (учетном) деле.</w:t>
      </w:r>
    </w:p>
    <w:p w:rsidR="001729F2" w:rsidRPr="008B0E5D" w:rsidRDefault="001729F2" w:rsidP="001729F2">
      <w:pPr>
        <w:widowControl w:val="0"/>
        <w:tabs>
          <w:tab w:val="left" w:pos="567"/>
        </w:tabs>
        <w:ind w:firstLine="709"/>
        <w:contextualSpacing/>
        <w:jc w:val="both"/>
      </w:pPr>
      <w:r w:rsidRPr="008B0E5D">
        <w:t>Обработка персональных данных включает в себя: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и любые другие действия с персональными данными в электронном и бумажном виде с учетом соблюдения законов и иных нормативных правовых актов.</w:t>
      </w:r>
    </w:p>
    <w:p w:rsidR="001729F2" w:rsidRPr="008B0E5D" w:rsidRDefault="001729F2" w:rsidP="001729F2">
      <w:pPr>
        <w:widowControl w:val="0"/>
        <w:tabs>
          <w:tab w:val="left" w:pos="567"/>
        </w:tabs>
        <w:ind w:firstLine="709"/>
        <w:contextualSpacing/>
        <w:jc w:val="both"/>
      </w:pPr>
      <w:r w:rsidRPr="008B0E5D">
        <w:lastRenderedPageBreak/>
        <w:t xml:space="preserve">Я также даю согласие на проверку достоверности и </w:t>
      </w:r>
      <w:proofErr w:type="gramStart"/>
      <w:r w:rsidRPr="008B0E5D">
        <w:t>полноты</w:t>
      </w:r>
      <w:proofErr w:type="gramEnd"/>
      <w:r w:rsidRPr="008B0E5D">
        <w:t xml:space="preserve"> представленных мною персональных данных,  в том числе с участием третьей стороны и подтверждаю, что, давая такое согласие, я действую своей волей и в своих интересах (интересах несовершеннолетних, опекаемых, подопечных).</w:t>
      </w:r>
    </w:p>
    <w:p w:rsidR="001729F2" w:rsidRPr="008B0E5D" w:rsidRDefault="001729F2" w:rsidP="001729F2">
      <w:pPr>
        <w:widowControl w:val="0"/>
        <w:tabs>
          <w:tab w:val="left" w:pos="567"/>
        </w:tabs>
        <w:ind w:firstLine="709"/>
        <w:contextualSpacing/>
        <w:jc w:val="both"/>
      </w:pPr>
      <w:r w:rsidRPr="008B0E5D">
        <w:t>Срок действия моего согласия считать с момента подписания данного заявления  на срок: бессрочно.</w:t>
      </w:r>
    </w:p>
    <w:p w:rsidR="001729F2" w:rsidRPr="008B0E5D" w:rsidRDefault="001729F2" w:rsidP="001729F2">
      <w:pPr>
        <w:widowControl w:val="0"/>
        <w:tabs>
          <w:tab w:val="left" w:pos="567"/>
        </w:tabs>
        <w:ind w:firstLine="709"/>
        <w:contextualSpacing/>
        <w:jc w:val="both"/>
      </w:pPr>
      <w:r w:rsidRPr="008B0E5D">
        <w:t>Заявление может быть отозвано в случаях, предусмотренных Федеральным законом от 27.07.2006 г. № 152-ФЗ «О персональных данных» посредством направления мною письменного уведомления в филиал (отдел филиала) ГКУ РЦСПН не менее чем за один месяц до момента отзыва согласия.</w:t>
      </w:r>
    </w:p>
    <w:p w:rsidR="001729F2" w:rsidRPr="008B0E5D" w:rsidRDefault="001729F2" w:rsidP="001729F2">
      <w:pPr>
        <w:widowControl w:val="0"/>
        <w:tabs>
          <w:tab w:val="left" w:pos="567"/>
        </w:tabs>
        <w:ind w:firstLine="709"/>
        <w:contextualSpacing/>
        <w:jc w:val="both"/>
      </w:pPr>
    </w:p>
    <w:p w:rsidR="001729F2" w:rsidRPr="008B0E5D" w:rsidRDefault="001729F2" w:rsidP="001729F2">
      <w:pPr>
        <w:widowControl w:val="0"/>
        <w:tabs>
          <w:tab w:val="left" w:pos="567"/>
        </w:tabs>
        <w:ind w:firstLine="709"/>
        <w:contextualSpacing/>
        <w:jc w:val="both"/>
      </w:pPr>
      <w:r w:rsidRPr="008B0E5D">
        <w:t>«_______»___________20___г._______________/____________________________/</w:t>
      </w:r>
    </w:p>
    <w:p w:rsidR="001729F2" w:rsidRPr="008B0E5D" w:rsidRDefault="001729F2" w:rsidP="001729F2">
      <w:pPr>
        <w:widowControl w:val="0"/>
        <w:tabs>
          <w:tab w:val="left" w:pos="567"/>
        </w:tabs>
        <w:ind w:firstLine="709"/>
        <w:contextualSpacing/>
        <w:jc w:val="both"/>
      </w:pPr>
      <w:r w:rsidRPr="008B0E5D">
        <w:t>подпись</w:t>
      </w:r>
      <w:r w:rsidRPr="008B0E5D">
        <w:tab/>
        <w:t xml:space="preserve">                              расшифровка подписи</w:t>
      </w:r>
    </w:p>
    <w:p w:rsidR="001729F2" w:rsidRPr="008B0E5D" w:rsidRDefault="001729F2" w:rsidP="001729F2">
      <w:pPr>
        <w:widowControl w:val="0"/>
        <w:tabs>
          <w:tab w:val="left" w:pos="567"/>
        </w:tabs>
        <w:ind w:firstLine="709"/>
        <w:contextualSpacing/>
        <w:jc w:val="both"/>
      </w:pPr>
    </w:p>
    <w:p w:rsidR="001729F2" w:rsidRPr="008B0E5D" w:rsidRDefault="001729F2" w:rsidP="001729F2">
      <w:pPr>
        <w:widowControl w:val="0"/>
        <w:tabs>
          <w:tab w:val="left" w:pos="567"/>
        </w:tabs>
        <w:ind w:firstLine="709"/>
        <w:contextualSpacing/>
        <w:jc w:val="both"/>
      </w:pPr>
      <w:r w:rsidRPr="008B0E5D">
        <w:t>Принял: «_______»___________20___г. ____________________  ______________   /    ____________________/</w:t>
      </w:r>
    </w:p>
    <w:p w:rsidR="001729F2" w:rsidRPr="008B0E5D" w:rsidRDefault="001729F2" w:rsidP="001729F2">
      <w:pPr>
        <w:widowControl w:val="0"/>
        <w:tabs>
          <w:tab w:val="left" w:pos="567"/>
        </w:tabs>
        <w:ind w:firstLine="709"/>
        <w:contextualSpacing/>
        <w:jc w:val="both"/>
      </w:pPr>
      <w:r w:rsidRPr="008B0E5D">
        <w:t>должность специалиста                  подпись                                 расшифровка подписи</w:t>
      </w:r>
    </w:p>
    <w:p w:rsidR="001729F2" w:rsidRPr="008B0E5D" w:rsidRDefault="001729F2" w:rsidP="001729F2">
      <w:pPr>
        <w:widowControl w:val="0"/>
        <w:tabs>
          <w:tab w:val="left" w:pos="567"/>
        </w:tabs>
        <w:ind w:firstLine="709"/>
        <w:contextualSpacing/>
        <w:jc w:val="both"/>
      </w:pPr>
    </w:p>
    <w:p w:rsidR="001729F2" w:rsidRPr="008B0E5D" w:rsidRDefault="001729F2" w:rsidP="001729F2">
      <w:pPr>
        <w:widowControl w:val="0"/>
        <w:tabs>
          <w:tab w:val="left" w:pos="567"/>
        </w:tabs>
        <w:ind w:firstLine="709"/>
        <w:contextualSpacing/>
        <w:jc w:val="both"/>
      </w:pPr>
    </w:p>
    <w:p w:rsidR="001729F2" w:rsidRPr="008B0E5D" w:rsidRDefault="001729F2" w:rsidP="001729F2">
      <w:pPr>
        <w:widowControl w:val="0"/>
        <w:tabs>
          <w:tab w:val="left" w:pos="567"/>
        </w:tabs>
        <w:ind w:firstLine="709"/>
        <w:contextualSpacing/>
        <w:jc w:val="both"/>
      </w:pPr>
      <w:r w:rsidRPr="008B0E5D">
        <w:t>_______________________________________________________________________</w:t>
      </w:r>
    </w:p>
    <w:p w:rsidR="001729F2" w:rsidRPr="008B0E5D" w:rsidRDefault="001729F2" w:rsidP="001729F2">
      <w:pPr>
        <w:widowControl w:val="0"/>
        <w:tabs>
          <w:tab w:val="left" w:pos="567"/>
        </w:tabs>
        <w:ind w:firstLine="709"/>
        <w:contextualSpacing/>
        <w:jc w:val="both"/>
      </w:pPr>
    </w:p>
    <w:p w:rsidR="001729F2" w:rsidRPr="008B0E5D" w:rsidRDefault="001729F2" w:rsidP="001729F2">
      <w:pPr>
        <w:widowControl w:val="0"/>
        <w:tabs>
          <w:tab w:val="left" w:pos="567"/>
        </w:tabs>
        <w:ind w:firstLine="709"/>
        <w:contextualSpacing/>
        <w:jc w:val="right"/>
      </w:pPr>
      <w:r w:rsidRPr="008B0E5D">
        <w:t>* при  подаче заявления о согласии на обработку персональных данных непосредственно заявителем на своих несовершеннолетних детей (опекаемых, подопечных) в строке «член семьи заявителя» проставить  «нет».</w:t>
      </w:r>
    </w:p>
    <w:p w:rsidR="001729F2" w:rsidRPr="008B0E5D" w:rsidRDefault="001729F2" w:rsidP="001729F2">
      <w:pPr>
        <w:widowControl w:val="0"/>
        <w:tabs>
          <w:tab w:val="left" w:pos="567"/>
        </w:tabs>
        <w:ind w:firstLine="709"/>
        <w:contextualSpacing/>
        <w:jc w:val="right"/>
      </w:pPr>
    </w:p>
    <w:p w:rsidR="001729F2" w:rsidRPr="008B0E5D" w:rsidRDefault="001729F2" w:rsidP="001729F2">
      <w:pPr>
        <w:widowControl w:val="0"/>
        <w:tabs>
          <w:tab w:val="left" w:pos="567"/>
        </w:tabs>
        <w:ind w:firstLine="709"/>
        <w:contextualSpacing/>
        <w:jc w:val="right"/>
      </w:pPr>
    </w:p>
    <w:p w:rsidR="001729F2" w:rsidRDefault="001729F2" w:rsidP="001729F2">
      <w:pPr>
        <w:widowControl w:val="0"/>
        <w:tabs>
          <w:tab w:val="left" w:pos="567"/>
        </w:tabs>
        <w:ind w:firstLine="709"/>
        <w:contextualSpacing/>
        <w:jc w:val="right"/>
      </w:pPr>
    </w:p>
    <w:p w:rsidR="00BC17B4" w:rsidRDefault="00BC17B4" w:rsidP="001729F2">
      <w:pPr>
        <w:widowControl w:val="0"/>
        <w:tabs>
          <w:tab w:val="left" w:pos="567"/>
        </w:tabs>
        <w:ind w:firstLine="709"/>
        <w:contextualSpacing/>
        <w:jc w:val="right"/>
      </w:pPr>
    </w:p>
    <w:p w:rsidR="00BC17B4" w:rsidRDefault="00BC17B4" w:rsidP="001729F2">
      <w:pPr>
        <w:widowControl w:val="0"/>
        <w:tabs>
          <w:tab w:val="left" w:pos="567"/>
        </w:tabs>
        <w:ind w:firstLine="709"/>
        <w:contextualSpacing/>
        <w:jc w:val="right"/>
      </w:pPr>
    </w:p>
    <w:p w:rsidR="00BC17B4" w:rsidRDefault="00BC17B4" w:rsidP="001729F2">
      <w:pPr>
        <w:widowControl w:val="0"/>
        <w:tabs>
          <w:tab w:val="left" w:pos="567"/>
        </w:tabs>
        <w:ind w:firstLine="709"/>
        <w:contextualSpacing/>
        <w:jc w:val="right"/>
      </w:pPr>
    </w:p>
    <w:p w:rsidR="00BC17B4" w:rsidRDefault="00BC17B4" w:rsidP="001729F2">
      <w:pPr>
        <w:widowControl w:val="0"/>
        <w:tabs>
          <w:tab w:val="left" w:pos="567"/>
        </w:tabs>
        <w:ind w:firstLine="709"/>
        <w:contextualSpacing/>
        <w:jc w:val="right"/>
      </w:pPr>
    </w:p>
    <w:p w:rsidR="00BC17B4" w:rsidRDefault="00BC17B4" w:rsidP="001729F2">
      <w:pPr>
        <w:widowControl w:val="0"/>
        <w:tabs>
          <w:tab w:val="left" w:pos="567"/>
        </w:tabs>
        <w:ind w:firstLine="709"/>
        <w:contextualSpacing/>
        <w:jc w:val="right"/>
      </w:pPr>
    </w:p>
    <w:p w:rsidR="00BC17B4" w:rsidRDefault="00BC17B4" w:rsidP="001729F2">
      <w:pPr>
        <w:widowControl w:val="0"/>
        <w:tabs>
          <w:tab w:val="left" w:pos="567"/>
        </w:tabs>
        <w:ind w:firstLine="709"/>
        <w:contextualSpacing/>
        <w:jc w:val="right"/>
      </w:pPr>
    </w:p>
    <w:p w:rsidR="00BC17B4" w:rsidRDefault="00BC17B4" w:rsidP="001729F2">
      <w:pPr>
        <w:widowControl w:val="0"/>
        <w:tabs>
          <w:tab w:val="left" w:pos="567"/>
        </w:tabs>
        <w:ind w:firstLine="709"/>
        <w:contextualSpacing/>
        <w:jc w:val="right"/>
      </w:pPr>
    </w:p>
    <w:p w:rsidR="00BC17B4" w:rsidRDefault="00BC17B4" w:rsidP="001729F2">
      <w:pPr>
        <w:widowControl w:val="0"/>
        <w:tabs>
          <w:tab w:val="left" w:pos="567"/>
        </w:tabs>
        <w:ind w:firstLine="709"/>
        <w:contextualSpacing/>
        <w:jc w:val="right"/>
      </w:pPr>
    </w:p>
    <w:p w:rsidR="00BC17B4" w:rsidRDefault="00BC17B4" w:rsidP="001729F2">
      <w:pPr>
        <w:widowControl w:val="0"/>
        <w:tabs>
          <w:tab w:val="left" w:pos="567"/>
        </w:tabs>
        <w:ind w:firstLine="709"/>
        <w:contextualSpacing/>
        <w:jc w:val="right"/>
      </w:pPr>
    </w:p>
    <w:p w:rsidR="00BC17B4" w:rsidRDefault="00BC17B4" w:rsidP="001729F2">
      <w:pPr>
        <w:widowControl w:val="0"/>
        <w:tabs>
          <w:tab w:val="left" w:pos="567"/>
        </w:tabs>
        <w:ind w:firstLine="709"/>
        <w:contextualSpacing/>
        <w:jc w:val="right"/>
      </w:pPr>
    </w:p>
    <w:p w:rsidR="00BC17B4" w:rsidRDefault="00BC17B4" w:rsidP="001729F2">
      <w:pPr>
        <w:widowControl w:val="0"/>
        <w:tabs>
          <w:tab w:val="left" w:pos="567"/>
        </w:tabs>
        <w:ind w:firstLine="709"/>
        <w:contextualSpacing/>
        <w:jc w:val="right"/>
      </w:pPr>
    </w:p>
    <w:p w:rsidR="00BC17B4" w:rsidRDefault="00BC17B4" w:rsidP="001729F2">
      <w:pPr>
        <w:widowControl w:val="0"/>
        <w:tabs>
          <w:tab w:val="left" w:pos="567"/>
        </w:tabs>
        <w:ind w:firstLine="709"/>
        <w:contextualSpacing/>
        <w:jc w:val="right"/>
      </w:pPr>
    </w:p>
    <w:p w:rsidR="00BC17B4" w:rsidRDefault="00BC17B4" w:rsidP="001729F2">
      <w:pPr>
        <w:widowControl w:val="0"/>
        <w:tabs>
          <w:tab w:val="left" w:pos="567"/>
        </w:tabs>
        <w:ind w:firstLine="709"/>
        <w:contextualSpacing/>
        <w:jc w:val="right"/>
      </w:pPr>
    </w:p>
    <w:p w:rsidR="00BC17B4" w:rsidRDefault="00BC17B4" w:rsidP="001729F2">
      <w:pPr>
        <w:widowControl w:val="0"/>
        <w:tabs>
          <w:tab w:val="left" w:pos="567"/>
        </w:tabs>
        <w:ind w:firstLine="709"/>
        <w:contextualSpacing/>
        <w:jc w:val="right"/>
      </w:pPr>
    </w:p>
    <w:p w:rsidR="00BC17B4" w:rsidRDefault="00BC17B4" w:rsidP="001729F2">
      <w:pPr>
        <w:widowControl w:val="0"/>
        <w:tabs>
          <w:tab w:val="left" w:pos="567"/>
        </w:tabs>
        <w:ind w:firstLine="709"/>
        <w:contextualSpacing/>
        <w:jc w:val="right"/>
      </w:pPr>
    </w:p>
    <w:p w:rsidR="00BC17B4" w:rsidRDefault="00BC17B4" w:rsidP="001729F2">
      <w:pPr>
        <w:widowControl w:val="0"/>
        <w:tabs>
          <w:tab w:val="left" w:pos="567"/>
        </w:tabs>
        <w:ind w:firstLine="709"/>
        <w:contextualSpacing/>
        <w:jc w:val="right"/>
      </w:pPr>
    </w:p>
    <w:p w:rsidR="00BC17B4" w:rsidRDefault="00BC17B4" w:rsidP="001729F2">
      <w:pPr>
        <w:widowControl w:val="0"/>
        <w:tabs>
          <w:tab w:val="left" w:pos="567"/>
        </w:tabs>
        <w:ind w:firstLine="709"/>
        <w:contextualSpacing/>
        <w:jc w:val="right"/>
      </w:pPr>
    </w:p>
    <w:p w:rsidR="00BC17B4" w:rsidRDefault="00BC17B4" w:rsidP="001729F2">
      <w:pPr>
        <w:widowControl w:val="0"/>
        <w:tabs>
          <w:tab w:val="left" w:pos="567"/>
        </w:tabs>
        <w:ind w:firstLine="709"/>
        <w:contextualSpacing/>
        <w:jc w:val="right"/>
      </w:pPr>
    </w:p>
    <w:p w:rsidR="00BC17B4" w:rsidRDefault="00BC17B4" w:rsidP="001729F2">
      <w:pPr>
        <w:widowControl w:val="0"/>
        <w:tabs>
          <w:tab w:val="left" w:pos="567"/>
        </w:tabs>
        <w:ind w:firstLine="709"/>
        <w:contextualSpacing/>
        <w:jc w:val="right"/>
      </w:pPr>
    </w:p>
    <w:p w:rsidR="00BC17B4" w:rsidRDefault="00BC17B4" w:rsidP="001729F2">
      <w:pPr>
        <w:widowControl w:val="0"/>
        <w:tabs>
          <w:tab w:val="left" w:pos="567"/>
        </w:tabs>
        <w:ind w:firstLine="709"/>
        <w:contextualSpacing/>
        <w:jc w:val="right"/>
      </w:pPr>
    </w:p>
    <w:p w:rsidR="00BC17B4" w:rsidRDefault="00BC17B4" w:rsidP="001729F2">
      <w:pPr>
        <w:widowControl w:val="0"/>
        <w:tabs>
          <w:tab w:val="left" w:pos="567"/>
        </w:tabs>
        <w:ind w:firstLine="709"/>
        <w:contextualSpacing/>
        <w:jc w:val="right"/>
      </w:pPr>
    </w:p>
    <w:p w:rsidR="00BC17B4" w:rsidRDefault="00BC17B4" w:rsidP="001729F2">
      <w:pPr>
        <w:widowControl w:val="0"/>
        <w:tabs>
          <w:tab w:val="left" w:pos="567"/>
        </w:tabs>
        <w:ind w:firstLine="709"/>
        <w:contextualSpacing/>
        <w:jc w:val="right"/>
      </w:pPr>
    </w:p>
    <w:p w:rsidR="00BC17B4" w:rsidRDefault="00BC17B4" w:rsidP="001729F2">
      <w:pPr>
        <w:widowControl w:val="0"/>
        <w:tabs>
          <w:tab w:val="left" w:pos="567"/>
        </w:tabs>
        <w:ind w:firstLine="709"/>
        <w:contextualSpacing/>
        <w:jc w:val="right"/>
      </w:pPr>
    </w:p>
    <w:p w:rsidR="00BC17B4" w:rsidRDefault="00BC17B4" w:rsidP="001729F2">
      <w:pPr>
        <w:widowControl w:val="0"/>
        <w:tabs>
          <w:tab w:val="left" w:pos="567"/>
        </w:tabs>
        <w:ind w:firstLine="709"/>
        <w:contextualSpacing/>
        <w:jc w:val="right"/>
      </w:pPr>
    </w:p>
    <w:p w:rsidR="00BC17B4" w:rsidRDefault="00BC17B4" w:rsidP="001729F2">
      <w:pPr>
        <w:widowControl w:val="0"/>
        <w:tabs>
          <w:tab w:val="left" w:pos="567"/>
        </w:tabs>
        <w:ind w:firstLine="709"/>
        <w:contextualSpacing/>
        <w:jc w:val="right"/>
      </w:pPr>
    </w:p>
    <w:p w:rsidR="00BC17B4" w:rsidRDefault="00BC17B4" w:rsidP="001729F2">
      <w:pPr>
        <w:widowControl w:val="0"/>
        <w:tabs>
          <w:tab w:val="left" w:pos="567"/>
        </w:tabs>
        <w:ind w:firstLine="709"/>
        <w:contextualSpacing/>
        <w:jc w:val="right"/>
      </w:pPr>
    </w:p>
    <w:p w:rsidR="00BC17B4" w:rsidRDefault="00BC17B4" w:rsidP="001729F2">
      <w:pPr>
        <w:widowControl w:val="0"/>
        <w:tabs>
          <w:tab w:val="left" w:pos="567"/>
        </w:tabs>
        <w:ind w:firstLine="709"/>
        <w:contextualSpacing/>
        <w:jc w:val="right"/>
      </w:pPr>
    </w:p>
    <w:p w:rsidR="00BC17B4" w:rsidRDefault="00BC17B4" w:rsidP="001729F2">
      <w:pPr>
        <w:widowControl w:val="0"/>
        <w:tabs>
          <w:tab w:val="left" w:pos="567"/>
        </w:tabs>
        <w:ind w:firstLine="709"/>
        <w:contextualSpacing/>
        <w:jc w:val="right"/>
      </w:pPr>
    </w:p>
    <w:p w:rsidR="00BC17B4" w:rsidRDefault="00BC17B4" w:rsidP="001729F2">
      <w:pPr>
        <w:widowControl w:val="0"/>
        <w:tabs>
          <w:tab w:val="left" w:pos="567"/>
        </w:tabs>
        <w:ind w:firstLine="709"/>
        <w:contextualSpacing/>
        <w:jc w:val="right"/>
      </w:pPr>
    </w:p>
    <w:p w:rsidR="00BC17B4" w:rsidRDefault="00BC17B4" w:rsidP="001729F2">
      <w:pPr>
        <w:widowControl w:val="0"/>
        <w:tabs>
          <w:tab w:val="left" w:pos="567"/>
        </w:tabs>
        <w:ind w:firstLine="709"/>
        <w:contextualSpacing/>
        <w:jc w:val="right"/>
      </w:pPr>
    </w:p>
    <w:p w:rsidR="00BC17B4" w:rsidRDefault="00BC17B4" w:rsidP="001729F2">
      <w:pPr>
        <w:widowControl w:val="0"/>
        <w:tabs>
          <w:tab w:val="left" w:pos="567"/>
        </w:tabs>
        <w:ind w:firstLine="709"/>
        <w:contextualSpacing/>
        <w:jc w:val="right"/>
      </w:pPr>
    </w:p>
    <w:p w:rsidR="00BC17B4" w:rsidRDefault="00BC17B4" w:rsidP="001729F2">
      <w:pPr>
        <w:widowControl w:val="0"/>
        <w:tabs>
          <w:tab w:val="left" w:pos="567"/>
        </w:tabs>
        <w:ind w:firstLine="709"/>
        <w:contextualSpacing/>
        <w:jc w:val="right"/>
      </w:pPr>
    </w:p>
    <w:p w:rsidR="00BC17B4" w:rsidRDefault="00BC17B4" w:rsidP="001729F2">
      <w:pPr>
        <w:widowControl w:val="0"/>
        <w:tabs>
          <w:tab w:val="left" w:pos="567"/>
        </w:tabs>
        <w:ind w:firstLine="709"/>
        <w:contextualSpacing/>
        <w:jc w:val="right"/>
      </w:pPr>
    </w:p>
    <w:p w:rsidR="00BC17B4" w:rsidRDefault="00BC17B4" w:rsidP="001729F2">
      <w:pPr>
        <w:widowControl w:val="0"/>
        <w:tabs>
          <w:tab w:val="left" w:pos="567"/>
        </w:tabs>
        <w:ind w:firstLine="709"/>
        <w:contextualSpacing/>
        <w:jc w:val="right"/>
      </w:pPr>
    </w:p>
    <w:p w:rsidR="00BC17B4" w:rsidRDefault="00BC17B4" w:rsidP="001729F2">
      <w:pPr>
        <w:widowControl w:val="0"/>
        <w:tabs>
          <w:tab w:val="left" w:pos="567"/>
        </w:tabs>
        <w:ind w:firstLine="709"/>
        <w:contextualSpacing/>
        <w:jc w:val="right"/>
      </w:pPr>
    </w:p>
    <w:p w:rsidR="00BC17B4" w:rsidRDefault="00BC17B4" w:rsidP="001729F2">
      <w:pPr>
        <w:widowControl w:val="0"/>
        <w:tabs>
          <w:tab w:val="left" w:pos="567"/>
        </w:tabs>
        <w:ind w:firstLine="709"/>
        <w:contextualSpacing/>
        <w:jc w:val="right"/>
      </w:pPr>
    </w:p>
    <w:p w:rsidR="00BC17B4" w:rsidRDefault="00BC17B4" w:rsidP="001729F2">
      <w:pPr>
        <w:widowControl w:val="0"/>
        <w:tabs>
          <w:tab w:val="left" w:pos="567"/>
        </w:tabs>
        <w:ind w:firstLine="709"/>
        <w:contextualSpacing/>
        <w:jc w:val="right"/>
      </w:pPr>
    </w:p>
    <w:p w:rsidR="00BC17B4" w:rsidRPr="008B0E5D" w:rsidRDefault="00BC17B4" w:rsidP="001729F2">
      <w:pPr>
        <w:widowControl w:val="0"/>
        <w:tabs>
          <w:tab w:val="left" w:pos="567"/>
        </w:tabs>
        <w:ind w:firstLine="709"/>
        <w:contextualSpacing/>
        <w:jc w:val="right"/>
      </w:pPr>
    </w:p>
    <w:p w:rsidR="001729F2" w:rsidRPr="008B0E5D" w:rsidRDefault="001729F2" w:rsidP="001729F2">
      <w:pPr>
        <w:widowControl w:val="0"/>
        <w:tabs>
          <w:tab w:val="left" w:pos="567"/>
        </w:tabs>
        <w:ind w:firstLine="709"/>
        <w:contextualSpacing/>
        <w:jc w:val="right"/>
      </w:pPr>
      <w:r w:rsidRPr="008B0E5D">
        <w:t>Приложение №3</w:t>
      </w:r>
    </w:p>
    <w:p w:rsidR="001729F2" w:rsidRPr="008B0E5D" w:rsidRDefault="001729F2" w:rsidP="001729F2">
      <w:pPr>
        <w:widowControl w:val="0"/>
        <w:tabs>
          <w:tab w:val="left" w:pos="567"/>
        </w:tabs>
        <w:ind w:firstLine="709"/>
        <w:contextualSpacing/>
        <w:jc w:val="right"/>
      </w:pPr>
      <w:r w:rsidRPr="008B0E5D">
        <w:t>к Административному регламенту</w:t>
      </w:r>
    </w:p>
    <w:p w:rsidR="001729F2" w:rsidRPr="008B0E5D" w:rsidRDefault="001729F2" w:rsidP="001729F2">
      <w:pPr>
        <w:widowControl w:val="0"/>
        <w:tabs>
          <w:tab w:val="left" w:pos="567"/>
        </w:tabs>
        <w:ind w:firstLine="709"/>
        <w:contextualSpacing/>
        <w:jc w:val="right"/>
      </w:pPr>
      <w:r w:rsidRPr="008B0E5D">
        <w:t xml:space="preserve">предоставления муниципальной услуги </w:t>
      </w:r>
    </w:p>
    <w:p w:rsidR="001729F2" w:rsidRPr="008B0E5D" w:rsidRDefault="001729F2" w:rsidP="001729F2">
      <w:pPr>
        <w:widowControl w:val="0"/>
        <w:tabs>
          <w:tab w:val="left" w:pos="567"/>
        </w:tabs>
        <w:ind w:firstLine="709"/>
        <w:contextualSpacing/>
        <w:jc w:val="right"/>
      </w:pPr>
      <w:r w:rsidRPr="008B0E5D">
        <w:lastRenderedPageBreak/>
        <w:t xml:space="preserve">«Выдача разрешения на установку и эксплуатацию </w:t>
      </w:r>
    </w:p>
    <w:p w:rsidR="001729F2" w:rsidRPr="008B0E5D" w:rsidRDefault="001729F2" w:rsidP="001729F2">
      <w:pPr>
        <w:widowControl w:val="0"/>
        <w:tabs>
          <w:tab w:val="left" w:pos="567"/>
        </w:tabs>
        <w:ind w:firstLine="709"/>
        <w:contextualSpacing/>
        <w:jc w:val="right"/>
      </w:pPr>
      <w:r w:rsidRPr="008B0E5D">
        <w:t>рекламной конструкции»</w:t>
      </w:r>
    </w:p>
    <w:p w:rsidR="001729F2" w:rsidRPr="008B0E5D" w:rsidRDefault="001729F2" w:rsidP="001729F2">
      <w:pPr>
        <w:widowControl w:val="0"/>
        <w:tabs>
          <w:tab w:val="left" w:pos="567"/>
        </w:tabs>
        <w:ind w:firstLine="709"/>
        <w:contextualSpacing/>
        <w:jc w:val="right"/>
      </w:pPr>
    </w:p>
    <w:p w:rsidR="001729F2" w:rsidRPr="008B0E5D" w:rsidRDefault="001729F2" w:rsidP="001729F2">
      <w:pPr>
        <w:widowControl w:val="0"/>
        <w:tabs>
          <w:tab w:val="left" w:pos="567"/>
        </w:tabs>
        <w:ind w:firstLine="709"/>
        <w:contextualSpacing/>
        <w:jc w:val="right"/>
      </w:pPr>
    </w:p>
    <w:p w:rsidR="001729F2" w:rsidRPr="008B0E5D" w:rsidRDefault="001729F2" w:rsidP="001729F2">
      <w:pPr>
        <w:tabs>
          <w:tab w:val="left" w:pos="1020"/>
        </w:tabs>
        <w:ind w:firstLine="709"/>
        <w:jc w:val="both"/>
      </w:pPr>
    </w:p>
    <w:p w:rsidR="001729F2" w:rsidRPr="008B0E5D" w:rsidRDefault="001729F2" w:rsidP="001729F2">
      <w:pPr>
        <w:ind w:firstLine="709"/>
        <w:jc w:val="center"/>
        <w:rPr>
          <w:bCs/>
        </w:rPr>
      </w:pPr>
      <w:r w:rsidRPr="008B0E5D">
        <w:rPr>
          <w:bCs/>
        </w:rPr>
        <w:t>Расписка</w:t>
      </w:r>
    </w:p>
    <w:p w:rsidR="001729F2" w:rsidRPr="008B0E5D" w:rsidRDefault="001729F2" w:rsidP="001729F2">
      <w:pPr>
        <w:ind w:firstLine="709"/>
        <w:jc w:val="center"/>
        <w:rPr>
          <w:bCs/>
        </w:rPr>
      </w:pPr>
      <w:r w:rsidRPr="008B0E5D">
        <w:rPr>
          <w:bCs/>
        </w:rPr>
        <w:t xml:space="preserve">о приеме документов на предоставление муниципальной услуги </w:t>
      </w:r>
      <w:bookmarkStart w:id="1" w:name="OLE_LINK52"/>
      <w:bookmarkStart w:id="2" w:name="OLE_LINK53"/>
      <w:r w:rsidRPr="008B0E5D">
        <w:t>«Выдача разрешения на установку и эксплуатацию рекламной конструкции на территории сельского поселения ___________________</w:t>
      </w:r>
      <w:r w:rsidRPr="008B0E5D">
        <w:rPr>
          <w:bCs/>
        </w:rPr>
        <w:t>»</w:t>
      </w:r>
      <w:bookmarkEnd w:id="1"/>
      <w:bookmarkEnd w:id="2"/>
    </w:p>
    <w:p w:rsidR="001729F2" w:rsidRPr="008B0E5D" w:rsidRDefault="001729F2" w:rsidP="001729F2">
      <w:pPr>
        <w:ind w:firstLine="709"/>
        <w:jc w:val="both"/>
        <w:rPr>
          <w:b/>
          <w:bCs/>
        </w:rPr>
      </w:pPr>
    </w:p>
    <w:tbl>
      <w:tblPr>
        <w:tblW w:w="5000" w:type="pct"/>
        <w:tblLook w:val="00A0"/>
      </w:tblPr>
      <w:tblGrid>
        <w:gridCol w:w="5608"/>
        <w:gridCol w:w="2403"/>
        <w:gridCol w:w="2409"/>
      </w:tblGrid>
      <w:tr w:rsidR="001729F2" w:rsidRPr="008B0E5D" w:rsidTr="0095218C">
        <w:trPr>
          <w:trHeight w:val="629"/>
        </w:trPr>
        <w:tc>
          <w:tcPr>
            <w:tcW w:w="2691" w:type="pct"/>
            <w:vMerge w:val="restart"/>
            <w:vAlign w:val="center"/>
          </w:tcPr>
          <w:p w:rsidR="001729F2" w:rsidRPr="008B0E5D" w:rsidRDefault="001729F2" w:rsidP="0095218C">
            <w:pPr>
              <w:ind w:firstLine="709"/>
              <w:rPr>
                <w:lang w:val="en-US"/>
              </w:rPr>
            </w:pPr>
            <w:r w:rsidRPr="008B0E5D">
              <w:t>Заявитель   ____________________________,</w:t>
            </w:r>
          </w:p>
        </w:tc>
        <w:tc>
          <w:tcPr>
            <w:tcW w:w="1153" w:type="pct"/>
            <w:tcBorders>
              <w:bottom w:val="single" w:sz="4" w:space="0" w:color="auto"/>
            </w:tcBorders>
            <w:vAlign w:val="bottom"/>
          </w:tcPr>
          <w:p w:rsidR="001729F2" w:rsidRPr="008B0E5D" w:rsidRDefault="001729F2" w:rsidP="0095218C">
            <w:pPr>
              <w:ind w:firstLine="709"/>
            </w:pPr>
            <w:r w:rsidRPr="008B0E5D">
              <w:t xml:space="preserve">серия: </w:t>
            </w:r>
          </w:p>
        </w:tc>
        <w:tc>
          <w:tcPr>
            <w:tcW w:w="1156" w:type="pct"/>
            <w:tcBorders>
              <w:bottom w:val="single" w:sz="4" w:space="0" w:color="auto"/>
            </w:tcBorders>
            <w:vAlign w:val="bottom"/>
          </w:tcPr>
          <w:p w:rsidR="001729F2" w:rsidRPr="008B0E5D" w:rsidRDefault="001729F2" w:rsidP="0095218C">
            <w:pPr>
              <w:ind w:firstLine="709"/>
            </w:pPr>
            <w:r w:rsidRPr="008B0E5D">
              <w:t xml:space="preserve">номер:  </w:t>
            </w:r>
          </w:p>
        </w:tc>
      </w:tr>
      <w:tr w:rsidR="001729F2" w:rsidRPr="008B0E5D" w:rsidTr="0095218C">
        <w:trPr>
          <w:trHeight w:val="629"/>
        </w:trPr>
        <w:tc>
          <w:tcPr>
            <w:tcW w:w="2691" w:type="pct"/>
            <w:vMerge/>
            <w:vAlign w:val="center"/>
          </w:tcPr>
          <w:p w:rsidR="001729F2" w:rsidRPr="008B0E5D" w:rsidRDefault="001729F2" w:rsidP="0095218C">
            <w:pPr>
              <w:ind w:firstLine="709"/>
            </w:pPr>
          </w:p>
        </w:tc>
        <w:tc>
          <w:tcPr>
            <w:tcW w:w="2309" w:type="pct"/>
            <w:gridSpan w:val="2"/>
            <w:tcBorders>
              <w:bottom w:val="single" w:sz="4" w:space="0" w:color="auto"/>
            </w:tcBorders>
            <w:vAlign w:val="bottom"/>
          </w:tcPr>
          <w:p w:rsidR="001729F2" w:rsidRPr="008B0E5D" w:rsidRDefault="001729F2" w:rsidP="0095218C">
            <w:pPr>
              <w:ind w:firstLine="709"/>
            </w:pPr>
          </w:p>
        </w:tc>
      </w:tr>
      <w:tr w:rsidR="001729F2" w:rsidRPr="008B0E5D" w:rsidTr="0095218C">
        <w:trPr>
          <w:trHeight w:val="243"/>
        </w:trPr>
        <w:tc>
          <w:tcPr>
            <w:tcW w:w="2691" w:type="pct"/>
            <w:vMerge/>
          </w:tcPr>
          <w:p w:rsidR="001729F2" w:rsidRPr="008B0E5D" w:rsidRDefault="001729F2" w:rsidP="0095218C">
            <w:pPr>
              <w:ind w:firstLine="709"/>
            </w:pPr>
          </w:p>
        </w:tc>
        <w:tc>
          <w:tcPr>
            <w:tcW w:w="2309" w:type="pct"/>
            <w:gridSpan w:val="2"/>
            <w:tcBorders>
              <w:top w:val="single" w:sz="4" w:space="0" w:color="auto"/>
            </w:tcBorders>
          </w:tcPr>
          <w:p w:rsidR="001729F2" w:rsidRPr="008B0E5D" w:rsidRDefault="001729F2" w:rsidP="0095218C">
            <w:pPr>
              <w:ind w:firstLine="709"/>
            </w:pPr>
            <w:r w:rsidRPr="008B0E5D">
              <w:rPr>
                <w:i/>
                <w:iCs/>
              </w:rPr>
              <w:t>(реквизиты документа, удостоверяющего личность)</w:t>
            </w:r>
          </w:p>
        </w:tc>
      </w:tr>
    </w:tbl>
    <w:p w:rsidR="001729F2" w:rsidRPr="008B0E5D" w:rsidRDefault="001729F2" w:rsidP="001729F2">
      <w:pPr>
        <w:ind w:firstLine="709"/>
        <w:jc w:val="both"/>
      </w:pPr>
    </w:p>
    <w:p w:rsidR="001729F2" w:rsidRPr="008B0E5D" w:rsidRDefault="001729F2" w:rsidP="001729F2">
      <w:pPr>
        <w:ind w:firstLine="709"/>
        <w:jc w:val="both"/>
      </w:pPr>
      <w:r w:rsidRPr="008B0E5D">
        <w:t>сда</w:t>
      </w:r>
      <w:proofErr w:type="gramStart"/>
      <w:r w:rsidRPr="008B0E5D">
        <w:t>л(</w:t>
      </w:r>
      <w:proofErr w:type="gramEnd"/>
      <w:r w:rsidRPr="008B0E5D">
        <w:t xml:space="preserve">-а), а специалист </w:t>
      </w:r>
      <w:bookmarkStart w:id="3" w:name="OLE_LINK29"/>
      <w:bookmarkStart w:id="4" w:name="OLE_LINK30"/>
      <w:r w:rsidRPr="008B0E5D">
        <w:t xml:space="preserve">________________________________, </w:t>
      </w:r>
      <w:bookmarkEnd w:id="3"/>
      <w:bookmarkEnd w:id="4"/>
      <w:r w:rsidRPr="008B0E5D">
        <w:t xml:space="preserve"> принял(-</w:t>
      </w:r>
      <w:proofErr w:type="spellStart"/>
      <w:r w:rsidRPr="008B0E5D">
        <w:t>a</w:t>
      </w:r>
      <w:proofErr w:type="spellEnd"/>
      <w:r w:rsidRPr="008B0E5D">
        <w:t>) для предоставления муниципальной услуги «Выдача разрешения на установку и эксплуатацию рекламной конструкции на территории сельского поселения ___________________» , следующие документы:</w:t>
      </w:r>
    </w:p>
    <w:p w:rsidR="001729F2" w:rsidRPr="008B0E5D" w:rsidRDefault="001729F2" w:rsidP="001729F2">
      <w:pPr>
        <w:ind w:firstLine="709"/>
        <w:jc w:val="both"/>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1421"/>
        <w:gridCol w:w="3201"/>
        <w:gridCol w:w="3389"/>
        <w:gridCol w:w="2409"/>
      </w:tblGrid>
      <w:tr w:rsidR="001729F2" w:rsidRPr="008B0E5D" w:rsidTr="0095218C">
        <w:tc>
          <w:tcPr>
            <w:tcW w:w="682" w:type="pct"/>
            <w:vAlign w:val="center"/>
          </w:tcPr>
          <w:p w:rsidR="001729F2" w:rsidRPr="008B0E5D" w:rsidRDefault="001729F2" w:rsidP="0095218C">
            <w:pPr>
              <w:ind w:firstLine="709"/>
            </w:pPr>
            <w:r w:rsidRPr="008B0E5D">
              <w:rPr>
                <w:position w:val="-1"/>
              </w:rPr>
              <w:t xml:space="preserve">№ </w:t>
            </w:r>
            <w:proofErr w:type="spellStart"/>
            <w:proofErr w:type="gramStart"/>
            <w:r w:rsidRPr="008B0E5D">
              <w:rPr>
                <w:position w:val="-1"/>
              </w:rPr>
              <w:t>п</w:t>
            </w:r>
            <w:proofErr w:type="spellEnd"/>
            <w:proofErr w:type="gramEnd"/>
            <w:r w:rsidRPr="008B0E5D">
              <w:rPr>
                <w:position w:val="-1"/>
              </w:rPr>
              <w:t>/</w:t>
            </w:r>
            <w:proofErr w:type="spellStart"/>
            <w:r w:rsidRPr="008B0E5D">
              <w:rPr>
                <w:position w:val="-1"/>
              </w:rPr>
              <w:t>п</w:t>
            </w:r>
            <w:proofErr w:type="spellEnd"/>
          </w:p>
        </w:tc>
        <w:tc>
          <w:tcPr>
            <w:tcW w:w="1536" w:type="pct"/>
            <w:vAlign w:val="center"/>
          </w:tcPr>
          <w:p w:rsidR="001729F2" w:rsidRPr="008B0E5D" w:rsidRDefault="001729F2" w:rsidP="0095218C">
            <w:pPr>
              <w:ind w:firstLine="709"/>
            </w:pPr>
            <w:r w:rsidRPr="008B0E5D">
              <w:rPr>
                <w:position w:val="-1"/>
              </w:rPr>
              <w:t>Документ</w:t>
            </w:r>
          </w:p>
        </w:tc>
        <w:tc>
          <w:tcPr>
            <w:tcW w:w="1626" w:type="pct"/>
            <w:vAlign w:val="center"/>
          </w:tcPr>
          <w:p w:rsidR="001729F2" w:rsidRPr="008B0E5D" w:rsidRDefault="001729F2" w:rsidP="0095218C">
            <w:pPr>
              <w:ind w:firstLine="709"/>
            </w:pPr>
            <w:r w:rsidRPr="008B0E5D">
              <w:rPr>
                <w:position w:val="-1"/>
              </w:rPr>
              <w:t>Вид документа</w:t>
            </w:r>
          </w:p>
        </w:tc>
        <w:tc>
          <w:tcPr>
            <w:tcW w:w="1156" w:type="pct"/>
            <w:vAlign w:val="center"/>
          </w:tcPr>
          <w:p w:rsidR="001729F2" w:rsidRPr="008B0E5D" w:rsidRDefault="001729F2" w:rsidP="0095218C">
            <w:pPr>
              <w:ind w:firstLine="709"/>
            </w:pPr>
            <w:r w:rsidRPr="008B0E5D">
              <w:rPr>
                <w:position w:val="-1"/>
              </w:rPr>
              <w:t>Кол-во листов</w:t>
            </w:r>
          </w:p>
        </w:tc>
      </w:tr>
      <w:tr w:rsidR="001729F2" w:rsidRPr="008B0E5D" w:rsidTr="0095218C">
        <w:tc>
          <w:tcPr>
            <w:tcW w:w="682" w:type="pct"/>
            <w:vAlign w:val="center"/>
          </w:tcPr>
          <w:p w:rsidR="001729F2" w:rsidRPr="008B0E5D" w:rsidRDefault="001729F2" w:rsidP="0095218C">
            <w:pPr>
              <w:ind w:firstLine="709"/>
            </w:pPr>
          </w:p>
        </w:tc>
        <w:tc>
          <w:tcPr>
            <w:tcW w:w="1536" w:type="pct"/>
            <w:vAlign w:val="center"/>
          </w:tcPr>
          <w:p w:rsidR="001729F2" w:rsidRPr="008B0E5D" w:rsidRDefault="001729F2" w:rsidP="0095218C">
            <w:pPr>
              <w:ind w:firstLine="709"/>
            </w:pPr>
          </w:p>
        </w:tc>
        <w:tc>
          <w:tcPr>
            <w:tcW w:w="1626" w:type="pct"/>
            <w:vAlign w:val="center"/>
          </w:tcPr>
          <w:p w:rsidR="001729F2" w:rsidRPr="008B0E5D" w:rsidRDefault="001729F2" w:rsidP="0095218C">
            <w:pPr>
              <w:ind w:firstLine="709"/>
            </w:pPr>
          </w:p>
        </w:tc>
        <w:tc>
          <w:tcPr>
            <w:tcW w:w="1156" w:type="pct"/>
            <w:vAlign w:val="center"/>
          </w:tcPr>
          <w:p w:rsidR="001729F2" w:rsidRPr="008B0E5D" w:rsidRDefault="001729F2" w:rsidP="0095218C">
            <w:pPr>
              <w:ind w:firstLine="709"/>
            </w:pPr>
          </w:p>
        </w:tc>
      </w:tr>
    </w:tbl>
    <w:p w:rsidR="001729F2" w:rsidRPr="008B0E5D" w:rsidRDefault="001729F2" w:rsidP="001729F2">
      <w:pPr>
        <w:ind w:firstLine="709"/>
        <w:jc w:val="both"/>
        <w:rPr>
          <w:lang w:val="en-US"/>
        </w:rPr>
      </w:pPr>
    </w:p>
    <w:tbl>
      <w:tblPr>
        <w:tblW w:w="5000" w:type="pct"/>
        <w:tblLook w:val="00A0"/>
      </w:tblPr>
      <w:tblGrid>
        <w:gridCol w:w="1036"/>
        <w:gridCol w:w="2715"/>
        <w:gridCol w:w="1805"/>
        <w:gridCol w:w="3061"/>
        <w:gridCol w:w="1803"/>
      </w:tblGrid>
      <w:tr w:rsidR="001729F2" w:rsidRPr="008B0E5D" w:rsidTr="0095218C">
        <w:tc>
          <w:tcPr>
            <w:tcW w:w="497" w:type="pct"/>
            <w:vMerge w:val="restart"/>
          </w:tcPr>
          <w:p w:rsidR="001729F2" w:rsidRPr="008B0E5D" w:rsidRDefault="001729F2" w:rsidP="0095218C">
            <w:pPr>
              <w:ind w:firstLine="709"/>
              <w:rPr>
                <w:lang w:val="en-US"/>
              </w:rPr>
            </w:pPr>
            <w:bookmarkStart w:id="5" w:name="OLE_LINK33"/>
            <w:bookmarkStart w:id="6" w:name="OLE_LINK34"/>
            <w:r w:rsidRPr="008B0E5D">
              <w:rPr>
                <w:bCs/>
              </w:rPr>
              <w:t>Итого</w:t>
            </w:r>
            <w:r w:rsidRPr="008B0E5D">
              <w:rPr>
                <w:bCs/>
                <w:lang w:val="en-US"/>
              </w:rPr>
              <w:t xml:space="preserve"> </w:t>
            </w:r>
          </w:p>
        </w:tc>
        <w:tc>
          <w:tcPr>
            <w:tcW w:w="3638" w:type="pct"/>
            <w:gridSpan w:val="3"/>
            <w:tcBorders>
              <w:bottom w:val="single" w:sz="8" w:space="0" w:color="auto"/>
            </w:tcBorders>
            <w:vAlign w:val="bottom"/>
          </w:tcPr>
          <w:p w:rsidR="001729F2" w:rsidRPr="008B0E5D" w:rsidRDefault="001729F2" w:rsidP="0095218C">
            <w:pPr>
              <w:ind w:firstLine="709"/>
              <w:rPr>
                <w:lang w:val="en-US"/>
              </w:rPr>
            </w:pPr>
          </w:p>
        </w:tc>
        <w:tc>
          <w:tcPr>
            <w:tcW w:w="865" w:type="pct"/>
            <w:vMerge w:val="restart"/>
          </w:tcPr>
          <w:p w:rsidR="001729F2" w:rsidRPr="008B0E5D" w:rsidRDefault="001729F2" w:rsidP="0095218C">
            <w:pPr>
              <w:ind w:firstLine="709"/>
              <w:rPr>
                <w:lang w:val="en-US"/>
              </w:rPr>
            </w:pPr>
            <w:r w:rsidRPr="008B0E5D">
              <w:rPr>
                <w:bCs/>
              </w:rPr>
              <w:t>листов</w:t>
            </w:r>
          </w:p>
        </w:tc>
      </w:tr>
      <w:tr w:rsidR="001729F2" w:rsidRPr="008B0E5D" w:rsidTr="0095218C">
        <w:tc>
          <w:tcPr>
            <w:tcW w:w="497" w:type="pct"/>
            <w:vMerge/>
          </w:tcPr>
          <w:p w:rsidR="001729F2" w:rsidRPr="008B0E5D" w:rsidRDefault="001729F2" w:rsidP="0095218C">
            <w:pPr>
              <w:ind w:firstLine="709"/>
              <w:rPr>
                <w:lang w:val="en-US"/>
              </w:rPr>
            </w:pPr>
          </w:p>
        </w:tc>
        <w:tc>
          <w:tcPr>
            <w:tcW w:w="3638" w:type="pct"/>
            <w:gridSpan w:val="3"/>
            <w:tcBorders>
              <w:top w:val="single" w:sz="8" w:space="0" w:color="auto"/>
            </w:tcBorders>
          </w:tcPr>
          <w:p w:rsidR="001729F2" w:rsidRPr="008B0E5D" w:rsidRDefault="001729F2" w:rsidP="0095218C">
            <w:pPr>
              <w:ind w:firstLine="709"/>
              <w:rPr>
                <w:vanish/>
                <w:lang w:val="en-US"/>
              </w:rPr>
            </w:pPr>
            <w:bookmarkStart w:id="7" w:name="OLE_LINK23"/>
            <w:bookmarkStart w:id="8" w:name="OLE_LINK24"/>
          </w:p>
          <w:p w:rsidR="001729F2" w:rsidRPr="008B0E5D" w:rsidRDefault="001729F2" w:rsidP="0095218C">
            <w:pPr>
              <w:ind w:firstLine="709"/>
              <w:rPr>
                <w:i/>
                <w:iCs/>
              </w:rPr>
            </w:pPr>
            <w:r w:rsidRPr="008B0E5D">
              <w:rPr>
                <w:i/>
                <w:iCs/>
              </w:rPr>
              <w:t>(указывается количество листов прописью)</w:t>
            </w:r>
          </w:p>
          <w:bookmarkEnd w:id="7"/>
          <w:bookmarkEnd w:id="8"/>
          <w:p w:rsidR="001729F2" w:rsidRPr="008B0E5D" w:rsidRDefault="001729F2" w:rsidP="0095218C">
            <w:pPr>
              <w:ind w:firstLine="709"/>
              <w:rPr>
                <w:lang w:val="en-US"/>
              </w:rPr>
            </w:pPr>
          </w:p>
        </w:tc>
        <w:tc>
          <w:tcPr>
            <w:tcW w:w="865" w:type="pct"/>
            <w:vMerge/>
          </w:tcPr>
          <w:p w:rsidR="001729F2" w:rsidRPr="008B0E5D" w:rsidRDefault="001729F2" w:rsidP="0095218C">
            <w:pPr>
              <w:ind w:firstLine="709"/>
              <w:rPr>
                <w:lang w:val="en-US"/>
              </w:rPr>
            </w:pPr>
          </w:p>
        </w:tc>
      </w:tr>
      <w:tr w:rsidR="001729F2" w:rsidRPr="008B0E5D" w:rsidTr="0095218C">
        <w:tc>
          <w:tcPr>
            <w:tcW w:w="497" w:type="pct"/>
            <w:vMerge/>
          </w:tcPr>
          <w:p w:rsidR="001729F2" w:rsidRPr="008B0E5D" w:rsidRDefault="001729F2" w:rsidP="0095218C">
            <w:pPr>
              <w:ind w:firstLine="709"/>
              <w:rPr>
                <w:lang w:val="en-US"/>
              </w:rPr>
            </w:pPr>
          </w:p>
        </w:tc>
        <w:tc>
          <w:tcPr>
            <w:tcW w:w="3638" w:type="pct"/>
            <w:gridSpan w:val="3"/>
            <w:tcBorders>
              <w:bottom w:val="single" w:sz="8" w:space="0" w:color="auto"/>
            </w:tcBorders>
            <w:vAlign w:val="bottom"/>
          </w:tcPr>
          <w:p w:rsidR="001729F2" w:rsidRPr="008B0E5D" w:rsidRDefault="001729F2" w:rsidP="0095218C">
            <w:pPr>
              <w:ind w:firstLine="709"/>
              <w:rPr>
                <w:lang w:val="en-US"/>
              </w:rPr>
            </w:pPr>
          </w:p>
        </w:tc>
        <w:tc>
          <w:tcPr>
            <w:tcW w:w="865" w:type="pct"/>
            <w:vMerge w:val="restart"/>
          </w:tcPr>
          <w:p w:rsidR="001729F2" w:rsidRPr="008B0E5D" w:rsidRDefault="001729F2" w:rsidP="0095218C">
            <w:pPr>
              <w:ind w:firstLine="709"/>
              <w:rPr>
                <w:bCs/>
                <w:lang w:val="en-US"/>
              </w:rPr>
            </w:pPr>
            <w:r w:rsidRPr="008B0E5D">
              <w:rPr>
                <w:bCs/>
              </w:rPr>
              <w:t>документов</w:t>
            </w:r>
          </w:p>
        </w:tc>
      </w:tr>
      <w:tr w:rsidR="001729F2" w:rsidRPr="008B0E5D" w:rsidTr="0095218C">
        <w:tc>
          <w:tcPr>
            <w:tcW w:w="497" w:type="pct"/>
            <w:vMerge/>
          </w:tcPr>
          <w:p w:rsidR="001729F2" w:rsidRPr="008B0E5D" w:rsidRDefault="001729F2" w:rsidP="0095218C">
            <w:pPr>
              <w:ind w:firstLine="709"/>
              <w:rPr>
                <w:lang w:val="en-US"/>
              </w:rPr>
            </w:pPr>
          </w:p>
        </w:tc>
        <w:tc>
          <w:tcPr>
            <w:tcW w:w="3638" w:type="pct"/>
            <w:gridSpan w:val="3"/>
            <w:tcBorders>
              <w:top w:val="single" w:sz="8" w:space="0" w:color="auto"/>
            </w:tcBorders>
          </w:tcPr>
          <w:p w:rsidR="001729F2" w:rsidRPr="008B0E5D" w:rsidRDefault="001729F2" w:rsidP="0095218C">
            <w:pPr>
              <w:ind w:firstLine="709"/>
              <w:rPr>
                <w:i/>
                <w:iCs/>
              </w:rPr>
            </w:pPr>
            <w:r w:rsidRPr="008B0E5D">
              <w:rPr>
                <w:i/>
                <w:iCs/>
              </w:rPr>
              <w:t>(указывается количество документов прописью)</w:t>
            </w:r>
          </w:p>
          <w:p w:rsidR="001729F2" w:rsidRPr="008B0E5D" w:rsidRDefault="001729F2" w:rsidP="0095218C">
            <w:pPr>
              <w:ind w:firstLine="709"/>
              <w:rPr>
                <w:lang w:val="en-US"/>
              </w:rPr>
            </w:pPr>
          </w:p>
        </w:tc>
        <w:tc>
          <w:tcPr>
            <w:tcW w:w="865" w:type="pct"/>
            <w:vMerge/>
          </w:tcPr>
          <w:p w:rsidR="001729F2" w:rsidRPr="008B0E5D" w:rsidRDefault="001729F2" w:rsidP="0095218C">
            <w:pPr>
              <w:ind w:firstLine="709"/>
              <w:rPr>
                <w:lang w:val="en-US"/>
              </w:rPr>
            </w:pPr>
          </w:p>
        </w:tc>
      </w:tr>
      <w:tr w:rsidR="001729F2" w:rsidRPr="008B0E5D" w:rsidTr="0095218C">
        <w:trPr>
          <w:trHeight w:val="269"/>
        </w:trPr>
        <w:tc>
          <w:tcPr>
            <w:tcW w:w="2666" w:type="pct"/>
            <w:gridSpan w:val="3"/>
          </w:tcPr>
          <w:p w:rsidR="001729F2" w:rsidRPr="008B0E5D" w:rsidRDefault="001729F2" w:rsidP="0095218C">
            <w:pPr>
              <w:ind w:firstLine="709"/>
              <w:rPr>
                <w:lang w:val="en-US"/>
              </w:rPr>
            </w:pPr>
            <w:bookmarkStart w:id="9" w:name="OLE_LINK11"/>
            <w:bookmarkStart w:id="10" w:name="OLE_LINK12"/>
            <w:bookmarkEnd w:id="5"/>
            <w:bookmarkEnd w:id="6"/>
            <w:r w:rsidRPr="008B0E5D">
              <w:t>Дата выдачи расписки:</w:t>
            </w:r>
          </w:p>
        </w:tc>
        <w:tc>
          <w:tcPr>
            <w:tcW w:w="2334" w:type="pct"/>
            <w:gridSpan w:val="2"/>
          </w:tcPr>
          <w:p w:rsidR="001729F2" w:rsidRPr="008B0E5D" w:rsidRDefault="001729F2" w:rsidP="0095218C">
            <w:pPr>
              <w:ind w:firstLine="709"/>
            </w:pPr>
            <w:r w:rsidRPr="008B0E5D">
              <w:rPr>
                <w:lang w:val="en-US"/>
              </w:rPr>
              <w:t>«</w:t>
            </w:r>
            <w:r w:rsidRPr="008B0E5D">
              <w:t>__</w:t>
            </w:r>
            <w:r w:rsidRPr="008B0E5D">
              <w:rPr>
                <w:lang w:val="en-US"/>
              </w:rPr>
              <w:t xml:space="preserve">» </w:t>
            </w:r>
            <w:r w:rsidRPr="008B0E5D">
              <w:t>________</w:t>
            </w:r>
            <w:r w:rsidRPr="008B0E5D">
              <w:rPr>
                <w:lang w:val="en-US"/>
              </w:rPr>
              <w:t xml:space="preserve"> 20</w:t>
            </w:r>
            <w:r w:rsidRPr="008B0E5D">
              <w:t>__</w:t>
            </w:r>
            <w:r w:rsidRPr="008B0E5D">
              <w:rPr>
                <w:lang w:val="en-US"/>
              </w:rPr>
              <w:t xml:space="preserve"> г.</w:t>
            </w:r>
          </w:p>
        </w:tc>
      </w:tr>
      <w:tr w:rsidR="001729F2" w:rsidRPr="008B0E5D" w:rsidTr="0095218C">
        <w:trPr>
          <w:trHeight w:val="269"/>
        </w:trPr>
        <w:tc>
          <w:tcPr>
            <w:tcW w:w="2666" w:type="pct"/>
            <w:gridSpan w:val="3"/>
          </w:tcPr>
          <w:p w:rsidR="001729F2" w:rsidRPr="008B0E5D" w:rsidRDefault="001729F2" w:rsidP="0095218C">
            <w:pPr>
              <w:ind w:firstLine="709"/>
            </w:pPr>
          </w:p>
          <w:p w:rsidR="001729F2" w:rsidRPr="008B0E5D" w:rsidRDefault="001729F2" w:rsidP="0095218C">
            <w:pPr>
              <w:ind w:firstLine="709"/>
            </w:pPr>
            <w:r w:rsidRPr="008B0E5D">
              <w:t>Ориентировочная дата выдачи итоговог</w:t>
            </w:r>
            <w:proofErr w:type="gramStart"/>
            <w:r w:rsidRPr="008B0E5D">
              <w:t>о(</w:t>
            </w:r>
            <w:proofErr w:type="gramEnd"/>
            <w:r w:rsidRPr="008B0E5D">
              <w:t>-</w:t>
            </w:r>
            <w:proofErr w:type="spellStart"/>
            <w:r w:rsidRPr="008B0E5D">
              <w:t>ых</w:t>
            </w:r>
            <w:proofErr w:type="spellEnd"/>
            <w:r w:rsidRPr="008B0E5D">
              <w:t>) документа(-</w:t>
            </w:r>
            <w:proofErr w:type="spellStart"/>
            <w:r w:rsidRPr="008B0E5D">
              <w:t>ов</w:t>
            </w:r>
            <w:proofErr w:type="spellEnd"/>
            <w:r w:rsidRPr="008B0E5D">
              <w:t>):</w:t>
            </w:r>
          </w:p>
        </w:tc>
        <w:tc>
          <w:tcPr>
            <w:tcW w:w="2334" w:type="pct"/>
            <w:gridSpan w:val="2"/>
          </w:tcPr>
          <w:p w:rsidR="001729F2" w:rsidRPr="008B0E5D" w:rsidRDefault="001729F2" w:rsidP="0095218C">
            <w:pPr>
              <w:ind w:firstLine="709"/>
              <w:rPr>
                <w:lang w:val="en-US"/>
              </w:rPr>
            </w:pPr>
            <w:r w:rsidRPr="008B0E5D">
              <w:t>«__» ________ 20__ г.</w:t>
            </w:r>
          </w:p>
        </w:tc>
      </w:tr>
      <w:tr w:rsidR="001729F2" w:rsidRPr="008B0E5D" w:rsidTr="0095218C">
        <w:trPr>
          <w:trHeight w:val="269"/>
        </w:trPr>
        <w:tc>
          <w:tcPr>
            <w:tcW w:w="5000" w:type="pct"/>
            <w:gridSpan w:val="5"/>
          </w:tcPr>
          <w:p w:rsidR="001729F2" w:rsidRPr="008B0E5D" w:rsidRDefault="001729F2" w:rsidP="0095218C">
            <w:pPr>
              <w:ind w:firstLine="709"/>
            </w:pPr>
            <w:r w:rsidRPr="008B0E5D">
              <w:t xml:space="preserve">Место выдачи: _______________________________ </w:t>
            </w:r>
          </w:p>
          <w:p w:rsidR="001729F2" w:rsidRPr="008B0E5D" w:rsidRDefault="001729F2" w:rsidP="0095218C">
            <w:pPr>
              <w:ind w:firstLine="709"/>
            </w:pPr>
          </w:p>
          <w:p w:rsidR="001729F2" w:rsidRPr="008B0E5D" w:rsidRDefault="001729F2" w:rsidP="0095218C">
            <w:pPr>
              <w:ind w:firstLine="709"/>
            </w:pPr>
            <w:r w:rsidRPr="008B0E5D">
              <w:t>Регистрационный номер ______________________</w:t>
            </w:r>
            <w:r w:rsidRPr="008B0E5D">
              <w:br/>
            </w:r>
          </w:p>
        </w:tc>
      </w:tr>
      <w:bookmarkEnd w:id="9"/>
      <w:bookmarkEnd w:id="10"/>
      <w:tr w:rsidR="001729F2" w:rsidRPr="008B0E5D" w:rsidTr="0095218C">
        <w:tc>
          <w:tcPr>
            <w:tcW w:w="1800" w:type="pct"/>
            <w:gridSpan w:val="2"/>
            <w:vMerge w:val="restart"/>
            <w:vAlign w:val="center"/>
          </w:tcPr>
          <w:p w:rsidR="001729F2" w:rsidRPr="008B0E5D" w:rsidRDefault="001729F2" w:rsidP="0095218C">
            <w:pPr>
              <w:ind w:firstLine="709"/>
            </w:pPr>
            <w:r w:rsidRPr="008B0E5D">
              <w:t>Специалист</w:t>
            </w:r>
          </w:p>
        </w:tc>
        <w:tc>
          <w:tcPr>
            <w:tcW w:w="2335" w:type="pct"/>
            <w:gridSpan w:val="2"/>
            <w:tcBorders>
              <w:bottom w:val="single" w:sz="8" w:space="0" w:color="auto"/>
            </w:tcBorders>
            <w:vAlign w:val="bottom"/>
          </w:tcPr>
          <w:p w:rsidR="001729F2" w:rsidRPr="008B0E5D" w:rsidRDefault="001729F2" w:rsidP="0095218C">
            <w:pPr>
              <w:ind w:firstLine="709"/>
            </w:pPr>
          </w:p>
        </w:tc>
        <w:tc>
          <w:tcPr>
            <w:tcW w:w="865" w:type="pct"/>
            <w:tcBorders>
              <w:bottom w:val="single" w:sz="8" w:space="0" w:color="auto"/>
            </w:tcBorders>
          </w:tcPr>
          <w:p w:rsidR="001729F2" w:rsidRPr="008B0E5D" w:rsidRDefault="001729F2" w:rsidP="0095218C">
            <w:pPr>
              <w:ind w:firstLine="709"/>
            </w:pPr>
          </w:p>
        </w:tc>
      </w:tr>
      <w:tr w:rsidR="001729F2" w:rsidRPr="008B0E5D" w:rsidTr="0095218C">
        <w:tc>
          <w:tcPr>
            <w:tcW w:w="1800" w:type="pct"/>
            <w:gridSpan w:val="2"/>
            <w:vMerge/>
            <w:vAlign w:val="center"/>
          </w:tcPr>
          <w:p w:rsidR="001729F2" w:rsidRPr="008B0E5D" w:rsidRDefault="001729F2" w:rsidP="0095218C">
            <w:pPr>
              <w:ind w:firstLine="709"/>
            </w:pPr>
          </w:p>
        </w:tc>
        <w:tc>
          <w:tcPr>
            <w:tcW w:w="3200" w:type="pct"/>
            <w:gridSpan w:val="3"/>
          </w:tcPr>
          <w:p w:rsidR="001729F2" w:rsidRPr="008B0E5D" w:rsidRDefault="001729F2" w:rsidP="0095218C">
            <w:pPr>
              <w:ind w:firstLine="709"/>
              <w:rPr>
                <w:lang w:val="en-US"/>
              </w:rPr>
            </w:pPr>
            <w:bookmarkStart w:id="11" w:name="OLE_LINK41"/>
            <w:bookmarkStart w:id="12" w:name="OLE_LINK42"/>
            <w:r w:rsidRPr="008B0E5D">
              <w:t xml:space="preserve"> </w:t>
            </w:r>
            <w:r w:rsidRPr="008B0E5D">
              <w:rPr>
                <w:i/>
                <w:iCs/>
              </w:rPr>
              <w:t>(Фамилия, инициалы)                                                               (подпись)</w:t>
            </w:r>
            <w:bookmarkEnd w:id="11"/>
            <w:bookmarkEnd w:id="12"/>
          </w:p>
        </w:tc>
      </w:tr>
      <w:tr w:rsidR="001729F2" w:rsidRPr="008B0E5D" w:rsidTr="0095218C">
        <w:tc>
          <w:tcPr>
            <w:tcW w:w="1800" w:type="pct"/>
            <w:gridSpan w:val="2"/>
            <w:vMerge w:val="restart"/>
            <w:vAlign w:val="center"/>
          </w:tcPr>
          <w:p w:rsidR="001729F2" w:rsidRPr="008B0E5D" w:rsidRDefault="001729F2" w:rsidP="0095218C">
            <w:pPr>
              <w:ind w:firstLine="709"/>
              <w:rPr>
                <w:lang w:val="en-US"/>
              </w:rPr>
            </w:pPr>
            <w:r w:rsidRPr="008B0E5D">
              <w:t>Заявитель:</w:t>
            </w:r>
          </w:p>
        </w:tc>
        <w:tc>
          <w:tcPr>
            <w:tcW w:w="2335" w:type="pct"/>
            <w:gridSpan w:val="2"/>
            <w:tcBorders>
              <w:bottom w:val="single" w:sz="8" w:space="0" w:color="auto"/>
            </w:tcBorders>
            <w:vAlign w:val="bottom"/>
          </w:tcPr>
          <w:p w:rsidR="001729F2" w:rsidRPr="008B0E5D" w:rsidRDefault="001729F2" w:rsidP="0095218C">
            <w:pPr>
              <w:ind w:firstLine="709"/>
              <w:rPr>
                <w:lang w:val="en-US"/>
              </w:rPr>
            </w:pPr>
          </w:p>
        </w:tc>
        <w:tc>
          <w:tcPr>
            <w:tcW w:w="865" w:type="pct"/>
            <w:tcBorders>
              <w:bottom w:val="single" w:sz="8" w:space="0" w:color="auto"/>
            </w:tcBorders>
          </w:tcPr>
          <w:p w:rsidR="001729F2" w:rsidRPr="008B0E5D" w:rsidRDefault="001729F2" w:rsidP="0095218C">
            <w:pPr>
              <w:ind w:firstLine="709"/>
              <w:rPr>
                <w:b/>
                <w:bCs/>
                <w:lang w:val="en-US"/>
              </w:rPr>
            </w:pPr>
          </w:p>
        </w:tc>
      </w:tr>
      <w:tr w:rsidR="001729F2" w:rsidRPr="008B0E5D" w:rsidTr="0095218C">
        <w:tc>
          <w:tcPr>
            <w:tcW w:w="1800" w:type="pct"/>
            <w:gridSpan w:val="2"/>
            <w:vMerge/>
            <w:tcBorders>
              <w:top w:val="single" w:sz="8" w:space="0" w:color="auto"/>
            </w:tcBorders>
          </w:tcPr>
          <w:p w:rsidR="001729F2" w:rsidRPr="008B0E5D" w:rsidRDefault="001729F2" w:rsidP="0095218C">
            <w:pPr>
              <w:ind w:firstLine="709"/>
              <w:rPr>
                <w:lang w:val="en-US"/>
              </w:rPr>
            </w:pPr>
          </w:p>
        </w:tc>
        <w:tc>
          <w:tcPr>
            <w:tcW w:w="3200" w:type="pct"/>
            <w:gridSpan w:val="3"/>
            <w:tcBorders>
              <w:top w:val="single" w:sz="8" w:space="0" w:color="auto"/>
            </w:tcBorders>
          </w:tcPr>
          <w:p w:rsidR="001729F2" w:rsidRPr="008B0E5D" w:rsidRDefault="001729F2" w:rsidP="0095218C">
            <w:pPr>
              <w:ind w:firstLine="709"/>
              <w:rPr>
                <w:lang w:val="en-US"/>
              </w:rPr>
            </w:pPr>
            <w:r w:rsidRPr="008B0E5D">
              <w:rPr>
                <w:i/>
                <w:iCs/>
              </w:rPr>
              <w:t>(Фамилия, инициалы)</w:t>
            </w:r>
            <w:r w:rsidRPr="008B0E5D">
              <w:rPr>
                <w:i/>
                <w:iCs/>
                <w:lang w:val="en-US"/>
              </w:rPr>
              <w:t xml:space="preserve">                                                               </w:t>
            </w:r>
            <w:r w:rsidRPr="008B0E5D">
              <w:rPr>
                <w:i/>
                <w:iCs/>
              </w:rPr>
              <w:t>(подпись)</w:t>
            </w:r>
          </w:p>
        </w:tc>
      </w:tr>
    </w:tbl>
    <w:p w:rsidR="001729F2" w:rsidRPr="008B0E5D" w:rsidRDefault="001729F2" w:rsidP="001729F2">
      <w:pPr>
        <w:autoSpaceDE w:val="0"/>
        <w:autoSpaceDN w:val="0"/>
        <w:adjustRightInd w:val="0"/>
        <w:ind w:left="5245"/>
        <w:jc w:val="both"/>
      </w:pPr>
    </w:p>
    <w:p w:rsidR="001729F2" w:rsidRPr="008B0E5D" w:rsidRDefault="001729F2" w:rsidP="001729F2">
      <w:pPr>
        <w:autoSpaceDE w:val="0"/>
        <w:autoSpaceDN w:val="0"/>
        <w:adjustRightInd w:val="0"/>
        <w:ind w:left="5245"/>
        <w:jc w:val="both"/>
      </w:pPr>
    </w:p>
    <w:p w:rsidR="00BC17B4" w:rsidRDefault="00BC17B4" w:rsidP="001729F2">
      <w:pPr>
        <w:widowControl w:val="0"/>
        <w:tabs>
          <w:tab w:val="left" w:pos="567"/>
        </w:tabs>
        <w:ind w:firstLine="709"/>
        <w:contextualSpacing/>
        <w:jc w:val="right"/>
      </w:pPr>
    </w:p>
    <w:p w:rsidR="00BC17B4" w:rsidRDefault="00BC17B4" w:rsidP="001729F2">
      <w:pPr>
        <w:widowControl w:val="0"/>
        <w:tabs>
          <w:tab w:val="left" w:pos="567"/>
        </w:tabs>
        <w:ind w:firstLine="709"/>
        <w:contextualSpacing/>
        <w:jc w:val="right"/>
      </w:pPr>
    </w:p>
    <w:p w:rsidR="00BC17B4" w:rsidRDefault="00BC17B4" w:rsidP="001729F2">
      <w:pPr>
        <w:widowControl w:val="0"/>
        <w:tabs>
          <w:tab w:val="left" w:pos="567"/>
        </w:tabs>
        <w:ind w:firstLine="709"/>
        <w:contextualSpacing/>
        <w:jc w:val="right"/>
      </w:pPr>
    </w:p>
    <w:p w:rsidR="00BC17B4" w:rsidRDefault="00BC17B4" w:rsidP="001729F2">
      <w:pPr>
        <w:widowControl w:val="0"/>
        <w:tabs>
          <w:tab w:val="left" w:pos="567"/>
        </w:tabs>
        <w:ind w:firstLine="709"/>
        <w:contextualSpacing/>
        <w:jc w:val="right"/>
      </w:pPr>
    </w:p>
    <w:p w:rsidR="00BC17B4" w:rsidRDefault="00BC17B4" w:rsidP="001729F2">
      <w:pPr>
        <w:widowControl w:val="0"/>
        <w:tabs>
          <w:tab w:val="left" w:pos="567"/>
        </w:tabs>
        <w:ind w:firstLine="709"/>
        <w:contextualSpacing/>
        <w:jc w:val="right"/>
      </w:pPr>
    </w:p>
    <w:p w:rsidR="00BC17B4" w:rsidRDefault="00BC17B4" w:rsidP="001729F2">
      <w:pPr>
        <w:widowControl w:val="0"/>
        <w:tabs>
          <w:tab w:val="left" w:pos="567"/>
        </w:tabs>
        <w:ind w:firstLine="709"/>
        <w:contextualSpacing/>
        <w:jc w:val="right"/>
      </w:pPr>
    </w:p>
    <w:p w:rsidR="00BC17B4" w:rsidRDefault="00BC17B4" w:rsidP="001729F2">
      <w:pPr>
        <w:widowControl w:val="0"/>
        <w:tabs>
          <w:tab w:val="left" w:pos="567"/>
        </w:tabs>
        <w:ind w:firstLine="709"/>
        <w:contextualSpacing/>
        <w:jc w:val="right"/>
      </w:pPr>
    </w:p>
    <w:p w:rsidR="00BC17B4" w:rsidRDefault="00BC17B4" w:rsidP="001729F2">
      <w:pPr>
        <w:widowControl w:val="0"/>
        <w:tabs>
          <w:tab w:val="left" w:pos="567"/>
        </w:tabs>
        <w:ind w:firstLine="709"/>
        <w:contextualSpacing/>
        <w:jc w:val="right"/>
      </w:pPr>
    </w:p>
    <w:p w:rsidR="00BC17B4" w:rsidRDefault="00BC17B4" w:rsidP="001729F2">
      <w:pPr>
        <w:widowControl w:val="0"/>
        <w:tabs>
          <w:tab w:val="left" w:pos="567"/>
        </w:tabs>
        <w:ind w:firstLine="709"/>
        <w:contextualSpacing/>
        <w:jc w:val="right"/>
      </w:pPr>
    </w:p>
    <w:p w:rsidR="00BC17B4" w:rsidRDefault="00BC17B4" w:rsidP="001729F2">
      <w:pPr>
        <w:widowControl w:val="0"/>
        <w:tabs>
          <w:tab w:val="left" w:pos="567"/>
        </w:tabs>
        <w:ind w:firstLine="709"/>
        <w:contextualSpacing/>
        <w:jc w:val="right"/>
      </w:pPr>
    </w:p>
    <w:p w:rsidR="00BC17B4" w:rsidRDefault="00BC17B4" w:rsidP="001729F2">
      <w:pPr>
        <w:widowControl w:val="0"/>
        <w:tabs>
          <w:tab w:val="left" w:pos="567"/>
        </w:tabs>
        <w:ind w:firstLine="709"/>
        <w:contextualSpacing/>
        <w:jc w:val="right"/>
      </w:pPr>
    </w:p>
    <w:p w:rsidR="00BC17B4" w:rsidRDefault="00BC17B4" w:rsidP="001729F2">
      <w:pPr>
        <w:widowControl w:val="0"/>
        <w:tabs>
          <w:tab w:val="left" w:pos="567"/>
        </w:tabs>
        <w:ind w:firstLine="709"/>
        <w:contextualSpacing/>
        <w:jc w:val="right"/>
      </w:pPr>
    </w:p>
    <w:p w:rsidR="001729F2" w:rsidRPr="008B0E5D" w:rsidRDefault="001729F2" w:rsidP="001729F2">
      <w:pPr>
        <w:widowControl w:val="0"/>
        <w:tabs>
          <w:tab w:val="left" w:pos="567"/>
        </w:tabs>
        <w:ind w:firstLine="709"/>
        <w:contextualSpacing/>
        <w:jc w:val="right"/>
      </w:pPr>
      <w:r w:rsidRPr="008B0E5D">
        <w:t xml:space="preserve">Приложение № 4   </w:t>
      </w:r>
    </w:p>
    <w:p w:rsidR="001729F2" w:rsidRPr="008B0E5D" w:rsidRDefault="001729F2" w:rsidP="001729F2">
      <w:pPr>
        <w:widowControl w:val="0"/>
        <w:tabs>
          <w:tab w:val="left" w:pos="567"/>
        </w:tabs>
        <w:ind w:firstLine="709"/>
        <w:contextualSpacing/>
        <w:jc w:val="right"/>
      </w:pPr>
      <w:r w:rsidRPr="008B0E5D">
        <w:t>к административному регламенту</w:t>
      </w:r>
    </w:p>
    <w:p w:rsidR="001729F2" w:rsidRPr="008B0E5D" w:rsidRDefault="001729F2" w:rsidP="001729F2">
      <w:pPr>
        <w:widowControl w:val="0"/>
        <w:tabs>
          <w:tab w:val="left" w:pos="567"/>
        </w:tabs>
        <w:ind w:firstLine="709"/>
        <w:contextualSpacing/>
        <w:jc w:val="right"/>
      </w:pPr>
      <w:r w:rsidRPr="008B0E5D">
        <w:t xml:space="preserve"> предоставления муниципальной услуги </w:t>
      </w:r>
    </w:p>
    <w:p w:rsidR="001729F2" w:rsidRPr="008B0E5D" w:rsidRDefault="001729F2" w:rsidP="001729F2">
      <w:pPr>
        <w:widowControl w:val="0"/>
        <w:tabs>
          <w:tab w:val="left" w:pos="567"/>
        </w:tabs>
        <w:ind w:firstLine="709"/>
        <w:contextualSpacing/>
        <w:jc w:val="right"/>
      </w:pPr>
      <w:r w:rsidRPr="008B0E5D">
        <w:lastRenderedPageBreak/>
        <w:t xml:space="preserve">«Выдача разрешения на установку и эксплуатацию </w:t>
      </w:r>
    </w:p>
    <w:p w:rsidR="001729F2" w:rsidRPr="008B0E5D" w:rsidRDefault="001729F2" w:rsidP="001729F2">
      <w:pPr>
        <w:widowControl w:val="0"/>
        <w:tabs>
          <w:tab w:val="left" w:pos="567"/>
        </w:tabs>
        <w:ind w:firstLine="709"/>
        <w:contextualSpacing/>
        <w:jc w:val="right"/>
      </w:pPr>
      <w:r w:rsidRPr="008B0E5D">
        <w:t>рекламной конструкции»</w:t>
      </w:r>
    </w:p>
    <w:p w:rsidR="001729F2" w:rsidRPr="008B0E5D" w:rsidRDefault="001729F2" w:rsidP="001729F2">
      <w:pPr>
        <w:autoSpaceDE w:val="0"/>
        <w:autoSpaceDN w:val="0"/>
        <w:adjustRightInd w:val="0"/>
        <w:ind w:left="5245"/>
        <w:jc w:val="both"/>
      </w:pPr>
    </w:p>
    <w:p w:rsidR="001729F2" w:rsidRPr="008B0E5D" w:rsidRDefault="001729F2" w:rsidP="001729F2">
      <w:pPr>
        <w:autoSpaceDE w:val="0"/>
        <w:autoSpaceDN w:val="0"/>
        <w:adjustRightInd w:val="0"/>
        <w:ind w:left="5245"/>
        <w:jc w:val="both"/>
      </w:pPr>
    </w:p>
    <w:p w:rsidR="001729F2" w:rsidRPr="008B0E5D" w:rsidRDefault="001729F2" w:rsidP="001729F2">
      <w:pPr>
        <w:autoSpaceDE w:val="0"/>
        <w:autoSpaceDN w:val="0"/>
        <w:adjustRightInd w:val="0"/>
        <w:jc w:val="center"/>
      </w:pPr>
      <w:r w:rsidRPr="008B0E5D">
        <w:t>РЕКОМЕНДУЕМАЯ ФОРМА ЗАЯВЛЕНИЯ</w:t>
      </w:r>
    </w:p>
    <w:p w:rsidR="001729F2" w:rsidRPr="008B0E5D" w:rsidRDefault="001729F2" w:rsidP="001729F2">
      <w:pPr>
        <w:autoSpaceDE w:val="0"/>
        <w:autoSpaceDN w:val="0"/>
        <w:adjustRightInd w:val="0"/>
        <w:jc w:val="center"/>
      </w:pPr>
      <w:r w:rsidRPr="008B0E5D">
        <w:t>ОБ ИСПРАВЛЕНИИ ОПЕЧАТОК И ОШИБОК В ВЫДАННЫХ В РЕЗУЛЬТАТЕ ПРЕДОСТАВЛЕНИЯ МУНИЦИПАЛЬНОЙ УСЛУГИ ДОКУМЕНТАХ</w:t>
      </w:r>
    </w:p>
    <w:p w:rsidR="001729F2" w:rsidRPr="008B0E5D" w:rsidRDefault="001729F2" w:rsidP="001729F2">
      <w:pPr>
        <w:autoSpaceDE w:val="0"/>
        <w:autoSpaceDN w:val="0"/>
        <w:adjustRightInd w:val="0"/>
        <w:jc w:val="center"/>
      </w:pPr>
      <w:r w:rsidRPr="008B0E5D">
        <w:t>(для юридических лиц)</w:t>
      </w:r>
    </w:p>
    <w:p w:rsidR="001729F2" w:rsidRPr="008B0E5D" w:rsidRDefault="001729F2" w:rsidP="001729F2">
      <w:pPr>
        <w:autoSpaceDE w:val="0"/>
        <w:autoSpaceDN w:val="0"/>
        <w:adjustRightInd w:val="0"/>
        <w:jc w:val="center"/>
      </w:pPr>
    </w:p>
    <w:p w:rsidR="001729F2" w:rsidRPr="008B0E5D" w:rsidRDefault="001729F2" w:rsidP="001729F2">
      <w:pPr>
        <w:autoSpaceDE w:val="0"/>
        <w:autoSpaceDN w:val="0"/>
        <w:adjustRightInd w:val="0"/>
      </w:pPr>
      <w:r w:rsidRPr="008B0E5D">
        <w:t>Фирменный бланк (при наличии)</w:t>
      </w:r>
    </w:p>
    <w:p w:rsidR="001729F2" w:rsidRPr="008B0E5D" w:rsidRDefault="001729F2" w:rsidP="001729F2">
      <w:pPr>
        <w:autoSpaceDE w:val="0"/>
        <w:autoSpaceDN w:val="0"/>
        <w:adjustRightInd w:val="0"/>
        <w:ind w:left="5245"/>
        <w:jc w:val="both"/>
      </w:pPr>
      <w:r w:rsidRPr="008B0E5D">
        <w:t>В ___________________________</w:t>
      </w:r>
    </w:p>
    <w:p w:rsidR="001729F2" w:rsidRPr="008B0E5D" w:rsidRDefault="001729F2" w:rsidP="001729F2">
      <w:pPr>
        <w:autoSpaceDE w:val="0"/>
        <w:autoSpaceDN w:val="0"/>
        <w:adjustRightInd w:val="0"/>
        <w:ind w:left="5245"/>
        <w:jc w:val="both"/>
      </w:pPr>
      <w:r w:rsidRPr="008B0E5D">
        <w:t>_____________________________</w:t>
      </w:r>
    </w:p>
    <w:p w:rsidR="001729F2" w:rsidRPr="008B0E5D" w:rsidRDefault="001729F2" w:rsidP="001729F2">
      <w:pPr>
        <w:autoSpaceDE w:val="0"/>
        <w:autoSpaceDN w:val="0"/>
        <w:adjustRightInd w:val="0"/>
        <w:ind w:left="5245"/>
      </w:pPr>
      <w:r w:rsidRPr="008B0E5D">
        <w:t>(наименование Администрации)</w:t>
      </w:r>
    </w:p>
    <w:p w:rsidR="001729F2" w:rsidRPr="008B0E5D" w:rsidRDefault="001729F2" w:rsidP="001729F2">
      <w:pPr>
        <w:autoSpaceDE w:val="0"/>
        <w:autoSpaceDN w:val="0"/>
        <w:adjustRightInd w:val="0"/>
        <w:ind w:left="5245"/>
        <w:jc w:val="both"/>
      </w:pPr>
    </w:p>
    <w:p w:rsidR="001729F2" w:rsidRPr="008B0E5D" w:rsidRDefault="001729F2" w:rsidP="001729F2">
      <w:pPr>
        <w:pBdr>
          <w:bottom w:val="single" w:sz="12" w:space="1" w:color="auto"/>
        </w:pBdr>
        <w:autoSpaceDE w:val="0"/>
        <w:autoSpaceDN w:val="0"/>
        <w:adjustRightInd w:val="0"/>
        <w:ind w:left="5245"/>
        <w:jc w:val="both"/>
      </w:pPr>
      <w:r w:rsidRPr="008B0E5D">
        <w:t>От ______________________________________________</w:t>
      </w:r>
    </w:p>
    <w:p w:rsidR="001729F2" w:rsidRPr="008B0E5D" w:rsidRDefault="001729F2" w:rsidP="001729F2">
      <w:pPr>
        <w:pBdr>
          <w:bottom w:val="single" w:sz="12" w:space="1" w:color="auto"/>
        </w:pBdr>
        <w:autoSpaceDE w:val="0"/>
        <w:autoSpaceDN w:val="0"/>
        <w:adjustRightInd w:val="0"/>
        <w:ind w:left="5245"/>
        <w:jc w:val="both"/>
      </w:pPr>
    </w:p>
    <w:p w:rsidR="001729F2" w:rsidRPr="008B0E5D" w:rsidRDefault="001729F2" w:rsidP="001729F2">
      <w:pPr>
        <w:autoSpaceDE w:val="0"/>
        <w:autoSpaceDN w:val="0"/>
        <w:adjustRightInd w:val="0"/>
        <w:ind w:left="5245"/>
      </w:pPr>
      <w:r w:rsidRPr="008B0E5D">
        <w:t>(название, организационно-правовая форма юридического лица)</w:t>
      </w:r>
    </w:p>
    <w:p w:rsidR="001729F2" w:rsidRPr="008B0E5D" w:rsidRDefault="001729F2" w:rsidP="001729F2">
      <w:pPr>
        <w:autoSpaceDE w:val="0"/>
        <w:autoSpaceDN w:val="0"/>
        <w:adjustRightInd w:val="0"/>
        <w:ind w:left="5245"/>
        <w:jc w:val="both"/>
      </w:pPr>
      <w:r w:rsidRPr="008B0E5D">
        <w:t>ИНН:________________________</w:t>
      </w:r>
    </w:p>
    <w:p w:rsidR="001729F2" w:rsidRPr="008B0E5D" w:rsidRDefault="001729F2" w:rsidP="001729F2">
      <w:pPr>
        <w:autoSpaceDE w:val="0"/>
        <w:autoSpaceDN w:val="0"/>
        <w:adjustRightInd w:val="0"/>
        <w:ind w:left="5245"/>
        <w:jc w:val="both"/>
      </w:pPr>
      <w:r w:rsidRPr="008B0E5D">
        <w:t>ОГРН: _______________________</w:t>
      </w:r>
    </w:p>
    <w:p w:rsidR="001729F2" w:rsidRPr="008B0E5D" w:rsidRDefault="001729F2" w:rsidP="001729F2">
      <w:pPr>
        <w:autoSpaceDE w:val="0"/>
        <w:autoSpaceDN w:val="0"/>
        <w:adjustRightInd w:val="0"/>
        <w:ind w:left="5245"/>
        <w:jc w:val="both"/>
      </w:pPr>
      <w:r w:rsidRPr="008B0E5D">
        <w:t>Адрес места нахождения юридического лица:</w:t>
      </w:r>
    </w:p>
    <w:p w:rsidR="001729F2" w:rsidRPr="008B0E5D" w:rsidRDefault="001729F2" w:rsidP="001729F2">
      <w:pPr>
        <w:autoSpaceDE w:val="0"/>
        <w:autoSpaceDN w:val="0"/>
        <w:adjustRightInd w:val="0"/>
        <w:ind w:left="5245"/>
        <w:jc w:val="both"/>
      </w:pPr>
      <w:r w:rsidRPr="008B0E5D">
        <w:t>_________________________________________________ _________________________________________________</w:t>
      </w:r>
    </w:p>
    <w:p w:rsidR="001729F2" w:rsidRPr="008B0E5D" w:rsidRDefault="001729F2" w:rsidP="001729F2">
      <w:pPr>
        <w:autoSpaceDE w:val="0"/>
        <w:autoSpaceDN w:val="0"/>
        <w:adjustRightInd w:val="0"/>
        <w:ind w:left="5245"/>
        <w:jc w:val="both"/>
      </w:pPr>
      <w:r w:rsidRPr="008B0E5D">
        <w:t>Фактический адрес нахождения (при наличии):</w:t>
      </w:r>
    </w:p>
    <w:p w:rsidR="001729F2" w:rsidRPr="008B0E5D" w:rsidRDefault="001729F2" w:rsidP="001729F2">
      <w:pPr>
        <w:autoSpaceDE w:val="0"/>
        <w:autoSpaceDN w:val="0"/>
        <w:adjustRightInd w:val="0"/>
        <w:ind w:left="5245"/>
        <w:jc w:val="both"/>
      </w:pPr>
      <w:r w:rsidRPr="008B0E5D">
        <w:t>_________________________________________________ _________________________________________________</w:t>
      </w:r>
    </w:p>
    <w:p w:rsidR="001729F2" w:rsidRPr="008B0E5D" w:rsidRDefault="001729F2" w:rsidP="001729F2">
      <w:pPr>
        <w:autoSpaceDE w:val="0"/>
        <w:autoSpaceDN w:val="0"/>
        <w:adjustRightInd w:val="0"/>
        <w:ind w:left="5245"/>
        <w:jc w:val="both"/>
      </w:pPr>
      <w:r w:rsidRPr="008B0E5D">
        <w:t>Адрес электронной почты:</w:t>
      </w:r>
    </w:p>
    <w:p w:rsidR="001729F2" w:rsidRPr="008B0E5D" w:rsidRDefault="001729F2" w:rsidP="001729F2">
      <w:pPr>
        <w:autoSpaceDE w:val="0"/>
        <w:autoSpaceDN w:val="0"/>
        <w:adjustRightInd w:val="0"/>
        <w:ind w:left="5245"/>
        <w:jc w:val="both"/>
      </w:pPr>
      <w:r w:rsidRPr="008B0E5D">
        <w:t>__________________________________</w:t>
      </w:r>
    </w:p>
    <w:p w:rsidR="001729F2" w:rsidRPr="008B0E5D" w:rsidRDefault="001729F2" w:rsidP="001729F2">
      <w:pPr>
        <w:autoSpaceDE w:val="0"/>
        <w:autoSpaceDN w:val="0"/>
        <w:adjustRightInd w:val="0"/>
        <w:ind w:left="5245"/>
        <w:jc w:val="both"/>
      </w:pPr>
      <w:r w:rsidRPr="008B0E5D">
        <w:t>Номер контактного телефона:</w:t>
      </w:r>
    </w:p>
    <w:p w:rsidR="001729F2" w:rsidRPr="008B0E5D" w:rsidRDefault="001729F2" w:rsidP="001729F2">
      <w:pPr>
        <w:autoSpaceDE w:val="0"/>
        <w:autoSpaceDN w:val="0"/>
        <w:adjustRightInd w:val="0"/>
        <w:ind w:left="5245"/>
        <w:jc w:val="both"/>
      </w:pPr>
      <w:r w:rsidRPr="008B0E5D">
        <w:t>__________________________________</w:t>
      </w:r>
    </w:p>
    <w:p w:rsidR="001729F2" w:rsidRPr="008B0E5D" w:rsidRDefault="001729F2" w:rsidP="001729F2">
      <w:pPr>
        <w:autoSpaceDE w:val="0"/>
        <w:autoSpaceDN w:val="0"/>
        <w:adjustRightInd w:val="0"/>
        <w:ind w:left="5245"/>
        <w:jc w:val="both"/>
      </w:pPr>
    </w:p>
    <w:p w:rsidR="001729F2" w:rsidRPr="008B0E5D" w:rsidRDefault="001729F2" w:rsidP="001729F2">
      <w:pPr>
        <w:autoSpaceDE w:val="0"/>
        <w:autoSpaceDN w:val="0"/>
        <w:adjustRightInd w:val="0"/>
        <w:ind w:left="5245"/>
        <w:jc w:val="both"/>
      </w:pPr>
    </w:p>
    <w:p w:rsidR="001729F2" w:rsidRPr="008B0E5D" w:rsidRDefault="001729F2" w:rsidP="001729F2">
      <w:pPr>
        <w:autoSpaceDE w:val="0"/>
        <w:autoSpaceDN w:val="0"/>
        <w:adjustRightInd w:val="0"/>
        <w:jc w:val="center"/>
      </w:pPr>
      <w:r w:rsidRPr="008B0E5D">
        <w:t>ЗАЯВЛЕНИЕ</w:t>
      </w:r>
    </w:p>
    <w:p w:rsidR="001729F2" w:rsidRPr="008B0E5D" w:rsidRDefault="001729F2" w:rsidP="001729F2">
      <w:pPr>
        <w:autoSpaceDE w:val="0"/>
        <w:autoSpaceDN w:val="0"/>
        <w:adjustRightInd w:val="0"/>
        <w:jc w:val="center"/>
      </w:pPr>
    </w:p>
    <w:p w:rsidR="001729F2" w:rsidRPr="008B0E5D" w:rsidRDefault="001729F2" w:rsidP="001729F2">
      <w:pPr>
        <w:autoSpaceDE w:val="0"/>
        <w:autoSpaceDN w:val="0"/>
        <w:adjustRightInd w:val="0"/>
        <w:ind w:firstLine="709"/>
        <w:jc w:val="both"/>
      </w:pPr>
      <w:proofErr w:type="gramStart"/>
      <w:r w:rsidRPr="008B0E5D">
        <w:t>Прошу устранить (исправить) опечатку и (или) ошибку (нужное указать) в ранее принятом (выданном) ______________________________________________________________________________________________________</w:t>
      </w:r>
      <w:proofErr w:type="gramEnd"/>
    </w:p>
    <w:p w:rsidR="001729F2" w:rsidRPr="008B0E5D" w:rsidRDefault="001729F2" w:rsidP="001729F2">
      <w:pPr>
        <w:autoSpaceDE w:val="0"/>
        <w:autoSpaceDN w:val="0"/>
        <w:adjustRightInd w:val="0"/>
        <w:jc w:val="center"/>
      </w:pPr>
      <w:r w:rsidRPr="008B0E5D">
        <w:t>______________________________________________________________________________________________________</w:t>
      </w:r>
      <w:r w:rsidRPr="008B0E5D">
        <w:br/>
        <w:t>_____________________________________________________________________________ (указывается наименование документа, в котором допущена опечатка или ошибка)</w:t>
      </w:r>
    </w:p>
    <w:p w:rsidR="001729F2" w:rsidRPr="008B0E5D" w:rsidRDefault="001729F2" w:rsidP="001729F2">
      <w:pPr>
        <w:autoSpaceDE w:val="0"/>
        <w:autoSpaceDN w:val="0"/>
        <w:adjustRightInd w:val="0"/>
        <w:jc w:val="both"/>
      </w:pPr>
      <w:r w:rsidRPr="008B0E5D">
        <w:t>от ________________ № ________________________________________________________________________________</w:t>
      </w:r>
    </w:p>
    <w:p w:rsidR="001729F2" w:rsidRPr="008B0E5D" w:rsidRDefault="001729F2" w:rsidP="001729F2">
      <w:pPr>
        <w:autoSpaceDE w:val="0"/>
        <w:autoSpaceDN w:val="0"/>
        <w:adjustRightInd w:val="0"/>
        <w:ind w:firstLine="709"/>
        <w:jc w:val="center"/>
      </w:pPr>
      <w:r w:rsidRPr="008B0E5D">
        <w:t>(указывается дата принятия и номер документа, в котором допущена опечатка или ошибка)</w:t>
      </w:r>
    </w:p>
    <w:p w:rsidR="001729F2" w:rsidRPr="008B0E5D" w:rsidRDefault="001729F2" w:rsidP="001729F2">
      <w:pPr>
        <w:autoSpaceDE w:val="0"/>
        <w:autoSpaceDN w:val="0"/>
        <w:adjustRightInd w:val="0"/>
        <w:jc w:val="both"/>
      </w:pPr>
    </w:p>
    <w:p w:rsidR="001729F2" w:rsidRPr="008B0E5D" w:rsidRDefault="001729F2" w:rsidP="001729F2">
      <w:pPr>
        <w:autoSpaceDE w:val="0"/>
        <w:autoSpaceDN w:val="0"/>
        <w:adjustRightInd w:val="0"/>
        <w:jc w:val="both"/>
      </w:pPr>
      <w:r w:rsidRPr="008B0E5D">
        <w:t>в части _______________________________________________________________________________________________</w:t>
      </w:r>
    </w:p>
    <w:p w:rsidR="001729F2" w:rsidRPr="008B0E5D" w:rsidRDefault="001729F2" w:rsidP="001729F2">
      <w:pPr>
        <w:autoSpaceDE w:val="0"/>
        <w:autoSpaceDN w:val="0"/>
        <w:adjustRightInd w:val="0"/>
        <w:jc w:val="both"/>
      </w:pPr>
      <w:r w:rsidRPr="008B0E5D">
        <w:t>____________________________________________________________________________________________________________________________________________________________________________________________________________</w:t>
      </w:r>
    </w:p>
    <w:p w:rsidR="001729F2" w:rsidRPr="008B0E5D" w:rsidRDefault="001729F2" w:rsidP="001729F2">
      <w:pPr>
        <w:autoSpaceDE w:val="0"/>
        <w:autoSpaceDN w:val="0"/>
        <w:adjustRightInd w:val="0"/>
        <w:jc w:val="center"/>
      </w:pPr>
      <w:r w:rsidRPr="008B0E5D">
        <w:t>(указывается допущенная опечатка или ошибка)</w:t>
      </w:r>
    </w:p>
    <w:p w:rsidR="001729F2" w:rsidRPr="008B0E5D" w:rsidRDefault="001729F2" w:rsidP="001729F2">
      <w:pPr>
        <w:autoSpaceDE w:val="0"/>
        <w:autoSpaceDN w:val="0"/>
        <w:adjustRightInd w:val="0"/>
        <w:jc w:val="both"/>
      </w:pPr>
      <w:r w:rsidRPr="008B0E5D">
        <w:t xml:space="preserve">в связи </w:t>
      </w:r>
      <w:proofErr w:type="gramStart"/>
      <w:r w:rsidRPr="008B0E5D">
        <w:t>с</w:t>
      </w:r>
      <w:proofErr w:type="gramEnd"/>
      <w:r w:rsidRPr="008B0E5D">
        <w:t xml:space="preserve"> ______________________________________________________________________________________________</w:t>
      </w:r>
    </w:p>
    <w:p w:rsidR="001729F2" w:rsidRPr="008B0E5D" w:rsidRDefault="001729F2" w:rsidP="001729F2">
      <w:pPr>
        <w:autoSpaceDE w:val="0"/>
        <w:autoSpaceDN w:val="0"/>
        <w:adjustRightInd w:val="0"/>
        <w:jc w:val="both"/>
      </w:pPr>
      <w:r w:rsidRPr="008B0E5D">
        <w:t>______________________________________________________________________________________________________</w:t>
      </w:r>
    </w:p>
    <w:p w:rsidR="001729F2" w:rsidRPr="008B0E5D" w:rsidRDefault="001729F2" w:rsidP="001729F2">
      <w:pPr>
        <w:autoSpaceDE w:val="0"/>
        <w:autoSpaceDN w:val="0"/>
        <w:adjustRightInd w:val="0"/>
        <w:jc w:val="both"/>
      </w:pPr>
      <w:r w:rsidRPr="008B0E5D">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729F2" w:rsidRPr="008B0E5D" w:rsidRDefault="001729F2" w:rsidP="001729F2">
      <w:pPr>
        <w:autoSpaceDE w:val="0"/>
        <w:autoSpaceDN w:val="0"/>
        <w:adjustRightInd w:val="0"/>
        <w:jc w:val="both"/>
      </w:pPr>
      <w:r w:rsidRPr="008B0E5D">
        <w:t>(указываются доводы, а также реквизиты документ</w:t>
      </w:r>
      <w:proofErr w:type="gramStart"/>
      <w:r w:rsidRPr="008B0E5D">
        <w:t>а(</w:t>
      </w:r>
      <w:proofErr w:type="gramEnd"/>
      <w:r w:rsidRPr="008B0E5D">
        <w:t>-</w:t>
      </w:r>
      <w:proofErr w:type="spellStart"/>
      <w:r w:rsidRPr="008B0E5D">
        <w:t>ов</w:t>
      </w:r>
      <w:proofErr w:type="spellEnd"/>
      <w:r w:rsidRPr="008B0E5D">
        <w:t>), обосновывающих доводы заявителя о наличии опечатки, ошибки, а также содержащих правильные сведения).</w:t>
      </w:r>
    </w:p>
    <w:p w:rsidR="001729F2" w:rsidRPr="008B0E5D" w:rsidRDefault="001729F2" w:rsidP="001729F2">
      <w:pPr>
        <w:autoSpaceDE w:val="0"/>
        <w:autoSpaceDN w:val="0"/>
        <w:adjustRightInd w:val="0"/>
        <w:jc w:val="both"/>
      </w:pPr>
    </w:p>
    <w:p w:rsidR="001729F2" w:rsidRPr="008B0E5D" w:rsidRDefault="001729F2" w:rsidP="001729F2">
      <w:pPr>
        <w:autoSpaceDE w:val="0"/>
        <w:autoSpaceDN w:val="0"/>
        <w:adjustRightInd w:val="0"/>
        <w:jc w:val="both"/>
      </w:pPr>
      <w:r w:rsidRPr="008B0E5D">
        <w:t xml:space="preserve"> К заявлению прилагаются:</w:t>
      </w:r>
    </w:p>
    <w:p w:rsidR="001729F2" w:rsidRPr="008B0E5D" w:rsidRDefault="001729F2" w:rsidP="00BC17B4">
      <w:pPr>
        <w:pStyle w:val="16"/>
        <w:numPr>
          <w:ilvl w:val="0"/>
          <w:numId w:val="4"/>
        </w:numPr>
        <w:autoSpaceDE w:val="0"/>
        <w:autoSpaceDN w:val="0"/>
        <w:adjustRightInd w:val="0"/>
        <w:spacing w:after="0" w:line="240" w:lineRule="auto"/>
        <w:jc w:val="both"/>
        <w:rPr>
          <w:sz w:val="20"/>
          <w:szCs w:val="20"/>
        </w:rPr>
      </w:pPr>
      <w:r w:rsidRPr="008B0E5D">
        <w:rPr>
          <w:sz w:val="20"/>
          <w:szCs w:val="20"/>
        </w:rPr>
        <w:t>документ, подтверждающий полномочия представителя (в случае обращения за получением муниципальной услуги представителя);</w:t>
      </w:r>
    </w:p>
    <w:p w:rsidR="001729F2" w:rsidRPr="008B0E5D" w:rsidRDefault="001729F2" w:rsidP="00BC17B4">
      <w:pPr>
        <w:pStyle w:val="16"/>
        <w:numPr>
          <w:ilvl w:val="0"/>
          <w:numId w:val="4"/>
        </w:numPr>
        <w:autoSpaceDE w:val="0"/>
        <w:autoSpaceDN w:val="0"/>
        <w:adjustRightInd w:val="0"/>
        <w:spacing w:after="0" w:line="240" w:lineRule="auto"/>
        <w:jc w:val="both"/>
        <w:rPr>
          <w:sz w:val="20"/>
          <w:szCs w:val="20"/>
        </w:rPr>
      </w:pPr>
      <w:r w:rsidRPr="008B0E5D">
        <w:rPr>
          <w:sz w:val="20"/>
          <w:szCs w:val="20"/>
        </w:rPr>
        <w:t>_______________________________________________________________________</w:t>
      </w:r>
    </w:p>
    <w:p w:rsidR="001729F2" w:rsidRPr="008B0E5D" w:rsidRDefault="001729F2" w:rsidP="00BC17B4">
      <w:pPr>
        <w:pStyle w:val="16"/>
        <w:numPr>
          <w:ilvl w:val="0"/>
          <w:numId w:val="4"/>
        </w:numPr>
        <w:autoSpaceDE w:val="0"/>
        <w:autoSpaceDN w:val="0"/>
        <w:adjustRightInd w:val="0"/>
        <w:spacing w:after="0" w:line="240" w:lineRule="auto"/>
        <w:jc w:val="both"/>
        <w:rPr>
          <w:sz w:val="20"/>
          <w:szCs w:val="20"/>
        </w:rPr>
      </w:pPr>
      <w:r w:rsidRPr="008B0E5D">
        <w:rPr>
          <w:sz w:val="20"/>
          <w:szCs w:val="20"/>
        </w:rPr>
        <w:t>_______________________________________________________________________</w:t>
      </w:r>
    </w:p>
    <w:p w:rsidR="001729F2" w:rsidRPr="008B0E5D" w:rsidRDefault="001729F2" w:rsidP="00BC17B4">
      <w:pPr>
        <w:pStyle w:val="16"/>
        <w:numPr>
          <w:ilvl w:val="0"/>
          <w:numId w:val="4"/>
        </w:numPr>
        <w:autoSpaceDE w:val="0"/>
        <w:autoSpaceDN w:val="0"/>
        <w:adjustRightInd w:val="0"/>
        <w:spacing w:after="0" w:line="240" w:lineRule="auto"/>
        <w:jc w:val="both"/>
        <w:rPr>
          <w:sz w:val="20"/>
          <w:szCs w:val="20"/>
        </w:rPr>
      </w:pPr>
      <w:r w:rsidRPr="008B0E5D">
        <w:rPr>
          <w:sz w:val="20"/>
          <w:szCs w:val="20"/>
        </w:rPr>
        <w:t>_______________________________________________________________________</w:t>
      </w:r>
    </w:p>
    <w:p w:rsidR="001729F2" w:rsidRPr="008B0E5D" w:rsidRDefault="001729F2" w:rsidP="001729F2">
      <w:pPr>
        <w:autoSpaceDE w:val="0"/>
        <w:autoSpaceDN w:val="0"/>
        <w:adjustRightInd w:val="0"/>
        <w:jc w:val="center"/>
      </w:pPr>
      <w:r w:rsidRPr="008B0E5D">
        <w:t>(указываются реквизиты документа (-</w:t>
      </w:r>
      <w:proofErr w:type="spellStart"/>
      <w:r w:rsidRPr="008B0E5D">
        <w:t>ов</w:t>
      </w:r>
      <w:proofErr w:type="spellEnd"/>
      <w:r w:rsidRPr="008B0E5D">
        <w:t xml:space="preserve">), </w:t>
      </w:r>
      <w:proofErr w:type="gramStart"/>
      <w:r w:rsidRPr="008B0E5D">
        <w:t>обосновывающих</w:t>
      </w:r>
      <w:proofErr w:type="gramEnd"/>
      <w:r w:rsidRPr="008B0E5D">
        <w:t xml:space="preserve"> доводы заявителя о наличии опечатки, а также содержащих правильные сведения)</w:t>
      </w:r>
    </w:p>
    <w:p w:rsidR="001729F2" w:rsidRPr="008B0E5D" w:rsidRDefault="001729F2" w:rsidP="001729F2">
      <w:pPr>
        <w:autoSpaceDE w:val="0"/>
        <w:autoSpaceDN w:val="0"/>
        <w:adjustRightInd w:val="0"/>
        <w:jc w:val="center"/>
      </w:pPr>
    </w:p>
    <w:p w:rsidR="001729F2" w:rsidRPr="008B0E5D" w:rsidRDefault="001729F2" w:rsidP="001729F2">
      <w:pPr>
        <w:autoSpaceDE w:val="0"/>
        <w:autoSpaceDN w:val="0"/>
        <w:adjustRightInd w:val="0"/>
        <w:jc w:val="both"/>
      </w:pPr>
    </w:p>
    <w:tbl>
      <w:tblPr>
        <w:tblW w:w="0" w:type="auto"/>
        <w:tblLook w:val="00A0"/>
      </w:tblPr>
      <w:tblGrid>
        <w:gridCol w:w="3190"/>
        <w:gridCol w:w="3190"/>
        <w:gridCol w:w="3190"/>
      </w:tblGrid>
      <w:tr w:rsidR="001729F2" w:rsidRPr="008B0E5D" w:rsidTr="0095218C">
        <w:tc>
          <w:tcPr>
            <w:tcW w:w="3190" w:type="dxa"/>
            <w:tcBorders>
              <w:bottom w:val="single" w:sz="4" w:space="0" w:color="auto"/>
            </w:tcBorders>
          </w:tcPr>
          <w:p w:rsidR="001729F2" w:rsidRPr="008B0E5D" w:rsidRDefault="001729F2" w:rsidP="0095218C">
            <w:pPr>
              <w:autoSpaceDE w:val="0"/>
              <w:autoSpaceDN w:val="0"/>
              <w:adjustRightInd w:val="0"/>
              <w:jc w:val="both"/>
            </w:pPr>
          </w:p>
        </w:tc>
        <w:tc>
          <w:tcPr>
            <w:tcW w:w="3190" w:type="dxa"/>
            <w:tcBorders>
              <w:bottom w:val="single" w:sz="4" w:space="0" w:color="auto"/>
            </w:tcBorders>
          </w:tcPr>
          <w:p w:rsidR="001729F2" w:rsidRPr="008B0E5D" w:rsidRDefault="001729F2" w:rsidP="0095218C">
            <w:pPr>
              <w:autoSpaceDE w:val="0"/>
              <w:autoSpaceDN w:val="0"/>
              <w:adjustRightInd w:val="0"/>
              <w:jc w:val="both"/>
            </w:pPr>
          </w:p>
        </w:tc>
        <w:tc>
          <w:tcPr>
            <w:tcW w:w="3190" w:type="dxa"/>
            <w:tcBorders>
              <w:bottom w:val="single" w:sz="4" w:space="0" w:color="auto"/>
            </w:tcBorders>
          </w:tcPr>
          <w:p w:rsidR="001729F2" w:rsidRPr="008B0E5D" w:rsidRDefault="001729F2" w:rsidP="0095218C">
            <w:pPr>
              <w:autoSpaceDE w:val="0"/>
              <w:autoSpaceDN w:val="0"/>
              <w:adjustRightInd w:val="0"/>
              <w:jc w:val="both"/>
            </w:pPr>
          </w:p>
        </w:tc>
      </w:tr>
      <w:tr w:rsidR="001729F2" w:rsidRPr="008B0E5D" w:rsidTr="0095218C">
        <w:tc>
          <w:tcPr>
            <w:tcW w:w="3190" w:type="dxa"/>
            <w:tcBorders>
              <w:top w:val="single" w:sz="4" w:space="0" w:color="auto"/>
            </w:tcBorders>
          </w:tcPr>
          <w:p w:rsidR="001729F2" w:rsidRPr="008B0E5D" w:rsidRDefault="001729F2" w:rsidP="0095218C">
            <w:pPr>
              <w:autoSpaceDE w:val="0"/>
              <w:autoSpaceDN w:val="0"/>
              <w:adjustRightInd w:val="0"/>
              <w:jc w:val="center"/>
            </w:pPr>
            <w:r w:rsidRPr="008B0E5D">
              <w:t>(наименование должности руководителя юридического лица)</w:t>
            </w:r>
          </w:p>
        </w:tc>
        <w:tc>
          <w:tcPr>
            <w:tcW w:w="3190" w:type="dxa"/>
            <w:tcBorders>
              <w:top w:val="single" w:sz="4" w:space="0" w:color="auto"/>
            </w:tcBorders>
          </w:tcPr>
          <w:p w:rsidR="001729F2" w:rsidRPr="008B0E5D" w:rsidRDefault="001729F2" w:rsidP="0095218C">
            <w:pPr>
              <w:autoSpaceDE w:val="0"/>
              <w:autoSpaceDN w:val="0"/>
              <w:adjustRightInd w:val="0"/>
              <w:jc w:val="center"/>
            </w:pPr>
            <w:r w:rsidRPr="008B0E5D">
              <w:t>(подпись руководителя юридического лица, уполномоченного представителя)</w:t>
            </w:r>
          </w:p>
        </w:tc>
        <w:tc>
          <w:tcPr>
            <w:tcW w:w="3190" w:type="dxa"/>
            <w:tcBorders>
              <w:top w:val="single" w:sz="4" w:space="0" w:color="auto"/>
            </w:tcBorders>
          </w:tcPr>
          <w:p w:rsidR="001729F2" w:rsidRPr="008B0E5D" w:rsidRDefault="001729F2" w:rsidP="0095218C">
            <w:pPr>
              <w:autoSpaceDE w:val="0"/>
              <w:autoSpaceDN w:val="0"/>
              <w:adjustRightInd w:val="0"/>
              <w:jc w:val="center"/>
            </w:pPr>
            <w:r w:rsidRPr="008B0E5D">
              <w:t>(фамилия, инициалы руководителя юридического лица, уполномоченного представителя)</w:t>
            </w:r>
          </w:p>
        </w:tc>
      </w:tr>
    </w:tbl>
    <w:p w:rsidR="001729F2" w:rsidRPr="008B0E5D" w:rsidRDefault="001729F2" w:rsidP="001729F2">
      <w:pPr>
        <w:autoSpaceDE w:val="0"/>
        <w:autoSpaceDN w:val="0"/>
        <w:adjustRightInd w:val="0"/>
        <w:jc w:val="both"/>
      </w:pPr>
    </w:p>
    <w:p w:rsidR="001729F2" w:rsidRPr="008B0E5D" w:rsidRDefault="001729F2" w:rsidP="001729F2">
      <w:pPr>
        <w:autoSpaceDE w:val="0"/>
        <w:autoSpaceDN w:val="0"/>
        <w:adjustRightInd w:val="0"/>
        <w:jc w:val="both"/>
      </w:pPr>
    </w:p>
    <w:p w:rsidR="001729F2" w:rsidRPr="008B0E5D" w:rsidRDefault="001729F2" w:rsidP="001729F2">
      <w:pPr>
        <w:autoSpaceDE w:val="0"/>
        <w:autoSpaceDN w:val="0"/>
        <w:adjustRightInd w:val="0"/>
      </w:pPr>
      <w:r w:rsidRPr="008B0E5D">
        <w:t>М.П. (при наличии)</w:t>
      </w:r>
    </w:p>
    <w:p w:rsidR="001729F2" w:rsidRPr="008B0E5D" w:rsidRDefault="001729F2" w:rsidP="001729F2">
      <w:pPr>
        <w:autoSpaceDE w:val="0"/>
        <w:autoSpaceDN w:val="0"/>
        <w:adjustRightInd w:val="0"/>
        <w:jc w:val="center"/>
      </w:pPr>
    </w:p>
    <w:p w:rsidR="001729F2" w:rsidRPr="008B0E5D" w:rsidRDefault="001729F2" w:rsidP="001729F2">
      <w:pPr>
        <w:autoSpaceDE w:val="0"/>
        <w:autoSpaceDN w:val="0"/>
        <w:adjustRightInd w:val="0"/>
        <w:jc w:val="center"/>
      </w:pPr>
    </w:p>
    <w:p w:rsidR="001729F2" w:rsidRPr="008B0E5D" w:rsidRDefault="001729F2" w:rsidP="001729F2">
      <w:r w:rsidRPr="008B0E5D">
        <w:t>Реквизиты документа, удостоверяющего личность уполномоченного представителя:</w:t>
      </w:r>
    </w:p>
    <w:p w:rsidR="001729F2" w:rsidRPr="008B0E5D" w:rsidRDefault="001729F2" w:rsidP="001729F2">
      <w:r w:rsidRPr="008B0E5D">
        <w:t>____________________________________________________________________________________________________________________________________________________________________________________________________________</w:t>
      </w:r>
    </w:p>
    <w:p w:rsidR="001729F2" w:rsidRPr="008B0E5D" w:rsidRDefault="001729F2" w:rsidP="001729F2">
      <w:pPr>
        <w:autoSpaceDE w:val="0"/>
        <w:autoSpaceDN w:val="0"/>
        <w:adjustRightInd w:val="0"/>
        <w:jc w:val="center"/>
      </w:pPr>
      <w:r w:rsidRPr="008B0E5D">
        <w:t>(указывается наименование документы, номер, кем и когда выдан)</w:t>
      </w:r>
    </w:p>
    <w:p w:rsidR="001729F2" w:rsidRPr="008B0E5D" w:rsidRDefault="001729F2" w:rsidP="001729F2">
      <w:r w:rsidRPr="008B0E5D">
        <w:br w:type="page"/>
      </w:r>
    </w:p>
    <w:p w:rsidR="001729F2" w:rsidRPr="008B0E5D" w:rsidRDefault="001729F2" w:rsidP="001729F2">
      <w:pPr>
        <w:autoSpaceDE w:val="0"/>
        <w:autoSpaceDN w:val="0"/>
        <w:adjustRightInd w:val="0"/>
        <w:jc w:val="center"/>
      </w:pPr>
      <w:r w:rsidRPr="008B0E5D">
        <w:lastRenderedPageBreak/>
        <w:t>РЕКОМЕНДУЕМАЯ ФОРМА ЗАЯВЛЕНИЯ</w:t>
      </w:r>
    </w:p>
    <w:p w:rsidR="001729F2" w:rsidRPr="008B0E5D" w:rsidRDefault="001729F2" w:rsidP="001729F2">
      <w:pPr>
        <w:autoSpaceDE w:val="0"/>
        <w:autoSpaceDN w:val="0"/>
        <w:adjustRightInd w:val="0"/>
        <w:jc w:val="center"/>
      </w:pPr>
      <w:r w:rsidRPr="008B0E5D">
        <w:t>ОБ ИСПРАВЛЕНИИ ОПЕЧАТОК И ОШИБОК В ВЫДАННЫХ В РЕЗУЛЬТАТЕ ПРЕДОСТАВЛЕНИЯ МУНИЦИПАЛЬНОЙ УСЛУГИ ДОКУМЕНТАХ</w:t>
      </w:r>
    </w:p>
    <w:p w:rsidR="001729F2" w:rsidRPr="008B0E5D" w:rsidRDefault="001729F2" w:rsidP="001729F2">
      <w:pPr>
        <w:autoSpaceDE w:val="0"/>
        <w:autoSpaceDN w:val="0"/>
        <w:adjustRightInd w:val="0"/>
        <w:jc w:val="center"/>
      </w:pPr>
      <w:r w:rsidRPr="008B0E5D">
        <w:t>(для физических лиц)</w:t>
      </w:r>
    </w:p>
    <w:p w:rsidR="001729F2" w:rsidRPr="008B0E5D" w:rsidRDefault="001729F2" w:rsidP="001729F2">
      <w:pPr>
        <w:autoSpaceDE w:val="0"/>
        <w:autoSpaceDN w:val="0"/>
        <w:adjustRightInd w:val="0"/>
        <w:jc w:val="center"/>
      </w:pPr>
    </w:p>
    <w:p w:rsidR="001729F2" w:rsidRPr="008B0E5D" w:rsidRDefault="001729F2" w:rsidP="001729F2">
      <w:pPr>
        <w:autoSpaceDE w:val="0"/>
        <w:autoSpaceDN w:val="0"/>
        <w:adjustRightInd w:val="0"/>
        <w:ind w:left="5245"/>
        <w:jc w:val="both"/>
      </w:pPr>
      <w:r w:rsidRPr="008B0E5D">
        <w:t>В _____________________________________________</w:t>
      </w:r>
    </w:p>
    <w:p w:rsidR="001729F2" w:rsidRPr="008B0E5D" w:rsidRDefault="001729F2" w:rsidP="001729F2">
      <w:pPr>
        <w:autoSpaceDE w:val="0"/>
        <w:autoSpaceDN w:val="0"/>
        <w:adjustRightInd w:val="0"/>
        <w:ind w:left="5245"/>
        <w:jc w:val="both"/>
      </w:pPr>
      <w:r w:rsidRPr="008B0E5D">
        <w:t>_______________________________________________</w:t>
      </w:r>
    </w:p>
    <w:p w:rsidR="001729F2" w:rsidRPr="008B0E5D" w:rsidRDefault="001729F2" w:rsidP="001729F2">
      <w:pPr>
        <w:autoSpaceDE w:val="0"/>
        <w:autoSpaceDN w:val="0"/>
        <w:adjustRightInd w:val="0"/>
        <w:ind w:left="5245"/>
      </w:pPr>
      <w:r w:rsidRPr="008B0E5D">
        <w:t>(наименование Администрации)</w:t>
      </w:r>
    </w:p>
    <w:p w:rsidR="001729F2" w:rsidRPr="008B0E5D" w:rsidRDefault="001729F2" w:rsidP="001729F2">
      <w:pPr>
        <w:autoSpaceDE w:val="0"/>
        <w:autoSpaceDN w:val="0"/>
        <w:adjustRightInd w:val="0"/>
        <w:ind w:left="5245"/>
        <w:jc w:val="both"/>
      </w:pPr>
    </w:p>
    <w:p w:rsidR="001729F2" w:rsidRPr="008B0E5D" w:rsidRDefault="001729F2" w:rsidP="001729F2">
      <w:pPr>
        <w:autoSpaceDE w:val="0"/>
        <w:autoSpaceDN w:val="0"/>
        <w:adjustRightInd w:val="0"/>
        <w:ind w:left="5245"/>
        <w:jc w:val="both"/>
      </w:pPr>
      <w:r w:rsidRPr="008B0E5D">
        <w:t>От _____________________________________________</w:t>
      </w:r>
    </w:p>
    <w:p w:rsidR="001729F2" w:rsidRPr="008B0E5D" w:rsidRDefault="001729F2" w:rsidP="001729F2">
      <w:pPr>
        <w:autoSpaceDE w:val="0"/>
        <w:autoSpaceDN w:val="0"/>
        <w:adjustRightInd w:val="0"/>
        <w:ind w:left="5245"/>
        <w:jc w:val="both"/>
      </w:pPr>
      <w:r w:rsidRPr="008B0E5D">
        <w:t>________________________________________________</w:t>
      </w:r>
    </w:p>
    <w:p w:rsidR="001729F2" w:rsidRPr="008B0E5D" w:rsidRDefault="001729F2" w:rsidP="001729F2">
      <w:pPr>
        <w:autoSpaceDE w:val="0"/>
        <w:autoSpaceDN w:val="0"/>
        <w:adjustRightInd w:val="0"/>
        <w:ind w:left="5245"/>
        <w:jc w:val="center"/>
      </w:pPr>
      <w:proofErr w:type="gramStart"/>
      <w:r w:rsidRPr="008B0E5D">
        <w:t>(ФИО физического лица (отчество указывается при наличии)</w:t>
      </w:r>
      <w:proofErr w:type="gramEnd"/>
    </w:p>
    <w:p w:rsidR="001729F2" w:rsidRPr="008B0E5D" w:rsidRDefault="001729F2" w:rsidP="001729F2">
      <w:pPr>
        <w:autoSpaceDE w:val="0"/>
        <w:autoSpaceDN w:val="0"/>
        <w:adjustRightInd w:val="0"/>
        <w:ind w:left="5245"/>
        <w:jc w:val="center"/>
      </w:pPr>
    </w:p>
    <w:p w:rsidR="001729F2" w:rsidRPr="008B0E5D" w:rsidRDefault="001729F2" w:rsidP="001729F2">
      <w:pPr>
        <w:autoSpaceDE w:val="0"/>
        <w:autoSpaceDN w:val="0"/>
        <w:adjustRightInd w:val="0"/>
        <w:ind w:left="5245"/>
      </w:pPr>
      <w:r w:rsidRPr="008B0E5D">
        <w:t>Реквизиты основного документа, удостоверяющего личность:</w:t>
      </w:r>
    </w:p>
    <w:p w:rsidR="001729F2" w:rsidRPr="008B0E5D" w:rsidRDefault="001729F2" w:rsidP="001729F2">
      <w:pPr>
        <w:autoSpaceDE w:val="0"/>
        <w:autoSpaceDN w:val="0"/>
        <w:adjustRightInd w:val="0"/>
        <w:ind w:left="5245"/>
        <w:jc w:val="both"/>
      </w:pPr>
      <w:r w:rsidRPr="008B0E5D">
        <w:t>_________________________________________________</w:t>
      </w:r>
    </w:p>
    <w:p w:rsidR="001729F2" w:rsidRPr="008B0E5D" w:rsidRDefault="001729F2" w:rsidP="001729F2">
      <w:pPr>
        <w:autoSpaceDE w:val="0"/>
        <w:autoSpaceDN w:val="0"/>
        <w:adjustRightInd w:val="0"/>
        <w:ind w:left="5245"/>
        <w:jc w:val="both"/>
      </w:pPr>
      <w:r w:rsidRPr="008B0E5D">
        <w:t>___________________________________________________________________________________________________________________________________________________</w:t>
      </w:r>
    </w:p>
    <w:p w:rsidR="001729F2" w:rsidRPr="008B0E5D" w:rsidRDefault="001729F2" w:rsidP="001729F2">
      <w:pPr>
        <w:autoSpaceDE w:val="0"/>
        <w:autoSpaceDN w:val="0"/>
        <w:adjustRightInd w:val="0"/>
        <w:ind w:left="5245"/>
        <w:jc w:val="center"/>
      </w:pPr>
      <w:r w:rsidRPr="008B0E5D">
        <w:t>(указывается наименование документы, номер, кем и когда выдан)</w:t>
      </w:r>
    </w:p>
    <w:p w:rsidR="001729F2" w:rsidRPr="008B0E5D" w:rsidRDefault="001729F2" w:rsidP="001729F2">
      <w:pPr>
        <w:autoSpaceDE w:val="0"/>
        <w:autoSpaceDN w:val="0"/>
        <w:adjustRightInd w:val="0"/>
        <w:ind w:left="5245"/>
        <w:jc w:val="center"/>
      </w:pPr>
    </w:p>
    <w:p w:rsidR="001729F2" w:rsidRPr="008B0E5D" w:rsidRDefault="001729F2" w:rsidP="001729F2">
      <w:pPr>
        <w:autoSpaceDE w:val="0"/>
        <w:autoSpaceDN w:val="0"/>
        <w:adjustRightInd w:val="0"/>
        <w:ind w:left="5245"/>
        <w:jc w:val="both"/>
      </w:pPr>
      <w:r w:rsidRPr="008B0E5D">
        <w:t>Адрес места жительства (пребывания):</w:t>
      </w:r>
    </w:p>
    <w:p w:rsidR="001729F2" w:rsidRPr="008B0E5D" w:rsidRDefault="001729F2" w:rsidP="001729F2">
      <w:pPr>
        <w:autoSpaceDE w:val="0"/>
        <w:autoSpaceDN w:val="0"/>
        <w:adjustRightInd w:val="0"/>
        <w:ind w:left="5245"/>
        <w:jc w:val="both"/>
      </w:pPr>
      <w:r w:rsidRPr="008B0E5D">
        <w:t>_________________________________________________ _________________________________________________</w:t>
      </w:r>
    </w:p>
    <w:p w:rsidR="001729F2" w:rsidRPr="008B0E5D" w:rsidRDefault="001729F2" w:rsidP="001729F2">
      <w:pPr>
        <w:autoSpaceDE w:val="0"/>
        <w:autoSpaceDN w:val="0"/>
        <w:adjustRightInd w:val="0"/>
        <w:ind w:left="5245"/>
        <w:jc w:val="both"/>
      </w:pPr>
      <w:r w:rsidRPr="008B0E5D">
        <w:t>Адрес электронной почты (при наличии):</w:t>
      </w:r>
    </w:p>
    <w:p w:rsidR="001729F2" w:rsidRPr="008B0E5D" w:rsidRDefault="001729F2" w:rsidP="001729F2">
      <w:pPr>
        <w:autoSpaceDE w:val="0"/>
        <w:autoSpaceDN w:val="0"/>
        <w:adjustRightInd w:val="0"/>
        <w:ind w:left="5245"/>
        <w:jc w:val="both"/>
      </w:pPr>
      <w:r w:rsidRPr="008B0E5D">
        <w:t>_________________________________________________</w:t>
      </w:r>
    </w:p>
    <w:p w:rsidR="001729F2" w:rsidRPr="008B0E5D" w:rsidRDefault="001729F2" w:rsidP="001729F2">
      <w:pPr>
        <w:autoSpaceDE w:val="0"/>
        <w:autoSpaceDN w:val="0"/>
        <w:adjustRightInd w:val="0"/>
        <w:ind w:left="5245"/>
        <w:jc w:val="both"/>
      </w:pPr>
      <w:r w:rsidRPr="008B0E5D">
        <w:t>Номер контактного телефона:</w:t>
      </w:r>
    </w:p>
    <w:p w:rsidR="001729F2" w:rsidRPr="008B0E5D" w:rsidRDefault="001729F2" w:rsidP="001729F2">
      <w:pPr>
        <w:autoSpaceDE w:val="0"/>
        <w:autoSpaceDN w:val="0"/>
        <w:adjustRightInd w:val="0"/>
        <w:ind w:left="5245"/>
        <w:jc w:val="both"/>
      </w:pPr>
      <w:r w:rsidRPr="008B0E5D">
        <w:t>_________________________________________________</w:t>
      </w:r>
    </w:p>
    <w:p w:rsidR="001729F2" w:rsidRPr="008B0E5D" w:rsidRDefault="001729F2" w:rsidP="001729F2">
      <w:pPr>
        <w:autoSpaceDE w:val="0"/>
        <w:autoSpaceDN w:val="0"/>
        <w:adjustRightInd w:val="0"/>
        <w:ind w:left="5245"/>
        <w:jc w:val="both"/>
      </w:pPr>
    </w:p>
    <w:p w:rsidR="001729F2" w:rsidRPr="008B0E5D" w:rsidRDefault="001729F2" w:rsidP="001729F2">
      <w:pPr>
        <w:autoSpaceDE w:val="0"/>
        <w:autoSpaceDN w:val="0"/>
        <w:adjustRightInd w:val="0"/>
        <w:ind w:left="5245"/>
        <w:jc w:val="both"/>
      </w:pPr>
    </w:p>
    <w:p w:rsidR="001729F2" w:rsidRPr="008B0E5D" w:rsidRDefault="001729F2" w:rsidP="001729F2">
      <w:pPr>
        <w:autoSpaceDE w:val="0"/>
        <w:autoSpaceDN w:val="0"/>
        <w:adjustRightInd w:val="0"/>
        <w:jc w:val="center"/>
      </w:pPr>
      <w:r w:rsidRPr="008B0E5D">
        <w:t>ЗАЯВЛЕНИЕ</w:t>
      </w:r>
    </w:p>
    <w:p w:rsidR="001729F2" w:rsidRPr="008B0E5D" w:rsidRDefault="001729F2" w:rsidP="001729F2">
      <w:pPr>
        <w:autoSpaceDE w:val="0"/>
        <w:autoSpaceDN w:val="0"/>
        <w:adjustRightInd w:val="0"/>
        <w:jc w:val="center"/>
      </w:pPr>
    </w:p>
    <w:p w:rsidR="001729F2" w:rsidRPr="008B0E5D" w:rsidRDefault="001729F2" w:rsidP="001729F2">
      <w:pPr>
        <w:autoSpaceDE w:val="0"/>
        <w:autoSpaceDN w:val="0"/>
        <w:adjustRightInd w:val="0"/>
        <w:ind w:firstLine="709"/>
        <w:jc w:val="both"/>
      </w:pPr>
      <w:proofErr w:type="gramStart"/>
      <w:r w:rsidRPr="008B0E5D">
        <w:t>Прошу устранить (исправить) опечатку и (или) ошибку (нужное указать) в ранее принятом (выданном) ______________________________________________________________________________________________________</w:t>
      </w:r>
      <w:proofErr w:type="gramEnd"/>
    </w:p>
    <w:p w:rsidR="001729F2" w:rsidRPr="008B0E5D" w:rsidRDefault="001729F2" w:rsidP="001729F2">
      <w:pPr>
        <w:autoSpaceDE w:val="0"/>
        <w:autoSpaceDN w:val="0"/>
        <w:adjustRightInd w:val="0"/>
        <w:jc w:val="center"/>
      </w:pPr>
      <w:r w:rsidRPr="008B0E5D">
        <w:t>______________________________________________________________________________________________________</w:t>
      </w:r>
      <w:r w:rsidRPr="008B0E5D">
        <w:br/>
        <w:t>_____________________________________________________________________________ (указывается наименование документа, в котором допущена опечатка или ошибка)</w:t>
      </w:r>
    </w:p>
    <w:p w:rsidR="001729F2" w:rsidRPr="008B0E5D" w:rsidRDefault="001729F2" w:rsidP="001729F2">
      <w:pPr>
        <w:autoSpaceDE w:val="0"/>
        <w:autoSpaceDN w:val="0"/>
        <w:adjustRightInd w:val="0"/>
        <w:jc w:val="both"/>
      </w:pPr>
      <w:r w:rsidRPr="008B0E5D">
        <w:t>от ________________ № ________________________________________________________________________________</w:t>
      </w:r>
    </w:p>
    <w:p w:rsidR="001729F2" w:rsidRPr="008B0E5D" w:rsidRDefault="001729F2" w:rsidP="001729F2">
      <w:pPr>
        <w:autoSpaceDE w:val="0"/>
        <w:autoSpaceDN w:val="0"/>
        <w:adjustRightInd w:val="0"/>
        <w:ind w:firstLine="709"/>
        <w:jc w:val="center"/>
      </w:pPr>
      <w:r w:rsidRPr="008B0E5D">
        <w:t>(указывается дата принятия и номер документа, в котором допущена опечатка или ошибка)</w:t>
      </w:r>
    </w:p>
    <w:p w:rsidR="001729F2" w:rsidRPr="008B0E5D" w:rsidRDefault="001729F2" w:rsidP="001729F2">
      <w:pPr>
        <w:autoSpaceDE w:val="0"/>
        <w:autoSpaceDN w:val="0"/>
        <w:adjustRightInd w:val="0"/>
        <w:jc w:val="both"/>
      </w:pPr>
    </w:p>
    <w:p w:rsidR="001729F2" w:rsidRPr="008B0E5D" w:rsidRDefault="001729F2" w:rsidP="001729F2">
      <w:pPr>
        <w:autoSpaceDE w:val="0"/>
        <w:autoSpaceDN w:val="0"/>
        <w:adjustRightInd w:val="0"/>
        <w:jc w:val="both"/>
      </w:pPr>
      <w:r w:rsidRPr="008B0E5D">
        <w:t>в части _______________________________________________________________________________________________</w:t>
      </w:r>
    </w:p>
    <w:p w:rsidR="001729F2" w:rsidRPr="008B0E5D" w:rsidRDefault="001729F2" w:rsidP="001729F2">
      <w:pPr>
        <w:autoSpaceDE w:val="0"/>
        <w:autoSpaceDN w:val="0"/>
        <w:adjustRightInd w:val="0"/>
        <w:jc w:val="both"/>
      </w:pPr>
      <w:r w:rsidRPr="008B0E5D">
        <w:t>____________________________________________________________________________________________________________________________________________________________________________________________________________</w:t>
      </w:r>
    </w:p>
    <w:p w:rsidR="001729F2" w:rsidRPr="008B0E5D" w:rsidRDefault="001729F2" w:rsidP="001729F2">
      <w:pPr>
        <w:autoSpaceDE w:val="0"/>
        <w:autoSpaceDN w:val="0"/>
        <w:adjustRightInd w:val="0"/>
        <w:jc w:val="center"/>
      </w:pPr>
      <w:r w:rsidRPr="008B0E5D">
        <w:t>(указывается допущенная опечатка или ошибка)</w:t>
      </w:r>
    </w:p>
    <w:p w:rsidR="001729F2" w:rsidRPr="008B0E5D" w:rsidRDefault="001729F2" w:rsidP="001729F2">
      <w:pPr>
        <w:autoSpaceDE w:val="0"/>
        <w:autoSpaceDN w:val="0"/>
        <w:adjustRightInd w:val="0"/>
        <w:jc w:val="both"/>
      </w:pPr>
      <w:r w:rsidRPr="008B0E5D">
        <w:t xml:space="preserve">в связи </w:t>
      </w:r>
      <w:proofErr w:type="gramStart"/>
      <w:r w:rsidRPr="008B0E5D">
        <w:t>с</w:t>
      </w:r>
      <w:proofErr w:type="gramEnd"/>
      <w:r w:rsidRPr="008B0E5D">
        <w:t xml:space="preserve"> ______________________________________________________________________________________________</w:t>
      </w:r>
    </w:p>
    <w:p w:rsidR="001729F2" w:rsidRPr="008B0E5D" w:rsidRDefault="001729F2" w:rsidP="001729F2">
      <w:pPr>
        <w:autoSpaceDE w:val="0"/>
        <w:autoSpaceDN w:val="0"/>
        <w:adjustRightInd w:val="0"/>
        <w:jc w:val="both"/>
      </w:pPr>
      <w:r w:rsidRPr="008B0E5D">
        <w:t>______________________________________________________________________________________________________</w:t>
      </w:r>
    </w:p>
    <w:p w:rsidR="001729F2" w:rsidRPr="008B0E5D" w:rsidRDefault="001729F2" w:rsidP="001729F2">
      <w:pPr>
        <w:autoSpaceDE w:val="0"/>
        <w:autoSpaceDN w:val="0"/>
        <w:adjustRightInd w:val="0"/>
        <w:jc w:val="both"/>
      </w:pPr>
      <w:r w:rsidRPr="008B0E5D">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729F2" w:rsidRPr="008B0E5D" w:rsidRDefault="001729F2" w:rsidP="001729F2">
      <w:pPr>
        <w:autoSpaceDE w:val="0"/>
        <w:autoSpaceDN w:val="0"/>
        <w:adjustRightInd w:val="0"/>
        <w:jc w:val="both"/>
      </w:pPr>
      <w:r w:rsidRPr="008B0E5D">
        <w:t>(указываются доводы, а также реквизиты документ</w:t>
      </w:r>
      <w:proofErr w:type="gramStart"/>
      <w:r w:rsidRPr="008B0E5D">
        <w:t>а(</w:t>
      </w:r>
      <w:proofErr w:type="gramEnd"/>
      <w:r w:rsidRPr="008B0E5D">
        <w:t>-</w:t>
      </w:r>
      <w:proofErr w:type="spellStart"/>
      <w:r w:rsidRPr="008B0E5D">
        <w:t>ов</w:t>
      </w:r>
      <w:proofErr w:type="spellEnd"/>
      <w:r w:rsidRPr="008B0E5D">
        <w:t>), обосновывающих доводы заявителя о наличии опечатки, ошибки, а также содержащих правильные сведения).</w:t>
      </w:r>
    </w:p>
    <w:p w:rsidR="001729F2" w:rsidRPr="008B0E5D" w:rsidRDefault="001729F2" w:rsidP="001729F2">
      <w:pPr>
        <w:autoSpaceDE w:val="0"/>
        <w:autoSpaceDN w:val="0"/>
        <w:adjustRightInd w:val="0"/>
        <w:jc w:val="both"/>
      </w:pPr>
    </w:p>
    <w:p w:rsidR="001729F2" w:rsidRPr="008B0E5D" w:rsidRDefault="001729F2" w:rsidP="001729F2">
      <w:pPr>
        <w:autoSpaceDE w:val="0"/>
        <w:autoSpaceDN w:val="0"/>
        <w:adjustRightInd w:val="0"/>
        <w:jc w:val="both"/>
      </w:pPr>
      <w:r w:rsidRPr="008B0E5D">
        <w:t xml:space="preserve"> К заявлению прилагаются:</w:t>
      </w:r>
    </w:p>
    <w:p w:rsidR="001729F2" w:rsidRPr="008B0E5D" w:rsidRDefault="001729F2" w:rsidP="00BC17B4">
      <w:pPr>
        <w:pStyle w:val="16"/>
        <w:numPr>
          <w:ilvl w:val="0"/>
          <w:numId w:val="5"/>
        </w:numPr>
        <w:autoSpaceDE w:val="0"/>
        <w:autoSpaceDN w:val="0"/>
        <w:adjustRightInd w:val="0"/>
        <w:spacing w:after="0" w:line="240" w:lineRule="auto"/>
        <w:jc w:val="both"/>
        <w:rPr>
          <w:sz w:val="20"/>
          <w:szCs w:val="20"/>
        </w:rPr>
      </w:pPr>
      <w:r w:rsidRPr="008B0E5D">
        <w:rPr>
          <w:sz w:val="20"/>
          <w:szCs w:val="20"/>
        </w:rPr>
        <w:t>документ, подтверждающий полномочия представителя (в случае обращения за получением муниципальной услуги представителя);</w:t>
      </w:r>
    </w:p>
    <w:p w:rsidR="001729F2" w:rsidRPr="008B0E5D" w:rsidRDefault="001729F2" w:rsidP="00BC17B4">
      <w:pPr>
        <w:pStyle w:val="16"/>
        <w:numPr>
          <w:ilvl w:val="0"/>
          <w:numId w:val="5"/>
        </w:numPr>
        <w:autoSpaceDE w:val="0"/>
        <w:autoSpaceDN w:val="0"/>
        <w:adjustRightInd w:val="0"/>
        <w:spacing w:after="0" w:line="240" w:lineRule="auto"/>
        <w:jc w:val="both"/>
        <w:rPr>
          <w:sz w:val="20"/>
          <w:szCs w:val="20"/>
        </w:rPr>
      </w:pPr>
      <w:r w:rsidRPr="008B0E5D">
        <w:rPr>
          <w:sz w:val="20"/>
          <w:szCs w:val="20"/>
        </w:rPr>
        <w:t>_______________________________________________________________________</w:t>
      </w:r>
    </w:p>
    <w:p w:rsidR="001729F2" w:rsidRPr="008B0E5D" w:rsidRDefault="001729F2" w:rsidP="00BC17B4">
      <w:pPr>
        <w:pStyle w:val="16"/>
        <w:numPr>
          <w:ilvl w:val="0"/>
          <w:numId w:val="5"/>
        </w:numPr>
        <w:autoSpaceDE w:val="0"/>
        <w:autoSpaceDN w:val="0"/>
        <w:adjustRightInd w:val="0"/>
        <w:spacing w:after="0" w:line="240" w:lineRule="auto"/>
        <w:jc w:val="both"/>
        <w:rPr>
          <w:sz w:val="20"/>
          <w:szCs w:val="20"/>
        </w:rPr>
      </w:pPr>
      <w:r w:rsidRPr="008B0E5D">
        <w:rPr>
          <w:sz w:val="20"/>
          <w:szCs w:val="20"/>
        </w:rPr>
        <w:t>_______________________________________________________________________</w:t>
      </w:r>
    </w:p>
    <w:p w:rsidR="001729F2" w:rsidRPr="008B0E5D" w:rsidRDefault="001729F2" w:rsidP="00BC17B4">
      <w:pPr>
        <w:pStyle w:val="16"/>
        <w:numPr>
          <w:ilvl w:val="0"/>
          <w:numId w:val="5"/>
        </w:numPr>
        <w:autoSpaceDE w:val="0"/>
        <w:autoSpaceDN w:val="0"/>
        <w:adjustRightInd w:val="0"/>
        <w:spacing w:after="0" w:line="240" w:lineRule="auto"/>
        <w:jc w:val="both"/>
        <w:rPr>
          <w:sz w:val="20"/>
          <w:szCs w:val="20"/>
        </w:rPr>
      </w:pPr>
      <w:r w:rsidRPr="008B0E5D">
        <w:rPr>
          <w:sz w:val="20"/>
          <w:szCs w:val="20"/>
        </w:rPr>
        <w:t>_______________________________________________________________________</w:t>
      </w:r>
    </w:p>
    <w:p w:rsidR="001729F2" w:rsidRPr="008B0E5D" w:rsidRDefault="001729F2" w:rsidP="001729F2">
      <w:pPr>
        <w:autoSpaceDE w:val="0"/>
        <w:autoSpaceDN w:val="0"/>
        <w:adjustRightInd w:val="0"/>
        <w:jc w:val="center"/>
      </w:pPr>
      <w:r w:rsidRPr="008B0E5D">
        <w:t>(указываются реквизиты документа (-</w:t>
      </w:r>
      <w:proofErr w:type="spellStart"/>
      <w:r w:rsidRPr="008B0E5D">
        <w:t>ов</w:t>
      </w:r>
      <w:proofErr w:type="spellEnd"/>
      <w:r w:rsidRPr="008B0E5D">
        <w:t xml:space="preserve">), </w:t>
      </w:r>
      <w:proofErr w:type="gramStart"/>
      <w:r w:rsidRPr="008B0E5D">
        <w:t>обосновывающих</w:t>
      </w:r>
      <w:proofErr w:type="gramEnd"/>
      <w:r w:rsidRPr="008B0E5D">
        <w:t xml:space="preserve"> доводы заявителя о наличии опечатки, а также содержащих правильные сведения)</w:t>
      </w:r>
    </w:p>
    <w:p w:rsidR="001729F2" w:rsidRPr="008B0E5D" w:rsidRDefault="001729F2" w:rsidP="001729F2">
      <w:pPr>
        <w:autoSpaceDE w:val="0"/>
        <w:autoSpaceDN w:val="0"/>
        <w:adjustRightInd w:val="0"/>
        <w:jc w:val="both"/>
      </w:pPr>
    </w:p>
    <w:p w:rsidR="001729F2" w:rsidRPr="008B0E5D" w:rsidRDefault="001729F2" w:rsidP="001729F2">
      <w:pPr>
        <w:autoSpaceDE w:val="0"/>
        <w:autoSpaceDN w:val="0"/>
        <w:adjustRightInd w:val="0"/>
        <w:jc w:val="both"/>
      </w:pPr>
    </w:p>
    <w:p w:rsidR="001729F2" w:rsidRPr="008B0E5D" w:rsidRDefault="001729F2" w:rsidP="001729F2">
      <w:pPr>
        <w:autoSpaceDE w:val="0"/>
        <w:autoSpaceDN w:val="0"/>
        <w:adjustRightInd w:val="0"/>
        <w:jc w:val="both"/>
      </w:pPr>
      <w:r w:rsidRPr="008B0E5D">
        <w:t>______________________     ____________________________    _______________________</w:t>
      </w:r>
    </w:p>
    <w:p w:rsidR="001729F2" w:rsidRPr="008B0E5D" w:rsidRDefault="001729F2" w:rsidP="001729F2">
      <w:pPr>
        <w:autoSpaceDE w:val="0"/>
        <w:autoSpaceDN w:val="0"/>
        <w:adjustRightInd w:val="0"/>
        <w:jc w:val="both"/>
      </w:pPr>
      <w:r w:rsidRPr="008B0E5D">
        <w:t xml:space="preserve">            (дата)                                     (подпись)                                     (Ф.И.О. (отчество                           указывается при наличии))</w:t>
      </w:r>
    </w:p>
    <w:p w:rsidR="001729F2" w:rsidRPr="008B0E5D" w:rsidRDefault="001729F2" w:rsidP="001729F2">
      <w:pPr>
        <w:autoSpaceDE w:val="0"/>
        <w:autoSpaceDN w:val="0"/>
        <w:adjustRightInd w:val="0"/>
        <w:jc w:val="both"/>
      </w:pPr>
    </w:p>
    <w:p w:rsidR="001729F2" w:rsidRPr="008B0E5D" w:rsidRDefault="001729F2" w:rsidP="001729F2">
      <w:pPr>
        <w:autoSpaceDE w:val="0"/>
        <w:autoSpaceDN w:val="0"/>
        <w:adjustRightInd w:val="0"/>
      </w:pPr>
    </w:p>
    <w:p w:rsidR="001729F2" w:rsidRPr="008B0E5D" w:rsidRDefault="001729F2" w:rsidP="001729F2">
      <w:pPr>
        <w:autoSpaceDE w:val="0"/>
        <w:autoSpaceDN w:val="0"/>
        <w:adjustRightInd w:val="0"/>
        <w:jc w:val="center"/>
      </w:pPr>
    </w:p>
    <w:p w:rsidR="001729F2" w:rsidRPr="008B0E5D" w:rsidRDefault="001729F2" w:rsidP="001729F2">
      <w:r w:rsidRPr="008B0E5D">
        <w:t>Реквизиты документа, удостоверяющего личность представителя:</w:t>
      </w:r>
    </w:p>
    <w:p w:rsidR="001729F2" w:rsidRPr="008B0E5D" w:rsidRDefault="001729F2" w:rsidP="001729F2">
      <w:r w:rsidRPr="008B0E5D">
        <w:t>____________________________________________________________________________________________________________________________________________________________________________________________________________</w:t>
      </w:r>
    </w:p>
    <w:p w:rsidR="001729F2" w:rsidRPr="008B0E5D" w:rsidRDefault="001729F2" w:rsidP="001729F2">
      <w:pPr>
        <w:autoSpaceDE w:val="0"/>
        <w:autoSpaceDN w:val="0"/>
        <w:adjustRightInd w:val="0"/>
        <w:jc w:val="center"/>
      </w:pPr>
      <w:r w:rsidRPr="008B0E5D">
        <w:t>(указывается наименование документы, номер, кем и когда выдан)</w:t>
      </w:r>
    </w:p>
    <w:p w:rsidR="001729F2" w:rsidRPr="008B0E5D" w:rsidRDefault="001729F2" w:rsidP="001729F2"/>
    <w:p w:rsidR="001729F2" w:rsidRPr="008B0E5D" w:rsidRDefault="001729F2" w:rsidP="001729F2">
      <w:pPr>
        <w:autoSpaceDE w:val="0"/>
        <w:autoSpaceDN w:val="0"/>
        <w:adjustRightInd w:val="0"/>
        <w:jc w:val="center"/>
      </w:pPr>
      <w:r w:rsidRPr="008B0E5D">
        <w:t>РЕКОМЕНДУЕМАЯ ФОРМА ЗАЯВЛЕНИЯ</w:t>
      </w:r>
    </w:p>
    <w:p w:rsidR="001729F2" w:rsidRPr="008B0E5D" w:rsidRDefault="001729F2" w:rsidP="001729F2">
      <w:pPr>
        <w:autoSpaceDE w:val="0"/>
        <w:autoSpaceDN w:val="0"/>
        <w:adjustRightInd w:val="0"/>
        <w:jc w:val="center"/>
      </w:pPr>
      <w:r w:rsidRPr="008B0E5D">
        <w:t>ОБ ИСПРАВЛЕНИИ ОПЕЧАТОК И ОШИБОК В ВЫДАННЫХ В РЕЗУЛЬТАТЕ ПРЕДОСТАВЛЕНИЯ МУНИЦИПАЛЬНОЙ УСЛУГИ ДОКУМЕНТАХ</w:t>
      </w:r>
    </w:p>
    <w:p w:rsidR="001729F2" w:rsidRPr="008B0E5D" w:rsidRDefault="001729F2" w:rsidP="001729F2">
      <w:pPr>
        <w:autoSpaceDE w:val="0"/>
        <w:autoSpaceDN w:val="0"/>
        <w:adjustRightInd w:val="0"/>
        <w:jc w:val="center"/>
      </w:pPr>
      <w:r w:rsidRPr="008B0E5D">
        <w:t xml:space="preserve"> (для индивидуальных предпринимателей)</w:t>
      </w:r>
    </w:p>
    <w:p w:rsidR="001729F2" w:rsidRPr="008B0E5D" w:rsidRDefault="001729F2" w:rsidP="001729F2">
      <w:pPr>
        <w:autoSpaceDE w:val="0"/>
        <w:autoSpaceDN w:val="0"/>
        <w:adjustRightInd w:val="0"/>
        <w:jc w:val="center"/>
      </w:pPr>
    </w:p>
    <w:p w:rsidR="001729F2" w:rsidRPr="008B0E5D" w:rsidRDefault="001729F2" w:rsidP="001729F2">
      <w:pPr>
        <w:autoSpaceDE w:val="0"/>
        <w:autoSpaceDN w:val="0"/>
        <w:adjustRightInd w:val="0"/>
        <w:ind w:left="5245"/>
        <w:jc w:val="both"/>
      </w:pPr>
      <w:r w:rsidRPr="008B0E5D">
        <w:t>В _______________________________________________</w:t>
      </w:r>
    </w:p>
    <w:p w:rsidR="001729F2" w:rsidRPr="008B0E5D" w:rsidRDefault="001729F2" w:rsidP="001729F2">
      <w:pPr>
        <w:autoSpaceDE w:val="0"/>
        <w:autoSpaceDN w:val="0"/>
        <w:adjustRightInd w:val="0"/>
        <w:ind w:left="5245"/>
        <w:jc w:val="both"/>
      </w:pPr>
      <w:r w:rsidRPr="008B0E5D">
        <w:t>_________________________________________________</w:t>
      </w:r>
    </w:p>
    <w:p w:rsidR="001729F2" w:rsidRPr="008B0E5D" w:rsidRDefault="001729F2" w:rsidP="001729F2">
      <w:pPr>
        <w:autoSpaceDE w:val="0"/>
        <w:autoSpaceDN w:val="0"/>
        <w:adjustRightInd w:val="0"/>
        <w:ind w:left="5245"/>
      </w:pPr>
      <w:r w:rsidRPr="008B0E5D">
        <w:t>(наименование Администрации)</w:t>
      </w:r>
    </w:p>
    <w:p w:rsidR="001729F2" w:rsidRPr="008B0E5D" w:rsidRDefault="001729F2" w:rsidP="001729F2">
      <w:pPr>
        <w:autoSpaceDE w:val="0"/>
        <w:autoSpaceDN w:val="0"/>
        <w:adjustRightInd w:val="0"/>
        <w:ind w:left="5245"/>
        <w:jc w:val="both"/>
      </w:pPr>
    </w:p>
    <w:p w:rsidR="001729F2" w:rsidRPr="008B0E5D" w:rsidRDefault="001729F2" w:rsidP="001729F2">
      <w:pPr>
        <w:pBdr>
          <w:bottom w:val="single" w:sz="12" w:space="1" w:color="auto"/>
        </w:pBdr>
        <w:autoSpaceDE w:val="0"/>
        <w:autoSpaceDN w:val="0"/>
        <w:adjustRightInd w:val="0"/>
        <w:ind w:left="5245"/>
        <w:jc w:val="both"/>
      </w:pPr>
      <w:r w:rsidRPr="008B0E5D">
        <w:t>От ______________________________________________</w:t>
      </w:r>
    </w:p>
    <w:p w:rsidR="001729F2" w:rsidRPr="008B0E5D" w:rsidRDefault="001729F2" w:rsidP="001729F2">
      <w:pPr>
        <w:pBdr>
          <w:bottom w:val="single" w:sz="12" w:space="1" w:color="auto"/>
        </w:pBdr>
        <w:autoSpaceDE w:val="0"/>
        <w:autoSpaceDN w:val="0"/>
        <w:adjustRightInd w:val="0"/>
        <w:ind w:left="5245"/>
        <w:jc w:val="both"/>
      </w:pPr>
    </w:p>
    <w:p w:rsidR="001729F2" w:rsidRPr="008B0E5D" w:rsidRDefault="001729F2" w:rsidP="001729F2">
      <w:pPr>
        <w:autoSpaceDE w:val="0"/>
        <w:autoSpaceDN w:val="0"/>
        <w:adjustRightInd w:val="0"/>
        <w:ind w:left="5245"/>
        <w:jc w:val="center"/>
      </w:pPr>
      <w:r w:rsidRPr="008B0E5D">
        <w:t>(Ф.И.О. (отчество указывается при наличии))</w:t>
      </w:r>
    </w:p>
    <w:p w:rsidR="001729F2" w:rsidRPr="008B0E5D" w:rsidRDefault="001729F2" w:rsidP="001729F2">
      <w:pPr>
        <w:autoSpaceDE w:val="0"/>
        <w:autoSpaceDN w:val="0"/>
        <w:adjustRightInd w:val="0"/>
        <w:ind w:left="5245"/>
        <w:jc w:val="both"/>
      </w:pPr>
      <w:r w:rsidRPr="008B0E5D">
        <w:t>ИНН:____________________________________________</w:t>
      </w:r>
    </w:p>
    <w:p w:rsidR="001729F2" w:rsidRPr="008B0E5D" w:rsidRDefault="001729F2" w:rsidP="001729F2">
      <w:pPr>
        <w:autoSpaceDE w:val="0"/>
        <w:autoSpaceDN w:val="0"/>
        <w:adjustRightInd w:val="0"/>
        <w:ind w:left="5245"/>
        <w:jc w:val="both"/>
      </w:pPr>
      <w:r w:rsidRPr="008B0E5D">
        <w:t>ОГРН: ___________________________________________</w:t>
      </w:r>
    </w:p>
    <w:p w:rsidR="001729F2" w:rsidRPr="008B0E5D" w:rsidRDefault="001729F2" w:rsidP="001729F2">
      <w:pPr>
        <w:autoSpaceDE w:val="0"/>
        <w:autoSpaceDN w:val="0"/>
        <w:adjustRightInd w:val="0"/>
        <w:ind w:left="5245"/>
        <w:jc w:val="both"/>
      </w:pPr>
      <w:r w:rsidRPr="008B0E5D">
        <w:t>Реквизиты основного документа, удостоверяющего личность:</w:t>
      </w:r>
    </w:p>
    <w:p w:rsidR="001729F2" w:rsidRPr="008B0E5D" w:rsidRDefault="001729F2" w:rsidP="001729F2">
      <w:pPr>
        <w:autoSpaceDE w:val="0"/>
        <w:autoSpaceDN w:val="0"/>
        <w:adjustRightInd w:val="0"/>
        <w:ind w:left="5245"/>
        <w:jc w:val="both"/>
      </w:pPr>
      <w:r w:rsidRPr="008B0E5D">
        <w:t>_________________________________________________</w:t>
      </w:r>
    </w:p>
    <w:p w:rsidR="001729F2" w:rsidRPr="008B0E5D" w:rsidRDefault="001729F2" w:rsidP="001729F2">
      <w:pPr>
        <w:autoSpaceDE w:val="0"/>
        <w:autoSpaceDN w:val="0"/>
        <w:adjustRightInd w:val="0"/>
        <w:ind w:left="5245"/>
        <w:jc w:val="both"/>
      </w:pPr>
      <w:r w:rsidRPr="008B0E5D">
        <w:t>___________________________________________________________________________________________________________________________________________________</w:t>
      </w:r>
    </w:p>
    <w:p w:rsidR="001729F2" w:rsidRPr="008B0E5D" w:rsidRDefault="001729F2" w:rsidP="001729F2">
      <w:pPr>
        <w:autoSpaceDE w:val="0"/>
        <w:autoSpaceDN w:val="0"/>
        <w:adjustRightInd w:val="0"/>
        <w:ind w:left="5245"/>
        <w:jc w:val="center"/>
      </w:pPr>
      <w:r w:rsidRPr="008B0E5D">
        <w:t>(указывается наименование документы, номер, кем и когда выдан)</w:t>
      </w:r>
    </w:p>
    <w:p w:rsidR="001729F2" w:rsidRPr="008B0E5D" w:rsidRDefault="001729F2" w:rsidP="001729F2">
      <w:pPr>
        <w:autoSpaceDE w:val="0"/>
        <w:autoSpaceDN w:val="0"/>
        <w:adjustRightInd w:val="0"/>
        <w:ind w:left="5245"/>
        <w:jc w:val="both"/>
      </w:pPr>
      <w:r w:rsidRPr="008B0E5D">
        <w:t>Адрес места нахождения:</w:t>
      </w:r>
    </w:p>
    <w:p w:rsidR="001729F2" w:rsidRPr="008B0E5D" w:rsidRDefault="001729F2" w:rsidP="001729F2">
      <w:pPr>
        <w:autoSpaceDE w:val="0"/>
        <w:autoSpaceDN w:val="0"/>
        <w:adjustRightInd w:val="0"/>
        <w:ind w:left="5245"/>
        <w:jc w:val="both"/>
      </w:pPr>
      <w:r w:rsidRPr="008B0E5D">
        <w:t>_________________________________________________ _________________________________________________</w:t>
      </w:r>
    </w:p>
    <w:p w:rsidR="001729F2" w:rsidRPr="008B0E5D" w:rsidRDefault="001729F2" w:rsidP="001729F2">
      <w:pPr>
        <w:autoSpaceDE w:val="0"/>
        <w:autoSpaceDN w:val="0"/>
        <w:adjustRightInd w:val="0"/>
        <w:ind w:left="5245"/>
        <w:jc w:val="both"/>
      </w:pPr>
      <w:r w:rsidRPr="008B0E5D">
        <w:t>Фактический адрес нахождения (при наличии):</w:t>
      </w:r>
    </w:p>
    <w:p w:rsidR="001729F2" w:rsidRPr="008B0E5D" w:rsidRDefault="001729F2" w:rsidP="001729F2">
      <w:pPr>
        <w:autoSpaceDE w:val="0"/>
        <w:autoSpaceDN w:val="0"/>
        <w:adjustRightInd w:val="0"/>
        <w:ind w:left="5245"/>
        <w:jc w:val="both"/>
      </w:pPr>
      <w:r w:rsidRPr="008B0E5D">
        <w:t>_________________________________________________ __________________________________________________________________________________________________</w:t>
      </w:r>
    </w:p>
    <w:p w:rsidR="001729F2" w:rsidRPr="008B0E5D" w:rsidRDefault="001729F2" w:rsidP="001729F2">
      <w:pPr>
        <w:autoSpaceDE w:val="0"/>
        <w:autoSpaceDN w:val="0"/>
        <w:adjustRightInd w:val="0"/>
        <w:ind w:left="5245"/>
        <w:jc w:val="both"/>
      </w:pPr>
      <w:r w:rsidRPr="008B0E5D">
        <w:t>Адрес электронной почты:</w:t>
      </w:r>
    </w:p>
    <w:p w:rsidR="001729F2" w:rsidRPr="008B0E5D" w:rsidRDefault="001729F2" w:rsidP="001729F2">
      <w:pPr>
        <w:autoSpaceDE w:val="0"/>
        <w:autoSpaceDN w:val="0"/>
        <w:adjustRightInd w:val="0"/>
        <w:ind w:left="5245"/>
        <w:jc w:val="both"/>
      </w:pPr>
      <w:r w:rsidRPr="008B0E5D">
        <w:t>_________________________________________________</w:t>
      </w:r>
    </w:p>
    <w:p w:rsidR="001729F2" w:rsidRPr="008B0E5D" w:rsidRDefault="001729F2" w:rsidP="001729F2">
      <w:pPr>
        <w:autoSpaceDE w:val="0"/>
        <w:autoSpaceDN w:val="0"/>
        <w:adjustRightInd w:val="0"/>
        <w:ind w:left="5245"/>
        <w:jc w:val="both"/>
      </w:pPr>
      <w:r w:rsidRPr="008B0E5D">
        <w:t>Номер контактного телефона:</w:t>
      </w:r>
    </w:p>
    <w:p w:rsidR="001729F2" w:rsidRPr="008B0E5D" w:rsidRDefault="001729F2" w:rsidP="001729F2">
      <w:pPr>
        <w:autoSpaceDE w:val="0"/>
        <w:autoSpaceDN w:val="0"/>
        <w:adjustRightInd w:val="0"/>
        <w:ind w:left="5245"/>
        <w:jc w:val="both"/>
      </w:pPr>
      <w:r w:rsidRPr="008B0E5D">
        <w:t>_________________________________________________</w:t>
      </w:r>
    </w:p>
    <w:p w:rsidR="001729F2" w:rsidRPr="008B0E5D" w:rsidRDefault="001729F2" w:rsidP="001729F2">
      <w:pPr>
        <w:autoSpaceDE w:val="0"/>
        <w:autoSpaceDN w:val="0"/>
        <w:adjustRightInd w:val="0"/>
        <w:ind w:left="5245"/>
        <w:jc w:val="both"/>
      </w:pPr>
    </w:p>
    <w:p w:rsidR="001729F2" w:rsidRPr="008B0E5D" w:rsidRDefault="001729F2" w:rsidP="001729F2">
      <w:pPr>
        <w:autoSpaceDE w:val="0"/>
        <w:autoSpaceDN w:val="0"/>
        <w:adjustRightInd w:val="0"/>
        <w:ind w:left="5245"/>
        <w:jc w:val="both"/>
      </w:pPr>
    </w:p>
    <w:p w:rsidR="001729F2" w:rsidRPr="008B0E5D" w:rsidRDefault="001729F2" w:rsidP="001729F2">
      <w:pPr>
        <w:autoSpaceDE w:val="0"/>
        <w:autoSpaceDN w:val="0"/>
        <w:adjustRightInd w:val="0"/>
        <w:jc w:val="center"/>
      </w:pPr>
      <w:r w:rsidRPr="008B0E5D">
        <w:t>ЗАЯВЛЕНИЕ</w:t>
      </w:r>
    </w:p>
    <w:p w:rsidR="001729F2" w:rsidRPr="008B0E5D" w:rsidRDefault="001729F2" w:rsidP="001729F2">
      <w:pPr>
        <w:autoSpaceDE w:val="0"/>
        <w:autoSpaceDN w:val="0"/>
        <w:adjustRightInd w:val="0"/>
        <w:jc w:val="center"/>
      </w:pPr>
    </w:p>
    <w:p w:rsidR="001729F2" w:rsidRPr="008B0E5D" w:rsidRDefault="001729F2" w:rsidP="001729F2">
      <w:pPr>
        <w:autoSpaceDE w:val="0"/>
        <w:autoSpaceDN w:val="0"/>
        <w:adjustRightInd w:val="0"/>
        <w:ind w:firstLine="709"/>
        <w:jc w:val="both"/>
      </w:pPr>
      <w:proofErr w:type="gramStart"/>
      <w:r w:rsidRPr="008B0E5D">
        <w:t>Прошу устранить (исправить) опечатку и (или) ошибку (нужное указать) в ранее принятом (выданном) ______________________________________________________________________________________________________</w:t>
      </w:r>
      <w:proofErr w:type="gramEnd"/>
    </w:p>
    <w:p w:rsidR="001729F2" w:rsidRPr="008B0E5D" w:rsidRDefault="001729F2" w:rsidP="001729F2">
      <w:pPr>
        <w:autoSpaceDE w:val="0"/>
        <w:autoSpaceDN w:val="0"/>
        <w:adjustRightInd w:val="0"/>
        <w:jc w:val="center"/>
      </w:pPr>
      <w:r w:rsidRPr="008B0E5D">
        <w:t>______________________________________________________________________________________________________</w:t>
      </w:r>
      <w:r w:rsidRPr="008B0E5D">
        <w:br/>
        <w:t>_____________________________________________________________________________ (указывается наименование документа, в котором допущена опечатка или ошибка)</w:t>
      </w:r>
    </w:p>
    <w:p w:rsidR="001729F2" w:rsidRPr="008B0E5D" w:rsidRDefault="001729F2" w:rsidP="001729F2">
      <w:pPr>
        <w:autoSpaceDE w:val="0"/>
        <w:autoSpaceDN w:val="0"/>
        <w:adjustRightInd w:val="0"/>
        <w:jc w:val="both"/>
      </w:pPr>
      <w:r w:rsidRPr="008B0E5D">
        <w:t>от ________________ № ________________________________________________________________________________</w:t>
      </w:r>
    </w:p>
    <w:p w:rsidR="001729F2" w:rsidRPr="008B0E5D" w:rsidRDefault="001729F2" w:rsidP="001729F2">
      <w:pPr>
        <w:autoSpaceDE w:val="0"/>
        <w:autoSpaceDN w:val="0"/>
        <w:adjustRightInd w:val="0"/>
        <w:ind w:firstLine="709"/>
        <w:jc w:val="center"/>
      </w:pPr>
      <w:r w:rsidRPr="008B0E5D">
        <w:t>(указывается дата принятия и номер документа, в котором допущена опечатка или ошибка)</w:t>
      </w:r>
    </w:p>
    <w:p w:rsidR="001729F2" w:rsidRPr="008B0E5D" w:rsidRDefault="001729F2" w:rsidP="001729F2">
      <w:pPr>
        <w:autoSpaceDE w:val="0"/>
        <w:autoSpaceDN w:val="0"/>
        <w:adjustRightInd w:val="0"/>
        <w:jc w:val="both"/>
      </w:pPr>
    </w:p>
    <w:p w:rsidR="001729F2" w:rsidRPr="008B0E5D" w:rsidRDefault="001729F2" w:rsidP="001729F2">
      <w:pPr>
        <w:autoSpaceDE w:val="0"/>
        <w:autoSpaceDN w:val="0"/>
        <w:adjustRightInd w:val="0"/>
        <w:jc w:val="both"/>
      </w:pPr>
      <w:r w:rsidRPr="008B0E5D">
        <w:t>в части _______________________________________________________________________________________________</w:t>
      </w:r>
    </w:p>
    <w:p w:rsidR="001729F2" w:rsidRPr="008B0E5D" w:rsidRDefault="001729F2" w:rsidP="001729F2">
      <w:pPr>
        <w:autoSpaceDE w:val="0"/>
        <w:autoSpaceDN w:val="0"/>
        <w:adjustRightInd w:val="0"/>
        <w:jc w:val="both"/>
      </w:pPr>
      <w:r w:rsidRPr="008B0E5D">
        <w:t>____________________________________________________________________________________________________________________________________________________________________________________________________________</w:t>
      </w:r>
    </w:p>
    <w:p w:rsidR="001729F2" w:rsidRPr="008B0E5D" w:rsidRDefault="001729F2" w:rsidP="001729F2">
      <w:pPr>
        <w:autoSpaceDE w:val="0"/>
        <w:autoSpaceDN w:val="0"/>
        <w:adjustRightInd w:val="0"/>
        <w:jc w:val="center"/>
      </w:pPr>
      <w:r w:rsidRPr="008B0E5D">
        <w:t>(указывается допущенная опечатка или ошибка)</w:t>
      </w:r>
    </w:p>
    <w:p w:rsidR="001729F2" w:rsidRPr="008B0E5D" w:rsidRDefault="001729F2" w:rsidP="001729F2">
      <w:pPr>
        <w:autoSpaceDE w:val="0"/>
        <w:autoSpaceDN w:val="0"/>
        <w:adjustRightInd w:val="0"/>
        <w:jc w:val="both"/>
      </w:pPr>
      <w:r w:rsidRPr="008B0E5D">
        <w:t xml:space="preserve">в связи </w:t>
      </w:r>
      <w:proofErr w:type="gramStart"/>
      <w:r w:rsidRPr="008B0E5D">
        <w:t>с</w:t>
      </w:r>
      <w:proofErr w:type="gramEnd"/>
      <w:r w:rsidRPr="008B0E5D">
        <w:t xml:space="preserve"> ______________________________________________________________________________________________</w:t>
      </w:r>
    </w:p>
    <w:p w:rsidR="001729F2" w:rsidRPr="008B0E5D" w:rsidRDefault="001729F2" w:rsidP="001729F2">
      <w:pPr>
        <w:autoSpaceDE w:val="0"/>
        <w:autoSpaceDN w:val="0"/>
        <w:adjustRightInd w:val="0"/>
        <w:jc w:val="both"/>
      </w:pPr>
      <w:r w:rsidRPr="008B0E5D">
        <w:lastRenderedPageBreak/>
        <w:t>______________________________________________________________________________________________________</w:t>
      </w:r>
    </w:p>
    <w:p w:rsidR="001729F2" w:rsidRPr="008B0E5D" w:rsidRDefault="001729F2" w:rsidP="001729F2">
      <w:pPr>
        <w:autoSpaceDE w:val="0"/>
        <w:autoSpaceDN w:val="0"/>
        <w:adjustRightInd w:val="0"/>
        <w:jc w:val="both"/>
      </w:pPr>
      <w:r w:rsidRPr="008B0E5D">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729F2" w:rsidRPr="008B0E5D" w:rsidRDefault="001729F2" w:rsidP="001729F2">
      <w:pPr>
        <w:autoSpaceDE w:val="0"/>
        <w:autoSpaceDN w:val="0"/>
        <w:adjustRightInd w:val="0"/>
        <w:jc w:val="both"/>
      </w:pPr>
      <w:r w:rsidRPr="008B0E5D">
        <w:t>(указываются доводы, а также реквизиты документ</w:t>
      </w:r>
      <w:proofErr w:type="gramStart"/>
      <w:r w:rsidRPr="008B0E5D">
        <w:t>а(</w:t>
      </w:r>
      <w:proofErr w:type="gramEnd"/>
      <w:r w:rsidRPr="008B0E5D">
        <w:t>-</w:t>
      </w:r>
      <w:proofErr w:type="spellStart"/>
      <w:r w:rsidRPr="008B0E5D">
        <w:t>ов</w:t>
      </w:r>
      <w:proofErr w:type="spellEnd"/>
      <w:r w:rsidRPr="008B0E5D">
        <w:t>), обосновывающих доводы заявителя о наличии опечатки, ошибки, а также содержащих правильные сведения).</w:t>
      </w:r>
    </w:p>
    <w:p w:rsidR="001729F2" w:rsidRPr="008B0E5D" w:rsidRDefault="001729F2" w:rsidP="001729F2">
      <w:pPr>
        <w:autoSpaceDE w:val="0"/>
        <w:autoSpaceDN w:val="0"/>
        <w:adjustRightInd w:val="0"/>
        <w:jc w:val="both"/>
      </w:pPr>
    </w:p>
    <w:p w:rsidR="001729F2" w:rsidRPr="008B0E5D" w:rsidRDefault="001729F2" w:rsidP="001729F2">
      <w:pPr>
        <w:autoSpaceDE w:val="0"/>
        <w:autoSpaceDN w:val="0"/>
        <w:adjustRightInd w:val="0"/>
        <w:jc w:val="both"/>
      </w:pPr>
      <w:r w:rsidRPr="008B0E5D">
        <w:t xml:space="preserve"> К заявлению прилагаются:</w:t>
      </w:r>
    </w:p>
    <w:p w:rsidR="001729F2" w:rsidRPr="008B0E5D" w:rsidRDefault="001729F2" w:rsidP="00BC17B4">
      <w:pPr>
        <w:pStyle w:val="16"/>
        <w:numPr>
          <w:ilvl w:val="0"/>
          <w:numId w:val="6"/>
        </w:numPr>
        <w:autoSpaceDE w:val="0"/>
        <w:autoSpaceDN w:val="0"/>
        <w:adjustRightInd w:val="0"/>
        <w:spacing w:after="0" w:line="240" w:lineRule="auto"/>
        <w:jc w:val="both"/>
        <w:rPr>
          <w:sz w:val="20"/>
          <w:szCs w:val="20"/>
        </w:rPr>
      </w:pPr>
      <w:r w:rsidRPr="008B0E5D">
        <w:rPr>
          <w:sz w:val="20"/>
          <w:szCs w:val="20"/>
        </w:rPr>
        <w:t>документ, подтверждающий полномочия представителя (в случае обращения за получением муниципальной услуги представителя);</w:t>
      </w:r>
    </w:p>
    <w:p w:rsidR="001729F2" w:rsidRPr="008B0E5D" w:rsidRDefault="001729F2" w:rsidP="00BC17B4">
      <w:pPr>
        <w:pStyle w:val="16"/>
        <w:numPr>
          <w:ilvl w:val="0"/>
          <w:numId w:val="6"/>
        </w:numPr>
        <w:autoSpaceDE w:val="0"/>
        <w:autoSpaceDN w:val="0"/>
        <w:adjustRightInd w:val="0"/>
        <w:spacing w:after="0" w:line="240" w:lineRule="auto"/>
        <w:jc w:val="both"/>
        <w:rPr>
          <w:sz w:val="20"/>
          <w:szCs w:val="20"/>
        </w:rPr>
      </w:pPr>
      <w:r w:rsidRPr="008B0E5D">
        <w:rPr>
          <w:sz w:val="20"/>
          <w:szCs w:val="20"/>
        </w:rPr>
        <w:t>_______________________________________________________________________</w:t>
      </w:r>
    </w:p>
    <w:p w:rsidR="001729F2" w:rsidRPr="008B0E5D" w:rsidRDefault="001729F2" w:rsidP="00BC17B4">
      <w:pPr>
        <w:pStyle w:val="16"/>
        <w:numPr>
          <w:ilvl w:val="0"/>
          <w:numId w:val="6"/>
        </w:numPr>
        <w:autoSpaceDE w:val="0"/>
        <w:autoSpaceDN w:val="0"/>
        <w:adjustRightInd w:val="0"/>
        <w:spacing w:after="0" w:line="240" w:lineRule="auto"/>
        <w:jc w:val="both"/>
        <w:rPr>
          <w:sz w:val="20"/>
          <w:szCs w:val="20"/>
        </w:rPr>
      </w:pPr>
      <w:r w:rsidRPr="008B0E5D">
        <w:rPr>
          <w:sz w:val="20"/>
          <w:szCs w:val="20"/>
        </w:rPr>
        <w:t>_______________________________________________________________________</w:t>
      </w:r>
    </w:p>
    <w:p w:rsidR="001729F2" w:rsidRPr="008B0E5D" w:rsidRDefault="001729F2" w:rsidP="00BC17B4">
      <w:pPr>
        <w:pStyle w:val="16"/>
        <w:numPr>
          <w:ilvl w:val="0"/>
          <w:numId w:val="6"/>
        </w:numPr>
        <w:autoSpaceDE w:val="0"/>
        <w:autoSpaceDN w:val="0"/>
        <w:adjustRightInd w:val="0"/>
        <w:spacing w:after="0" w:line="240" w:lineRule="auto"/>
        <w:jc w:val="both"/>
        <w:rPr>
          <w:sz w:val="20"/>
          <w:szCs w:val="20"/>
        </w:rPr>
      </w:pPr>
      <w:r w:rsidRPr="008B0E5D">
        <w:rPr>
          <w:sz w:val="20"/>
          <w:szCs w:val="20"/>
        </w:rPr>
        <w:t>_______________________________________________________________________</w:t>
      </w:r>
    </w:p>
    <w:p w:rsidR="001729F2" w:rsidRPr="008B0E5D" w:rsidRDefault="001729F2" w:rsidP="001729F2">
      <w:pPr>
        <w:autoSpaceDE w:val="0"/>
        <w:autoSpaceDN w:val="0"/>
        <w:adjustRightInd w:val="0"/>
        <w:jc w:val="center"/>
      </w:pPr>
      <w:r w:rsidRPr="008B0E5D">
        <w:t>(указываются реквизиты документа (-</w:t>
      </w:r>
      <w:proofErr w:type="spellStart"/>
      <w:r w:rsidRPr="008B0E5D">
        <w:t>ов</w:t>
      </w:r>
      <w:proofErr w:type="spellEnd"/>
      <w:r w:rsidRPr="008B0E5D">
        <w:t xml:space="preserve">), </w:t>
      </w:r>
      <w:proofErr w:type="gramStart"/>
      <w:r w:rsidRPr="008B0E5D">
        <w:t>обосновывающих</w:t>
      </w:r>
      <w:proofErr w:type="gramEnd"/>
      <w:r w:rsidRPr="008B0E5D">
        <w:t xml:space="preserve"> доводы заявителя о наличии опечатки, а также содержащих правильные сведения)</w:t>
      </w:r>
    </w:p>
    <w:p w:rsidR="001729F2" w:rsidRPr="008B0E5D" w:rsidRDefault="001729F2" w:rsidP="001729F2">
      <w:pPr>
        <w:autoSpaceDE w:val="0"/>
        <w:autoSpaceDN w:val="0"/>
        <w:adjustRightInd w:val="0"/>
        <w:jc w:val="center"/>
      </w:pPr>
    </w:p>
    <w:p w:rsidR="001729F2" w:rsidRPr="008B0E5D" w:rsidRDefault="001729F2" w:rsidP="001729F2">
      <w:pPr>
        <w:autoSpaceDE w:val="0"/>
        <w:autoSpaceDN w:val="0"/>
        <w:adjustRightInd w:val="0"/>
        <w:jc w:val="both"/>
      </w:pPr>
    </w:p>
    <w:p w:rsidR="001729F2" w:rsidRPr="008B0E5D" w:rsidRDefault="001729F2" w:rsidP="001729F2">
      <w:pPr>
        <w:autoSpaceDE w:val="0"/>
        <w:autoSpaceDN w:val="0"/>
        <w:adjustRightInd w:val="0"/>
        <w:jc w:val="both"/>
      </w:pPr>
      <w:r w:rsidRPr="008B0E5D">
        <w:t>______________________     ____________________________    _______________________</w:t>
      </w:r>
    </w:p>
    <w:p w:rsidR="001729F2" w:rsidRPr="008B0E5D" w:rsidRDefault="001729F2" w:rsidP="001729F2">
      <w:pPr>
        <w:autoSpaceDE w:val="0"/>
        <w:autoSpaceDN w:val="0"/>
        <w:adjustRightInd w:val="0"/>
        <w:jc w:val="right"/>
      </w:pPr>
      <w:r w:rsidRPr="008B0E5D">
        <w:t xml:space="preserve">            (должность)                                     (подпись)                                     (Ф.И.О. (отчество                           указывается при наличии))</w:t>
      </w:r>
    </w:p>
    <w:p w:rsidR="001729F2" w:rsidRPr="008B0E5D" w:rsidRDefault="001729F2" w:rsidP="001729F2">
      <w:pPr>
        <w:autoSpaceDE w:val="0"/>
        <w:autoSpaceDN w:val="0"/>
        <w:adjustRightInd w:val="0"/>
        <w:jc w:val="both"/>
      </w:pPr>
    </w:p>
    <w:p w:rsidR="001729F2" w:rsidRPr="008B0E5D" w:rsidRDefault="001729F2" w:rsidP="001729F2">
      <w:pPr>
        <w:autoSpaceDE w:val="0"/>
        <w:autoSpaceDN w:val="0"/>
        <w:adjustRightInd w:val="0"/>
        <w:jc w:val="center"/>
      </w:pPr>
      <w:r w:rsidRPr="008B0E5D">
        <w:t>М.П.</w:t>
      </w:r>
    </w:p>
    <w:p w:rsidR="001729F2" w:rsidRPr="008B0E5D" w:rsidRDefault="001729F2" w:rsidP="001729F2"/>
    <w:p w:rsidR="001729F2" w:rsidRPr="008B0E5D" w:rsidRDefault="001729F2" w:rsidP="001729F2">
      <w:r w:rsidRPr="008B0E5D">
        <w:t>Реквизиты документа, удостоверяющего личность представителя:</w:t>
      </w:r>
    </w:p>
    <w:p w:rsidR="001729F2" w:rsidRPr="008B0E5D" w:rsidRDefault="001729F2" w:rsidP="001729F2">
      <w:r w:rsidRPr="008B0E5D">
        <w:t>____________________________________________________________________________________________________________________________________________________________________________________________________________</w:t>
      </w:r>
    </w:p>
    <w:p w:rsidR="001729F2" w:rsidRPr="008B0E5D" w:rsidRDefault="001729F2" w:rsidP="001729F2">
      <w:pPr>
        <w:autoSpaceDE w:val="0"/>
        <w:autoSpaceDN w:val="0"/>
        <w:adjustRightInd w:val="0"/>
        <w:jc w:val="center"/>
      </w:pPr>
      <w:r w:rsidRPr="008B0E5D">
        <w:t>(указывается наименование документы, номер, кем и когда выдан)</w:t>
      </w:r>
    </w:p>
    <w:p w:rsidR="001729F2" w:rsidRPr="008B0E5D" w:rsidRDefault="001729F2" w:rsidP="001729F2">
      <w:pPr>
        <w:autoSpaceDE w:val="0"/>
        <w:autoSpaceDN w:val="0"/>
        <w:adjustRightInd w:val="0"/>
        <w:jc w:val="center"/>
      </w:pPr>
    </w:p>
    <w:p w:rsidR="001729F2" w:rsidRPr="008B0E5D" w:rsidRDefault="001729F2" w:rsidP="001729F2"/>
    <w:p w:rsidR="001729F2" w:rsidRPr="008B0E5D" w:rsidRDefault="001729F2" w:rsidP="001729F2">
      <w:pPr>
        <w:autoSpaceDE w:val="0"/>
        <w:autoSpaceDN w:val="0"/>
        <w:adjustRightInd w:val="0"/>
      </w:pPr>
    </w:p>
    <w:p w:rsidR="001729F2" w:rsidRPr="008B0E5D" w:rsidRDefault="001729F2" w:rsidP="001729F2">
      <w:pPr>
        <w:autoSpaceDE w:val="0"/>
        <w:autoSpaceDN w:val="0"/>
        <w:adjustRightInd w:val="0"/>
      </w:pPr>
    </w:p>
    <w:p w:rsidR="001729F2" w:rsidRPr="008B0E5D" w:rsidRDefault="001729F2" w:rsidP="001729F2">
      <w:pPr>
        <w:autoSpaceDE w:val="0"/>
        <w:autoSpaceDN w:val="0"/>
        <w:adjustRightInd w:val="0"/>
      </w:pPr>
    </w:p>
    <w:p w:rsidR="001729F2" w:rsidRPr="008B0E5D" w:rsidRDefault="001729F2" w:rsidP="001729F2">
      <w:pPr>
        <w:autoSpaceDE w:val="0"/>
        <w:autoSpaceDN w:val="0"/>
        <w:adjustRightInd w:val="0"/>
      </w:pPr>
    </w:p>
    <w:p w:rsidR="00C21347" w:rsidRPr="004257C5" w:rsidRDefault="00C21347" w:rsidP="001729F2">
      <w:pPr>
        <w:pStyle w:val="1"/>
        <w:ind w:firstLine="720"/>
        <w:jc w:val="both"/>
        <w:rPr>
          <w:rFonts w:ascii="Bash Times New Rozaliya" w:hAnsi="Bash Times New Rozaliya"/>
          <w:sz w:val="28"/>
          <w:szCs w:val="28"/>
        </w:rPr>
      </w:pPr>
    </w:p>
    <w:sectPr w:rsidR="00C21347" w:rsidRPr="004257C5" w:rsidSect="009B754B">
      <w:type w:val="continuous"/>
      <w:pgSz w:w="11905" w:h="16837" w:code="9"/>
      <w:pgMar w:top="1134" w:right="567" w:bottom="1134" w:left="1134" w:header="720" w:footer="720" w:gutter="0"/>
      <w:cols w:space="1136"/>
      <w:docGrid w:linePitch="360"/>
    </w:sectPr>
  </w:body>
</w:document>
</file>

<file path=word/fontTable.xml><?xml version="1.0" encoding="utf-8"?>
<w:fonts xmlns:r="http://schemas.openxmlformats.org/officeDocument/2006/relationships" xmlns:w="http://schemas.openxmlformats.org/wordprocessingml/2006/main">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Arial Unicode MS"/>
    <w:charset w:val="80"/>
    <w:family w:val="auto"/>
    <w:pitch w:val="default"/>
    <w:sig w:usb0="00000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sh Newton">
    <w:altName w:val="Courier New"/>
    <w:charset w:val="00"/>
    <w:family w:val="auto"/>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Bash Times New Rozaliya">
    <w:panose1 w:val="02020603050405020304"/>
    <w:charset w:val="CC"/>
    <w:family w:val="roman"/>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3"/>
    <w:multiLevelType w:val="multilevel"/>
    <w:tmpl w:val="00000003"/>
    <w:name w:val="WW8Num3"/>
    <w:lvl w:ilvl="0">
      <w:start w:val="1"/>
      <w:numFmt w:val="bullet"/>
      <w:lvlText w:val=""/>
      <w:lvlJc w:val="left"/>
      <w:pPr>
        <w:tabs>
          <w:tab w:val="num" w:pos="720"/>
        </w:tabs>
        <w:ind w:left="720" w:hanging="360"/>
      </w:pPr>
      <w:rPr>
        <w:rFonts w:ascii="Wingdings 2" w:hAnsi="Wingdings 2" w:cs="OpenSymbol"/>
        <w:sz w:val="24"/>
        <w:szCs w:val="29"/>
      </w:rPr>
    </w:lvl>
    <w:lvl w:ilvl="1">
      <w:start w:val="1"/>
      <w:numFmt w:val="bullet"/>
      <w:lvlText w:val="◦"/>
      <w:lvlJc w:val="left"/>
      <w:pPr>
        <w:tabs>
          <w:tab w:val="num" w:pos="1080"/>
        </w:tabs>
        <w:ind w:left="1080" w:hanging="360"/>
      </w:pPr>
      <w:rPr>
        <w:rFonts w:ascii="OpenSymbol" w:hAnsi="OpenSymbol" w:cs="OpenSymbol"/>
        <w:sz w:val="24"/>
        <w:szCs w:val="29"/>
      </w:rPr>
    </w:lvl>
    <w:lvl w:ilvl="2">
      <w:start w:val="1"/>
      <w:numFmt w:val="bullet"/>
      <w:lvlText w:val="▪"/>
      <w:lvlJc w:val="left"/>
      <w:pPr>
        <w:tabs>
          <w:tab w:val="num" w:pos="1440"/>
        </w:tabs>
        <w:ind w:left="1440" w:hanging="360"/>
      </w:pPr>
      <w:rPr>
        <w:rFonts w:ascii="OpenSymbol" w:hAnsi="OpenSymbol" w:cs="OpenSymbol"/>
        <w:sz w:val="24"/>
        <w:szCs w:val="29"/>
      </w:rPr>
    </w:lvl>
    <w:lvl w:ilvl="3">
      <w:start w:val="1"/>
      <w:numFmt w:val="bullet"/>
      <w:lvlText w:val=""/>
      <w:lvlJc w:val="left"/>
      <w:pPr>
        <w:tabs>
          <w:tab w:val="num" w:pos="1800"/>
        </w:tabs>
        <w:ind w:left="1800" w:hanging="360"/>
      </w:pPr>
      <w:rPr>
        <w:rFonts w:ascii="Wingdings 2" w:hAnsi="Wingdings 2" w:cs="OpenSymbol"/>
        <w:sz w:val="24"/>
        <w:szCs w:val="29"/>
      </w:rPr>
    </w:lvl>
    <w:lvl w:ilvl="4">
      <w:start w:val="1"/>
      <w:numFmt w:val="bullet"/>
      <w:lvlText w:val="◦"/>
      <w:lvlJc w:val="left"/>
      <w:pPr>
        <w:tabs>
          <w:tab w:val="num" w:pos="2160"/>
        </w:tabs>
        <w:ind w:left="2160" w:hanging="360"/>
      </w:pPr>
      <w:rPr>
        <w:rFonts w:ascii="OpenSymbol" w:hAnsi="OpenSymbol" w:cs="OpenSymbol"/>
        <w:sz w:val="24"/>
        <w:szCs w:val="29"/>
      </w:rPr>
    </w:lvl>
    <w:lvl w:ilvl="5">
      <w:start w:val="1"/>
      <w:numFmt w:val="bullet"/>
      <w:lvlText w:val="▪"/>
      <w:lvlJc w:val="left"/>
      <w:pPr>
        <w:tabs>
          <w:tab w:val="num" w:pos="2520"/>
        </w:tabs>
        <w:ind w:left="2520" w:hanging="360"/>
      </w:pPr>
      <w:rPr>
        <w:rFonts w:ascii="OpenSymbol" w:hAnsi="OpenSymbol" w:cs="OpenSymbol"/>
        <w:sz w:val="24"/>
        <w:szCs w:val="29"/>
      </w:rPr>
    </w:lvl>
    <w:lvl w:ilvl="6">
      <w:start w:val="1"/>
      <w:numFmt w:val="bullet"/>
      <w:lvlText w:val=""/>
      <w:lvlJc w:val="left"/>
      <w:pPr>
        <w:tabs>
          <w:tab w:val="num" w:pos="2880"/>
        </w:tabs>
        <w:ind w:left="2880" w:hanging="360"/>
      </w:pPr>
      <w:rPr>
        <w:rFonts w:ascii="Wingdings 2" w:hAnsi="Wingdings 2" w:cs="OpenSymbol"/>
        <w:sz w:val="24"/>
        <w:szCs w:val="29"/>
      </w:rPr>
    </w:lvl>
    <w:lvl w:ilvl="7">
      <w:start w:val="1"/>
      <w:numFmt w:val="bullet"/>
      <w:lvlText w:val="◦"/>
      <w:lvlJc w:val="left"/>
      <w:pPr>
        <w:tabs>
          <w:tab w:val="num" w:pos="3240"/>
        </w:tabs>
        <w:ind w:left="3240" w:hanging="360"/>
      </w:pPr>
      <w:rPr>
        <w:rFonts w:ascii="OpenSymbol" w:hAnsi="OpenSymbol" w:cs="OpenSymbol"/>
        <w:sz w:val="24"/>
        <w:szCs w:val="29"/>
      </w:rPr>
    </w:lvl>
    <w:lvl w:ilvl="8">
      <w:start w:val="1"/>
      <w:numFmt w:val="bullet"/>
      <w:lvlText w:val="▪"/>
      <w:lvlJc w:val="left"/>
      <w:pPr>
        <w:tabs>
          <w:tab w:val="num" w:pos="3600"/>
        </w:tabs>
        <w:ind w:left="3600" w:hanging="360"/>
      </w:pPr>
      <w:rPr>
        <w:rFonts w:ascii="OpenSymbol" w:hAnsi="OpenSymbol" w:cs="OpenSymbol"/>
        <w:sz w:val="24"/>
        <w:szCs w:val="29"/>
      </w:rPr>
    </w:lvl>
  </w:abstractNum>
  <w:abstractNum w:abstractNumId="2">
    <w:nsid w:val="00000004"/>
    <w:multiLevelType w:val="multilevel"/>
    <w:tmpl w:val="00000004"/>
    <w:name w:val="WW8Num4"/>
    <w:lvl w:ilvl="0">
      <w:start w:val="1"/>
      <w:numFmt w:val="bullet"/>
      <w:lvlText w:val=""/>
      <w:lvlJc w:val="left"/>
      <w:pPr>
        <w:tabs>
          <w:tab w:val="num" w:pos="720"/>
        </w:tabs>
        <w:ind w:left="720" w:hanging="360"/>
      </w:pPr>
      <w:rPr>
        <w:rFonts w:ascii="Wingdings 2" w:hAnsi="Wingdings 2" w:cs="OpenSymbol"/>
        <w:sz w:val="24"/>
        <w:szCs w:val="29"/>
      </w:rPr>
    </w:lvl>
    <w:lvl w:ilvl="1">
      <w:start w:val="1"/>
      <w:numFmt w:val="bullet"/>
      <w:lvlText w:val="◦"/>
      <w:lvlJc w:val="left"/>
      <w:pPr>
        <w:tabs>
          <w:tab w:val="num" w:pos="1080"/>
        </w:tabs>
        <w:ind w:left="1080" w:hanging="360"/>
      </w:pPr>
      <w:rPr>
        <w:rFonts w:ascii="OpenSymbol" w:hAnsi="OpenSymbol" w:cs="OpenSymbol"/>
        <w:sz w:val="24"/>
        <w:szCs w:val="29"/>
      </w:rPr>
    </w:lvl>
    <w:lvl w:ilvl="2">
      <w:start w:val="1"/>
      <w:numFmt w:val="bullet"/>
      <w:lvlText w:val="▪"/>
      <w:lvlJc w:val="left"/>
      <w:pPr>
        <w:tabs>
          <w:tab w:val="num" w:pos="1440"/>
        </w:tabs>
        <w:ind w:left="1440" w:hanging="360"/>
      </w:pPr>
      <w:rPr>
        <w:rFonts w:ascii="OpenSymbol" w:hAnsi="OpenSymbol" w:cs="OpenSymbol"/>
        <w:sz w:val="24"/>
        <w:szCs w:val="29"/>
      </w:rPr>
    </w:lvl>
    <w:lvl w:ilvl="3">
      <w:start w:val="1"/>
      <w:numFmt w:val="bullet"/>
      <w:lvlText w:val=""/>
      <w:lvlJc w:val="left"/>
      <w:pPr>
        <w:tabs>
          <w:tab w:val="num" w:pos="1800"/>
        </w:tabs>
        <w:ind w:left="1800" w:hanging="360"/>
      </w:pPr>
      <w:rPr>
        <w:rFonts w:ascii="Wingdings 2" w:hAnsi="Wingdings 2" w:cs="OpenSymbol"/>
        <w:sz w:val="24"/>
        <w:szCs w:val="29"/>
      </w:rPr>
    </w:lvl>
    <w:lvl w:ilvl="4">
      <w:start w:val="1"/>
      <w:numFmt w:val="bullet"/>
      <w:lvlText w:val="◦"/>
      <w:lvlJc w:val="left"/>
      <w:pPr>
        <w:tabs>
          <w:tab w:val="num" w:pos="2160"/>
        </w:tabs>
        <w:ind w:left="2160" w:hanging="360"/>
      </w:pPr>
      <w:rPr>
        <w:rFonts w:ascii="OpenSymbol" w:hAnsi="OpenSymbol" w:cs="OpenSymbol"/>
        <w:sz w:val="24"/>
        <w:szCs w:val="29"/>
      </w:rPr>
    </w:lvl>
    <w:lvl w:ilvl="5">
      <w:start w:val="1"/>
      <w:numFmt w:val="bullet"/>
      <w:lvlText w:val="▪"/>
      <w:lvlJc w:val="left"/>
      <w:pPr>
        <w:tabs>
          <w:tab w:val="num" w:pos="2520"/>
        </w:tabs>
        <w:ind w:left="2520" w:hanging="360"/>
      </w:pPr>
      <w:rPr>
        <w:rFonts w:ascii="OpenSymbol" w:hAnsi="OpenSymbol" w:cs="OpenSymbol"/>
        <w:sz w:val="24"/>
        <w:szCs w:val="29"/>
      </w:rPr>
    </w:lvl>
    <w:lvl w:ilvl="6">
      <w:start w:val="1"/>
      <w:numFmt w:val="bullet"/>
      <w:lvlText w:val=""/>
      <w:lvlJc w:val="left"/>
      <w:pPr>
        <w:tabs>
          <w:tab w:val="num" w:pos="2880"/>
        </w:tabs>
        <w:ind w:left="2880" w:hanging="360"/>
      </w:pPr>
      <w:rPr>
        <w:rFonts w:ascii="Wingdings 2" w:hAnsi="Wingdings 2" w:cs="OpenSymbol"/>
        <w:sz w:val="24"/>
        <w:szCs w:val="29"/>
      </w:rPr>
    </w:lvl>
    <w:lvl w:ilvl="7">
      <w:start w:val="1"/>
      <w:numFmt w:val="bullet"/>
      <w:lvlText w:val="◦"/>
      <w:lvlJc w:val="left"/>
      <w:pPr>
        <w:tabs>
          <w:tab w:val="num" w:pos="3240"/>
        </w:tabs>
        <w:ind w:left="3240" w:hanging="360"/>
      </w:pPr>
      <w:rPr>
        <w:rFonts w:ascii="OpenSymbol" w:hAnsi="OpenSymbol" w:cs="OpenSymbol"/>
        <w:sz w:val="24"/>
        <w:szCs w:val="29"/>
      </w:rPr>
    </w:lvl>
    <w:lvl w:ilvl="8">
      <w:start w:val="1"/>
      <w:numFmt w:val="bullet"/>
      <w:lvlText w:val="▪"/>
      <w:lvlJc w:val="left"/>
      <w:pPr>
        <w:tabs>
          <w:tab w:val="num" w:pos="3600"/>
        </w:tabs>
        <w:ind w:left="3600" w:hanging="360"/>
      </w:pPr>
      <w:rPr>
        <w:rFonts w:ascii="OpenSymbol" w:hAnsi="OpenSymbol" w:cs="OpenSymbol"/>
        <w:sz w:val="24"/>
        <w:szCs w:val="29"/>
      </w:rPr>
    </w:lvl>
  </w:abstractNum>
  <w:abstractNum w:abstractNumId="3">
    <w:nsid w:val="00000005"/>
    <w:multiLevelType w:val="multilevel"/>
    <w:tmpl w:val="00000005"/>
    <w:name w:val="WW8Num5"/>
    <w:lvl w:ilvl="0">
      <w:start w:val="2"/>
      <w:numFmt w:val="decimal"/>
      <w:lvlText w:val="%1."/>
      <w:lvlJc w:val="left"/>
      <w:pPr>
        <w:tabs>
          <w:tab w:val="num" w:pos="720"/>
        </w:tabs>
        <w:ind w:left="720" w:hanging="360"/>
      </w:pPr>
      <w:rPr>
        <w:sz w:val="24"/>
        <w:szCs w:val="24"/>
      </w:rPr>
    </w:lvl>
    <w:lvl w:ilvl="1">
      <w:start w:val="3"/>
      <w:numFmt w:val="decimal"/>
      <w:lvlText w:val="%1.%2"/>
      <w:lvlJc w:val="left"/>
      <w:pPr>
        <w:tabs>
          <w:tab w:val="num" w:pos="1080"/>
        </w:tabs>
        <w:ind w:left="1080" w:hanging="360"/>
      </w:pPr>
      <w:rPr>
        <w:sz w:val="24"/>
        <w:szCs w:val="24"/>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
    <w:nsid w:val="01AB33B8"/>
    <w:multiLevelType w:val="hybridMultilevel"/>
    <w:tmpl w:val="BA2CE34E"/>
    <w:lvl w:ilvl="0" w:tplc="E3AA6D0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2E8E3FD7"/>
    <w:multiLevelType w:val="hybridMultilevel"/>
    <w:tmpl w:val="00200962"/>
    <w:lvl w:ilvl="0" w:tplc="9586A888">
      <w:start w:val="1"/>
      <w:numFmt w:val="decimal"/>
      <w:lvlText w:val="%1)"/>
      <w:lvlJc w:val="left"/>
      <w:pPr>
        <w:ind w:left="1626" w:hanging="916"/>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6">
    <w:nsid w:val="2F0A44C7"/>
    <w:multiLevelType w:val="hybridMultilevel"/>
    <w:tmpl w:val="6C22CDA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3463735A"/>
    <w:multiLevelType w:val="hybridMultilevel"/>
    <w:tmpl w:val="6C22CDA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576F04C0"/>
    <w:multiLevelType w:val="hybridMultilevel"/>
    <w:tmpl w:val="6C22CDA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69827BE4"/>
    <w:multiLevelType w:val="multilevel"/>
    <w:tmpl w:val="60B0D5D8"/>
    <w:lvl w:ilvl="0">
      <w:start w:val="1"/>
      <w:numFmt w:val="decimal"/>
      <w:lvlText w:val="%1"/>
      <w:lvlJc w:val="left"/>
      <w:pPr>
        <w:ind w:left="1128" w:hanging="1128"/>
      </w:pPr>
      <w:rPr>
        <w:rFonts w:cs="Times New Roman" w:hint="default"/>
      </w:rPr>
    </w:lvl>
    <w:lvl w:ilvl="1">
      <w:start w:val="1"/>
      <w:numFmt w:val="decimal"/>
      <w:lvlText w:val="%1.%2"/>
      <w:lvlJc w:val="left"/>
      <w:pPr>
        <w:ind w:left="1270" w:hanging="1128"/>
      </w:pPr>
      <w:rPr>
        <w:rFonts w:cs="Times New Roman" w:hint="default"/>
      </w:rPr>
    </w:lvl>
    <w:lvl w:ilvl="2">
      <w:start w:val="1"/>
      <w:numFmt w:val="bullet"/>
      <w:lvlText w:val=""/>
      <w:lvlJc w:val="left"/>
      <w:pPr>
        <w:ind w:left="1696" w:hanging="1128"/>
      </w:pPr>
      <w:rPr>
        <w:rFonts w:ascii="Symbol" w:hAnsi="Symbol" w:hint="default"/>
      </w:rPr>
    </w:lvl>
    <w:lvl w:ilvl="3">
      <w:start w:val="1"/>
      <w:numFmt w:val="decimal"/>
      <w:lvlText w:val="%1.%2.%3.%4"/>
      <w:lvlJc w:val="left"/>
      <w:pPr>
        <w:ind w:left="3252" w:hanging="1128"/>
      </w:pPr>
      <w:rPr>
        <w:rFonts w:cs="Times New Roman" w:hint="default"/>
      </w:rPr>
    </w:lvl>
    <w:lvl w:ilvl="4">
      <w:start w:val="1"/>
      <w:numFmt w:val="decimal"/>
      <w:lvlText w:val="%1.%2.%3.%4.%5"/>
      <w:lvlJc w:val="left"/>
      <w:pPr>
        <w:ind w:left="3960" w:hanging="1128"/>
      </w:pPr>
      <w:rPr>
        <w:rFonts w:cs="Times New Roman" w:hint="default"/>
      </w:rPr>
    </w:lvl>
    <w:lvl w:ilvl="5">
      <w:start w:val="1"/>
      <w:numFmt w:val="decimal"/>
      <w:lvlText w:val="%1.%2.%3.%4.%5.%6"/>
      <w:lvlJc w:val="left"/>
      <w:pPr>
        <w:ind w:left="4980" w:hanging="1440"/>
      </w:pPr>
      <w:rPr>
        <w:rFonts w:cs="Times New Roman" w:hint="default"/>
      </w:rPr>
    </w:lvl>
    <w:lvl w:ilvl="6">
      <w:start w:val="1"/>
      <w:numFmt w:val="decimal"/>
      <w:lvlText w:val="%1.%2.%3.%4.%5.%6.%7"/>
      <w:lvlJc w:val="left"/>
      <w:pPr>
        <w:ind w:left="5688" w:hanging="1440"/>
      </w:pPr>
      <w:rPr>
        <w:rFonts w:cs="Times New Roman" w:hint="default"/>
      </w:rPr>
    </w:lvl>
    <w:lvl w:ilvl="7">
      <w:start w:val="1"/>
      <w:numFmt w:val="decimal"/>
      <w:lvlText w:val="%1.%2.%3.%4.%5.%6.%7.%8"/>
      <w:lvlJc w:val="left"/>
      <w:pPr>
        <w:ind w:left="6756" w:hanging="1800"/>
      </w:pPr>
      <w:rPr>
        <w:rFonts w:cs="Times New Roman" w:hint="default"/>
      </w:rPr>
    </w:lvl>
    <w:lvl w:ilvl="8">
      <w:start w:val="1"/>
      <w:numFmt w:val="decimal"/>
      <w:lvlText w:val="%1.%2.%3.%4.%5.%6.%7.%8.%9"/>
      <w:lvlJc w:val="left"/>
      <w:pPr>
        <w:ind w:left="7824" w:hanging="2160"/>
      </w:pPr>
      <w:rPr>
        <w:rFonts w:cs="Times New Roman" w:hint="default"/>
      </w:rPr>
    </w:lvl>
  </w:abstractNum>
  <w:num w:numId="1">
    <w:abstractNumId w:val="9"/>
  </w:num>
  <w:num w:numId="2">
    <w:abstractNumId w:val="4"/>
  </w:num>
  <w:num w:numId="3">
    <w:abstractNumId w:val="5"/>
  </w:num>
  <w:num w:numId="4">
    <w:abstractNumId w:val="6"/>
  </w:num>
  <w:num w:numId="5">
    <w:abstractNumId w:val="8"/>
  </w:num>
  <w:num w:numId="6">
    <w:abstractNumId w:val="7"/>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proofState w:spelling="clean" w:grammar="clean"/>
  <w:stylePaneFormatFilter w:val="3F01"/>
  <w:defaultTabStop w:val="720"/>
  <w:drawingGridHorizontalSpacing w:val="100"/>
  <w:displayHorizontalDrawingGridEvery w:val="0"/>
  <w:displayVerticalDrawingGridEvery w:val="0"/>
  <w:noPunctuationKerning/>
  <w:characterSpacingControl w:val="doNotCompress"/>
  <w:compat/>
  <w:rsids>
    <w:rsidRoot w:val="00CB133A"/>
    <w:rsid w:val="000021A8"/>
    <w:rsid w:val="000057A3"/>
    <w:rsid w:val="00005C28"/>
    <w:rsid w:val="00006F37"/>
    <w:rsid w:val="00010A04"/>
    <w:rsid w:val="00014721"/>
    <w:rsid w:val="00015F6F"/>
    <w:rsid w:val="00024EB4"/>
    <w:rsid w:val="00025646"/>
    <w:rsid w:val="00026136"/>
    <w:rsid w:val="000314FB"/>
    <w:rsid w:val="00034982"/>
    <w:rsid w:val="00035943"/>
    <w:rsid w:val="00040458"/>
    <w:rsid w:val="000446FE"/>
    <w:rsid w:val="00044AA9"/>
    <w:rsid w:val="00047BCA"/>
    <w:rsid w:val="00050D63"/>
    <w:rsid w:val="0005165B"/>
    <w:rsid w:val="000579C6"/>
    <w:rsid w:val="000757CC"/>
    <w:rsid w:val="00077C3F"/>
    <w:rsid w:val="000828BF"/>
    <w:rsid w:val="00084606"/>
    <w:rsid w:val="000849FB"/>
    <w:rsid w:val="00090C44"/>
    <w:rsid w:val="000A2526"/>
    <w:rsid w:val="000A2992"/>
    <w:rsid w:val="000A7B3A"/>
    <w:rsid w:val="000A7BE1"/>
    <w:rsid w:val="000B143C"/>
    <w:rsid w:val="000B55B2"/>
    <w:rsid w:val="000B63CF"/>
    <w:rsid w:val="000C233F"/>
    <w:rsid w:val="000C499A"/>
    <w:rsid w:val="000D0321"/>
    <w:rsid w:val="000D102C"/>
    <w:rsid w:val="000D6331"/>
    <w:rsid w:val="000E7B7C"/>
    <w:rsid w:val="000F44AD"/>
    <w:rsid w:val="00104163"/>
    <w:rsid w:val="00112C8A"/>
    <w:rsid w:val="00125123"/>
    <w:rsid w:val="00126B95"/>
    <w:rsid w:val="00126FBA"/>
    <w:rsid w:val="00133976"/>
    <w:rsid w:val="00144FFC"/>
    <w:rsid w:val="0014546F"/>
    <w:rsid w:val="00155645"/>
    <w:rsid w:val="0015670C"/>
    <w:rsid w:val="001578EC"/>
    <w:rsid w:val="00161973"/>
    <w:rsid w:val="001729F2"/>
    <w:rsid w:val="00181ED1"/>
    <w:rsid w:val="00184FD5"/>
    <w:rsid w:val="00187571"/>
    <w:rsid w:val="00187653"/>
    <w:rsid w:val="0019122E"/>
    <w:rsid w:val="001A17C8"/>
    <w:rsid w:val="001A4359"/>
    <w:rsid w:val="001A5F6C"/>
    <w:rsid w:val="001B09E8"/>
    <w:rsid w:val="001B42E3"/>
    <w:rsid w:val="001D6238"/>
    <w:rsid w:val="001E102D"/>
    <w:rsid w:val="001E3BE1"/>
    <w:rsid w:val="001E52F1"/>
    <w:rsid w:val="002006BF"/>
    <w:rsid w:val="002015C9"/>
    <w:rsid w:val="00214DAB"/>
    <w:rsid w:val="00223490"/>
    <w:rsid w:val="00247848"/>
    <w:rsid w:val="00250AC3"/>
    <w:rsid w:val="00257633"/>
    <w:rsid w:val="002654D5"/>
    <w:rsid w:val="002661C6"/>
    <w:rsid w:val="002661E0"/>
    <w:rsid w:val="00267B34"/>
    <w:rsid w:val="00270944"/>
    <w:rsid w:val="002711E5"/>
    <w:rsid w:val="0027236C"/>
    <w:rsid w:val="0028368A"/>
    <w:rsid w:val="002855C3"/>
    <w:rsid w:val="00292963"/>
    <w:rsid w:val="002A075D"/>
    <w:rsid w:val="002A5A4B"/>
    <w:rsid w:val="002A6AF6"/>
    <w:rsid w:val="002B1AD3"/>
    <w:rsid w:val="002B2DC7"/>
    <w:rsid w:val="002B5295"/>
    <w:rsid w:val="002B658F"/>
    <w:rsid w:val="002C5974"/>
    <w:rsid w:val="002F2E9A"/>
    <w:rsid w:val="002F3A4B"/>
    <w:rsid w:val="002F78A8"/>
    <w:rsid w:val="00302AB0"/>
    <w:rsid w:val="003140C2"/>
    <w:rsid w:val="00316CB1"/>
    <w:rsid w:val="00320A94"/>
    <w:rsid w:val="00320B7E"/>
    <w:rsid w:val="00327404"/>
    <w:rsid w:val="00327C66"/>
    <w:rsid w:val="00335692"/>
    <w:rsid w:val="00337981"/>
    <w:rsid w:val="00340E8B"/>
    <w:rsid w:val="00352D09"/>
    <w:rsid w:val="00364CE6"/>
    <w:rsid w:val="003671FA"/>
    <w:rsid w:val="00376182"/>
    <w:rsid w:val="00385162"/>
    <w:rsid w:val="0038585E"/>
    <w:rsid w:val="00395E42"/>
    <w:rsid w:val="003A4A4F"/>
    <w:rsid w:val="003B6BFB"/>
    <w:rsid w:val="003C1D1E"/>
    <w:rsid w:val="003C55C7"/>
    <w:rsid w:val="003D0BBA"/>
    <w:rsid w:val="003D2326"/>
    <w:rsid w:val="003D3DB8"/>
    <w:rsid w:val="003D58DF"/>
    <w:rsid w:val="003D6BF8"/>
    <w:rsid w:val="003E2E09"/>
    <w:rsid w:val="003E4356"/>
    <w:rsid w:val="003E498F"/>
    <w:rsid w:val="00403851"/>
    <w:rsid w:val="00406CAA"/>
    <w:rsid w:val="0041290B"/>
    <w:rsid w:val="00414DC6"/>
    <w:rsid w:val="00423C8B"/>
    <w:rsid w:val="004257C5"/>
    <w:rsid w:val="00430CF6"/>
    <w:rsid w:val="00430DBF"/>
    <w:rsid w:val="00430E41"/>
    <w:rsid w:val="00441BA2"/>
    <w:rsid w:val="00443033"/>
    <w:rsid w:val="004448E4"/>
    <w:rsid w:val="00444CEE"/>
    <w:rsid w:val="004471D7"/>
    <w:rsid w:val="00462CDD"/>
    <w:rsid w:val="004743CB"/>
    <w:rsid w:val="004750D6"/>
    <w:rsid w:val="00482675"/>
    <w:rsid w:val="00484F44"/>
    <w:rsid w:val="004850B8"/>
    <w:rsid w:val="00485B75"/>
    <w:rsid w:val="00487948"/>
    <w:rsid w:val="00491D8F"/>
    <w:rsid w:val="00493D44"/>
    <w:rsid w:val="00494950"/>
    <w:rsid w:val="00494B8C"/>
    <w:rsid w:val="004A482B"/>
    <w:rsid w:val="004A5FFA"/>
    <w:rsid w:val="004A76EC"/>
    <w:rsid w:val="004B386C"/>
    <w:rsid w:val="004B3B65"/>
    <w:rsid w:val="004B4F8E"/>
    <w:rsid w:val="004B5069"/>
    <w:rsid w:val="004C31B2"/>
    <w:rsid w:val="004D549B"/>
    <w:rsid w:val="004E22C5"/>
    <w:rsid w:val="004E2629"/>
    <w:rsid w:val="004F4CB5"/>
    <w:rsid w:val="004F55DB"/>
    <w:rsid w:val="004F62DD"/>
    <w:rsid w:val="004F6C49"/>
    <w:rsid w:val="005006B7"/>
    <w:rsid w:val="005044A8"/>
    <w:rsid w:val="0051649B"/>
    <w:rsid w:val="00520058"/>
    <w:rsid w:val="005237EB"/>
    <w:rsid w:val="00525603"/>
    <w:rsid w:val="00526E1D"/>
    <w:rsid w:val="00542F42"/>
    <w:rsid w:val="005448F8"/>
    <w:rsid w:val="005502DE"/>
    <w:rsid w:val="0055496B"/>
    <w:rsid w:val="0056016D"/>
    <w:rsid w:val="00567053"/>
    <w:rsid w:val="00577D46"/>
    <w:rsid w:val="00581A38"/>
    <w:rsid w:val="00585EDD"/>
    <w:rsid w:val="00586C37"/>
    <w:rsid w:val="00586F2F"/>
    <w:rsid w:val="0059403C"/>
    <w:rsid w:val="005A2895"/>
    <w:rsid w:val="005A5262"/>
    <w:rsid w:val="005A53F2"/>
    <w:rsid w:val="005A67FA"/>
    <w:rsid w:val="005A7120"/>
    <w:rsid w:val="005B0578"/>
    <w:rsid w:val="005B5B54"/>
    <w:rsid w:val="005C12D8"/>
    <w:rsid w:val="005D1A2F"/>
    <w:rsid w:val="005D5B8D"/>
    <w:rsid w:val="005D677D"/>
    <w:rsid w:val="005E58FA"/>
    <w:rsid w:val="005F082D"/>
    <w:rsid w:val="006052CE"/>
    <w:rsid w:val="00610A22"/>
    <w:rsid w:val="0061182A"/>
    <w:rsid w:val="00616003"/>
    <w:rsid w:val="00630E20"/>
    <w:rsid w:val="006316B4"/>
    <w:rsid w:val="00637FE8"/>
    <w:rsid w:val="00642F6C"/>
    <w:rsid w:val="0064369F"/>
    <w:rsid w:val="00644596"/>
    <w:rsid w:val="00647D4E"/>
    <w:rsid w:val="00653083"/>
    <w:rsid w:val="00663847"/>
    <w:rsid w:val="00670269"/>
    <w:rsid w:val="00673910"/>
    <w:rsid w:val="00681730"/>
    <w:rsid w:val="00687511"/>
    <w:rsid w:val="00697782"/>
    <w:rsid w:val="006C43DA"/>
    <w:rsid w:val="006F6BCF"/>
    <w:rsid w:val="006F7F92"/>
    <w:rsid w:val="00702703"/>
    <w:rsid w:val="007050CE"/>
    <w:rsid w:val="00720AB2"/>
    <w:rsid w:val="00725F5F"/>
    <w:rsid w:val="00734240"/>
    <w:rsid w:val="00734892"/>
    <w:rsid w:val="00751D3E"/>
    <w:rsid w:val="007602E8"/>
    <w:rsid w:val="00763CBD"/>
    <w:rsid w:val="00772490"/>
    <w:rsid w:val="00775A05"/>
    <w:rsid w:val="0077680A"/>
    <w:rsid w:val="007831CA"/>
    <w:rsid w:val="00785F42"/>
    <w:rsid w:val="00790634"/>
    <w:rsid w:val="00794E74"/>
    <w:rsid w:val="007A365E"/>
    <w:rsid w:val="007A7C50"/>
    <w:rsid w:val="007B0093"/>
    <w:rsid w:val="007B0F8B"/>
    <w:rsid w:val="007C0034"/>
    <w:rsid w:val="007C4F09"/>
    <w:rsid w:val="007C5CB1"/>
    <w:rsid w:val="007C62CB"/>
    <w:rsid w:val="007D30F1"/>
    <w:rsid w:val="007E4953"/>
    <w:rsid w:val="007F7F86"/>
    <w:rsid w:val="0080249D"/>
    <w:rsid w:val="00814ACA"/>
    <w:rsid w:val="008173A3"/>
    <w:rsid w:val="00830381"/>
    <w:rsid w:val="008355B8"/>
    <w:rsid w:val="0084516A"/>
    <w:rsid w:val="008452E6"/>
    <w:rsid w:val="00850C57"/>
    <w:rsid w:val="0085796D"/>
    <w:rsid w:val="008652DA"/>
    <w:rsid w:val="00865439"/>
    <w:rsid w:val="00874F2F"/>
    <w:rsid w:val="00886692"/>
    <w:rsid w:val="00892CDF"/>
    <w:rsid w:val="008A5BB8"/>
    <w:rsid w:val="008A7FC0"/>
    <w:rsid w:val="008B1B5E"/>
    <w:rsid w:val="008B1BB3"/>
    <w:rsid w:val="008B67F3"/>
    <w:rsid w:val="008C1E94"/>
    <w:rsid w:val="008C3713"/>
    <w:rsid w:val="008D540D"/>
    <w:rsid w:val="008D79FE"/>
    <w:rsid w:val="008E5F8C"/>
    <w:rsid w:val="008E7740"/>
    <w:rsid w:val="008F7B61"/>
    <w:rsid w:val="00900299"/>
    <w:rsid w:val="009018B4"/>
    <w:rsid w:val="009127C6"/>
    <w:rsid w:val="00914EF8"/>
    <w:rsid w:val="00921EC5"/>
    <w:rsid w:val="009261FD"/>
    <w:rsid w:val="00937ED8"/>
    <w:rsid w:val="0095218C"/>
    <w:rsid w:val="00952A44"/>
    <w:rsid w:val="009619E4"/>
    <w:rsid w:val="00961A38"/>
    <w:rsid w:val="00961C28"/>
    <w:rsid w:val="00961FBE"/>
    <w:rsid w:val="0096732F"/>
    <w:rsid w:val="00967AB5"/>
    <w:rsid w:val="009724E8"/>
    <w:rsid w:val="00983ACB"/>
    <w:rsid w:val="00992335"/>
    <w:rsid w:val="009A3C84"/>
    <w:rsid w:val="009B550F"/>
    <w:rsid w:val="009B728F"/>
    <w:rsid w:val="009B754B"/>
    <w:rsid w:val="009C529E"/>
    <w:rsid w:val="009D7F15"/>
    <w:rsid w:val="009E6361"/>
    <w:rsid w:val="00A01C8F"/>
    <w:rsid w:val="00A0383B"/>
    <w:rsid w:val="00A11C3C"/>
    <w:rsid w:val="00A20906"/>
    <w:rsid w:val="00A23800"/>
    <w:rsid w:val="00A244DF"/>
    <w:rsid w:val="00A467CF"/>
    <w:rsid w:val="00A56CD5"/>
    <w:rsid w:val="00A64058"/>
    <w:rsid w:val="00A81382"/>
    <w:rsid w:val="00A83243"/>
    <w:rsid w:val="00A848FD"/>
    <w:rsid w:val="00A919F0"/>
    <w:rsid w:val="00A91CEF"/>
    <w:rsid w:val="00A92C46"/>
    <w:rsid w:val="00A935EA"/>
    <w:rsid w:val="00A973B1"/>
    <w:rsid w:val="00A975B8"/>
    <w:rsid w:val="00AA4A2E"/>
    <w:rsid w:val="00AA672F"/>
    <w:rsid w:val="00AB088C"/>
    <w:rsid w:val="00AB761C"/>
    <w:rsid w:val="00AC2E59"/>
    <w:rsid w:val="00AC30B1"/>
    <w:rsid w:val="00AC43CD"/>
    <w:rsid w:val="00AD46DE"/>
    <w:rsid w:val="00AE55FF"/>
    <w:rsid w:val="00AE5998"/>
    <w:rsid w:val="00AF1745"/>
    <w:rsid w:val="00AF2D3A"/>
    <w:rsid w:val="00AF7942"/>
    <w:rsid w:val="00B01326"/>
    <w:rsid w:val="00B04D86"/>
    <w:rsid w:val="00B2042B"/>
    <w:rsid w:val="00B32386"/>
    <w:rsid w:val="00B327AD"/>
    <w:rsid w:val="00B37407"/>
    <w:rsid w:val="00B4462D"/>
    <w:rsid w:val="00B4722A"/>
    <w:rsid w:val="00B47811"/>
    <w:rsid w:val="00B522CB"/>
    <w:rsid w:val="00B5464B"/>
    <w:rsid w:val="00B54A75"/>
    <w:rsid w:val="00B5797D"/>
    <w:rsid w:val="00B602F0"/>
    <w:rsid w:val="00B623AA"/>
    <w:rsid w:val="00B6791B"/>
    <w:rsid w:val="00B75C44"/>
    <w:rsid w:val="00B81134"/>
    <w:rsid w:val="00B96285"/>
    <w:rsid w:val="00BA30AF"/>
    <w:rsid w:val="00BA3454"/>
    <w:rsid w:val="00BB219F"/>
    <w:rsid w:val="00BB6D6E"/>
    <w:rsid w:val="00BC17B4"/>
    <w:rsid w:val="00BC47D1"/>
    <w:rsid w:val="00BD1FE4"/>
    <w:rsid w:val="00BD3F09"/>
    <w:rsid w:val="00BE0E32"/>
    <w:rsid w:val="00BE2E91"/>
    <w:rsid w:val="00BE3DB5"/>
    <w:rsid w:val="00BE49FF"/>
    <w:rsid w:val="00BF0AEC"/>
    <w:rsid w:val="00BF3413"/>
    <w:rsid w:val="00BF7C6C"/>
    <w:rsid w:val="00C1077C"/>
    <w:rsid w:val="00C11267"/>
    <w:rsid w:val="00C11FBB"/>
    <w:rsid w:val="00C20299"/>
    <w:rsid w:val="00C209BE"/>
    <w:rsid w:val="00C21347"/>
    <w:rsid w:val="00C2471F"/>
    <w:rsid w:val="00C36AA3"/>
    <w:rsid w:val="00C4048C"/>
    <w:rsid w:val="00C53CF8"/>
    <w:rsid w:val="00C5409A"/>
    <w:rsid w:val="00C66C74"/>
    <w:rsid w:val="00C70D9D"/>
    <w:rsid w:val="00C7162B"/>
    <w:rsid w:val="00C7248B"/>
    <w:rsid w:val="00C72B62"/>
    <w:rsid w:val="00C806B7"/>
    <w:rsid w:val="00C8190D"/>
    <w:rsid w:val="00C8557F"/>
    <w:rsid w:val="00C85A69"/>
    <w:rsid w:val="00C86629"/>
    <w:rsid w:val="00C9434C"/>
    <w:rsid w:val="00C96E30"/>
    <w:rsid w:val="00C975C2"/>
    <w:rsid w:val="00CA0C70"/>
    <w:rsid w:val="00CA1D28"/>
    <w:rsid w:val="00CA3212"/>
    <w:rsid w:val="00CB133A"/>
    <w:rsid w:val="00CB2AD5"/>
    <w:rsid w:val="00CB3812"/>
    <w:rsid w:val="00CB3981"/>
    <w:rsid w:val="00CC039C"/>
    <w:rsid w:val="00CC0EDD"/>
    <w:rsid w:val="00CC5366"/>
    <w:rsid w:val="00CD6925"/>
    <w:rsid w:val="00CF1643"/>
    <w:rsid w:val="00CF3414"/>
    <w:rsid w:val="00D05098"/>
    <w:rsid w:val="00D119B1"/>
    <w:rsid w:val="00D13C9E"/>
    <w:rsid w:val="00D17DEA"/>
    <w:rsid w:val="00D2062F"/>
    <w:rsid w:val="00D21212"/>
    <w:rsid w:val="00D31F00"/>
    <w:rsid w:val="00D32872"/>
    <w:rsid w:val="00D33376"/>
    <w:rsid w:val="00D435C2"/>
    <w:rsid w:val="00D435ED"/>
    <w:rsid w:val="00D47802"/>
    <w:rsid w:val="00D52CAA"/>
    <w:rsid w:val="00D531C8"/>
    <w:rsid w:val="00D5450A"/>
    <w:rsid w:val="00D60C64"/>
    <w:rsid w:val="00D6510F"/>
    <w:rsid w:val="00D77FF8"/>
    <w:rsid w:val="00D823AA"/>
    <w:rsid w:val="00D87759"/>
    <w:rsid w:val="00D915C6"/>
    <w:rsid w:val="00D94AA0"/>
    <w:rsid w:val="00D94CCE"/>
    <w:rsid w:val="00D96185"/>
    <w:rsid w:val="00D97214"/>
    <w:rsid w:val="00DA5412"/>
    <w:rsid w:val="00DA6328"/>
    <w:rsid w:val="00DD555C"/>
    <w:rsid w:val="00E00B5A"/>
    <w:rsid w:val="00E00C2E"/>
    <w:rsid w:val="00E107EA"/>
    <w:rsid w:val="00E220FF"/>
    <w:rsid w:val="00E225B5"/>
    <w:rsid w:val="00E24031"/>
    <w:rsid w:val="00E25866"/>
    <w:rsid w:val="00E278DC"/>
    <w:rsid w:val="00E3157D"/>
    <w:rsid w:val="00E31D9D"/>
    <w:rsid w:val="00E37B02"/>
    <w:rsid w:val="00E400C9"/>
    <w:rsid w:val="00E41B26"/>
    <w:rsid w:val="00E42B2C"/>
    <w:rsid w:val="00E4365E"/>
    <w:rsid w:val="00E54ED1"/>
    <w:rsid w:val="00E567F6"/>
    <w:rsid w:val="00E66A3A"/>
    <w:rsid w:val="00E7030E"/>
    <w:rsid w:val="00E72A13"/>
    <w:rsid w:val="00E76D4D"/>
    <w:rsid w:val="00E8293C"/>
    <w:rsid w:val="00E85070"/>
    <w:rsid w:val="00E876CD"/>
    <w:rsid w:val="00E90D08"/>
    <w:rsid w:val="00E97FA3"/>
    <w:rsid w:val="00EA25A1"/>
    <w:rsid w:val="00EA4AEE"/>
    <w:rsid w:val="00EB446B"/>
    <w:rsid w:val="00EB7866"/>
    <w:rsid w:val="00EC7521"/>
    <w:rsid w:val="00ED1059"/>
    <w:rsid w:val="00EE4771"/>
    <w:rsid w:val="00EF1A5A"/>
    <w:rsid w:val="00EF236F"/>
    <w:rsid w:val="00F00684"/>
    <w:rsid w:val="00F00915"/>
    <w:rsid w:val="00F061B8"/>
    <w:rsid w:val="00F07F22"/>
    <w:rsid w:val="00F150D8"/>
    <w:rsid w:val="00F20252"/>
    <w:rsid w:val="00F266A1"/>
    <w:rsid w:val="00F27955"/>
    <w:rsid w:val="00F408BA"/>
    <w:rsid w:val="00F43095"/>
    <w:rsid w:val="00F47C83"/>
    <w:rsid w:val="00F51AB4"/>
    <w:rsid w:val="00F61EE4"/>
    <w:rsid w:val="00F624E5"/>
    <w:rsid w:val="00F6312E"/>
    <w:rsid w:val="00F66801"/>
    <w:rsid w:val="00F71A46"/>
    <w:rsid w:val="00F804BD"/>
    <w:rsid w:val="00F8062E"/>
    <w:rsid w:val="00F87064"/>
    <w:rsid w:val="00F93FEB"/>
    <w:rsid w:val="00F957FF"/>
    <w:rsid w:val="00FA0B53"/>
    <w:rsid w:val="00FA33EB"/>
    <w:rsid w:val="00FB1C00"/>
    <w:rsid w:val="00FC04E9"/>
    <w:rsid w:val="00FC12DB"/>
    <w:rsid w:val="00FC2E5B"/>
    <w:rsid w:val="00FE0377"/>
    <w:rsid w:val="00FE65B4"/>
    <w:rsid w:val="00FF437D"/>
    <w:rsid w:val="00FF632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2">
      <o:colormenu v:ext="edit" stroke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06F37"/>
  </w:style>
  <w:style w:type="paragraph" w:styleId="1">
    <w:name w:val="heading 1"/>
    <w:basedOn w:val="a"/>
    <w:next w:val="a"/>
    <w:link w:val="10"/>
    <w:qFormat/>
    <w:rsid w:val="00581A38"/>
    <w:pPr>
      <w:keepNext/>
      <w:jc w:val="center"/>
      <w:outlineLvl w:val="0"/>
    </w:pPr>
    <w:rPr>
      <w:rFonts w:ascii="Bash Newton" w:hAnsi="Bash Newton"/>
      <w:b/>
      <w:sz w:val="16"/>
    </w:rPr>
  </w:style>
  <w:style w:type="paragraph" w:styleId="2">
    <w:name w:val="heading 2"/>
    <w:basedOn w:val="a"/>
    <w:next w:val="a"/>
    <w:link w:val="20"/>
    <w:qFormat/>
    <w:rsid w:val="001729F2"/>
    <w:pPr>
      <w:keepNext/>
      <w:suppressAutoHyphens/>
      <w:spacing w:before="240" w:after="60"/>
      <w:outlineLvl w:val="1"/>
    </w:pPr>
    <w:rPr>
      <w:rFonts w:ascii="Arial" w:hAnsi="Arial" w:cs="Arial"/>
      <w:b/>
      <w:bCs/>
      <w:i/>
      <w:iCs/>
      <w:sz w:val="28"/>
      <w:szCs w:val="28"/>
      <w:lang w:eastAsia="ar-SA"/>
    </w:rPr>
  </w:style>
  <w:style w:type="paragraph" w:styleId="3">
    <w:name w:val="heading 3"/>
    <w:basedOn w:val="a"/>
    <w:next w:val="a"/>
    <w:link w:val="30"/>
    <w:qFormat/>
    <w:rsid w:val="00050D63"/>
    <w:pPr>
      <w:keepNext/>
      <w:spacing w:before="240" w:after="60"/>
      <w:outlineLvl w:val="2"/>
    </w:pPr>
    <w:rPr>
      <w:rFonts w:ascii="Arial" w:hAnsi="Arial" w:cs="Arial"/>
      <w:b/>
      <w:bCs/>
      <w:sz w:val="26"/>
      <w:szCs w:val="26"/>
    </w:rPr>
  </w:style>
  <w:style w:type="paragraph" w:styleId="4">
    <w:name w:val="heading 4"/>
    <w:basedOn w:val="a"/>
    <w:next w:val="a"/>
    <w:link w:val="40"/>
    <w:qFormat/>
    <w:rsid w:val="001729F2"/>
    <w:pPr>
      <w:keepNext/>
      <w:spacing w:before="240" w:after="60"/>
      <w:outlineLvl w:val="3"/>
    </w:pPr>
    <w:rPr>
      <w:b/>
      <w:bCs/>
      <w:sz w:val="28"/>
      <w:szCs w:val="28"/>
    </w:rPr>
  </w:style>
  <w:style w:type="paragraph" w:styleId="5">
    <w:name w:val="heading 5"/>
    <w:basedOn w:val="a"/>
    <w:next w:val="a"/>
    <w:link w:val="50"/>
    <w:qFormat/>
    <w:rsid w:val="001729F2"/>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006F37"/>
    <w:rPr>
      <w:color w:val="0000FF"/>
      <w:u w:val="single"/>
    </w:rPr>
  </w:style>
  <w:style w:type="paragraph" w:styleId="a4">
    <w:name w:val="Body Text"/>
    <w:basedOn w:val="a"/>
    <w:link w:val="a5"/>
    <w:rsid w:val="00581A38"/>
    <w:pPr>
      <w:jc w:val="center"/>
    </w:pPr>
    <w:rPr>
      <w:rFonts w:ascii="Bash Newton" w:hAnsi="Bash Newton"/>
      <w:b/>
    </w:rPr>
  </w:style>
  <w:style w:type="paragraph" w:styleId="a6">
    <w:name w:val="Balloon Text"/>
    <w:basedOn w:val="a"/>
    <w:link w:val="a7"/>
    <w:uiPriority w:val="99"/>
    <w:semiHidden/>
    <w:rsid w:val="0041290B"/>
    <w:rPr>
      <w:rFonts w:ascii="Tahoma" w:hAnsi="Tahoma" w:cs="Tahoma"/>
      <w:sz w:val="16"/>
      <w:szCs w:val="16"/>
    </w:rPr>
  </w:style>
  <w:style w:type="paragraph" w:customStyle="1" w:styleId="CharChar">
    <w:name w:val="Char Char"/>
    <w:basedOn w:val="a"/>
    <w:rsid w:val="000A2992"/>
    <w:rPr>
      <w:lang w:val="en-US" w:eastAsia="en-US"/>
    </w:rPr>
  </w:style>
  <w:style w:type="paragraph" w:styleId="a8">
    <w:name w:val="Body Text Indent"/>
    <w:basedOn w:val="a"/>
    <w:link w:val="a9"/>
    <w:rsid w:val="00050D63"/>
    <w:pPr>
      <w:spacing w:after="120"/>
      <w:ind w:left="283"/>
    </w:pPr>
  </w:style>
  <w:style w:type="paragraph" w:customStyle="1" w:styleId="ConsPlusNormal">
    <w:name w:val="ConsPlusNormal"/>
    <w:link w:val="ConsPlusNormal0"/>
    <w:rsid w:val="00050D63"/>
    <w:pPr>
      <w:widowControl w:val="0"/>
      <w:autoSpaceDE w:val="0"/>
      <w:autoSpaceDN w:val="0"/>
      <w:adjustRightInd w:val="0"/>
      <w:ind w:firstLine="720"/>
    </w:pPr>
    <w:rPr>
      <w:rFonts w:ascii="Arial" w:hAnsi="Arial" w:cs="Arial"/>
    </w:rPr>
  </w:style>
  <w:style w:type="paragraph" w:customStyle="1" w:styleId="ConsPlusTitle">
    <w:name w:val="ConsPlusTitle"/>
    <w:rsid w:val="00050D63"/>
    <w:pPr>
      <w:widowControl w:val="0"/>
      <w:autoSpaceDE w:val="0"/>
      <w:autoSpaceDN w:val="0"/>
      <w:adjustRightInd w:val="0"/>
    </w:pPr>
    <w:rPr>
      <w:rFonts w:ascii="Arial" w:hAnsi="Arial" w:cs="Arial"/>
      <w:b/>
      <w:bCs/>
    </w:rPr>
  </w:style>
  <w:style w:type="character" w:styleId="aa">
    <w:name w:val="Strong"/>
    <w:basedOn w:val="a0"/>
    <w:qFormat/>
    <w:rsid w:val="007602E8"/>
    <w:rPr>
      <w:b/>
    </w:rPr>
  </w:style>
  <w:style w:type="table" w:styleId="ab">
    <w:name w:val="Table Grid"/>
    <w:basedOn w:val="a1"/>
    <w:rsid w:val="00AB088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
    <w:name w:val="Основной текст 21"/>
    <w:basedOn w:val="a"/>
    <w:rsid w:val="004B4F8E"/>
    <w:pPr>
      <w:suppressAutoHyphens/>
      <w:jc w:val="both"/>
    </w:pPr>
    <w:rPr>
      <w:sz w:val="28"/>
      <w:szCs w:val="24"/>
      <w:lang w:eastAsia="ar-SA"/>
    </w:rPr>
  </w:style>
  <w:style w:type="paragraph" w:customStyle="1" w:styleId="ac">
    <w:name w:val="Знак Знак Знак Знак Знак Знак Знак Знак Знак Знак Знак Знак Знак Знак Знак Знак"/>
    <w:basedOn w:val="a"/>
    <w:autoRedefine/>
    <w:rsid w:val="00337981"/>
    <w:pPr>
      <w:spacing w:after="160" w:line="240" w:lineRule="exact"/>
    </w:pPr>
    <w:rPr>
      <w:sz w:val="28"/>
      <w:lang w:val="en-US" w:eastAsia="en-US"/>
    </w:rPr>
  </w:style>
  <w:style w:type="character" w:customStyle="1" w:styleId="10">
    <w:name w:val="Заголовок 1 Знак"/>
    <w:basedOn w:val="a0"/>
    <w:link w:val="1"/>
    <w:rsid w:val="007C0034"/>
    <w:rPr>
      <w:rFonts w:ascii="Bash Newton" w:hAnsi="Bash Newton"/>
      <w:b/>
      <w:sz w:val="16"/>
    </w:rPr>
  </w:style>
  <w:style w:type="paragraph" w:styleId="ad">
    <w:name w:val="Normal (Web)"/>
    <w:aliases w:val="_а_Е’__ (дќа) И’ц_1,_а_Е’__ (дќа) И’ц_ И’ц_,___С¬__ (_x_) ÷¬__1,___С¬__ (_x_) ÷¬__ ÷¬__"/>
    <w:basedOn w:val="a"/>
    <w:link w:val="ae"/>
    <w:rsid w:val="007C0034"/>
    <w:pPr>
      <w:spacing w:before="100" w:beforeAutospacing="1" w:after="100" w:afterAutospacing="1"/>
    </w:pPr>
    <w:rPr>
      <w:sz w:val="24"/>
      <w:szCs w:val="24"/>
    </w:rPr>
  </w:style>
  <w:style w:type="paragraph" w:styleId="af">
    <w:name w:val="Title"/>
    <w:basedOn w:val="a"/>
    <w:link w:val="af0"/>
    <w:qFormat/>
    <w:rsid w:val="007C0034"/>
    <w:pPr>
      <w:jc w:val="center"/>
    </w:pPr>
    <w:rPr>
      <w:sz w:val="28"/>
    </w:rPr>
  </w:style>
  <w:style w:type="character" w:customStyle="1" w:styleId="af0">
    <w:name w:val="Название Знак"/>
    <w:basedOn w:val="a0"/>
    <w:link w:val="af"/>
    <w:rsid w:val="007C0034"/>
    <w:rPr>
      <w:sz w:val="28"/>
    </w:rPr>
  </w:style>
  <w:style w:type="character" w:customStyle="1" w:styleId="ConsPlusNormal0">
    <w:name w:val="ConsPlusNormal Знак"/>
    <w:basedOn w:val="a0"/>
    <w:link w:val="ConsPlusNormal"/>
    <w:locked/>
    <w:rsid w:val="007C0034"/>
    <w:rPr>
      <w:rFonts w:ascii="Arial" w:hAnsi="Arial" w:cs="Arial"/>
      <w:lang w:val="ru-RU" w:eastAsia="ru-RU" w:bidi="ar-SA"/>
    </w:rPr>
  </w:style>
  <w:style w:type="paragraph" w:customStyle="1" w:styleId="printj">
    <w:name w:val="printj"/>
    <w:basedOn w:val="a"/>
    <w:rsid w:val="007C0034"/>
    <w:pPr>
      <w:spacing w:before="144" w:after="288"/>
      <w:jc w:val="both"/>
    </w:pPr>
    <w:rPr>
      <w:sz w:val="24"/>
      <w:szCs w:val="24"/>
    </w:rPr>
  </w:style>
  <w:style w:type="paragraph" w:styleId="HTML">
    <w:name w:val="HTML Preformatted"/>
    <w:basedOn w:val="a"/>
    <w:link w:val="HTML0"/>
    <w:rsid w:val="007C00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lang w:eastAsia="ar-SA"/>
    </w:rPr>
  </w:style>
  <w:style w:type="character" w:customStyle="1" w:styleId="HTML0">
    <w:name w:val="Стандартный HTML Знак"/>
    <w:basedOn w:val="a0"/>
    <w:link w:val="HTML"/>
    <w:rsid w:val="007C0034"/>
    <w:rPr>
      <w:rFonts w:ascii="Courier New" w:hAnsi="Courier New" w:cs="Courier New"/>
      <w:lang w:eastAsia="ar-SA"/>
    </w:rPr>
  </w:style>
  <w:style w:type="paragraph" w:customStyle="1" w:styleId="nospacing">
    <w:name w:val="nospacing"/>
    <w:basedOn w:val="a"/>
    <w:rsid w:val="008E7740"/>
    <w:pPr>
      <w:spacing w:before="100" w:beforeAutospacing="1" w:after="100" w:afterAutospacing="1"/>
    </w:pPr>
    <w:rPr>
      <w:sz w:val="24"/>
      <w:szCs w:val="24"/>
    </w:rPr>
  </w:style>
  <w:style w:type="character" w:customStyle="1" w:styleId="30">
    <w:name w:val="Заголовок 3 Знак"/>
    <w:basedOn w:val="a0"/>
    <w:link w:val="3"/>
    <w:rsid w:val="000A2526"/>
    <w:rPr>
      <w:rFonts w:ascii="Arial" w:hAnsi="Arial" w:cs="Arial"/>
      <w:b/>
      <w:bCs/>
      <w:sz w:val="26"/>
      <w:szCs w:val="26"/>
    </w:rPr>
  </w:style>
  <w:style w:type="character" w:customStyle="1" w:styleId="a5">
    <w:name w:val="Основной текст Знак"/>
    <w:basedOn w:val="a0"/>
    <w:link w:val="a4"/>
    <w:rsid w:val="000A2526"/>
    <w:rPr>
      <w:rFonts w:ascii="Bash Newton" w:hAnsi="Bash Newton"/>
      <w:b/>
    </w:rPr>
  </w:style>
  <w:style w:type="character" w:customStyle="1" w:styleId="a7">
    <w:name w:val="Текст выноски Знак"/>
    <w:basedOn w:val="a0"/>
    <w:link w:val="a6"/>
    <w:uiPriority w:val="99"/>
    <w:semiHidden/>
    <w:rsid w:val="000A2526"/>
    <w:rPr>
      <w:rFonts w:ascii="Tahoma" w:hAnsi="Tahoma" w:cs="Tahoma"/>
      <w:sz w:val="16"/>
      <w:szCs w:val="16"/>
    </w:rPr>
  </w:style>
  <w:style w:type="character" w:customStyle="1" w:styleId="a9">
    <w:name w:val="Основной текст с отступом Знак"/>
    <w:basedOn w:val="a0"/>
    <w:link w:val="a8"/>
    <w:rsid w:val="000A2526"/>
  </w:style>
  <w:style w:type="paragraph" w:styleId="af1">
    <w:name w:val="List Paragraph"/>
    <w:basedOn w:val="a"/>
    <w:uiPriority w:val="34"/>
    <w:qFormat/>
    <w:rsid w:val="003140C2"/>
    <w:pPr>
      <w:spacing w:after="200" w:line="276" w:lineRule="auto"/>
      <w:ind w:left="720"/>
      <w:contextualSpacing/>
    </w:pPr>
    <w:rPr>
      <w:rFonts w:ascii="Calibri" w:eastAsia="Calibri" w:hAnsi="Calibri"/>
      <w:sz w:val="22"/>
      <w:szCs w:val="22"/>
      <w:lang w:eastAsia="en-US"/>
    </w:rPr>
  </w:style>
  <w:style w:type="paragraph" w:customStyle="1" w:styleId="Default">
    <w:name w:val="Default"/>
    <w:rsid w:val="0055496B"/>
    <w:pPr>
      <w:autoSpaceDE w:val="0"/>
      <w:autoSpaceDN w:val="0"/>
      <w:adjustRightInd w:val="0"/>
    </w:pPr>
    <w:rPr>
      <w:color w:val="000000"/>
      <w:sz w:val="24"/>
      <w:szCs w:val="24"/>
    </w:rPr>
  </w:style>
  <w:style w:type="character" w:customStyle="1" w:styleId="2135pt">
    <w:name w:val="Основной текст (2) + 13;5 pt"/>
    <w:basedOn w:val="a0"/>
    <w:rsid w:val="005D677D"/>
    <w:rPr>
      <w:rFonts w:ascii="Times New Roman" w:eastAsia="Times New Roman" w:hAnsi="Times New Roman" w:cs="Times New Roman"/>
      <w:b w:val="0"/>
      <w:bCs w:val="0"/>
      <w:i w:val="0"/>
      <w:iCs w:val="0"/>
      <w:smallCaps w:val="0"/>
      <w:strike w:val="0"/>
      <w:color w:val="000000"/>
      <w:spacing w:val="0"/>
      <w:w w:val="100"/>
      <w:position w:val="0"/>
      <w:sz w:val="27"/>
      <w:szCs w:val="27"/>
      <w:u w:val="none"/>
      <w:shd w:val="clear" w:color="auto" w:fill="FFFFFF"/>
      <w:lang w:val="ru-RU" w:bidi="ar-SA"/>
    </w:rPr>
  </w:style>
  <w:style w:type="character" w:customStyle="1" w:styleId="20">
    <w:name w:val="Заголовок 2 Знак"/>
    <w:basedOn w:val="a0"/>
    <w:link w:val="2"/>
    <w:rsid w:val="001729F2"/>
    <w:rPr>
      <w:rFonts w:ascii="Arial" w:hAnsi="Arial" w:cs="Arial"/>
      <w:b/>
      <w:bCs/>
      <w:i/>
      <w:iCs/>
      <w:sz w:val="28"/>
      <w:szCs w:val="28"/>
      <w:lang w:eastAsia="ar-SA"/>
    </w:rPr>
  </w:style>
  <w:style w:type="character" w:customStyle="1" w:styleId="40">
    <w:name w:val="Заголовок 4 Знак"/>
    <w:basedOn w:val="a0"/>
    <w:link w:val="4"/>
    <w:rsid w:val="001729F2"/>
    <w:rPr>
      <w:b/>
      <w:bCs/>
      <w:sz w:val="28"/>
      <w:szCs w:val="28"/>
    </w:rPr>
  </w:style>
  <w:style w:type="character" w:customStyle="1" w:styleId="50">
    <w:name w:val="Заголовок 5 Знак"/>
    <w:basedOn w:val="a0"/>
    <w:link w:val="5"/>
    <w:rsid w:val="001729F2"/>
    <w:rPr>
      <w:b/>
      <w:bCs/>
      <w:i/>
      <w:iCs/>
      <w:sz w:val="26"/>
      <w:szCs w:val="26"/>
    </w:rPr>
  </w:style>
  <w:style w:type="character" w:customStyle="1" w:styleId="11">
    <w:name w:val="Основной шрифт абзаца1"/>
    <w:rsid w:val="001729F2"/>
  </w:style>
  <w:style w:type="paragraph" w:customStyle="1" w:styleId="af2">
    <w:name w:val="Заголовок"/>
    <w:basedOn w:val="a"/>
    <w:next w:val="a4"/>
    <w:rsid w:val="001729F2"/>
    <w:pPr>
      <w:keepNext/>
      <w:suppressAutoHyphens/>
      <w:spacing w:before="240" w:after="120"/>
    </w:pPr>
    <w:rPr>
      <w:rFonts w:ascii="Arial" w:eastAsia="MS Mincho" w:hAnsi="Arial" w:cs="Tahoma"/>
      <w:sz w:val="28"/>
      <w:szCs w:val="28"/>
      <w:lang w:eastAsia="ar-SA"/>
    </w:rPr>
  </w:style>
  <w:style w:type="paragraph" w:styleId="af3">
    <w:name w:val="List"/>
    <w:basedOn w:val="a4"/>
    <w:rsid w:val="001729F2"/>
    <w:pPr>
      <w:suppressAutoHyphens/>
      <w:spacing w:after="120"/>
      <w:jc w:val="left"/>
    </w:pPr>
    <w:rPr>
      <w:rFonts w:ascii="Arial" w:hAnsi="Arial" w:cs="Tahoma"/>
      <w:b w:val="0"/>
      <w:lang w:eastAsia="ar-SA"/>
    </w:rPr>
  </w:style>
  <w:style w:type="paragraph" w:customStyle="1" w:styleId="12">
    <w:name w:val="Название1"/>
    <w:basedOn w:val="a"/>
    <w:rsid w:val="001729F2"/>
    <w:pPr>
      <w:suppressLineNumbers/>
      <w:suppressAutoHyphens/>
      <w:spacing w:before="120" w:after="120"/>
    </w:pPr>
    <w:rPr>
      <w:rFonts w:ascii="Arial" w:hAnsi="Arial" w:cs="Tahoma"/>
      <w:i/>
      <w:iCs/>
      <w:szCs w:val="24"/>
      <w:lang w:eastAsia="ar-SA"/>
    </w:rPr>
  </w:style>
  <w:style w:type="paragraph" w:customStyle="1" w:styleId="13">
    <w:name w:val="Указатель1"/>
    <w:basedOn w:val="a"/>
    <w:rsid w:val="001729F2"/>
    <w:pPr>
      <w:suppressLineNumbers/>
      <w:suppressAutoHyphens/>
    </w:pPr>
    <w:rPr>
      <w:rFonts w:ascii="Arial" w:hAnsi="Arial" w:cs="Tahoma"/>
      <w:lang w:eastAsia="ar-SA"/>
    </w:rPr>
  </w:style>
  <w:style w:type="paragraph" w:customStyle="1" w:styleId="af4">
    <w:name w:val="Содержимое врезки"/>
    <w:basedOn w:val="a4"/>
    <w:rsid w:val="001729F2"/>
    <w:pPr>
      <w:suppressAutoHyphens/>
      <w:spacing w:after="120"/>
      <w:jc w:val="left"/>
    </w:pPr>
    <w:rPr>
      <w:rFonts w:ascii="Times New Roman" w:hAnsi="Times New Roman"/>
      <w:b w:val="0"/>
      <w:lang w:eastAsia="ar-SA"/>
    </w:rPr>
  </w:style>
  <w:style w:type="paragraph" w:customStyle="1" w:styleId="af5">
    <w:name w:val="Содержимое таблицы"/>
    <w:basedOn w:val="a"/>
    <w:rsid w:val="001729F2"/>
    <w:pPr>
      <w:suppressLineNumbers/>
      <w:suppressAutoHyphens/>
    </w:pPr>
    <w:rPr>
      <w:lang w:eastAsia="ar-SA"/>
    </w:rPr>
  </w:style>
  <w:style w:type="paragraph" w:customStyle="1" w:styleId="af6">
    <w:name w:val="Заголовок таблицы"/>
    <w:basedOn w:val="af5"/>
    <w:rsid w:val="001729F2"/>
    <w:pPr>
      <w:jc w:val="center"/>
    </w:pPr>
    <w:rPr>
      <w:b/>
      <w:bCs/>
    </w:rPr>
  </w:style>
  <w:style w:type="character" w:customStyle="1" w:styleId="apple-style-span">
    <w:name w:val="apple-style-span"/>
    <w:basedOn w:val="a0"/>
    <w:rsid w:val="001729F2"/>
  </w:style>
  <w:style w:type="character" w:customStyle="1" w:styleId="apple-converted-space">
    <w:name w:val="apple-converted-space"/>
    <w:basedOn w:val="a0"/>
    <w:rsid w:val="001729F2"/>
  </w:style>
  <w:style w:type="character" w:customStyle="1" w:styleId="22">
    <w:name w:val="Основной текст (2)_"/>
    <w:link w:val="23"/>
    <w:rsid w:val="001729F2"/>
    <w:rPr>
      <w:spacing w:val="-9"/>
      <w:sz w:val="28"/>
      <w:szCs w:val="28"/>
      <w:shd w:val="clear" w:color="auto" w:fill="FFFFFF"/>
    </w:rPr>
  </w:style>
  <w:style w:type="paragraph" w:customStyle="1" w:styleId="23">
    <w:name w:val="Основной текст (2)"/>
    <w:basedOn w:val="a"/>
    <w:link w:val="22"/>
    <w:rsid w:val="001729F2"/>
    <w:pPr>
      <w:shd w:val="clear" w:color="auto" w:fill="FFFFFF"/>
      <w:spacing w:line="322" w:lineRule="exact"/>
      <w:jc w:val="center"/>
    </w:pPr>
    <w:rPr>
      <w:spacing w:val="-9"/>
      <w:sz w:val="28"/>
      <w:szCs w:val="28"/>
    </w:rPr>
  </w:style>
  <w:style w:type="character" w:customStyle="1" w:styleId="af7">
    <w:name w:val="Основной текст_"/>
    <w:link w:val="14"/>
    <w:rsid w:val="001729F2"/>
    <w:rPr>
      <w:spacing w:val="-9"/>
      <w:sz w:val="28"/>
      <w:szCs w:val="28"/>
      <w:shd w:val="clear" w:color="auto" w:fill="FFFFFF"/>
    </w:rPr>
  </w:style>
  <w:style w:type="paragraph" w:customStyle="1" w:styleId="14">
    <w:name w:val="Основной текст1"/>
    <w:basedOn w:val="a"/>
    <w:link w:val="af7"/>
    <w:rsid w:val="001729F2"/>
    <w:pPr>
      <w:shd w:val="clear" w:color="auto" w:fill="FFFFFF"/>
      <w:spacing w:before="300" w:after="360" w:line="0" w:lineRule="atLeast"/>
    </w:pPr>
    <w:rPr>
      <w:spacing w:val="-9"/>
      <w:sz w:val="28"/>
      <w:szCs w:val="28"/>
    </w:rPr>
  </w:style>
  <w:style w:type="character" w:customStyle="1" w:styleId="23pt">
    <w:name w:val="Основной текст (2) + Интервал 3 pt"/>
    <w:rsid w:val="001729F2"/>
    <w:rPr>
      <w:b w:val="0"/>
      <w:bCs w:val="0"/>
      <w:i w:val="0"/>
      <w:iCs w:val="0"/>
      <w:smallCaps w:val="0"/>
      <w:strike w:val="0"/>
      <w:spacing w:val="60"/>
      <w:sz w:val="28"/>
      <w:szCs w:val="28"/>
      <w:shd w:val="clear" w:color="auto" w:fill="FFFFFF"/>
    </w:rPr>
  </w:style>
  <w:style w:type="character" w:customStyle="1" w:styleId="24">
    <w:name w:val="Основной текст (2) + Не полужирный"/>
    <w:rsid w:val="001729F2"/>
    <w:rPr>
      <w:b/>
      <w:bCs/>
      <w:i w:val="0"/>
      <w:iCs w:val="0"/>
      <w:smallCaps w:val="0"/>
      <w:strike w:val="0"/>
      <w:spacing w:val="-9"/>
      <w:sz w:val="28"/>
      <w:szCs w:val="28"/>
      <w:shd w:val="clear" w:color="auto" w:fill="FFFFFF"/>
    </w:rPr>
  </w:style>
  <w:style w:type="character" w:customStyle="1" w:styleId="af8">
    <w:name w:val="Основной текст + Полужирный"/>
    <w:rsid w:val="001729F2"/>
    <w:rPr>
      <w:b/>
      <w:bCs/>
      <w:i w:val="0"/>
      <w:iCs w:val="0"/>
      <w:smallCaps w:val="0"/>
      <w:strike w:val="0"/>
      <w:spacing w:val="-9"/>
      <w:sz w:val="28"/>
      <w:szCs w:val="28"/>
      <w:shd w:val="clear" w:color="auto" w:fill="FFFFFF"/>
    </w:rPr>
  </w:style>
  <w:style w:type="character" w:customStyle="1" w:styleId="22pt">
    <w:name w:val="Основной текст (2) + Интервал 2 pt"/>
    <w:rsid w:val="001729F2"/>
    <w:rPr>
      <w:spacing w:val="50"/>
      <w:sz w:val="29"/>
      <w:szCs w:val="29"/>
      <w:shd w:val="clear" w:color="auto" w:fill="FFFFFF"/>
    </w:rPr>
  </w:style>
  <w:style w:type="paragraph" w:customStyle="1" w:styleId="Style8">
    <w:name w:val="Style8"/>
    <w:basedOn w:val="a"/>
    <w:uiPriority w:val="99"/>
    <w:rsid w:val="001729F2"/>
    <w:pPr>
      <w:widowControl w:val="0"/>
      <w:autoSpaceDE w:val="0"/>
      <w:autoSpaceDN w:val="0"/>
      <w:adjustRightInd w:val="0"/>
      <w:spacing w:line="317" w:lineRule="exact"/>
    </w:pPr>
    <w:rPr>
      <w:sz w:val="24"/>
      <w:szCs w:val="24"/>
    </w:rPr>
  </w:style>
  <w:style w:type="paragraph" w:customStyle="1" w:styleId="Style9">
    <w:name w:val="Style9"/>
    <w:basedOn w:val="a"/>
    <w:uiPriority w:val="99"/>
    <w:rsid w:val="001729F2"/>
    <w:pPr>
      <w:widowControl w:val="0"/>
      <w:autoSpaceDE w:val="0"/>
      <w:autoSpaceDN w:val="0"/>
      <w:adjustRightInd w:val="0"/>
    </w:pPr>
    <w:rPr>
      <w:sz w:val="24"/>
      <w:szCs w:val="24"/>
    </w:rPr>
  </w:style>
  <w:style w:type="paragraph" w:customStyle="1" w:styleId="Style10">
    <w:name w:val="Style10"/>
    <w:basedOn w:val="a"/>
    <w:uiPriority w:val="99"/>
    <w:rsid w:val="001729F2"/>
    <w:pPr>
      <w:widowControl w:val="0"/>
      <w:autoSpaceDE w:val="0"/>
      <w:autoSpaceDN w:val="0"/>
      <w:adjustRightInd w:val="0"/>
      <w:spacing w:line="322" w:lineRule="exact"/>
      <w:ind w:firstLine="970"/>
    </w:pPr>
    <w:rPr>
      <w:sz w:val="24"/>
      <w:szCs w:val="24"/>
    </w:rPr>
  </w:style>
  <w:style w:type="paragraph" w:customStyle="1" w:styleId="Style11">
    <w:name w:val="Style11"/>
    <w:basedOn w:val="a"/>
    <w:uiPriority w:val="99"/>
    <w:rsid w:val="001729F2"/>
    <w:pPr>
      <w:widowControl w:val="0"/>
      <w:autoSpaceDE w:val="0"/>
      <w:autoSpaceDN w:val="0"/>
      <w:adjustRightInd w:val="0"/>
      <w:spacing w:line="322" w:lineRule="exact"/>
      <w:ind w:hanging="1402"/>
    </w:pPr>
    <w:rPr>
      <w:sz w:val="24"/>
      <w:szCs w:val="24"/>
    </w:rPr>
  </w:style>
  <w:style w:type="paragraph" w:customStyle="1" w:styleId="Style12">
    <w:name w:val="Style12"/>
    <w:basedOn w:val="a"/>
    <w:uiPriority w:val="99"/>
    <w:rsid w:val="001729F2"/>
    <w:pPr>
      <w:widowControl w:val="0"/>
      <w:autoSpaceDE w:val="0"/>
      <w:autoSpaceDN w:val="0"/>
      <w:adjustRightInd w:val="0"/>
      <w:spacing w:line="322" w:lineRule="exact"/>
      <w:jc w:val="both"/>
    </w:pPr>
    <w:rPr>
      <w:sz w:val="24"/>
      <w:szCs w:val="24"/>
    </w:rPr>
  </w:style>
  <w:style w:type="paragraph" w:customStyle="1" w:styleId="Style13">
    <w:name w:val="Style13"/>
    <w:basedOn w:val="a"/>
    <w:uiPriority w:val="99"/>
    <w:rsid w:val="001729F2"/>
    <w:pPr>
      <w:widowControl w:val="0"/>
      <w:autoSpaceDE w:val="0"/>
      <w:autoSpaceDN w:val="0"/>
      <w:adjustRightInd w:val="0"/>
    </w:pPr>
    <w:rPr>
      <w:sz w:val="24"/>
      <w:szCs w:val="24"/>
    </w:rPr>
  </w:style>
  <w:style w:type="character" w:customStyle="1" w:styleId="FontStyle21">
    <w:name w:val="Font Style21"/>
    <w:uiPriority w:val="99"/>
    <w:rsid w:val="001729F2"/>
    <w:rPr>
      <w:rFonts w:ascii="Times New Roman" w:hAnsi="Times New Roman" w:cs="Times New Roman" w:hint="default"/>
      <w:sz w:val="28"/>
      <w:szCs w:val="28"/>
    </w:rPr>
  </w:style>
  <w:style w:type="paragraph" w:customStyle="1" w:styleId="Style3">
    <w:name w:val="Style3"/>
    <w:basedOn w:val="a"/>
    <w:uiPriority w:val="99"/>
    <w:rsid w:val="001729F2"/>
    <w:pPr>
      <w:widowControl w:val="0"/>
      <w:autoSpaceDE w:val="0"/>
      <w:autoSpaceDN w:val="0"/>
      <w:adjustRightInd w:val="0"/>
      <w:spacing w:line="282" w:lineRule="exact"/>
      <w:ind w:firstLine="730"/>
      <w:jc w:val="both"/>
    </w:pPr>
    <w:rPr>
      <w:sz w:val="24"/>
      <w:szCs w:val="24"/>
    </w:rPr>
  </w:style>
  <w:style w:type="character" w:customStyle="1" w:styleId="FontStyle13">
    <w:name w:val="Font Style13"/>
    <w:uiPriority w:val="99"/>
    <w:rsid w:val="001729F2"/>
    <w:rPr>
      <w:rFonts w:ascii="Times New Roman" w:hAnsi="Times New Roman" w:cs="Times New Roman"/>
      <w:sz w:val="24"/>
      <w:szCs w:val="24"/>
    </w:rPr>
  </w:style>
  <w:style w:type="character" w:customStyle="1" w:styleId="ae">
    <w:name w:val="Обычный (веб) Знак"/>
    <w:aliases w:val="_а_Е’__ (дќа) И’ц_1 Знак,_а_Е’__ (дќа) И’ц_ И’ц_ Знак,___С¬__ (_x_) ÷¬__1 Знак,___С¬__ (_x_) ÷¬__ ÷¬__ Знак"/>
    <w:link w:val="ad"/>
    <w:locked/>
    <w:rsid w:val="001729F2"/>
    <w:rPr>
      <w:sz w:val="24"/>
      <w:szCs w:val="24"/>
    </w:rPr>
  </w:style>
  <w:style w:type="paragraph" w:customStyle="1" w:styleId="formattexttopleveltext">
    <w:name w:val="formattext topleveltext"/>
    <w:basedOn w:val="a"/>
    <w:rsid w:val="001729F2"/>
    <w:pPr>
      <w:spacing w:before="100" w:beforeAutospacing="1" w:after="100" w:afterAutospacing="1"/>
    </w:pPr>
    <w:rPr>
      <w:sz w:val="24"/>
      <w:szCs w:val="24"/>
    </w:rPr>
  </w:style>
  <w:style w:type="paragraph" w:customStyle="1" w:styleId="dktexjustify">
    <w:name w:val="dktexjustify"/>
    <w:basedOn w:val="a"/>
    <w:rsid w:val="001729F2"/>
    <w:pPr>
      <w:spacing w:before="100" w:beforeAutospacing="1" w:after="100" w:afterAutospacing="1"/>
    </w:pPr>
    <w:rPr>
      <w:sz w:val="24"/>
      <w:szCs w:val="24"/>
    </w:rPr>
  </w:style>
  <w:style w:type="paragraph" w:customStyle="1" w:styleId="headertexttopleveltextcentertext">
    <w:name w:val="headertext topleveltext centertext"/>
    <w:basedOn w:val="a"/>
    <w:rsid w:val="001729F2"/>
    <w:pPr>
      <w:spacing w:before="100" w:beforeAutospacing="1" w:after="100" w:afterAutospacing="1"/>
    </w:pPr>
    <w:rPr>
      <w:sz w:val="24"/>
      <w:szCs w:val="24"/>
    </w:rPr>
  </w:style>
  <w:style w:type="character" w:customStyle="1" w:styleId="25">
    <w:name w:val="Основной текст2"/>
    <w:rsid w:val="001729F2"/>
    <w:rPr>
      <w:rFonts w:ascii="Times New Roman" w:eastAsia="Times New Roman" w:hAnsi="Times New Roman" w:cs="Times New Roman"/>
      <w:b w:val="0"/>
      <w:bCs w:val="0"/>
      <w:i w:val="0"/>
      <w:iCs w:val="0"/>
      <w:smallCaps w:val="0"/>
      <w:strike w:val="0"/>
      <w:color w:val="000000"/>
      <w:spacing w:val="0"/>
      <w:w w:val="100"/>
      <w:position w:val="0"/>
      <w:sz w:val="27"/>
      <w:szCs w:val="27"/>
      <w:u w:val="none"/>
      <w:shd w:val="clear" w:color="auto" w:fill="FFFFFF"/>
      <w:lang w:val="ru-RU"/>
    </w:rPr>
  </w:style>
  <w:style w:type="character" w:customStyle="1" w:styleId="af9">
    <w:name w:val="Основной текст + Курсив"/>
    <w:rsid w:val="001729F2"/>
    <w:rPr>
      <w:rFonts w:ascii="Times New Roman" w:eastAsia="Times New Roman" w:hAnsi="Times New Roman" w:cs="Times New Roman"/>
      <w:b w:val="0"/>
      <w:bCs w:val="0"/>
      <w:i/>
      <w:iCs/>
      <w:smallCaps w:val="0"/>
      <w:strike w:val="0"/>
      <w:color w:val="000000"/>
      <w:spacing w:val="0"/>
      <w:w w:val="100"/>
      <w:position w:val="0"/>
      <w:sz w:val="27"/>
      <w:szCs w:val="27"/>
      <w:u w:val="none"/>
      <w:shd w:val="clear" w:color="auto" w:fill="FFFFFF"/>
    </w:rPr>
  </w:style>
  <w:style w:type="paragraph" w:customStyle="1" w:styleId="31">
    <w:name w:val="Основной текст3"/>
    <w:basedOn w:val="a"/>
    <w:rsid w:val="001729F2"/>
    <w:pPr>
      <w:widowControl w:val="0"/>
      <w:shd w:val="clear" w:color="auto" w:fill="FFFFFF"/>
      <w:spacing w:line="322" w:lineRule="exact"/>
      <w:jc w:val="center"/>
    </w:pPr>
    <w:rPr>
      <w:color w:val="000000"/>
      <w:sz w:val="27"/>
      <w:szCs w:val="27"/>
    </w:rPr>
  </w:style>
  <w:style w:type="paragraph" w:customStyle="1" w:styleId="doktekstj">
    <w:name w:val="doktekstj"/>
    <w:basedOn w:val="a"/>
    <w:rsid w:val="001729F2"/>
    <w:pPr>
      <w:spacing w:before="100" w:beforeAutospacing="1" w:after="100" w:afterAutospacing="1"/>
    </w:pPr>
    <w:rPr>
      <w:sz w:val="24"/>
      <w:szCs w:val="24"/>
    </w:rPr>
  </w:style>
  <w:style w:type="paragraph" w:customStyle="1" w:styleId="15">
    <w:name w:val="заголовок 1"/>
    <w:basedOn w:val="a"/>
    <w:next w:val="a"/>
    <w:rsid w:val="001729F2"/>
    <w:pPr>
      <w:keepNext/>
      <w:widowControl w:val="0"/>
      <w:jc w:val="center"/>
    </w:pPr>
    <w:rPr>
      <w:sz w:val="28"/>
    </w:rPr>
  </w:style>
  <w:style w:type="paragraph" w:customStyle="1" w:styleId="consplusnormal1">
    <w:name w:val="consplusnormal"/>
    <w:basedOn w:val="a"/>
    <w:rsid w:val="001729F2"/>
    <w:pPr>
      <w:spacing w:before="100" w:beforeAutospacing="1" w:after="100" w:afterAutospacing="1"/>
    </w:pPr>
    <w:rPr>
      <w:sz w:val="24"/>
      <w:szCs w:val="24"/>
    </w:rPr>
  </w:style>
  <w:style w:type="paragraph" w:customStyle="1" w:styleId="ConsPlusNonformat">
    <w:name w:val="ConsPlusNonformat"/>
    <w:rsid w:val="001729F2"/>
    <w:pPr>
      <w:widowControl w:val="0"/>
      <w:autoSpaceDE w:val="0"/>
      <w:autoSpaceDN w:val="0"/>
      <w:adjustRightInd w:val="0"/>
    </w:pPr>
    <w:rPr>
      <w:rFonts w:ascii="Courier New" w:hAnsi="Courier New" w:cs="Courier New"/>
    </w:rPr>
  </w:style>
  <w:style w:type="paragraph" w:customStyle="1" w:styleId="ConsPlusCell">
    <w:name w:val="ConsPlusCell"/>
    <w:rsid w:val="001729F2"/>
    <w:pPr>
      <w:widowControl w:val="0"/>
      <w:autoSpaceDE w:val="0"/>
      <w:autoSpaceDN w:val="0"/>
      <w:adjustRightInd w:val="0"/>
    </w:pPr>
    <w:rPr>
      <w:rFonts w:ascii="Courier New" w:hAnsi="Courier New" w:cs="Courier New"/>
    </w:rPr>
  </w:style>
  <w:style w:type="paragraph" w:customStyle="1" w:styleId="ConsPlusDocList">
    <w:name w:val="ConsPlusDocList"/>
    <w:rsid w:val="001729F2"/>
    <w:pPr>
      <w:widowControl w:val="0"/>
      <w:autoSpaceDE w:val="0"/>
      <w:autoSpaceDN w:val="0"/>
      <w:adjustRightInd w:val="0"/>
    </w:pPr>
    <w:rPr>
      <w:rFonts w:ascii="Tahoma" w:hAnsi="Tahoma" w:cs="Tahoma"/>
      <w:sz w:val="18"/>
      <w:szCs w:val="18"/>
    </w:rPr>
  </w:style>
  <w:style w:type="paragraph" w:customStyle="1" w:styleId="ConsPlusTitlePage">
    <w:name w:val="ConsPlusTitlePage"/>
    <w:rsid w:val="001729F2"/>
    <w:pPr>
      <w:widowControl w:val="0"/>
      <w:autoSpaceDE w:val="0"/>
      <w:autoSpaceDN w:val="0"/>
      <w:adjustRightInd w:val="0"/>
    </w:pPr>
    <w:rPr>
      <w:rFonts w:ascii="Tahoma" w:hAnsi="Tahoma" w:cs="Tahoma"/>
      <w:sz w:val="24"/>
      <w:szCs w:val="24"/>
    </w:rPr>
  </w:style>
  <w:style w:type="paragraph" w:customStyle="1" w:styleId="ConsPlusJurTerm">
    <w:name w:val="ConsPlusJurTerm"/>
    <w:rsid w:val="001729F2"/>
    <w:pPr>
      <w:widowControl w:val="0"/>
      <w:autoSpaceDE w:val="0"/>
      <w:autoSpaceDN w:val="0"/>
      <w:adjustRightInd w:val="0"/>
    </w:pPr>
    <w:rPr>
      <w:sz w:val="24"/>
      <w:szCs w:val="24"/>
    </w:rPr>
  </w:style>
  <w:style w:type="paragraph" w:customStyle="1" w:styleId="ConsPlusTextList">
    <w:name w:val="ConsPlusTextList"/>
    <w:rsid w:val="001729F2"/>
    <w:pPr>
      <w:widowControl w:val="0"/>
      <w:autoSpaceDE w:val="0"/>
      <w:autoSpaceDN w:val="0"/>
      <w:adjustRightInd w:val="0"/>
    </w:pPr>
    <w:rPr>
      <w:sz w:val="24"/>
      <w:szCs w:val="24"/>
    </w:rPr>
  </w:style>
  <w:style w:type="paragraph" w:customStyle="1" w:styleId="ConsPlusTextList1">
    <w:name w:val="ConsPlusTextList1"/>
    <w:rsid w:val="001729F2"/>
    <w:pPr>
      <w:widowControl w:val="0"/>
      <w:autoSpaceDE w:val="0"/>
      <w:autoSpaceDN w:val="0"/>
      <w:adjustRightInd w:val="0"/>
    </w:pPr>
    <w:rPr>
      <w:sz w:val="24"/>
      <w:szCs w:val="24"/>
    </w:rPr>
  </w:style>
  <w:style w:type="character" w:customStyle="1" w:styleId="normaltextrun">
    <w:name w:val="normaltextrun"/>
    <w:rsid w:val="001729F2"/>
  </w:style>
  <w:style w:type="paragraph" w:customStyle="1" w:styleId="16">
    <w:name w:val="Абзац списка1"/>
    <w:basedOn w:val="a"/>
    <w:rsid w:val="001729F2"/>
    <w:pPr>
      <w:spacing w:after="160" w:line="259" w:lineRule="auto"/>
      <w:ind w:left="720"/>
      <w:contextualSpacing/>
    </w:pPr>
    <w:rPr>
      <w:sz w:val="28"/>
      <w:szCs w:val="22"/>
      <w:lang w:eastAsia="en-US"/>
    </w:rPr>
  </w:style>
  <w:style w:type="paragraph" w:customStyle="1" w:styleId="17">
    <w:name w:val="Без интервала1"/>
    <w:rsid w:val="001729F2"/>
    <w:rPr>
      <w:sz w:val="28"/>
      <w:szCs w:val="22"/>
      <w:lang w:eastAsia="en-US"/>
    </w:rPr>
  </w:style>
  <w:style w:type="paragraph" w:customStyle="1" w:styleId="afa">
    <w:name w:val="Нумерованный Список"/>
    <w:basedOn w:val="a"/>
    <w:rsid w:val="001729F2"/>
    <w:pPr>
      <w:spacing w:before="120" w:after="120"/>
      <w:jc w:val="both"/>
    </w:pPr>
    <w:rPr>
      <w:sz w:val="24"/>
      <w:szCs w:val="24"/>
    </w:rPr>
  </w:style>
  <w:style w:type="paragraph" w:styleId="afb">
    <w:name w:val="footnote text"/>
    <w:basedOn w:val="a"/>
    <w:link w:val="afc"/>
    <w:rsid w:val="001729F2"/>
    <w:rPr>
      <w:rFonts w:eastAsia="Calibri"/>
    </w:rPr>
  </w:style>
  <w:style w:type="character" w:customStyle="1" w:styleId="afc">
    <w:name w:val="Текст сноски Знак"/>
    <w:basedOn w:val="a0"/>
    <w:link w:val="afb"/>
    <w:rsid w:val="001729F2"/>
    <w:rPr>
      <w:rFonts w:eastAsia="Calibri"/>
    </w:rPr>
  </w:style>
  <w:style w:type="character" w:styleId="afd">
    <w:name w:val="footnote reference"/>
    <w:rsid w:val="001729F2"/>
    <w:rPr>
      <w:rFonts w:cs="Times New Roman"/>
      <w:vertAlign w:val="superscript"/>
    </w:rPr>
  </w:style>
  <w:style w:type="paragraph" w:styleId="afe">
    <w:name w:val="header"/>
    <w:basedOn w:val="a"/>
    <w:link w:val="aff"/>
    <w:rsid w:val="001729F2"/>
    <w:pPr>
      <w:tabs>
        <w:tab w:val="center" w:pos="4677"/>
        <w:tab w:val="right" w:pos="9355"/>
      </w:tabs>
    </w:pPr>
    <w:rPr>
      <w:rFonts w:eastAsia="Calibri"/>
      <w:sz w:val="24"/>
      <w:szCs w:val="24"/>
    </w:rPr>
  </w:style>
  <w:style w:type="character" w:customStyle="1" w:styleId="aff">
    <w:name w:val="Верхний колонтитул Знак"/>
    <w:basedOn w:val="a0"/>
    <w:link w:val="afe"/>
    <w:rsid w:val="001729F2"/>
    <w:rPr>
      <w:rFonts w:eastAsia="Calibri"/>
      <w:sz w:val="24"/>
      <w:szCs w:val="24"/>
    </w:rPr>
  </w:style>
  <w:style w:type="paragraph" w:styleId="aff0">
    <w:name w:val="annotation text"/>
    <w:basedOn w:val="a"/>
    <w:link w:val="aff1"/>
    <w:rsid w:val="001729F2"/>
    <w:rPr>
      <w:rFonts w:eastAsia="Calibri"/>
      <w:sz w:val="24"/>
      <w:szCs w:val="24"/>
    </w:rPr>
  </w:style>
  <w:style w:type="character" w:customStyle="1" w:styleId="aff1">
    <w:name w:val="Текст примечания Знак"/>
    <w:basedOn w:val="a0"/>
    <w:link w:val="aff0"/>
    <w:rsid w:val="001729F2"/>
    <w:rPr>
      <w:rFonts w:eastAsia="Calibri"/>
      <w:sz w:val="24"/>
      <w:szCs w:val="24"/>
    </w:rPr>
  </w:style>
  <w:style w:type="paragraph" w:styleId="aff2">
    <w:name w:val="annotation subject"/>
    <w:basedOn w:val="aff0"/>
    <w:next w:val="aff0"/>
    <w:link w:val="aff3"/>
    <w:rsid w:val="001729F2"/>
    <w:rPr>
      <w:b/>
      <w:bCs/>
    </w:rPr>
  </w:style>
  <w:style w:type="character" w:customStyle="1" w:styleId="aff3">
    <w:name w:val="Тема примечания Знак"/>
    <w:basedOn w:val="aff1"/>
    <w:link w:val="aff2"/>
    <w:rsid w:val="001729F2"/>
    <w:rPr>
      <w:b/>
      <w:bCs/>
    </w:rPr>
  </w:style>
  <w:style w:type="paragraph" w:styleId="26">
    <w:name w:val="Body Text Indent 2"/>
    <w:basedOn w:val="a"/>
    <w:link w:val="27"/>
    <w:rsid w:val="001729F2"/>
    <w:pPr>
      <w:spacing w:after="120" w:line="480" w:lineRule="auto"/>
      <w:ind w:left="283"/>
    </w:pPr>
    <w:rPr>
      <w:rFonts w:eastAsia="Calibri"/>
      <w:sz w:val="24"/>
      <w:szCs w:val="24"/>
    </w:rPr>
  </w:style>
  <w:style w:type="character" w:customStyle="1" w:styleId="27">
    <w:name w:val="Основной текст с отступом 2 Знак"/>
    <w:basedOn w:val="a0"/>
    <w:link w:val="26"/>
    <w:rsid w:val="001729F2"/>
    <w:rPr>
      <w:rFonts w:eastAsia="Calibri"/>
      <w:sz w:val="24"/>
      <w:szCs w:val="24"/>
    </w:rPr>
  </w:style>
  <w:style w:type="paragraph" w:styleId="aff4">
    <w:name w:val="footer"/>
    <w:basedOn w:val="a"/>
    <w:link w:val="aff5"/>
    <w:rsid w:val="001729F2"/>
    <w:pPr>
      <w:tabs>
        <w:tab w:val="center" w:pos="4677"/>
        <w:tab w:val="right" w:pos="9355"/>
      </w:tabs>
    </w:pPr>
    <w:rPr>
      <w:rFonts w:eastAsia="Calibri"/>
      <w:sz w:val="24"/>
      <w:szCs w:val="24"/>
    </w:rPr>
  </w:style>
  <w:style w:type="character" w:customStyle="1" w:styleId="aff5">
    <w:name w:val="Нижний колонтитул Знак"/>
    <w:basedOn w:val="a0"/>
    <w:link w:val="aff4"/>
    <w:rsid w:val="001729F2"/>
    <w:rPr>
      <w:rFonts w:eastAsia="Calibri"/>
      <w:sz w:val="24"/>
      <w:szCs w:val="24"/>
    </w:rPr>
  </w:style>
  <w:style w:type="paragraph" w:styleId="aff6">
    <w:name w:val="endnote text"/>
    <w:basedOn w:val="a"/>
    <w:link w:val="aff7"/>
    <w:rsid w:val="001729F2"/>
    <w:rPr>
      <w:rFonts w:eastAsia="Calibri"/>
    </w:rPr>
  </w:style>
  <w:style w:type="character" w:customStyle="1" w:styleId="aff7">
    <w:name w:val="Текст концевой сноски Знак"/>
    <w:basedOn w:val="a0"/>
    <w:link w:val="aff6"/>
    <w:rsid w:val="001729F2"/>
    <w:rPr>
      <w:rFonts w:eastAsia="Calibri"/>
    </w:rPr>
  </w:style>
  <w:style w:type="paragraph" w:customStyle="1" w:styleId="formattext">
    <w:name w:val="formattext"/>
    <w:basedOn w:val="a"/>
    <w:rsid w:val="001729F2"/>
    <w:pPr>
      <w:spacing w:before="100" w:beforeAutospacing="1" w:after="100" w:afterAutospacing="1"/>
    </w:pPr>
    <w:rPr>
      <w:rFonts w:eastAsia="Calibri"/>
      <w:sz w:val="24"/>
      <w:szCs w:val="24"/>
    </w:rPr>
  </w:style>
</w:styles>
</file>

<file path=word/webSettings.xml><?xml version="1.0" encoding="utf-8"?>
<w:webSettings xmlns:r="http://schemas.openxmlformats.org/officeDocument/2006/relationships" xmlns:w="http://schemas.openxmlformats.org/wordprocessingml/2006/main">
  <w:divs>
    <w:div w:id="142043012">
      <w:bodyDiv w:val="1"/>
      <w:marLeft w:val="0"/>
      <w:marRight w:val="0"/>
      <w:marTop w:val="0"/>
      <w:marBottom w:val="0"/>
      <w:divBdr>
        <w:top w:val="none" w:sz="0" w:space="0" w:color="auto"/>
        <w:left w:val="none" w:sz="0" w:space="0" w:color="auto"/>
        <w:bottom w:val="none" w:sz="0" w:space="0" w:color="auto"/>
        <w:right w:val="none" w:sz="0" w:space="0" w:color="auto"/>
      </w:divBdr>
    </w:div>
    <w:div w:id="527111031">
      <w:bodyDiv w:val="1"/>
      <w:marLeft w:val="0"/>
      <w:marRight w:val="0"/>
      <w:marTop w:val="0"/>
      <w:marBottom w:val="0"/>
      <w:divBdr>
        <w:top w:val="none" w:sz="0" w:space="0" w:color="auto"/>
        <w:left w:val="none" w:sz="0" w:space="0" w:color="auto"/>
        <w:bottom w:val="none" w:sz="0" w:space="0" w:color="auto"/>
        <w:right w:val="none" w:sz="0" w:space="0" w:color="auto"/>
      </w:divBdr>
    </w:div>
    <w:div w:id="649019239">
      <w:bodyDiv w:val="1"/>
      <w:marLeft w:val="0"/>
      <w:marRight w:val="0"/>
      <w:marTop w:val="0"/>
      <w:marBottom w:val="0"/>
      <w:divBdr>
        <w:top w:val="none" w:sz="0" w:space="0" w:color="auto"/>
        <w:left w:val="none" w:sz="0" w:space="0" w:color="auto"/>
        <w:bottom w:val="none" w:sz="0" w:space="0" w:color="auto"/>
        <w:right w:val="none" w:sz="0" w:space="0" w:color="auto"/>
      </w:divBdr>
    </w:div>
    <w:div w:id="1110274410">
      <w:bodyDiv w:val="1"/>
      <w:marLeft w:val="0"/>
      <w:marRight w:val="0"/>
      <w:marTop w:val="0"/>
      <w:marBottom w:val="0"/>
      <w:divBdr>
        <w:top w:val="none" w:sz="0" w:space="0" w:color="auto"/>
        <w:left w:val="none" w:sz="0" w:space="0" w:color="auto"/>
        <w:bottom w:val="none" w:sz="0" w:space="0" w:color="auto"/>
        <w:right w:val="none" w:sz="0" w:space="0" w:color="auto"/>
      </w:divBdr>
    </w:div>
    <w:div w:id="1116021658">
      <w:bodyDiv w:val="1"/>
      <w:marLeft w:val="0"/>
      <w:marRight w:val="0"/>
      <w:marTop w:val="0"/>
      <w:marBottom w:val="0"/>
      <w:divBdr>
        <w:top w:val="none" w:sz="0" w:space="0" w:color="auto"/>
        <w:left w:val="none" w:sz="0" w:space="0" w:color="auto"/>
        <w:bottom w:val="none" w:sz="0" w:space="0" w:color="auto"/>
        <w:right w:val="none" w:sz="0" w:space="0" w:color="auto"/>
      </w:divBdr>
    </w:div>
    <w:div w:id="2007054078">
      <w:bodyDiv w:val="1"/>
      <w:marLeft w:val="0"/>
      <w:marRight w:val="0"/>
      <w:marTop w:val="0"/>
      <w:marBottom w:val="0"/>
      <w:divBdr>
        <w:top w:val="none" w:sz="0" w:space="0" w:color="auto"/>
        <w:left w:val="none" w:sz="0" w:space="0" w:color="auto"/>
        <w:bottom w:val="none" w:sz="0" w:space="0" w:color="auto"/>
        <w:right w:val="none" w:sz="0" w:space="0" w:color="auto"/>
      </w:divBdr>
    </w:div>
    <w:div w:id="2045906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4D49B08A0AE8DBB89B83DD87292BDBBF9CCDAEBF539B03B7BE57355FF2F9E57970487AB5BW7mAF" TargetMode="External"/><Relationship Id="rId13" Type="http://schemas.openxmlformats.org/officeDocument/2006/relationships/hyperlink" Target="consultantplus://offline/ref=594BD46FE8F6086E6EAA79884481E960A36D1E29592C6E572D0612DE6BD394DA36E7411B58D7383Bn9g9K" TargetMode="External"/><Relationship Id="rId18" Type="http://schemas.openxmlformats.org/officeDocument/2006/relationships/hyperlink" Target="consultantplus://offline/ref=C43D6594CFF23D6997EADE43364D78E57C2B3ABFEA1C06D0DFE29EC4D8D66D0A4EAAF8600DFF2443T6tAM" TargetMode="External"/><Relationship Id="rId26" Type="http://schemas.openxmlformats.org/officeDocument/2006/relationships/hyperlink" Target="consultantplus://offline/ref=43386F809F4B078D5AAAC22AB63FE44DFAAF397557264A52C17466FE74A96ECF00113928531A6326r5EAG" TargetMode="External"/><Relationship Id="rId3" Type="http://schemas.openxmlformats.org/officeDocument/2006/relationships/settings" Target="settings.xml"/><Relationship Id="rId21" Type="http://schemas.openxmlformats.org/officeDocument/2006/relationships/hyperlink" Target="consultantplus://offline/ref=FD33AA8C5611180459E2B0DB21B49A1C66E2CE68863DF0F6FC25338640h502M" TargetMode="External"/><Relationship Id="rId34" Type="http://schemas.openxmlformats.org/officeDocument/2006/relationships/fontTable" Target="fontTable.xml"/><Relationship Id="rId7" Type="http://schemas.openxmlformats.org/officeDocument/2006/relationships/hyperlink" Target="consultantplus://offline/ref=C4D49B08A0AE8DBB89B83DD87292BDBBF9CCDAEBF539B03B7BE57355FF2F9E57970487AB597E549DW3mFF" TargetMode="External"/><Relationship Id="rId12" Type="http://schemas.openxmlformats.org/officeDocument/2006/relationships/hyperlink" Target="consultantplus://offline/ref=C4D49B08A0AE8DBB89B83DD87292BDBBF8C4DCEFFA3CB03B7BE57355FFW2mFF" TargetMode="External"/><Relationship Id="rId17" Type="http://schemas.openxmlformats.org/officeDocument/2006/relationships/hyperlink" Target="consultantplus://offline/ref=53E636B5AD2DA19E5536CF5129FE9E753A60896CEEBD433C6C08B3C679000AAEC3691DC0267Bj1mDK" TargetMode="External"/><Relationship Id="rId25" Type="http://schemas.openxmlformats.org/officeDocument/2006/relationships/hyperlink" Target="consultantplus://offline/ref=43386F809F4B078D5AAAC22AB63FE44DFAAF397557264A52C17466FE74A96ECF00113928531A6326r5EAG" TargetMode="External"/><Relationship Id="rId33" Type="http://schemas.openxmlformats.org/officeDocument/2006/relationships/hyperlink" Target="file:///\\Srv\&#1086;&#1090;&#1076;&#1077;&#1083;%20&#1087;&#1088;&#1072;&#1074;&#1086;&#1074;&#1086;&#1075;&#1086;%20&#1086;&#1073;&#1077;&#1089;&#1087;&#1077;&#1095;&#1077;&#1085;&#1080;&#1103;\&#1061;&#1072;&#1089;&#1072;&#1085;&#1086;&#1074;&#1072;\&#1061;&#1072;&#1089;&#1072;&#1085;&#1086;&#1074;&#1072;%20&#1040;&#1081;&#1075;&#1091;&#1083;&#1100;\&#1040;&#1076;&#1084;.&#1088;&#1077;&#1075;&#1083;&#1072;&#1084;&#1077;&#1085;&#1090;%20&#1084;&#1091;&#1085;.&#1091;&#1089;&#1083;&#1091;&#1075;&#1072;%201.docx" TargetMode="External"/><Relationship Id="rId2" Type="http://schemas.openxmlformats.org/officeDocument/2006/relationships/styles" Target="styles.xml"/><Relationship Id="rId16" Type="http://schemas.openxmlformats.org/officeDocument/2006/relationships/hyperlink" Target="consultantplus://offline/ref=53E636B5AD2DA19E5536CF5129FE9E753A60896CEEBD433C6C08B3C679000AAEC3691DC4217Ej1m4K" TargetMode="External"/><Relationship Id="rId20" Type="http://schemas.openxmlformats.org/officeDocument/2006/relationships/hyperlink" Target="consultantplus://offline/ref=FD33AA8C5611180459E2B0DB21B49A1C65ECC46A8334F0F6FC25338640525E9EA955DE45E5h30EM" TargetMode="External"/><Relationship Id="rId29" Type="http://schemas.openxmlformats.org/officeDocument/2006/relationships/hyperlink" Target="file:///\\Srv\&#1086;&#1090;&#1076;&#1077;&#1083;%20&#1087;&#1088;&#1072;&#1074;&#1086;&#1074;&#1086;&#1075;&#1086;%20&#1086;&#1073;&#1077;&#1089;&#1087;&#1077;&#1095;&#1077;&#1085;&#1080;&#1103;\&#1061;&#1072;&#1089;&#1072;&#1085;&#1086;&#1074;&#1072;\&#1061;&#1072;&#1089;&#1072;&#1085;&#1086;&#1074;&#1072;%20&#1040;&#1081;&#1075;&#1091;&#1083;&#1100;\&#1040;&#1076;&#1084;.&#1088;&#1077;&#1075;&#1083;&#1072;&#1084;&#1077;&#1085;&#1090;%20&#1084;&#1091;&#1085;.&#1091;&#1089;&#1083;&#1091;&#1075;&#1072;%201.docx" TargetMode="External"/><Relationship Id="rId1" Type="http://schemas.openxmlformats.org/officeDocument/2006/relationships/numbering" Target="numbering.xml"/><Relationship Id="rId6" Type="http://schemas.openxmlformats.org/officeDocument/2006/relationships/hyperlink" Target="https://zianchura.bashkortostan.ru/" TargetMode="External"/><Relationship Id="rId11" Type="http://schemas.openxmlformats.org/officeDocument/2006/relationships/hyperlink" Target="consultantplus://offline/ref=A4B3DC11E74BE95EA2D6960DD3FA2C039CFC3B412C15C68C95085C1BD45E6B041E8EA12BA7W5a3K" TargetMode="External"/><Relationship Id="rId24" Type="http://schemas.openxmlformats.org/officeDocument/2006/relationships/hyperlink" Target="consultantplus://offline/ref=43386F809F4B078D5AAAC22AB63FE44DFAAF397557264A52C17466FE74A96ECF00113928531A6326r5EAG" TargetMode="External"/><Relationship Id="rId32" Type="http://schemas.openxmlformats.org/officeDocument/2006/relationships/hyperlink" Target="consultantplus://offline/ref=57EC4A0E559807BA03AC07E182649CCE6D90AD573E544E7FB29AADAA01183E8460B26B8F025B7499P3z7H" TargetMode="External"/><Relationship Id="rId5" Type="http://schemas.openxmlformats.org/officeDocument/2006/relationships/image" Target="media/image1.png"/><Relationship Id="rId15" Type="http://schemas.openxmlformats.org/officeDocument/2006/relationships/hyperlink" Target="consultantplus://offline/ref=594BD46FE8F6086E6EAA79884481E960A36D1E29592C6E572D0612DE6BD394DA36E7411B58D73933n9g9K" TargetMode="External"/><Relationship Id="rId23" Type="http://schemas.openxmlformats.org/officeDocument/2006/relationships/hyperlink" Target="consultantplus://offline/ref=57EC4A0E559807BA03AC07E182649CCE6D9FA3573C5A4E7FB29AADAA01183E8460B26B8F02P5zCH" TargetMode="External"/><Relationship Id="rId28" Type="http://schemas.openxmlformats.org/officeDocument/2006/relationships/hyperlink" Target="consultantplus://offline/ref=27E34323F9EA81A2EE406F49AC2D57B6D8739AD462D3B3D87CC32FBD9B892196F7C96D086B920FCCX5UBL" TargetMode="External"/><Relationship Id="rId10" Type="http://schemas.openxmlformats.org/officeDocument/2006/relationships/hyperlink" Target="consultantplus://offline/ref=C4D49B08A0AE8DBB89B83DD87292BDBBF8C4DCEFFA3CB03B7BE57355FFW2mFF" TargetMode="External"/><Relationship Id="rId19" Type="http://schemas.openxmlformats.org/officeDocument/2006/relationships/hyperlink" Target="consultantplus://offline/ref=7477D36D247F526C7BD4B7DDD08F15A6014F84D62298DDA4DCA8A2DB7828FD21BF4B5E0D31D769E7uBz4M" TargetMode="External"/><Relationship Id="rId31" Type="http://schemas.openxmlformats.org/officeDocument/2006/relationships/hyperlink" Target="file:///\\Srv\&#1086;&#1090;&#1076;&#1077;&#1083;%20&#1087;&#1088;&#1072;&#1074;&#1086;&#1074;&#1086;&#1075;&#1086;%20&#1086;&#1073;&#1077;&#1089;&#1087;&#1077;&#1095;&#1077;&#1085;&#1080;&#1103;\&#1061;&#1072;&#1089;&#1072;&#1085;&#1086;&#1074;&#1072;\&#1061;&#1072;&#1089;&#1072;&#1085;&#1086;&#1074;&#1072;%20&#1040;&#1081;&#1075;&#1091;&#1083;&#1100;\&#1040;&#1076;&#1084;.&#1088;&#1077;&#1075;&#1083;&#1072;&#1084;&#1077;&#1085;&#1090;%20&#1084;&#1091;&#1085;.&#1091;&#1089;&#1083;&#1091;&#1075;&#1072;%201.docx" TargetMode="External"/><Relationship Id="rId4" Type="http://schemas.openxmlformats.org/officeDocument/2006/relationships/webSettings" Target="webSettings.xml"/><Relationship Id="rId9" Type="http://schemas.openxmlformats.org/officeDocument/2006/relationships/hyperlink" Target="consultantplus://offline/ref=C4D49B08A0AE8DBB89B83DD87292BDBBF9CCDAEBF539B03B7BE57355FF2F9E57970487AB597E5095W3m8F" TargetMode="External"/><Relationship Id="rId14" Type="http://schemas.openxmlformats.org/officeDocument/2006/relationships/hyperlink" Target="consultantplus://offline/ref=594BD46FE8F6086E6EAA79884481E960A36D1E29592C6E572D0612DE6BD394DA36E7411B58D7393Cn9g5K" TargetMode="External"/><Relationship Id="rId22" Type="http://schemas.openxmlformats.org/officeDocument/2006/relationships/hyperlink" Target="consultantplus://offline/ref=57EC4A0E559807BA03AC07E182649CCE6D9FA3573C5A4E7FB29AADAA01183E8460B26B87P0zAH" TargetMode="External"/><Relationship Id="rId27" Type="http://schemas.openxmlformats.org/officeDocument/2006/relationships/hyperlink" Target="consultantplus://offline/ref=43386F809F4B078D5AAAC22AB63FE44DFAAF397557264A52C17466FE74A96ECF00113928531A6326r5EAG" TargetMode="External"/><Relationship Id="rId30" Type="http://schemas.openxmlformats.org/officeDocument/2006/relationships/hyperlink" Target="file:///\\Srv\&#1086;&#1090;&#1076;&#1077;&#1083;%20&#1087;&#1088;&#1072;&#1074;&#1086;&#1074;&#1086;&#1075;&#1086;%20&#1086;&#1073;&#1077;&#1089;&#1087;&#1077;&#1095;&#1077;&#1085;&#1080;&#1103;\&#1061;&#1072;&#1089;&#1072;&#1085;&#1086;&#1074;&#1072;\&#1061;&#1072;&#1089;&#1072;&#1085;&#1086;&#1074;&#1072;%20&#1040;&#1081;&#1075;&#1091;&#1083;&#1100;\&#1040;&#1076;&#1084;.&#1088;&#1077;&#1075;&#1083;&#1072;&#1084;&#1077;&#1085;&#1090;%20&#1084;&#1091;&#1085;.&#1091;&#1089;&#1083;&#1091;&#1075;&#1072;%201.docx"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284</TotalTime>
  <Pages>1</Pages>
  <Words>19176</Words>
  <Characters>109307</Characters>
  <Application>Microsoft Office Word</Application>
  <DocSecurity>0</DocSecurity>
  <Lines>910</Lines>
  <Paragraphs>256</Paragraphs>
  <ScaleCrop>false</ScaleCrop>
  <HeadingPairs>
    <vt:vector size="2" baseType="variant">
      <vt:variant>
        <vt:lpstr>Название</vt:lpstr>
      </vt:variant>
      <vt:variant>
        <vt:i4>1</vt:i4>
      </vt:variant>
    </vt:vector>
  </HeadingPairs>
  <TitlesOfParts>
    <vt:vector size="1" baseType="lpstr">
      <vt:lpstr>БАШІОРТОСТАН РЕСПУБЛИКАЅЫ</vt:lpstr>
    </vt:vector>
  </TitlesOfParts>
  <Company/>
  <LinksUpToDate>false</LinksUpToDate>
  <CharactersWithSpaces>128227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БАШІОРТОСТАН РЕСПУБЛИКАЅЫ</dc:title>
  <dc:creator>1</dc:creator>
  <cp:lastModifiedBy>Чебенки</cp:lastModifiedBy>
  <cp:revision>6</cp:revision>
  <cp:lastPrinted>2019-12-25T11:04:00Z</cp:lastPrinted>
  <dcterms:created xsi:type="dcterms:W3CDTF">2019-12-13T11:54:00Z</dcterms:created>
  <dcterms:modified xsi:type="dcterms:W3CDTF">2020-02-26T10:31:00Z</dcterms:modified>
</cp:coreProperties>
</file>