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415563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415563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1355D7">
        <w:rPr>
          <w:sz w:val="28"/>
          <w:szCs w:val="28"/>
          <w:lang w:val="be-BY"/>
        </w:rPr>
        <w:t>16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1355D7">
        <w:rPr>
          <w:sz w:val="28"/>
          <w:szCs w:val="28"/>
          <w:lang w:val="be-BY"/>
        </w:rPr>
        <w:t xml:space="preserve"> декабрь</w:t>
      </w:r>
      <w:r w:rsidR="000A7BE1">
        <w:rPr>
          <w:sz w:val="28"/>
          <w:szCs w:val="28"/>
          <w:lang w:val="be-BY"/>
        </w:rPr>
        <w:t xml:space="preserve">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1355D7">
        <w:rPr>
          <w:sz w:val="28"/>
          <w:szCs w:val="28"/>
        </w:rPr>
        <w:t>53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1355D7">
        <w:rPr>
          <w:sz w:val="28"/>
          <w:szCs w:val="28"/>
        </w:rPr>
        <w:t>16</w:t>
      </w:r>
      <w:r w:rsidR="00C21347">
        <w:rPr>
          <w:sz w:val="28"/>
          <w:szCs w:val="28"/>
        </w:rPr>
        <w:t xml:space="preserve">»   </w:t>
      </w:r>
      <w:r w:rsidR="001355D7">
        <w:rPr>
          <w:sz w:val="28"/>
          <w:szCs w:val="28"/>
        </w:rPr>
        <w:t>декабря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67053" w:rsidRDefault="00567053" w:rsidP="00567053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567053" w:rsidRDefault="00567053" w:rsidP="00567053">
      <w:pPr>
        <w:jc w:val="both"/>
        <w:rPr>
          <w:sz w:val="28"/>
          <w:szCs w:val="28"/>
        </w:rPr>
      </w:pPr>
    </w:p>
    <w:p w:rsidR="000A7BE1" w:rsidRDefault="000A7BE1" w:rsidP="004257C5">
      <w:pPr>
        <w:rPr>
          <w:b/>
          <w:sz w:val="28"/>
          <w:szCs w:val="28"/>
        </w:rPr>
      </w:pPr>
    </w:p>
    <w:p w:rsidR="001355D7" w:rsidRDefault="001355D7" w:rsidP="001355D7">
      <w:pPr>
        <w:ind w:firstLine="540"/>
        <w:jc w:val="both"/>
        <w:rPr>
          <w:sz w:val="28"/>
          <w:szCs w:val="28"/>
        </w:rPr>
      </w:pPr>
      <w:r w:rsidRPr="00044611">
        <w:rPr>
          <w:sz w:val="28"/>
          <w:szCs w:val="28"/>
        </w:rPr>
        <w:t>В соответствии с положениями Бюджетного кодекса Российской Федерации</w:t>
      </w:r>
      <w:r w:rsidRPr="003B5AC8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Pr="003B5AC8">
        <w:rPr>
          <w:sz w:val="28"/>
          <w:szCs w:val="28"/>
        </w:rPr>
        <w:t xml:space="preserve"> № </w:t>
      </w:r>
      <w:r w:rsidRPr="00A366D9">
        <w:rPr>
          <w:sz w:val="28"/>
          <w:szCs w:val="28"/>
        </w:rPr>
        <w:t>162 от «19»  декабря</w:t>
      </w:r>
      <w:r w:rsidRPr="001E3BE1">
        <w:rPr>
          <w:b/>
          <w:sz w:val="28"/>
          <w:szCs w:val="28"/>
        </w:rPr>
        <w:t xml:space="preserve"> </w:t>
      </w:r>
      <w:r w:rsidRPr="003B5AC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3B5AC8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sz w:val="28"/>
          <w:szCs w:val="28"/>
        </w:rPr>
        <w:t xml:space="preserve"> Новочебенкинский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</w:t>
      </w:r>
      <w:r w:rsidRPr="003B5AC8">
        <w:rPr>
          <w:sz w:val="28"/>
          <w:szCs w:val="28"/>
        </w:rPr>
        <w:t>» внести следующие изменения:</w:t>
      </w:r>
    </w:p>
    <w:p w:rsidR="001355D7" w:rsidRDefault="001355D7" w:rsidP="001355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11C1">
        <w:t xml:space="preserve"> </w:t>
      </w:r>
      <w:r>
        <w:rPr>
          <w:sz w:val="28"/>
          <w:szCs w:val="28"/>
        </w:rPr>
        <w:t>В п</w:t>
      </w:r>
      <w:r w:rsidRPr="003111C1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3111C1">
        <w:rPr>
          <w:sz w:val="28"/>
          <w:szCs w:val="28"/>
        </w:rPr>
        <w:t xml:space="preserve">   «</w:t>
      </w:r>
      <w:r>
        <w:rPr>
          <w:sz w:val="28"/>
          <w:szCs w:val="28"/>
        </w:rPr>
        <w:t xml:space="preserve">Перечень главных администраторов доходов бюджета </w:t>
      </w:r>
    </w:p>
    <w:p w:rsidR="001355D7" w:rsidRDefault="001355D7" w:rsidP="001355D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Новочебенкинский сельсовет муниципального района Зианчуринский район Республики Башкортостан, а также состава закрепляемых за ними кодов классификации доходов бюджета</w:t>
      </w:r>
      <w:r w:rsidRPr="003B5AC8">
        <w:rPr>
          <w:sz w:val="28"/>
          <w:szCs w:val="28"/>
        </w:rPr>
        <w:t>» внести следующие изменения:</w:t>
      </w:r>
    </w:p>
    <w:p w:rsidR="001355D7" w:rsidRDefault="001355D7" w:rsidP="001355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исключить</w:t>
      </w:r>
      <w:r w:rsidRPr="003111C1">
        <w:rPr>
          <w:sz w:val="28"/>
          <w:szCs w:val="28"/>
        </w:rPr>
        <w:t xml:space="preserve"> следующие коды бюджетной классификации:</w:t>
      </w:r>
    </w:p>
    <w:p w:rsidR="005D2B93" w:rsidRPr="00852DF5" w:rsidRDefault="00A5118C" w:rsidP="001355D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20" w:type="dxa"/>
        <w:tblInd w:w="108" w:type="dxa"/>
        <w:tblLayout w:type="fixed"/>
        <w:tblLook w:val="0000"/>
      </w:tblPr>
      <w:tblGrid>
        <w:gridCol w:w="1275"/>
        <w:gridCol w:w="2685"/>
        <w:gridCol w:w="5760"/>
      </w:tblGrid>
      <w:tr w:rsidR="001355D7" w:rsidRPr="00101CE2" w:rsidTr="00CD2408">
        <w:trPr>
          <w:cantSplit/>
          <w:trHeight w:val="3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 xml:space="preserve">Код бюджетной классификации Российской Федерации 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5364"/>
                <w:tab w:val="left" w:pos="10260"/>
              </w:tabs>
              <w:jc w:val="center"/>
            </w:pPr>
            <w:r w:rsidRPr="00101CE2">
              <w:t xml:space="preserve">Наименование </w:t>
            </w:r>
          </w:p>
        </w:tc>
      </w:tr>
      <w:tr w:rsidR="001355D7" w:rsidRPr="00101CE2" w:rsidTr="00CD2408">
        <w:trPr>
          <w:cantSplit/>
          <w:trHeight w:val="13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 xml:space="preserve">главного </w:t>
            </w:r>
            <w:proofErr w:type="spellStart"/>
            <w:proofErr w:type="gramStart"/>
            <w:r w:rsidRPr="00101CE2">
              <w:t>адми-нистратора</w:t>
            </w:r>
            <w:proofErr w:type="spellEnd"/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 xml:space="preserve">доходов бюджета  поселения 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</w:pPr>
          </w:p>
        </w:tc>
      </w:tr>
    </w:tbl>
    <w:p w:rsidR="001355D7" w:rsidRPr="00101CE2" w:rsidRDefault="001355D7" w:rsidP="001355D7">
      <w:pPr>
        <w:tabs>
          <w:tab w:val="left" w:pos="10260"/>
        </w:tabs>
      </w:pPr>
    </w:p>
    <w:tbl>
      <w:tblPr>
        <w:tblW w:w="9720" w:type="dxa"/>
        <w:tblInd w:w="108" w:type="dxa"/>
        <w:tblLayout w:type="fixed"/>
        <w:tblLook w:val="0000"/>
      </w:tblPr>
      <w:tblGrid>
        <w:gridCol w:w="1275"/>
        <w:gridCol w:w="2685"/>
        <w:gridCol w:w="5760"/>
      </w:tblGrid>
      <w:tr w:rsidR="001355D7" w:rsidRPr="00101CE2" w:rsidTr="00CD2408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>3</w:t>
            </w:r>
          </w:p>
        </w:tc>
      </w:tr>
      <w:tr w:rsidR="001355D7" w:rsidRPr="00101CE2" w:rsidTr="00CD2408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101CE2">
              <w:rPr>
                <w:b/>
                <w:bCs/>
              </w:rPr>
              <w:t>791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tabs>
                <w:tab w:val="left" w:pos="10260"/>
              </w:tabs>
              <w:rPr>
                <w:b/>
                <w:bCs/>
                <w:snapToGrid w:val="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1355D7">
            <w:pPr>
              <w:rPr>
                <w:b/>
              </w:rPr>
            </w:pPr>
            <w:r w:rsidRPr="00101CE2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 xml:space="preserve">Новочебенкинский </w:t>
            </w:r>
            <w:r w:rsidRPr="00101CE2">
              <w:rPr>
                <w:b/>
              </w:rPr>
              <w:t>сельсовет муниципального района Зианчуринский район Республики Башкортостан</w:t>
            </w:r>
          </w:p>
        </w:tc>
      </w:tr>
      <w:tr w:rsidR="001355D7" w:rsidRPr="00101CE2" w:rsidTr="00CD2408">
        <w:trPr>
          <w:trHeight w:val="7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ind w:left="-93"/>
              <w:jc w:val="center"/>
            </w:pPr>
            <w:r w:rsidRPr="00101CE2">
              <w:t xml:space="preserve">  791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1 16 23051 10 0000 140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ind w:left="72" w:hanging="72"/>
            </w:pPr>
            <w:r w:rsidRPr="00101CE2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01CE2">
              <w:t>выгодоприобретателями</w:t>
            </w:r>
            <w:proofErr w:type="spellEnd"/>
            <w:r w:rsidRPr="00101CE2">
              <w:t xml:space="preserve"> выступают получатели средств бюджетов сельских поселений</w:t>
            </w:r>
          </w:p>
        </w:tc>
      </w:tr>
      <w:tr w:rsidR="001355D7" w:rsidRPr="00101CE2" w:rsidTr="00CD2408">
        <w:trPr>
          <w:trHeight w:val="7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ind w:left="-93"/>
              <w:jc w:val="center"/>
            </w:pPr>
            <w:r w:rsidRPr="00101CE2">
              <w:t xml:space="preserve">  791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1 16 23052 10 0000 140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01CE2">
              <w:t>выгодоприобретателями</w:t>
            </w:r>
            <w:proofErr w:type="spellEnd"/>
            <w:r w:rsidRPr="00101CE2">
              <w:t xml:space="preserve"> выступают получатели средств бюджетов сельских поселений</w:t>
            </w:r>
          </w:p>
        </w:tc>
      </w:tr>
      <w:tr w:rsidR="001355D7" w:rsidRPr="00101CE2" w:rsidTr="00CD2408">
        <w:trPr>
          <w:trHeight w:val="7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rPr>
                <w:bCs/>
              </w:rPr>
              <w:t>791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ind w:left="-108" w:right="-108"/>
            </w:pPr>
            <w:r w:rsidRPr="00101CE2">
              <w:t xml:space="preserve">  1 16 90050 10 0000 140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1355D7" w:rsidRDefault="001355D7" w:rsidP="001355D7">
      <w:pPr>
        <w:ind w:firstLine="720"/>
        <w:jc w:val="both"/>
        <w:rPr>
          <w:sz w:val="28"/>
          <w:szCs w:val="28"/>
        </w:rPr>
      </w:pPr>
    </w:p>
    <w:p w:rsidR="001355D7" w:rsidRPr="00852DF5" w:rsidRDefault="001355D7" w:rsidP="001355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добавить</w:t>
      </w:r>
      <w:r w:rsidRPr="003111C1">
        <w:rPr>
          <w:sz w:val="28"/>
          <w:szCs w:val="28"/>
        </w:rPr>
        <w:t xml:space="preserve"> следующие коды бюджетной классификации:</w:t>
      </w:r>
    </w:p>
    <w:tbl>
      <w:tblPr>
        <w:tblW w:w="9720" w:type="dxa"/>
        <w:tblInd w:w="108" w:type="dxa"/>
        <w:tblLayout w:type="fixed"/>
        <w:tblLook w:val="0000"/>
      </w:tblPr>
      <w:tblGrid>
        <w:gridCol w:w="1275"/>
        <w:gridCol w:w="2685"/>
        <w:gridCol w:w="5760"/>
      </w:tblGrid>
      <w:tr w:rsidR="001355D7" w:rsidRPr="00101CE2" w:rsidTr="00CD2408">
        <w:trPr>
          <w:cantSplit/>
          <w:trHeight w:val="3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lastRenderedPageBreak/>
              <w:t xml:space="preserve">Код бюджетной классификации Российской Федерации 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 xml:space="preserve">Наименование </w:t>
            </w:r>
          </w:p>
        </w:tc>
      </w:tr>
      <w:tr w:rsidR="001355D7" w:rsidRPr="00101CE2" w:rsidTr="00CD2408">
        <w:trPr>
          <w:cantSplit/>
          <w:trHeight w:val="13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 xml:space="preserve">главного </w:t>
            </w:r>
            <w:proofErr w:type="spellStart"/>
            <w:proofErr w:type="gramStart"/>
            <w:r w:rsidRPr="00101CE2">
              <w:t>адми-нистратора</w:t>
            </w:r>
            <w:proofErr w:type="spellEnd"/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 xml:space="preserve">доходов бюджета  поселения 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</w:pPr>
          </w:p>
        </w:tc>
      </w:tr>
    </w:tbl>
    <w:p w:rsidR="001355D7" w:rsidRPr="00101CE2" w:rsidRDefault="001355D7" w:rsidP="001355D7">
      <w:pPr>
        <w:tabs>
          <w:tab w:val="left" w:pos="10260"/>
        </w:tabs>
      </w:pPr>
    </w:p>
    <w:tbl>
      <w:tblPr>
        <w:tblW w:w="9720" w:type="dxa"/>
        <w:tblInd w:w="108" w:type="dxa"/>
        <w:tblLayout w:type="fixed"/>
        <w:tblLook w:val="0000"/>
      </w:tblPr>
      <w:tblGrid>
        <w:gridCol w:w="1080"/>
        <w:gridCol w:w="2700"/>
        <w:gridCol w:w="5940"/>
      </w:tblGrid>
      <w:tr w:rsidR="001355D7" w:rsidRPr="00101CE2" w:rsidTr="00CD2408">
        <w:trPr>
          <w:trHeight w:val="43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</w:pPr>
            <w:r w:rsidRPr="00101CE2">
              <w:t>3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101CE2">
              <w:rPr>
                <w:b/>
                <w:bCs/>
              </w:rPr>
              <w:t>791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tabs>
                <w:tab w:val="left" w:pos="10260"/>
              </w:tabs>
              <w:rPr>
                <w:b/>
                <w:bCs/>
                <w:snapToGrid w:val="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91430C">
            <w:pPr>
              <w:rPr>
                <w:b/>
              </w:rPr>
            </w:pPr>
            <w:r w:rsidRPr="00101CE2">
              <w:rPr>
                <w:b/>
              </w:rPr>
              <w:t xml:space="preserve">Администрация сельского поселения </w:t>
            </w:r>
            <w:proofErr w:type="spellStart"/>
            <w:r w:rsidR="0091430C">
              <w:rPr>
                <w:b/>
              </w:rPr>
              <w:t>Новочебенкинский</w:t>
            </w:r>
            <w:r w:rsidRPr="00101CE2">
              <w:rPr>
                <w:b/>
              </w:rPr>
              <w:t>сельсовет</w:t>
            </w:r>
            <w:proofErr w:type="spellEnd"/>
            <w:r w:rsidRPr="00101CE2">
              <w:rPr>
                <w:b/>
              </w:rPr>
              <w:t xml:space="preserve"> муниципального района Зианчуринский район Республики Башкортостан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ind w:left="-93"/>
              <w:jc w:val="center"/>
            </w:pPr>
            <w:r w:rsidRPr="00101CE2">
              <w:t xml:space="preserve">  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1 16 07010 10 0000 140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roofErr w:type="gramStart"/>
            <w:r w:rsidRPr="00101CE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ind w:left="-93"/>
              <w:jc w:val="center"/>
            </w:pPr>
            <w:r w:rsidRPr="00101CE2">
              <w:t xml:space="preserve">  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1 16 07030 10 0000 140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1 16 07040 10 0000 140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1 16 07090 10 0000 140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1 16 10031 10 0000 140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 xml:space="preserve">Возмещение ущерба при возникновении страховых случаев, когда </w:t>
            </w:r>
            <w:proofErr w:type="spellStart"/>
            <w:r w:rsidRPr="00101CE2">
              <w:t>выгодоприобретателями</w:t>
            </w:r>
            <w:proofErr w:type="spellEnd"/>
            <w:r w:rsidRPr="00101CE2">
              <w:t xml:space="preserve"> выступают получатели средств бюджета сельского поселения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1 16 10032 10 0000 140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1 16 10061 10 0000 140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roofErr w:type="gramStart"/>
            <w:r w:rsidRPr="00101CE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01CE2">
              <w:t xml:space="preserve"> фонда)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1 16 10062 10 0000 140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roofErr w:type="gramStart"/>
            <w:r w:rsidRPr="00101CE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lastRenderedPageBreak/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1 16 10081 10 0000 140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1 16 10082 10 0000 140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355D7" w:rsidRPr="00101CE2" w:rsidTr="00CD2408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pPr>
              <w:jc w:val="center"/>
            </w:pPr>
            <w:r w:rsidRPr="00101CE2">
              <w:t>791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1 16 10100 10000 140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5D7" w:rsidRPr="00101CE2" w:rsidRDefault="001355D7" w:rsidP="00CD2408">
            <w:r w:rsidRPr="00101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:rsidR="001355D7" w:rsidRDefault="001355D7" w:rsidP="001355D7">
      <w:pPr>
        <w:ind w:firstLine="720"/>
        <w:jc w:val="both"/>
        <w:rPr>
          <w:sz w:val="28"/>
          <w:szCs w:val="28"/>
        </w:rPr>
      </w:pPr>
    </w:p>
    <w:p w:rsidR="001355D7" w:rsidRDefault="001355D7" w:rsidP="001355D7">
      <w:pPr>
        <w:ind w:firstLine="720"/>
        <w:jc w:val="both"/>
        <w:rPr>
          <w:sz w:val="28"/>
          <w:szCs w:val="28"/>
        </w:rPr>
      </w:pPr>
    </w:p>
    <w:p w:rsidR="001355D7" w:rsidRPr="00641147" w:rsidRDefault="001355D7" w:rsidP="001355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147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вступает в силу с 01 января 2020 года</w:t>
      </w:r>
      <w:r w:rsidRPr="00641147">
        <w:rPr>
          <w:sz w:val="28"/>
          <w:szCs w:val="28"/>
        </w:rPr>
        <w:t>.</w:t>
      </w:r>
    </w:p>
    <w:p w:rsidR="00785F42" w:rsidRDefault="001355D7" w:rsidP="001355D7">
      <w:pPr>
        <w:jc w:val="both"/>
        <w:rPr>
          <w:sz w:val="28"/>
          <w:szCs w:val="28"/>
        </w:rPr>
      </w:pPr>
      <w:r w:rsidRPr="00641147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1147">
        <w:rPr>
          <w:sz w:val="28"/>
          <w:szCs w:val="28"/>
        </w:rPr>
        <w:t xml:space="preserve">. </w:t>
      </w:r>
      <w:proofErr w:type="gramStart"/>
      <w:r w:rsidRPr="00641147">
        <w:rPr>
          <w:sz w:val="28"/>
          <w:szCs w:val="28"/>
        </w:rPr>
        <w:t>Контроль за</w:t>
      </w:r>
      <w:proofErr w:type="gramEnd"/>
      <w:r w:rsidRPr="006411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55D7" w:rsidRDefault="001355D7" w:rsidP="001355D7">
      <w:pPr>
        <w:jc w:val="both"/>
        <w:rPr>
          <w:sz w:val="28"/>
          <w:szCs w:val="28"/>
        </w:rPr>
      </w:pPr>
    </w:p>
    <w:p w:rsidR="001355D7" w:rsidRDefault="001355D7" w:rsidP="001355D7">
      <w:pPr>
        <w:jc w:val="both"/>
        <w:rPr>
          <w:sz w:val="28"/>
          <w:szCs w:val="28"/>
        </w:rPr>
      </w:pPr>
    </w:p>
    <w:p w:rsidR="001355D7" w:rsidRDefault="001355D7" w:rsidP="001355D7">
      <w:pPr>
        <w:jc w:val="both"/>
        <w:rPr>
          <w:sz w:val="28"/>
          <w:szCs w:val="28"/>
        </w:rPr>
      </w:pPr>
    </w:p>
    <w:p w:rsidR="001355D7" w:rsidRDefault="001355D7" w:rsidP="001355D7">
      <w:pPr>
        <w:jc w:val="both"/>
        <w:rPr>
          <w:sz w:val="28"/>
          <w:szCs w:val="28"/>
        </w:rPr>
      </w:pPr>
    </w:p>
    <w:p w:rsidR="001355D7" w:rsidRDefault="001355D7" w:rsidP="001355D7">
      <w:pPr>
        <w:jc w:val="both"/>
        <w:rPr>
          <w:sz w:val="28"/>
          <w:szCs w:val="28"/>
        </w:rPr>
      </w:pPr>
    </w:p>
    <w:p w:rsidR="001355D7" w:rsidRPr="001355D7" w:rsidRDefault="001355D7" w:rsidP="001355D7">
      <w:pPr>
        <w:jc w:val="both"/>
        <w:rPr>
          <w:sz w:val="28"/>
          <w:szCs w:val="28"/>
        </w:rPr>
      </w:pPr>
    </w:p>
    <w:p w:rsidR="00C21347" w:rsidRPr="004257C5" w:rsidRDefault="00785F42" w:rsidP="004257C5">
      <w:pPr>
        <w:ind w:right="-30" w:firstLine="142"/>
        <w:rPr>
          <w:rFonts w:ascii="Bash Times New Rozaliya" w:hAnsi="Bash Times New Rozaliya"/>
          <w:sz w:val="28"/>
          <w:szCs w:val="28"/>
        </w:rPr>
      </w:pPr>
      <w:r>
        <w:rPr>
          <w:spacing w:val="20"/>
          <w:sz w:val="28"/>
          <w:szCs w:val="28"/>
        </w:rPr>
        <w:t xml:space="preserve">  Глава сельского </w:t>
      </w:r>
      <w:r w:rsidRPr="001355D7">
        <w:rPr>
          <w:spacing w:val="20"/>
          <w:sz w:val="28"/>
          <w:szCs w:val="28"/>
        </w:rPr>
        <w:t>поселения</w:t>
      </w:r>
      <w:r w:rsidRPr="001355D7">
        <w:rPr>
          <w:rFonts w:ascii="Bash Times New Rozaliya" w:hAnsi="Bash Times New Rozaliya"/>
          <w:sz w:val="28"/>
          <w:szCs w:val="28"/>
        </w:rPr>
        <w:t xml:space="preserve">                                              </w:t>
      </w:r>
      <w:r w:rsidR="001355D7" w:rsidRPr="001355D7">
        <w:rPr>
          <w:sz w:val="28"/>
          <w:szCs w:val="28"/>
        </w:rPr>
        <w:t>Р.Т.</w:t>
      </w:r>
      <w:r>
        <w:rPr>
          <w:rFonts w:ascii="Bash Times New Rozaliya" w:hAnsi="Bash Times New Rozaliya"/>
          <w:sz w:val="12"/>
        </w:rPr>
        <w:t xml:space="preserve">  </w:t>
      </w:r>
      <w:r w:rsidR="001355D7">
        <w:rPr>
          <w:sz w:val="28"/>
          <w:szCs w:val="28"/>
        </w:rPr>
        <w:t xml:space="preserve">Шаяхметов </w:t>
      </w:r>
    </w:p>
    <w:sectPr w:rsidR="00C21347" w:rsidRPr="004257C5" w:rsidSect="009B754B">
      <w:type w:val="continuous"/>
      <w:pgSz w:w="11905" w:h="16837" w:code="9"/>
      <w:pgMar w:top="1134" w:right="567" w:bottom="1134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1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2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5C28"/>
    <w:rsid w:val="00006F37"/>
    <w:rsid w:val="00010A04"/>
    <w:rsid w:val="00015F6F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A2526"/>
    <w:rsid w:val="000A2992"/>
    <w:rsid w:val="000A7B3A"/>
    <w:rsid w:val="000A7BE1"/>
    <w:rsid w:val="000B143C"/>
    <w:rsid w:val="000B55B2"/>
    <w:rsid w:val="000B63CF"/>
    <w:rsid w:val="000C233F"/>
    <w:rsid w:val="000C499A"/>
    <w:rsid w:val="000D0321"/>
    <w:rsid w:val="000D102C"/>
    <w:rsid w:val="000D6331"/>
    <w:rsid w:val="000E7B7C"/>
    <w:rsid w:val="000F44AD"/>
    <w:rsid w:val="00104163"/>
    <w:rsid w:val="00112C8A"/>
    <w:rsid w:val="00125123"/>
    <w:rsid w:val="00126B95"/>
    <w:rsid w:val="00126FBA"/>
    <w:rsid w:val="00133976"/>
    <w:rsid w:val="001355D7"/>
    <w:rsid w:val="00144FFC"/>
    <w:rsid w:val="0014546F"/>
    <w:rsid w:val="00155645"/>
    <w:rsid w:val="0015670C"/>
    <w:rsid w:val="001578EC"/>
    <w:rsid w:val="00161973"/>
    <w:rsid w:val="00181ED1"/>
    <w:rsid w:val="00184FD5"/>
    <w:rsid w:val="00187571"/>
    <w:rsid w:val="00187653"/>
    <w:rsid w:val="0019122E"/>
    <w:rsid w:val="00197F0E"/>
    <w:rsid w:val="001A17C8"/>
    <w:rsid w:val="001A4359"/>
    <w:rsid w:val="001B09E8"/>
    <w:rsid w:val="001B42E3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0944"/>
    <w:rsid w:val="002711E5"/>
    <w:rsid w:val="0027236C"/>
    <w:rsid w:val="0028368A"/>
    <w:rsid w:val="002855C3"/>
    <w:rsid w:val="00292963"/>
    <w:rsid w:val="002A075D"/>
    <w:rsid w:val="002A5A4B"/>
    <w:rsid w:val="002A6AF6"/>
    <w:rsid w:val="002B1AD3"/>
    <w:rsid w:val="002B2DC7"/>
    <w:rsid w:val="002B5295"/>
    <w:rsid w:val="002B658F"/>
    <w:rsid w:val="002C5974"/>
    <w:rsid w:val="002F2E9A"/>
    <w:rsid w:val="002F3A4B"/>
    <w:rsid w:val="002F78A8"/>
    <w:rsid w:val="00302AB0"/>
    <w:rsid w:val="003140C2"/>
    <w:rsid w:val="00316CB1"/>
    <w:rsid w:val="00320A94"/>
    <w:rsid w:val="00320B7E"/>
    <w:rsid w:val="00327404"/>
    <w:rsid w:val="00327C66"/>
    <w:rsid w:val="00335692"/>
    <w:rsid w:val="00337981"/>
    <w:rsid w:val="00340E8B"/>
    <w:rsid w:val="00352D09"/>
    <w:rsid w:val="00364CE6"/>
    <w:rsid w:val="003671FA"/>
    <w:rsid w:val="00376182"/>
    <w:rsid w:val="00385162"/>
    <w:rsid w:val="0038585E"/>
    <w:rsid w:val="00395E42"/>
    <w:rsid w:val="003A4A4F"/>
    <w:rsid w:val="003B6BFB"/>
    <w:rsid w:val="003C1D1E"/>
    <w:rsid w:val="003C55C7"/>
    <w:rsid w:val="003D0BBA"/>
    <w:rsid w:val="003D2326"/>
    <w:rsid w:val="003D3DB8"/>
    <w:rsid w:val="003D58DF"/>
    <w:rsid w:val="003D6BF8"/>
    <w:rsid w:val="003E2E09"/>
    <w:rsid w:val="003E4356"/>
    <w:rsid w:val="003E498F"/>
    <w:rsid w:val="00403851"/>
    <w:rsid w:val="00406CAA"/>
    <w:rsid w:val="0041290B"/>
    <w:rsid w:val="00414DC6"/>
    <w:rsid w:val="00415563"/>
    <w:rsid w:val="00423C8B"/>
    <w:rsid w:val="004257C5"/>
    <w:rsid w:val="00430CF6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0B8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31B2"/>
    <w:rsid w:val="004D549B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0058"/>
    <w:rsid w:val="005237EB"/>
    <w:rsid w:val="00525603"/>
    <w:rsid w:val="00526E1D"/>
    <w:rsid w:val="00532450"/>
    <w:rsid w:val="00542F42"/>
    <w:rsid w:val="005448F8"/>
    <w:rsid w:val="005502DE"/>
    <w:rsid w:val="0055496B"/>
    <w:rsid w:val="0056016D"/>
    <w:rsid w:val="00567053"/>
    <w:rsid w:val="00577D46"/>
    <w:rsid w:val="00581A38"/>
    <w:rsid w:val="00585EDD"/>
    <w:rsid w:val="00586C37"/>
    <w:rsid w:val="00586F2F"/>
    <w:rsid w:val="0059403C"/>
    <w:rsid w:val="005A2895"/>
    <w:rsid w:val="005A5262"/>
    <w:rsid w:val="005A53F2"/>
    <w:rsid w:val="005A67FA"/>
    <w:rsid w:val="005A7120"/>
    <w:rsid w:val="005B0578"/>
    <w:rsid w:val="005B5B54"/>
    <w:rsid w:val="005C12D8"/>
    <w:rsid w:val="005D1A2F"/>
    <w:rsid w:val="005D2B93"/>
    <w:rsid w:val="005D5B8D"/>
    <w:rsid w:val="005D677D"/>
    <w:rsid w:val="005E58FA"/>
    <w:rsid w:val="005F082D"/>
    <w:rsid w:val="006052CE"/>
    <w:rsid w:val="00610A22"/>
    <w:rsid w:val="0061182A"/>
    <w:rsid w:val="00616003"/>
    <w:rsid w:val="00630E20"/>
    <w:rsid w:val="006316B4"/>
    <w:rsid w:val="00637FE8"/>
    <w:rsid w:val="00642F6C"/>
    <w:rsid w:val="0064369F"/>
    <w:rsid w:val="00644596"/>
    <w:rsid w:val="00647D4E"/>
    <w:rsid w:val="00653083"/>
    <w:rsid w:val="00663847"/>
    <w:rsid w:val="00670269"/>
    <w:rsid w:val="00673910"/>
    <w:rsid w:val="00681730"/>
    <w:rsid w:val="00687511"/>
    <w:rsid w:val="00697782"/>
    <w:rsid w:val="006C43DA"/>
    <w:rsid w:val="006F6BCF"/>
    <w:rsid w:val="006F7F92"/>
    <w:rsid w:val="00702703"/>
    <w:rsid w:val="007050CE"/>
    <w:rsid w:val="00720AB2"/>
    <w:rsid w:val="00725F5F"/>
    <w:rsid w:val="00734240"/>
    <w:rsid w:val="00734892"/>
    <w:rsid w:val="00751D3E"/>
    <w:rsid w:val="007602E8"/>
    <w:rsid w:val="00763CBD"/>
    <w:rsid w:val="00772490"/>
    <w:rsid w:val="00775A05"/>
    <w:rsid w:val="0077680A"/>
    <w:rsid w:val="007831CA"/>
    <w:rsid w:val="00785F42"/>
    <w:rsid w:val="00790634"/>
    <w:rsid w:val="00794E74"/>
    <w:rsid w:val="007A365E"/>
    <w:rsid w:val="007A7C50"/>
    <w:rsid w:val="007B0093"/>
    <w:rsid w:val="007B0F8B"/>
    <w:rsid w:val="007C0034"/>
    <w:rsid w:val="007C4F09"/>
    <w:rsid w:val="007C5CB1"/>
    <w:rsid w:val="007C62CB"/>
    <w:rsid w:val="007D30F1"/>
    <w:rsid w:val="007E4953"/>
    <w:rsid w:val="007F7F86"/>
    <w:rsid w:val="0080249D"/>
    <w:rsid w:val="00814ACA"/>
    <w:rsid w:val="008173A3"/>
    <w:rsid w:val="00830381"/>
    <w:rsid w:val="008355B8"/>
    <w:rsid w:val="0084516A"/>
    <w:rsid w:val="00850C57"/>
    <w:rsid w:val="0085796D"/>
    <w:rsid w:val="008652DA"/>
    <w:rsid w:val="00865439"/>
    <w:rsid w:val="00874F2F"/>
    <w:rsid w:val="00886692"/>
    <w:rsid w:val="00892CDF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30C"/>
    <w:rsid w:val="00914EF8"/>
    <w:rsid w:val="00921EC5"/>
    <w:rsid w:val="009261FD"/>
    <w:rsid w:val="00937ED8"/>
    <w:rsid w:val="00952A44"/>
    <w:rsid w:val="009619E4"/>
    <w:rsid w:val="00961A38"/>
    <w:rsid w:val="00961C28"/>
    <w:rsid w:val="00961FBE"/>
    <w:rsid w:val="0096732F"/>
    <w:rsid w:val="00967AB5"/>
    <w:rsid w:val="009724E8"/>
    <w:rsid w:val="00983ACB"/>
    <w:rsid w:val="00992335"/>
    <w:rsid w:val="009A3C84"/>
    <w:rsid w:val="009B550F"/>
    <w:rsid w:val="009B728F"/>
    <w:rsid w:val="009B754B"/>
    <w:rsid w:val="009C529E"/>
    <w:rsid w:val="009D7F15"/>
    <w:rsid w:val="009E6361"/>
    <w:rsid w:val="00A01C8F"/>
    <w:rsid w:val="00A0383B"/>
    <w:rsid w:val="00A11C3C"/>
    <w:rsid w:val="00A20906"/>
    <w:rsid w:val="00A23800"/>
    <w:rsid w:val="00A244DF"/>
    <w:rsid w:val="00A467CF"/>
    <w:rsid w:val="00A5118C"/>
    <w:rsid w:val="00A56CD5"/>
    <w:rsid w:val="00A64058"/>
    <w:rsid w:val="00A81382"/>
    <w:rsid w:val="00A83243"/>
    <w:rsid w:val="00A848FD"/>
    <w:rsid w:val="00A919F0"/>
    <w:rsid w:val="00A91CEF"/>
    <w:rsid w:val="00A92C46"/>
    <w:rsid w:val="00A935EA"/>
    <w:rsid w:val="00A973B1"/>
    <w:rsid w:val="00A975B8"/>
    <w:rsid w:val="00AA4A2E"/>
    <w:rsid w:val="00AA672F"/>
    <w:rsid w:val="00AB088C"/>
    <w:rsid w:val="00AB761C"/>
    <w:rsid w:val="00AC2E59"/>
    <w:rsid w:val="00AC30B1"/>
    <w:rsid w:val="00AC43CD"/>
    <w:rsid w:val="00AD46DE"/>
    <w:rsid w:val="00AE55FF"/>
    <w:rsid w:val="00AE5998"/>
    <w:rsid w:val="00AF1745"/>
    <w:rsid w:val="00AF2D3A"/>
    <w:rsid w:val="00AF7942"/>
    <w:rsid w:val="00B01326"/>
    <w:rsid w:val="00B04D86"/>
    <w:rsid w:val="00B2042B"/>
    <w:rsid w:val="00B32386"/>
    <w:rsid w:val="00B327AD"/>
    <w:rsid w:val="00B37407"/>
    <w:rsid w:val="00B4462D"/>
    <w:rsid w:val="00B4722A"/>
    <w:rsid w:val="00B47811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96285"/>
    <w:rsid w:val="00BA30AF"/>
    <w:rsid w:val="00BA3454"/>
    <w:rsid w:val="00BB219F"/>
    <w:rsid w:val="00BB6D6E"/>
    <w:rsid w:val="00BC47D1"/>
    <w:rsid w:val="00BD1FE4"/>
    <w:rsid w:val="00BD3F09"/>
    <w:rsid w:val="00BE0E32"/>
    <w:rsid w:val="00BE2E91"/>
    <w:rsid w:val="00BE3DB5"/>
    <w:rsid w:val="00BE49FF"/>
    <w:rsid w:val="00BF0AEC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5409A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1D28"/>
    <w:rsid w:val="00CA3212"/>
    <w:rsid w:val="00CB133A"/>
    <w:rsid w:val="00CB2AD5"/>
    <w:rsid w:val="00CB3812"/>
    <w:rsid w:val="00CC039C"/>
    <w:rsid w:val="00CC0EDD"/>
    <w:rsid w:val="00CC5366"/>
    <w:rsid w:val="00CD6925"/>
    <w:rsid w:val="00CF1643"/>
    <w:rsid w:val="00CF3414"/>
    <w:rsid w:val="00D05098"/>
    <w:rsid w:val="00D119B1"/>
    <w:rsid w:val="00D13C9E"/>
    <w:rsid w:val="00D17DEA"/>
    <w:rsid w:val="00D2062F"/>
    <w:rsid w:val="00D21212"/>
    <w:rsid w:val="00D31F00"/>
    <w:rsid w:val="00D32872"/>
    <w:rsid w:val="00D435C2"/>
    <w:rsid w:val="00D435ED"/>
    <w:rsid w:val="00D47802"/>
    <w:rsid w:val="00D52CAA"/>
    <w:rsid w:val="00D531C8"/>
    <w:rsid w:val="00D5450A"/>
    <w:rsid w:val="00D60C64"/>
    <w:rsid w:val="00D6510F"/>
    <w:rsid w:val="00D77FF8"/>
    <w:rsid w:val="00D823AA"/>
    <w:rsid w:val="00D87759"/>
    <w:rsid w:val="00D915C6"/>
    <w:rsid w:val="00D94AA0"/>
    <w:rsid w:val="00D94CCE"/>
    <w:rsid w:val="00D97214"/>
    <w:rsid w:val="00DA5412"/>
    <w:rsid w:val="00DA6328"/>
    <w:rsid w:val="00DD555C"/>
    <w:rsid w:val="00E00B5A"/>
    <w:rsid w:val="00E00C2E"/>
    <w:rsid w:val="00E107EA"/>
    <w:rsid w:val="00E220FF"/>
    <w:rsid w:val="00E225B5"/>
    <w:rsid w:val="00E24031"/>
    <w:rsid w:val="00E25866"/>
    <w:rsid w:val="00E278DC"/>
    <w:rsid w:val="00E3157D"/>
    <w:rsid w:val="00E31D9D"/>
    <w:rsid w:val="00E37B02"/>
    <w:rsid w:val="00E400C9"/>
    <w:rsid w:val="00E41B26"/>
    <w:rsid w:val="00E42B2C"/>
    <w:rsid w:val="00E4365E"/>
    <w:rsid w:val="00E54ED1"/>
    <w:rsid w:val="00E567F6"/>
    <w:rsid w:val="00E7030E"/>
    <w:rsid w:val="00E72A13"/>
    <w:rsid w:val="00E76D4D"/>
    <w:rsid w:val="00E8293C"/>
    <w:rsid w:val="00E85070"/>
    <w:rsid w:val="00E876CD"/>
    <w:rsid w:val="00E90D08"/>
    <w:rsid w:val="00E97FA3"/>
    <w:rsid w:val="00EA25A1"/>
    <w:rsid w:val="00EA4AEE"/>
    <w:rsid w:val="00EB446B"/>
    <w:rsid w:val="00EB7866"/>
    <w:rsid w:val="00EC7521"/>
    <w:rsid w:val="00ED1059"/>
    <w:rsid w:val="00EE4771"/>
    <w:rsid w:val="00EF1A5A"/>
    <w:rsid w:val="00EF236F"/>
    <w:rsid w:val="00F00684"/>
    <w:rsid w:val="00F00915"/>
    <w:rsid w:val="00F061B8"/>
    <w:rsid w:val="00F07F22"/>
    <w:rsid w:val="00F150D8"/>
    <w:rsid w:val="00F20252"/>
    <w:rsid w:val="00F266A1"/>
    <w:rsid w:val="00F27955"/>
    <w:rsid w:val="00F408BA"/>
    <w:rsid w:val="00F43095"/>
    <w:rsid w:val="00F47C83"/>
    <w:rsid w:val="00F51AB4"/>
    <w:rsid w:val="00F61EE4"/>
    <w:rsid w:val="00F624E5"/>
    <w:rsid w:val="00F6312E"/>
    <w:rsid w:val="00F66801"/>
    <w:rsid w:val="00F71A46"/>
    <w:rsid w:val="00F804BD"/>
    <w:rsid w:val="00F8062E"/>
    <w:rsid w:val="00F87064"/>
    <w:rsid w:val="00F93FEB"/>
    <w:rsid w:val="00F957FF"/>
    <w:rsid w:val="00FA0B53"/>
    <w:rsid w:val="00FA33EB"/>
    <w:rsid w:val="00FB1C00"/>
    <w:rsid w:val="00FC04E9"/>
    <w:rsid w:val="00FC12DB"/>
    <w:rsid w:val="00FC2E5B"/>
    <w:rsid w:val="00FE0377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basedOn w:val="a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7C003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0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4</cp:revision>
  <cp:lastPrinted>2019-12-16T04:24:00Z</cp:lastPrinted>
  <dcterms:created xsi:type="dcterms:W3CDTF">2019-12-16T04:07:00Z</dcterms:created>
  <dcterms:modified xsi:type="dcterms:W3CDTF">2019-12-16T04:51:00Z</dcterms:modified>
</cp:coreProperties>
</file>