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53" w:rsidRPr="00E03DE2" w:rsidRDefault="00155645" w:rsidP="00567053">
      <w:pPr>
        <w:ind w:right="139"/>
        <w:contextualSpacing/>
        <w:jc w:val="center"/>
        <w:rPr>
          <w:rFonts w:ascii="Bash Times New Rozaliya" w:hAnsi="Bash Times New Rozaliya"/>
          <w:b/>
          <w:sz w:val="24"/>
        </w:rPr>
      </w:pPr>
      <w:r>
        <w:rPr>
          <w:noProof/>
          <w:sz w:val="24"/>
          <w:szCs w:val="24"/>
        </w:rPr>
        <w:drawing>
          <wp:anchor distT="0" distB="0" distL="114300" distR="114300" simplePos="0" relativeHeight="251658240" behindDoc="0" locked="0" layoutInCell="1" allowOverlap="1">
            <wp:simplePos x="0" y="0"/>
            <wp:positionH relativeFrom="column">
              <wp:posOffset>2693035</wp:posOffset>
            </wp:positionH>
            <wp:positionV relativeFrom="paragraph">
              <wp:posOffset>13335</wp:posOffset>
            </wp:positionV>
            <wp:extent cx="1095375" cy="1085850"/>
            <wp:effectExtent l="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567053">
        <w:rPr>
          <w:b/>
          <w:sz w:val="24"/>
          <w:szCs w:val="24"/>
          <w:lang w:val="ba-RU"/>
        </w:rPr>
        <w:t>БАШКОРТОСТАН РЕСПУБЛИКА</w:t>
      </w:r>
      <w:r w:rsidR="00567053" w:rsidRPr="00D11036">
        <w:rPr>
          <w:b/>
          <w:sz w:val="24"/>
          <w:szCs w:val="24"/>
          <w:lang w:val="ba-RU"/>
        </w:rPr>
        <w:t>Һ</w:t>
      </w:r>
      <w:r w:rsidR="00567053">
        <w:rPr>
          <w:b/>
          <w:sz w:val="24"/>
          <w:szCs w:val="24"/>
          <w:lang w:val="ba-RU"/>
        </w:rPr>
        <w:t>Ы</w:t>
      </w:r>
      <w:r w:rsidR="00567053" w:rsidRPr="00D11036">
        <w:rPr>
          <w:b/>
          <w:sz w:val="24"/>
          <w:szCs w:val="24"/>
        </w:rPr>
        <w:t xml:space="preserve"> </w:t>
      </w:r>
      <w:r w:rsidR="00567053" w:rsidRPr="00E03DE2">
        <w:rPr>
          <w:rFonts w:ascii="Bash Times New Rozaliya" w:hAnsi="Bash Times New Rozaliya"/>
          <w:b/>
          <w:sz w:val="24"/>
        </w:rPr>
        <w:t>ЕЙ</w:t>
      </w:r>
      <w:r w:rsidR="00567053" w:rsidRPr="00E03DE2">
        <w:rPr>
          <w:b/>
          <w:sz w:val="24"/>
          <w:lang w:val="ba-RU"/>
        </w:rPr>
        <w:t>Ә</w:t>
      </w:r>
      <w:r w:rsidR="00567053" w:rsidRPr="00E03DE2">
        <w:rPr>
          <w:rFonts w:ascii="Bash Times New Rozaliya" w:hAnsi="Bash Times New Rozaliya"/>
          <w:b/>
          <w:sz w:val="24"/>
        </w:rPr>
        <w:t>НСУРА РАЙОНЫ</w:t>
      </w:r>
    </w:p>
    <w:p w:rsidR="00567053" w:rsidRPr="00745F36" w:rsidRDefault="00567053" w:rsidP="00567053">
      <w:pPr>
        <w:ind w:right="-92"/>
        <w:contextualSpacing/>
        <w:jc w:val="center"/>
        <w:rPr>
          <w:b/>
          <w:sz w:val="24"/>
          <w:lang w:val="ba-RU"/>
        </w:rPr>
      </w:pPr>
      <w:r w:rsidRPr="004852B1">
        <w:rPr>
          <w:b/>
          <w:sz w:val="24"/>
        </w:rPr>
        <w:t>МУНИЦИПАЛЬ РАЙОН</w:t>
      </w:r>
      <w:r>
        <w:rPr>
          <w:b/>
          <w:sz w:val="24"/>
          <w:lang w:val="ba-RU"/>
        </w:rPr>
        <w:t>ЫНЫҢ</w:t>
      </w:r>
    </w:p>
    <w:p w:rsidR="00567053" w:rsidRPr="00C21347" w:rsidRDefault="00567053" w:rsidP="00567053">
      <w:pPr>
        <w:ind w:right="-92"/>
        <w:contextualSpacing/>
        <w:jc w:val="center"/>
        <w:rPr>
          <w:b/>
          <w:sz w:val="24"/>
          <w:lang w:val="ba-RU"/>
        </w:rPr>
      </w:pPr>
      <w:r w:rsidRPr="00C21347">
        <w:rPr>
          <w:rFonts w:ascii="Bash Times New Rozaliya" w:hAnsi="Bash Times New Rozaliya"/>
          <w:b/>
          <w:sz w:val="24"/>
          <w:szCs w:val="24"/>
        </w:rPr>
        <w:t>ЯЇ</w:t>
      </w:r>
      <w:proofErr w:type="gramStart"/>
      <w:r w:rsidRPr="00C21347">
        <w:rPr>
          <w:rFonts w:ascii="Bash Times New Rozaliya" w:hAnsi="Bash Times New Rozaliya"/>
          <w:b/>
          <w:sz w:val="24"/>
          <w:szCs w:val="24"/>
        </w:rPr>
        <w:t>Ы</w:t>
      </w:r>
      <w:proofErr w:type="gramEnd"/>
      <w:r w:rsidRPr="00C21347">
        <w:rPr>
          <w:rFonts w:ascii="Bash Times New Rozaliya" w:hAnsi="Bash Times New Rozaliya"/>
          <w:b/>
          <w:sz w:val="24"/>
          <w:szCs w:val="24"/>
        </w:rPr>
        <w:t xml:space="preserve"> СЕБЕНЛЕ</w:t>
      </w:r>
      <w:r w:rsidRPr="00C21347">
        <w:rPr>
          <w:b/>
          <w:sz w:val="24"/>
          <w:lang w:val="ba-RU"/>
        </w:rPr>
        <w:t xml:space="preserve"> АУЫЛ СОВЕТЫ</w:t>
      </w:r>
    </w:p>
    <w:p w:rsidR="00567053" w:rsidRPr="00C21347" w:rsidRDefault="00567053" w:rsidP="00567053">
      <w:pPr>
        <w:ind w:right="-92"/>
        <w:contextualSpacing/>
        <w:jc w:val="center"/>
        <w:rPr>
          <w:b/>
          <w:sz w:val="24"/>
          <w:lang w:val="ba-RU"/>
        </w:rPr>
      </w:pPr>
      <w:r w:rsidRPr="00C21347">
        <w:rPr>
          <w:b/>
          <w:sz w:val="24"/>
          <w:lang w:val="ba-RU"/>
        </w:rPr>
        <w:t xml:space="preserve">АУЫЛ БИЛӘМӘҺЕ </w:t>
      </w:r>
    </w:p>
    <w:p w:rsidR="00567053" w:rsidRPr="00C21347" w:rsidRDefault="00567053" w:rsidP="00567053">
      <w:pPr>
        <w:ind w:right="-92"/>
        <w:contextualSpacing/>
        <w:jc w:val="center"/>
        <w:rPr>
          <w:b/>
          <w:sz w:val="24"/>
          <w:lang w:val="ba-RU"/>
        </w:rPr>
      </w:pPr>
      <w:r w:rsidRPr="00C21347">
        <w:rPr>
          <w:b/>
          <w:sz w:val="24"/>
          <w:lang w:val="ba-RU"/>
        </w:rPr>
        <w:t>ХАКИМИӘТЕ</w:t>
      </w:r>
    </w:p>
    <w:p w:rsidR="00567053" w:rsidRPr="00C21347" w:rsidRDefault="00EB4721" w:rsidP="00567053">
      <w:pPr>
        <w:ind w:left="-198"/>
        <w:contextualSpacing/>
        <w:rPr>
          <w:b/>
          <w:sz w:val="28"/>
          <w:szCs w:val="28"/>
          <w:lang w:val="ba-RU"/>
        </w:rPr>
      </w:pPr>
      <w:r w:rsidRPr="00EB4721">
        <w:rPr>
          <w:lang w:eastAsia="ar-SA"/>
        </w:rPr>
        <w:pict>
          <v:line id="_x0000_s1053" style="position:absolute;left:0;text-align:left;z-index:251657216;mso-position-horizontal-relative:margin;mso-position-vertical-relative:margin" from="0,94.9pt" to="504.05pt,94.9pt" strokeweight="4.5pt">
            <v:stroke linestyle="thinThick" joinstyle="miter"/>
            <w10:wrap anchorx="margin" anchory="margin"/>
          </v:line>
        </w:pict>
      </w:r>
    </w:p>
    <w:p w:rsidR="00567053" w:rsidRPr="00C21347" w:rsidRDefault="00567053" w:rsidP="00567053">
      <w:pPr>
        <w:ind w:left="-198"/>
        <w:contextualSpacing/>
        <w:rPr>
          <w:lang w:val="ba-RU"/>
        </w:rPr>
      </w:pPr>
    </w:p>
    <w:p w:rsidR="00567053" w:rsidRPr="00C21347" w:rsidRDefault="00567053" w:rsidP="00567053">
      <w:pPr>
        <w:ind w:left="-198"/>
        <w:contextualSpacing/>
        <w:jc w:val="center"/>
        <w:rPr>
          <w:b/>
          <w:sz w:val="24"/>
          <w:szCs w:val="24"/>
        </w:rPr>
      </w:pPr>
      <w:r w:rsidRPr="00C21347">
        <w:rPr>
          <w:b/>
          <w:sz w:val="28"/>
          <w:szCs w:val="28"/>
        </w:rPr>
        <w:t>ҠАРАР</w:t>
      </w:r>
      <w:r w:rsidRPr="00C21347">
        <w:rPr>
          <w:b/>
          <w:sz w:val="16"/>
          <w:lang w:val="ba-RU"/>
        </w:rPr>
        <w:br w:type="column"/>
      </w:r>
      <w:r w:rsidRPr="00C21347">
        <w:rPr>
          <w:b/>
          <w:sz w:val="24"/>
          <w:szCs w:val="24"/>
          <w:lang w:val="ba-RU"/>
        </w:rPr>
        <w:lastRenderedPageBreak/>
        <w:t>АДМИНИСТРАЦИЯ</w:t>
      </w:r>
      <w:r w:rsidRPr="00C21347">
        <w:rPr>
          <w:b/>
          <w:sz w:val="24"/>
          <w:szCs w:val="24"/>
        </w:rPr>
        <w:t xml:space="preserve"> </w:t>
      </w:r>
    </w:p>
    <w:p w:rsidR="00567053" w:rsidRPr="00C21347" w:rsidRDefault="00567053" w:rsidP="00567053">
      <w:pPr>
        <w:ind w:right="-1"/>
        <w:contextualSpacing/>
        <w:jc w:val="center"/>
        <w:rPr>
          <w:b/>
          <w:sz w:val="24"/>
          <w:szCs w:val="24"/>
        </w:rPr>
      </w:pPr>
      <w:r w:rsidRPr="00C21347">
        <w:rPr>
          <w:b/>
          <w:sz w:val="24"/>
          <w:szCs w:val="24"/>
        </w:rPr>
        <w:t xml:space="preserve">СЕЛЬСКОГО ПОСЕЛЕНИЯ </w:t>
      </w:r>
      <w:r w:rsidRPr="00C21347">
        <w:rPr>
          <w:b/>
          <w:sz w:val="24"/>
        </w:rPr>
        <w:t>НОВОЧЕБЕНКИНСКИЙ</w:t>
      </w:r>
      <w:r w:rsidRPr="00C21347">
        <w:rPr>
          <w:b/>
          <w:sz w:val="24"/>
          <w:szCs w:val="24"/>
        </w:rPr>
        <w:t xml:space="preserve"> СЕЛЬСОВЕТ МУНИЦИПАЛЬНОГО РАЙОНА</w:t>
      </w:r>
    </w:p>
    <w:p w:rsidR="00567053" w:rsidRPr="00C21347" w:rsidRDefault="00567053" w:rsidP="00567053">
      <w:pPr>
        <w:ind w:right="-1"/>
        <w:contextualSpacing/>
        <w:jc w:val="center"/>
        <w:rPr>
          <w:b/>
          <w:sz w:val="24"/>
          <w:szCs w:val="24"/>
        </w:rPr>
      </w:pPr>
      <w:r w:rsidRPr="00C21347">
        <w:rPr>
          <w:b/>
          <w:sz w:val="24"/>
          <w:szCs w:val="24"/>
        </w:rPr>
        <w:t>ЗИАНЧУРИНСКИЙ РАЙОН</w:t>
      </w:r>
    </w:p>
    <w:p w:rsidR="00567053" w:rsidRPr="00C21347" w:rsidRDefault="00567053" w:rsidP="00567053">
      <w:pPr>
        <w:contextualSpacing/>
        <w:jc w:val="center"/>
        <w:rPr>
          <w:b/>
          <w:sz w:val="24"/>
          <w:szCs w:val="24"/>
        </w:rPr>
      </w:pPr>
      <w:r w:rsidRPr="00C21347">
        <w:rPr>
          <w:b/>
          <w:sz w:val="24"/>
          <w:szCs w:val="24"/>
        </w:rPr>
        <w:t>РЕСПУБЛИКИ БАШКОРТОСТАН</w:t>
      </w:r>
    </w:p>
    <w:p w:rsidR="00567053" w:rsidRPr="00C21347" w:rsidRDefault="00567053" w:rsidP="00567053">
      <w:pPr>
        <w:contextualSpacing/>
        <w:jc w:val="center"/>
        <w:rPr>
          <w:b/>
          <w:sz w:val="24"/>
          <w:szCs w:val="24"/>
        </w:rPr>
      </w:pPr>
    </w:p>
    <w:p w:rsidR="00567053" w:rsidRPr="00C21347" w:rsidRDefault="00567053" w:rsidP="00567053">
      <w:pPr>
        <w:contextualSpacing/>
        <w:jc w:val="center"/>
        <w:rPr>
          <w:b/>
          <w:sz w:val="24"/>
          <w:szCs w:val="24"/>
        </w:rPr>
      </w:pPr>
    </w:p>
    <w:p w:rsidR="00567053" w:rsidRPr="00C21347" w:rsidRDefault="00567053" w:rsidP="00567053">
      <w:pPr>
        <w:ind w:right="-1"/>
        <w:contextualSpacing/>
        <w:jc w:val="center"/>
        <w:rPr>
          <w:b/>
          <w:sz w:val="28"/>
          <w:szCs w:val="28"/>
        </w:rPr>
        <w:sectPr w:rsidR="00567053" w:rsidRPr="00C21347" w:rsidSect="00567053">
          <w:pgSz w:w="11905" w:h="16837" w:code="9"/>
          <w:pgMar w:top="1134" w:right="567" w:bottom="1134" w:left="1134" w:header="720" w:footer="720" w:gutter="0"/>
          <w:cols w:num="2" w:space="1136"/>
          <w:docGrid w:linePitch="360"/>
        </w:sectPr>
      </w:pPr>
      <w:r w:rsidRPr="00C21347">
        <w:rPr>
          <w:b/>
          <w:sz w:val="28"/>
          <w:szCs w:val="28"/>
        </w:rPr>
        <w:t>ПОСТАНОВЛЕНИЕ</w:t>
      </w:r>
    </w:p>
    <w:p w:rsidR="00567053" w:rsidRPr="00C21347" w:rsidRDefault="00567053" w:rsidP="00567053">
      <w:pPr>
        <w:tabs>
          <w:tab w:val="left" w:pos="4820"/>
          <w:tab w:val="left" w:pos="6379"/>
        </w:tabs>
        <w:ind w:firstLine="709"/>
        <w:contextualSpacing/>
        <w:rPr>
          <w:sz w:val="28"/>
          <w:szCs w:val="28"/>
        </w:rPr>
      </w:pPr>
      <w:r w:rsidRPr="00C21347">
        <w:rPr>
          <w:sz w:val="28"/>
          <w:szCs w:val="28"/>
        </w:rPr>
        <w:lastRenderedPageBreak/>
        <w:t>«</w:t>
      </w:r>
      <w:r w:rsidR="005E3AC8">
        <w:rPr>
          <w:sz w:val="28"/>
          <w:szCs w:val="28"/>
          <w:lang w:val="be-BY"/>
        </w:rPr>
        <w:t>16</w:t>
      </w:r>
      <w:r w:rsidRPr="00C21347">
        <w:rPr>
          <w:sz w:val="28"/>
          <w:szCs w:val="28"/>
        </w:rPr>
        <w:t>»</w:t>
      </w:r>
      <w:r w:rsidRPr="00C21347">
        <w:rPr>
          <w:sz w:val="28"/>
          <w:szCs w:val="28"/>
          <w:lang w:val="be-BY"/>
        </w:rPr>
        <w:t xml:space="preserve"> </w:t>
      </w:r>
      <w:r w:rsidR="004850B8">
        <w:rPr>
          <w:sz w:val="28"/>
          <w:szCs w:val="28"/>
          <w:lang w:val="be-BY"/>
        </w:rPr>
        <w:t xml:space="preserve"> </w:t>
      </w:r>
      <w:r w:rsidR="005E3AC8">
        <w:rPr>
          <w:sz w:val="28"/>
          <w:szCs w:val="28"/>
          <w:lang w:val="be-BY"/>
        </w:rPr>
        <w:t>декабрь</w:t>
      </w:r>
      <w:r w:rsidR="000A7BE1">
        <w:rPr>
          <w:sz w:val="28"/>
          <w:szCs w:val="28"/>
          <w:lang w:val="be-BY"/>
        </w:rPr>
        <w:t xml:space="preserve"> </w:t>
      </w:r>
      <w:r w:rsidRPr="00C21347">
        <w:rPr>
          <w:sz w:val="28"/>
          <w:szCs w:val="28"/>
          <w:lang w:val="be-BY"/>
        </w:rPr>
        <w:t xml:space="preserve"> 2019 й.</w:t>
      </w:r>
      <w:r w:rsidRPr="00C21347">
        <w:rPr>
          <w:sz w:val="28"/>
          <w:szCs w:val="28"/>
          <w:lang w:val="be-BY"/>
        </w:rPr>
        <w:tab/>
      </w:r>
      <w:r w:rsidRPr="00C21347">
        <w:rPr>
          <w:sz w:val="28"/>
          <w:szCs w:val="28"/>
        </w:rPr>
        <w:t xml:space="preserve">№ </w:t>
      </w:r>
      <w:r w:rsidR="005E3AC8">
        <w:rPr>
          <w:sz w:val="28"/>
          <w:szCs w:val="28"/>
        </w:rPr>
        <w:t>54</w:t>
      </w:r>
      <w:r w:rsidRPr="00C21347">
        <w:rPr>
          <w:sz w:val="28"/>
          <w:szCs w:val="28"/>
        </w:rPr>
        <w:tab/>
      </w:r>
      <w:r w:rsidR="00C21347">
        <w:rPr>
          <w:sz w:val="28"/>
          <w:szCs w:val="28"/>
        </w:rPr>
        <w:t xml:space="preserve">  </w:t>
      </w:r>
      <w:r w:rsidRPr="00C21347">
        <w:rPr>
          <w:sz w:val="28"/>
          <w:szCs w:val="28"/>
        </w:rPr>
        <w:t>«</w:t>
      </w:r>
      <w:r w:rsidR="005E3AC8">
        <w:rPr>
          <w:sz w:val="28"/>
          <w:szCs w:val="28"/>
        </w:rPr>
        <w:t>16</w:t>
      </w:r>
      <w:r w:rsidR="00C21347">
        <w:rPr>
          <w:sz w:val="28"/>
          <w:szCs w:val="28"/>
        </w:rPr>
        <w:t xml:space="preserve">»   </w:t>
      </w:r>
      <w:r w:rsidR="005E3AC8">
        <w:rPr>
          <w:sz w:val="28"/>
          <w:szCs w:val="28"/>
        </w:rPr>
        <w:t>декабря</w:t>
      </w:r>
      <w:r w:rsidR="00C21347">
        <w:rPr>
          <w:sz w:val="28"/>
          <w:szCs w:val="28"/>
        </w:rPr>
        <w:t xml:space="preserve"> </w:t>
      </w:r>
      <w:r w:rsidRPr="00C21347">
        <w:rPr>
          <w:sz w:val="28"/>
          <w:szCs w:val="28"/>
        </w:rPr>
        <w:t xml:space="preserve"> 2019 г.</w:t>
      </w:r>
    </w:p>
    <w:p w:rsidR="00567053" w:rsidRPr="00C21347" w:rsidRDefault="00567053" w:rsidP="00567053">
      <w:pPr>
        <w:pStyle w:val="ConsPlusTitle"/>
        <w:widowControl/>
        <w:contextualSpacing/>
        <w:rPr>
          <w:rFonts w:ascii="Times New Roman" w:hAnsi="Times New Roman" w:cs="Times New Roman"/>
          <w:b w:val="0"/>
          <w:sz w:val="28"/>
          <w:szCs w:val="28"/>
        </w:rPr>
      </w:pPr>
    </w:p>
    <w:p w:rsidR="00567053" w:rsidRDefault="00567053" w:rsidP="00567053">
      <w:pPr>
        <w:pStyle w:val="ConsPlusTitle"/>
        <w:widowControl/>
        <w:tabs>
          <w:tab w:val="left" w:pos="1134"/>
          <w:tab w:val="left" w:pos="6804"/>
        </w:tabs>
        <w:contextualSpacing/>
        <w:rPr>
          <w:rFonts w:ascii="Times New Roman" w:hAnsi="Times New Roman" w:cs="Times New Roman"/>
          <w:b w:val="0"/>
          <w:sz w:val="28"/>
          <w:szCs w:val="28"/>
        </w:rPr>
      </w:pPr>
      <w:r w:rsidRPr="00C21347">
        <w:rPr>
          <w:rFonts w:ascii="Times New Roman" w:hAnsi="Times New Roman" w:cs="Times New Roman"/>
          <w:b w:val="0"/>
          <w:sz w:val="28"/>
          <w:szCs w:val="28"/>
        </w:rPr>
        <w:tab/>
      </w:r>
      <w:r w:rsidRPr="00C21347">
        <w:rPr>
          <w:rFonts w:ascii="Bash Times New Rozaliya" w:hAnsi="Bash Times New Rozaliya"/>
          <w:b w:val="0"/>
          <w:sz w:val="28"/>
          <w:szCs w:val="28"/>
        </w:rPr>
        <w:t xml:space="preserve">Ишем2ол </w:t>
      </w:r>
      <w:proofErr w:type="spellStart"/>
      <w:r w:rsidRPr="00C21347">
        <w:rPr>
          <w:rFonts w:ascii="Bash Times New Rozaliya" w:hAnsi="Bash Times New Rozaliya"/>
          <w:b w:val="0"/>
          <w:sz w:val="28"/>
          <w:szCs w:val="28"/>
        </w:rPr>
        <w:t>ауылы</w:t>
      </w:r>
      <w:proofErr w:type="spellEnd"/>
      <w:r w:rsidRPr="00C21347">
        <w:rPr>
          <w:rFonts w:ascii="Times New Roman" w:hAnsi="Times New Roman" w:cs="Times New Roman"/>
          <w:b w:val="0"/>
          <w:sz w:val="28"/>
          <w:szCs w:val="28"/>
        </w:rPr>
        <w:tab/>
        <w:t>село Ишемгул</w:t>
      </w:r>
    </w:p>
    <w:p w:rsidR="00567053" w:rsidRDefault="00567053" w:rsidP="00567053">
      <w:pPr>
        <w:jc w:val="both"/>
        <w:rPr>
          <w:sz w:val="28"/>
          <w:szCs w:val="28"/>
        </w:rPr>
      </w:pPr>
    </w:p>
    <w:p w:rsidR="000A7BE1" w:rsidRDefault="000A7BE1" w:rsidP="004257C5">
      <w:pPr>
        <w:rPr>
          <w:b/>
          <w:sz w:val="28"/>
          <w:szCs w:val="28"/>
        </w:rPr>
      </w:pPr>
    </w:p>
    <w:p w:rsidR="005E3AC8" w:rsidRPr="005E3AC8" w:rsidRDefault="005E3AC8" w:rsidP="005E3AC8">
      <w:pPr>
        <w:widowControl w:val="0"/>
        <w:autoSpaceDE w:val="0"/>
        <w:autoSpaceDN w:val="0"/>
        <w:adjustRightInd w:val="0"/>
        <w:jc w:val="center"/>
        <w:rPr>
          <w:b/>
          <w:bCs/>
          <w:sz w:val="28"/>
          <w:szCs w:val="28"/>
        </w:rPr>
      </w:pPr>
      <w:r w:rsidRPr="005E3AC8">
        <w:rPr>
          <w:b/>
          <w:sz w:val="28"/>
          <w:szCs w:val="28"/>
        </w:rPr>
        <w:t xml:space="preserve">Об утверждении Административного регламента предоставления муниципальной услуги </w:t>
      </w:r>
      <w:r w:rsidRPr="005E3AC8">
        <w:rPr>
          <w:rFonts w:eastAsiaTheme="minorEastAsia"/>
          <w:b/>
          <w:bCs/>
          <w:sz w:val="28"/>
          <w:szCs w:val="28"/>
        </w:rPr>
        <w:t xml:space="preserve"> «</w:t>
      </w:r>
      <w:r w:rsidRPr="005E3AC8">
        <w:rPr>
          <w:b/>
          <w:bCs/>
          <w:sz w:val="28"/>
          <w:szCs w:val="28"/>
        </w:rPr>
        <w:t>Присвоение и аннулирование  адресов объекту адресации</w:t>
      </w:r>
      <w:proofErr w:type="gramStart"/>
      <w:r w:rsidRPr="005E3AC8">
        <w:rPr>
          <w:rFonts w:eastAsiaTheme="minorEastAsia"/>
          <w:b/>
          <w:bCs/>
          <w:sz w:val="28"/>
          <w:szCs w:val="28"/>
        </w:rPr>
        <w:t>»</w:t>
      </w:r>
      <w:r w:rsidRPr="005E3AC8">
        <w:rPr>
          <w:b/>
          <w:bCs/>
          <w:sz w:val="28"/>
          <w:szCs w:val="28"/>
        </w:rPr>
        <w:t>в</w:t>
      </w:r>
      <w:proofErr w:type="gramEnd"/>
      <w:r w:rsidRPr="005E3AC8">
        <w:rPr>
          <w:b/>
          <w:bCs/>
          <w:sz w:val="28"/>
          <w:szCs w:val="28"/>
        </w:rPr>
        <w:t xml:space="preserve"> </w:t>
      </w:r>
      <w:r w:rsidRPr="005E3AC8">
        <w:rPr>
          <w:b/>
          <w:sz w:val="28"/>
          <w:szCs w:val="28"/>
        </w:rPr>
        <w:t>сельском поселении</w:t>
      </w:r>
      <w:r>
        <w:rPr>
          <w:b/>
          <w:sz w:val="28"/>
          <w:szCs w:val="28"/>
        </w:rPr>
        <w:t xml:space="preserve"> Новочебенкинский</w:t>
      </w:r>
      <w:r w:rsidRPr="005E3AC8">
        <w:rPr>
          <w:b/>
          <w:sz w:val="28"/>
          <w:szCs w:val="28"/>
        </w:rPr>
        <w:t xml:space="preserve"> сельсовет муниципального района Зианчуринский район Республики Башкортостан</w:t>
      </w:r>
    </w:p>
    <w:p w:rsidR="005E3AC8" w:rsidRPr="005E3AC8" w:rsidRDefault="005E3AC8" w:rsidP="005E3AC8">
      <w:pPr>
        <w:pStyle w:val="aff5"/>
        <w:jc w:val="center"/>
        <w:rPr>
          <w:rFonts w:ascii="Times New Roman" w:hAnsi="Times New Roman"/>
          <w:b/>
          <w:sz w:val="28"/>
          <w:szCs w:val="28"/>
        </w:rPr>
      </w:pPr>
    </w:p>
    <w:p w:rsidR="005E3AC8" w:rsidRPr="005E3AC8" w:rsidRDefault="005E3AC8" w:rsidP="005E3AC8">
      <w:pPr>
        <w:tabs>
          <w:tab w:val="left" w:pos="2835"/>
        </w:tabs>
        <w:autoSpaceDE w:val="0"/>
        <w:autoSpaceDN w:val="0"/>
        <w:adjustRightInd w:val="0"/>
        <w:ind w:firstLine="709"/>
        <w:jc w:val="both"/>
        <w:rPr>
          <w:sz w:val="28"/>
          <w:szCs w:val="28"/>
        </w:rPr>
      </w:pPr>
      <w:r w:rsidRPr="005E3AC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rPr>
          <w:sz w:val="28"/>
          <w:szCs w:val="28"/>
        </w:rPr>
        <w:t>Новочебенкинский</w:t>
      </w:r>
      <w:r w:rsidRPr="005E3AC8">
        <w:rPr>
          <w:sz w:val="28"/>
          <w:szCs w:val="28"/>
        </w:rPr>
        <w:t xml:space="preserve"> сельсовет муниципального района Зианчуринский район Республики Башкортостан</w:t>
      </w:r>
    </w:p>
    <w:p w:rsidR="005E3AC8" w:rsidRPr="005E3AC8" w:rsidRDefault="005E3AC8" w:rsidP="005E3AC8">
      <w:pPr>
        <w:pStyle w:val="31"/>
        <w:spacing w:after="0"/>
        <w:ind w:firstLine="709"/>
        <w:rPr>
          <w:sz w:val="28"/>
          <w:szCs w:val="28"/>
        </w:rPr>
      </w:pPr>
    </w:p>
    <w:p w:rsidR="005E3AC8" w:rsidRPr="005E3AC8" w:rsidRDefault="005E3AC8" w:rsidP="005E3AC8">
      <w:pPr>
        <w:pStyle w:val="31"/>
        <w:spacing w:after="0"/>
        <w:ind w:left="0" w:firstLine="709"/>
        <w:jc w:val="center"/>
        <w:rPr>
          <w:sz w:val="28"/>
          <w:szCs w:val="28"/>
        </w:rPr>
      </w:pPr>
      <w:r w:rsidRPr="005E3AC8">
        <w:rPr>
          <w:sz w:val="28"/>
          <w:szCs w:val="28"/>
        </w:rPr>
        <w:t>ПОСТАНОВЛЯЕТ:</w:t>
      </w:r>
    </w:p>
    <w:p w:rsidR="005E3AC8" w:rsidRPr="005E3AC8" w:rsidRDefault="005E3AC8" w:rsidP="005E3AC8">
      <w:pPr>
        <w:widowControl w:val="0"/>
        <w:tabs>
          <w:tab w:val="left" w:pos="567"/>
        </w:tabs>
        <w:ind w:firstLine="709"/>
        <w:contextualSpacing/>
        <w:jc w:val="both"/>
        <w:rPr>
          <w:sz w:val="28"/>
          <w:szCs w:val="28"/>
        </w:rPr>
      </w:pPr>
      <w:r w:rsidRPr="005E3AC8">
        <w:rPr>
          <w:sz w:val="28"/>
          <w:szCs w:val="28"/>
        </w:rPr>
        <w:t xml:space="preserve">1.Утвердить Административный регламент предоставления муниципальной услуги </w:t>
      </w:r>
      <w:r w:rsidRPr="005E3AC8">
        <w:rPr>
          <w:rFonts w:eastAsiaTheme="minorEastAsia"/>
          <w:bCs/>
          <w:sz w:val="28"/>
          <w:szCs w:val="28"/>
        </w:rPr>
        <w:t>«</w:t>
      </w:r>
      <w:r w:rsidRPr="005E3AC8">
        <w:rPr>
          <w:bCs/>
          <w:sz w:val="28"/>
          <w:szCs w:val="28"/>
        </w:rPr>
        <w:t>Присвоение и аннулирование адресов объекту адресации</w:t>
      </w:r>
      <w:proofErr w:type="gramStart"/>
      <w:r w:rsidRPr="005E3AC8">
        <w:rPr>
          <w:rFonts w:eastAsiaTheme="minorEastAsia"/>
          <w:bCs/>
          <w:sz w:val="28"/>
          <w:szCs w:val="28"/>
        </w:rPr>
        <w:t>»</w:t>
      </w:r>
      <w:r w:rsidRPr="005E3AC8">
        <w:rPr>
          <w:bCs/>
          <w:sz w:val="28"/>
          <w:szCs w:val="28"/>
        </w:rPr>
        <w:t>в</w:t>
      </w:r>
      <w:proofErr w:type="gramEnd"/>
      <w:r w:rsidRPr="005E3AC8">
        <w:rPr>
          <w:bCs/>
          <w:sz w:val="28"/>
          <w:szCs w:val="28"/>
        </w:rPr>
        <w:t xml:space="preserve"> </w:t>
      </w:r>
      <w:r w:rsidRPr="005E3AC8">
        <w:rPr>
          <w:sz w:val="28"/>
          <w:szCs w:val="28"/>
        </w:rPr>
        <w:t xml:space="preserve">сельском поселении </w:t>
      </w:r>
      <w:r>
        <w:rPr>
          <w:sz w:val="28"/>
          <w:szCs w:val="28"/>
        </w:rPr>
        <w:t>Новочебенкинский</w:t>
      </w:r>
      <w:r w:rsidRPr="005E3AC8">
        <w:rPr>
          <w:sz w:val="28"/>
          <w:szCs w:val="28"/>
        </w:rPr>
        <w:t xml:space="preserve"> сельсовет муниципального района Зианчуринский район Республики Башкортостан</w:t>
      </w:r>
    </w:p>
    <w:p w:rsidR="005E3AC8" w:rsidRPr="005E3AC8" w:rsidRDefault="005E3AC8" w:rsidP="005E3AC8">
      <w:pPr>
        <w:ind w:firstLine="709"/>
        <w:jc w:val="both"/>
        <w:rPr>
          <w:rFonts w:eastAsia="Calibri"/>
          <w:sz w:val="28"/>
          <w:szCs w:val="28"/>
        </w:rPr>
      </w:pPr>
      <w:r w:rsidRPr="005E3AC8">
        <w:rPr>
          <w:rFonts w:eastAsia="Calibri"/>
          <w:sz w:val="28"/>
          <w:szCs w:val="28"/>
        </w:rPr>
        <w:t>2. Настоящее постановление вступает в силу с момента обнародования.</w:t>
      </w:r>
    </w:p>
    <w:p w:rsidR="005E3AC8" w:rsidRPr="005E3AC8" w:rsidRDefault="005E3AC8" w:rsidP="005E3AC8">
      <w:pPr>
        <w:autoSpaceDE w:val="0"/>
        <w:autoSpaceDN w:val="0"/>
        <w:adjustRightInd w:val="0"/>
        <w:ind w:firstLine="709"/>
        <w:contextualSpacing/>
        <w:jc w:val="both"/>
        <w:rPr>
          <w:sz w:val="28"/>
          <w:szCs w:val="28"/>
        </w:rPr>
      </w:pPr>
      <w:r w:rsidRPr="005E3AC8">
        <w:rPr>
          <w:sz w:val="28"/>
          <w:szCs w:val="28"/>
        </w:rPr>
        <w:t>3. Настоящее постановление обнародовать на информационном стенде.</w:t>
      </w:r>
    </w:p>
    <w:p w:rsidR="005E3AC8" w:rsidRPr="005E3AC8" w:rsidRDefault="005E3AC8" w:rsidP="005E3AC8">
      <w:pPr>
        <w:autoSpaceDE w:val="0"/>
        <w:autoSpaceDN w:val="0"/>
        <w:adjustRightInd w:val="0"/>
        <w:ind w:firstLine="709"/>
        <w:jc w:val="both"/>
        <w:rPr>
          <w:rFonts w:eastAsia="Calibri"/>
          <w:sz w:val="28"/>
          <w:szCs w:val="28"/>
        </w:rPr>
      </w:pPr>
      <w:r w:rsidRPr="005E3AC8">
        <w:rPr>
          <w:rFonts w:eastAsia="Calibri"/>
          <w:sz w:val="28"/>
          <w:szCs w:val="28"/>
        </w:rPr>
        <w:t xml:space="preserve">4. </w:t>
      </w:r>
      <w:proofErr w:type="gramStart"/>
      <w:r w:rsidRPr="005E3AC8">
        <w:rPr>
          <w:rFonts w:eastAsia="Calibri"/>
          <w:sz w:val="28"/>
          <w:szCs w:val="28"/>
        </w:rPr>
        <w:t>Контроль за</w:t>
      </w:r>
      <w:proofErr w:type="gramEnd"/>
      <w:r w:rsidRPr="005E3AC8">
        <w:rPr>
          <w:rFonts w:eastAsia="Calibri"/>
          <w:sz w:val="28"/>
          <w:szCs w:val="28"/>
        </w:rPr>
        <w:t xml:space="preserve"> исполнением настоящего постановления возложить на</w:t>
      </w:r>
      <w:r w:rsidR="003B7CFA">
        <w:rPr>
          <w:rFonts w:eastAsia="Calibri"/>
          <w:sz w:val="28"/>
          <w:szCs w:val="28"/>
        </w:rPr>
        <w:t xml:space="preserve"> себя.</w:t>
      </w:r>
    </w:p>
    <w:p w:rsidR="005E3AC8" w:rsidRDefault="005E3AC8" w:rsidP="005E3AC8">
      <w:pPr>
        <w:autoSpaceDE w:val="0"/>
        <w:autoSpaceDN w:val="0"/>
        <w:adjustRightInd w:val="0"/>
        <w:ind w:firstLine="709"/>
        <w:jc w:val="both"/>
        <w:rPr>
          <w:rFonts w:eastAsia="Calibri"/>
          <w:sz w:val="28"/>
          <w:szCs w:val="28"/>
        </w:rPr>
      </w:pPr>
    </w:p>
    <w:p w:rsidR="005E3AC8" w:rsidRPr="005E3AC8" w:rsidRDefault="005E3AC8" w:rsidP="005E3AC8">
      <w:pPr>
        <w:autoSpaceDE w:val="0"/>
        <w:autoSpaceDN w:val="0"/>
        <w:adjustRightInd w:val="0"/>
        <w:ind w:firstLine="709"/>
        <w:jc w:val="both"/>
        <w:rPr>
          <w:rFonts w:eastAsia="Calibri"/>
          <w:sz w:val="28"/>
          <w:szCs w:val="28"/>
        </w:rPr>
      </w:pPr>
    </w:p>
    <w:p w:rsidR="005E3AC8" w:rsidRPr="005E3AC8" w:rsidRDefault="005E3AC8" w:rsidP="005E3AC8">
      <w:pPr>
        <w:ind w:firstLine="567"/>
        <w:jc w:val="both"/>
        <w:rPr>
          <w:rFonts w:eastAsia="Calibri"/>
          <w:sz w:val="28"/>
          <w:szCs w:val="28"/>
        </w:rPr>
      </w:pPr>
    </w:p>
    <w:p w:rsidR="005E3AC8" w:rsidRPr="005E3AC8" w:rsidRDefault="005E3AC8" w:rsidP="005E3AC8">
      <w:pPr>
        <w:widowControl w:val="0"/>
        <w:autoSpaceDE w:val="0"/>
        <w:autoSpaceDN w:val="0"/>
        <w:adjustRightInd w:val="0"/>
        <w:rPr>
          <w:rFonts w:eastAsia="Calibri"/>
          <w:bCs/>
          <w:sz w:val="28"/>
          <w:szCs w:val="28"/>
        </w:rPr>
      </w:pPr>
      <w:r>
        <w:rPr>
          <w:rFonts w:eastAsia="Calibri"/>
          <w:sz w:val="28"/>
          <w:szCs w:val="28"/>
        </w:rPr>
        <w:t xml:space="preserve">     Глава сельского поселения:                                          Шаяхметов Р.Т.</w:t>
      </w:r>
    </w:p>
    <w:p w:rsidR="005E3AC8" w:rsidRPr="005E3AC8" w:rsidRDefault="005E3AC8" w:rsidP="005E3AC8">
      <w:pPr>
        <w:ind w:firstLine="567"/>
        <w:jc w:val="both"/>
        <w:rPr>
          <w:sz w:val="28"/>
          <w:szCs w:val="28"/>
        </w:rPr>
      </w:pPr>
    </w:p>
    <w:p w:rsidR="005E3AC8" w:rsidRPr="005E3AC8" w:rsidRDefault="005E3AC8" w:rsidP="005E3AC8">
      <w:pPr>
        <w:tabs>
          <w:tab w:val="left" w:pos="7425"/>
        </w:tabs>
        <w:rPr>
          <w:b/>
          <w:sz w:val="28"/>
          <w:szCs w:val="28"/>
        </w:rPr>
      </w:pPr>
    </w:p>
    <w:p w:rsidR="005E3AC8" w:rsidRPr="005219EC" w:rsidRDefault="005E3AC8" w:rsidP="005E3AC8">
      <w:pPr>
        <w:tabs>
          <w:tab w:val="left" w:pos="7425"/>
        </w:tabs>
        <w:ind w:firstLine="851"/>
        <w:jc w:val="right"/>
        <w:rPr>
          <w:b/>
        </w:rPr>
      </w:pPr>
    </w:p>
    <w:p w:rsidR="005E3AC8" w:rsidRPr="005219EC" w:rsidRDefault="005E3AC8" w:rsidP="005E3AC8">
      <w:pPr>
        <w:tabs>
          <w:tab w:val="left" w:pos="7425"/>
        </w:tabs>
        <w:ind w:firstLine="851"/>
        <w:jc w:val="right"/>
        <w:rPr>
          <w:b/>
        </w:rPr>
      </w:pPr>
    </w:p>
    <w:p w:rsidR="005E3AC8" w:rsidRPr="005219EC" w:rsidRDefault="005E3AC8" w:rsidP="005E3AC8">
      <w:pPr>
        <w:tabs>
          <w:tab w:val="left" w:pos="7425"/>
        </w:tabs>
        <w:ind w:firstLine="851"/>
        <w:jc w:val="right"/>
        <w:rPr>
          <w:b/>
        </w:rPr>
      </w:pPr>
    </w:p>
    <w:p w:rsidR="005E3AC8" w:rsidRPr="005219EC" w:rsidRDefault="005E3AC8" w:rsidP="005E3AC8">
      <w:pPr>
        <w:tabs>
          <w:tab w:val="left" w:pos="7425"/>
        </w:tabs>
        <w:ind w:firstLine="851"/>
        <w:jc w:val="right"/>
        <w:rPr>
          <w:b/>
        </w:rPr>
      </w:pPr>
    </w:p>
    <w:p w:rsidR="005E3AC8" w:rsidRPr="005219EC" w:rsidRDefault="005E3AC8" w:rsidP="005E3AC8">
      <w:pPr>
        <w:rPr>
          <w:b/>
        </w:rPr>
      </w:pPr>
      <w:r w:rsidRPr="005219EC">
        <w:rPr>
          <w:b/>
        </w:rPr>
        <w:br w:type="page"/>
      </w:r>
    </w:p>
    <w:p w:rsidR="005E3AC8" w:rsidRPr="005219EC" w:rsidRDefault="005E3AC8" w:rsidP="005E3AC8">
      <w:pPr>
        <w:tabs>
          <w:tab w:val="left" w:pos="7425"/>
        </w:tabs>
        <w:ind w:firstLine="851"/>
        <w:jc w:val="right"/>
        <w:rPr>
          <w:b/>
        </w:rPr>
      </w:pPr>
      <w:r w:rsidRPr="005219EC">
        <w:rPr>
          <w:b/>
        </w:rPr>
        <w:lastRenderedPageBreak/>
        <w:t>Утвержден</w:t>
      </w:r>
    </w:p>
    <w:p w:rsidR="005E3AC8" w:rsidRPr="005219EC" w:rsidRDefault="005E3AC8" w:rsidP="005E3AC8">
      <w:pPr>
        <w:widowControl w:val="0"/>
        <w:autoSpaceDE w:val="0"/>
        <w:autoSpaceDN w:val="0"/>
        <w:adjustRightInd w:val="0"/>
        <w:ind w:firstLine="851"/>
        <w:jc w:val="right"/>
        <w:rPr>
          <w:b/>
        </w:rPr>
      </w:pPr>
      <w:r w:rsidRPr="005219EC">
        <w:rPr>
          <w:b/>
        </w:rPr>
        <w:t>постановлением Администрации</w:t>
      </w:r>
    </w:p>
    <w:p w:rsidR="005E3AC8" w:rsidRDefault="005E3AC8" w:rsidP="005E3AC8">
      <w:pPr>
        <w:widowControl w:val="0"/>
        <w:autoSpaceDE w:val="0"/>
        <w:autoSpaceDN w:val="0"/>
        <w:adjustRightInd w:val="0"/>
        <w:ind w:firstLine="851"/>
        <w:jc w:val="right"/>
        <w:rPr>
          <w:b/>
        </w:rPr>
      </w:pPr>
      <w:r>
        <w:rPr>
          <w:b/>
        </w:rPr>
        <w:t xml:space="preserve">сельского </w:t>
      </w:r>
      <w:r w:rsidRPr="00227497">
        <w:rPr>
          <w:b/>
        </w:rPr>
        <w:t>поселени</w:t>
      </w:r>
      <w:r>
        <w:rPr>
          <w:b/>
        </w:rPr>
        <w:t>я Новочебенкинский</w:t>
      </w:r>
      <w:r w:rsidRPr="00227497">
        <w:rPr>
          <w:b/>
        </w:rPr>
        <w:t xml:space="preserve"> сельсовет </w:t>
      </w:r>
    </w:p>
    <w:p w:rsidR="005E3AC8" w:rsidRDefault="005E3AC8" w:rsidP="005E3AC8">
      <w:pPr>
        <w:widowControl w:val="0"/>
        <w:autoSpaceDE w:val="0"/>
        <w:autoSpaceDN w:val="0"/>
        <w:adjustRightInd w:val="0"/>
        <w:ind w:firstLine="851"/>
        <w:jc w:val="right"/>
        <w:rPr>
          <w:b/>
        </w:rPr>
      </w:pPr>
      <w:r w:rsidRPr="00227497">
        <w:rPr>
          <w:b/>
        </w:rPr>
        <w:t xml:space="preserve">муниципального района Зианчуринский </w:t>
      </w:r>
    </w:p>
    <w:p w:rsidR="005E3AC8" w:rsidRDefault="005E3AC8" w:rsidP="005E3AC8">
      <w:pPr>
        <w:widowControl w:val="0"/>
        <w:autoSpaceDE w:val="0"/>
        <w:autoSpaceDN w:val="0"/>
        <w:adjustRightInd w:val="0"/>
        <w:ind w:firstLine="851"/>
        <w:jc w:val="right"/>
        <w:rPr>
          <w:b/>
        </w:rPr>
      </w:pPr>
      <w:r w:rsidRPr="00227497">
        <w:rPr>
          <w:b/>
        </w:rPr>
        <w:t>район Республики Башкортостан</w:t>
      </w:r>
    </w:p>
    <w:p w:rsidR="005E3AC8" w:rsidRPr="005219EC" w:rsidRDefault="005E3AC8" w:rsidP="005E3AC8">
      <w:pPr>
        <w:widowControl w:val="0"/>
        <w:autoSpaceDE w:val="0"/>
        <w:autoSpaceDN w:val="0"/>
        <w:adjustRightInd w:val="0"/>
        <w:ind w:firstLine="851"/>
        <w:jc w:val="right"/>
        <w:rPr>
          <w:b/>
        </w:rPr>
      </w:pPr>
      <w:r w:rsidRPr="005219EC">
        <w:rPr>
          <w:b/>
        </w:rPr>
        <w:t xml:space="preserve">от </w:t>
      </w:r>
      <w:r>
        <w:rPr>
          <w:b/>
        </w:rPr>
        <w:t xml:space="preserve">16 декабря  </w:t>
      </w:r>
      <w:r w:rsidRPr="005219EC">
        <w:rPr>
          <w:b/>
        </w:rPr>
        <w:t>20</w:t>
      </w:r>
      <w:r>
        <w:rPr>
          <w:b/>
        </w:rPr>
        <w:t>19</w:t>
      </w:r>
      <w:r w:rsidRPr="005219EC">
        <w:rPr>
          <w:b/>
        </w:rPr>
        <w:t xml:space="preserve"> года №</w:t>
      </w:r>
      <w:r>
        <w:rPr>
          <w:b/>
        </w:rPr>
        <w:t xml:space="preserve"> 54</w:t>
      </w:r>
    </w:p>
    <w:p w:rsidR="005E3AC8" w:rsidRPr="005219EC" w:rsidRDefault="005E3AC8" w:rsidP="005E3AC8">
      <w:pPr>
        <w:widowControl w:val="0"/>
        <w:ind w:firstLine="567"/>
        <w:contextualSpacing/>
        <w:jc w:val="center"/>
        <w:rPr>
          <w:b/>
        </w:rPr>
      </w:pPr>
    </w:p>
    <w:p w:rsidR="005E3AC8" w:rsidRPr="005219EC" w:rsidRDefault="005E3AC8" w:rsidP="005E3AC8">
      <w:pPr>
        <w:widowControl w:val="0"/>
        <w:autoSpaceDE w:val="0"/>
        <w:autoSpaceDN w:val="0"/>
        <w:adjustRightInd w:val="0"/>
        <w:jc w:val="center"/>
        <w:rPr>
          <w:b/>
          <w:bCs/>
        </w:rPr>
      </w:pPr>
      <w:r w:rsidRPr="005219EC">
        <w:rPr>
          <w:b/>
        </w:rPr>
        <w:t xml:space="preserve">Административный регламент предоставления муниципальной услуги </w:t>
      </w:r>
      <w:r w:rsidRPr="005219EC">
        <w:rPr>
          <w:rFonts w:eastAsiaTheme="minorEastAsia"/>
          <w:b/>
          <w:bCs/>
        </w:rPr>
        <w:t>«</w:t>
      </w:r>
      <w:r w:rsidRPr="005219EC">
        <w:rPr>
          <w:b/>
          <w:bCs/>
        </w:rPr>
        <w:t>Присвоение</w:t>
      </w:r>
      <w:r>
        <w:rPr>
          <w:b/>
          <w:bCs/>
        </w:rPr>
        <w:t xml:space="preserve"> и аннулирование адресов объекту адресации</w:t>
      </w:r>
      <w:r w:rsidRPr="005219EC">
        <w:rPr>
          <w:b/>
          <w:bCs/>
        </w:rPr>
        <w:t>» в</w:t>
      </w:r>
      <w:r>
        <w:rPr>
          <w:b/>
          <w:bCs/>
        </w:rPr>
        <w:t xml:space="preserve"> </w:t>
      </w:r>
      <w:r>
        <w:rPr>
          <w:b/>
        </w:rPr>
        <w:t>сельском</w:t>
      </w:r>
      <w:r w:rsidRPr="00227497">
        <w:rPr>
          <w:b/>
        </w:rPr>
        <w:t xml:space="preserve"> поселени</w:t>
      </w:r>
      <w:r>
        <w:rPr>
          <w:b/>
        </w:rPr>
        <w:t>и Новочебенкинский</w:t>
      </w:r>
      <w:r w:rsidRPr="00227497">
        <w:rPr>
          <w:b/>
        </w:rPr>
        <w:t xml:space="preserve"> сельсовет муниципального района Зианчуринский район Республики Башкортостан</w:t>
      </w:r>
    </w:p>
    <w:p w:rsidR="005E3AC8" w:rsidRPr="005219EC" w:rsidRDefault="005E3AC8" w:rsidP="005E3AC8">
      <w:pPr>
        <w:widowControl w:val="0"/>
        <w:autoSpaceDE w:val="0"/>
        <w:autoSpaceDN w:val="0"/>
        <w:adjustRightInd w:val="0"/>
        <w:ind w:firstLine="851"/>
        <w:jc w:val="center"/>
        <w:rPr>
          <w:b/>
          <w:bCs/>
        </w:rPr>
      </w:pPr>
    </w:p>
    <w:p w:rsidR="005E3AC8" w:rsidRPr="005219EC" w:rsidRDefault="005E3AC8" w:rsidP="005E3AC8">
      <w:pPr>
        <w:autoSpaceDE w:val="0"/>
        <w:autoSpaceDN w:val="0"/>
        <w:adjustRightInd w:val="0"/>
        <w:ind w:firstLine="709"/>
        <w:jc w:val="center"/>
        <w:outlineLvl w:val="0"/>
        <w:rPr>
          <w:b/>
          <w:bCs/>
        </w:rPr>
      </w:pPr>
      <w:r w:rsidRPr="005219EC">
        <w:rPr>
          <w:b/>
          <w:bCs/>
        </w:rPr>
        <w:t>I. Общие положения</w:t>
      </w:r>
    </w:p>
    <w:p w:rsidR="005E3AC8" w:rsidRPr="005219EC" w:rsidRDefault="005E3AC8" w:rsidP="005E3AC8">
      <w:pPr>
        <w:autoSpaceDE w:val="0"/>
        <w:autoSpaceDN w:val="0"/>
        <w:adjustRightInd w:val="0"/>
        <w:ind w:firstLine="709"/>
        <w:jc w:val="center"/>
      </w:pPr>
    </w:p>
    <w:p w:rsidR="005E3AC8" w:rsidRPr="005219EC" w:rsidRDefault="005E3AC8" w:rsidP="005E3AC8">
      <w:pPr>
        <w:autoSpaceDE w:val="0"/>
        <w:autoSpaceDN w:val="0"/>
        <w:adjustRightInd w:val="0"/>
        <w:ind w:firstLine="709"/>
        <w:jc w:val="center"/>
        <w:outlineLvl w:val="1"/>
        <w:rPr>
          <w:b/>
          <w:bCs/>
        </w:rPr>
      </w:pPr>
      <w:r w:rsidRPr="005219EC">
        <w:rPr>
          <w:b/>
          <w:bCs/>
        </w:rPr>
        <w:t>Предмет регулирования Административного регламента</w:t>
      </w:r>
    </w:p>
    <w:p w:rsidR="005E3AC8" w:rsidRPr="005219EC" w:rsidRDefault="005E3AC8" w:rsidP="005E3AC8">
      <w:pPr>
        <w:widowControl w:val="0"/>
        <w:tabs>
          <w:tab w:val="left" w:pos="567"/>
        </w:tabs>
        <w:ind w:firstLine="709"/>
        <w:contextualSpacing/>
        <w:jc w:val="both"/>
      </w:pPr>
      <w:r w:rsidRPr="005219EC">
        <w:t>1.1.Административный регламент предоставления муниципальной услуги «</w:t>
      </w:r>
      <w:r w:rsidRPr="005219EC">
        <w:rPr>
          <w:bCs/>
        </w:rPr>
        <w:t>Присвоение</w:t>
      </w:r>
      <w:r>
        <w:rPr>
          <w:bCs/>
        </w:rPr>
        <w:t xml:space="preserve"> и аннулирование адресов объекту адресации</w:t>
      </w:r>
      <w:r w:rsidRPr="005219E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w:t>
      </w:r>
      <w:r>
        <w:t xml:space="preserve">в </w:t>
      </w:r>
      <w:r w:rsidRPr="009F4611">
        <w:t xml:space="preserve">сельском поселении </w:t>
      </w:r>
      <w:r>
        <w:t>Новочебенкинский</w:t>
      </w:r>
      <w:r w:rsidRPr="009F4611">
        <w:t xml:space="preserve"> сельсовет муниципального района Зианчуринский район Республики Башкортоста</w:t>
      </w:r>
      <w:proofErr w:type="gramStart"/>
      <w:r w:rsidRPr="009F4611">
        <w:t>н</w:t>
      </w:r>
      <w:r w:rsidRPr="005219EC">
        <w:t>(</w:t>
      </w:r>
      <w:proofErr w:type="gramEnd"/>
      <w:r w:rsidRPr="005219EC">
        <w:t>далее – Административный регламент).</w:t>
      </w:r>
    </w:p>
    <w:p w:rsidR="005E3AC8" w:rsidRPr="005219EC" w:rsidRDefault="005E3AC8" w:rsidP="005E3AC8">
      <w:pPr>
        <w:widowControl w:val="0"/>
        <w:tabs>
          <w:tab w:val="left" w:pos="567"/>
        </w:tabs>
        <w:ind w:firstLine="709"/>
        <w:contextualSpacing/>
        <w:jc w:val="both"/>
      </w:pPr>
      <w:r w:rsidRPr="005219EC">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5E3AC8" w:rsidRPr="005219EC" w:rsidRDefault="005E3AC8" w:rsidP="005E3AC8">
      <w:pPr>
        <w:widowControl w:val="0"/>
        <w:tabs>
          <w:tab w:val="left" w:pos="567"/>
        </w:tabs>
        <w:ind w:firstLine="709"/>
        <w:contextualSpacing/>
        <w:jc w:val="both"/>
      </w:pPr>
      <w:r w:rsidRPr="005219EC">
        <w:t>1.1.1. Присвоение адреса объекту адресации осуществляется:</w:t>
      </w:r>
    </w:p>
    <w:p w:rsidR="005E3AC8" w:rsidRPr="005219EC" w:rsidRDefault="005E3AC8" w:rsidP="005E3AC8">
      <w:pPr>
        <w:widowControl w:val="0"/>
        <w:tabs>
          <w:tab w:val="left" w:pos="567"/>
        </w:tabs>
        <w:ind w:firstLine="709"/>
        <w:contextualSpacing/>
        <w:jc w:val="both"/>
      </w:pPr>
      <w:r w:rsidRPr="005219EC">
        <w:t xml:space="preserve"> а)   в отношении земельных участков в случаях:</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 xml:space="preserve">подготовки документации по планировке территории в </w:t>
      </w:r>
      <w:proofErr w:type="gramStart"/>
      <w:r w:rsidRPr="005219EC">
        <w:t>отношении</w:t>
      </w:r>
      <w:proofErr w:type="gramEnd"/>
      <w:r w:rsidRPr="005219EC">
        <w:t xml:space="preserve"> застроенной и подлежащей застройке территории в соответствии с Градостроительным кодексом Российской Федерации;</w:t>
      </w:r>
    </w:p>
    <w:p w:rsidR="005E3AC8" w:rsidRPr="005219EC" w:rsidRDefault="005E3AC8" w:rsidP="005E3AC8">
      <w:pPr>
        <w:widowControl w:val="0"/>
        <w:numPr>
          <w:ilvl w:val="0"/>
          <w:numId w:val="16"/>
        </w:numPr>
        <w:tabs>
          <w:tab w:val="left" w:pos="567"/>
          <w:tab w:val="left" w:pos="1134"/>
        </w:tabs>
        <w:ind w:left="0" w:firstLine="709"/>
        <w:contextualSpacing/>
        <w:jc w:val="both"/>
      </w:pPr>
      <w:proofErr w:type="gramStart"/>
      <w:r w:rsidRPr="005219EC">
        <w:t xml:space="preserve">выполнения в отношении земельного участка в соответствии с требованиями, установленными Федеральным законом от 13.07.2015 </w:t>
      </w:r>
      <w:r>
        <w:t xml:space="preserve">года </w:t>
      </w:r>
      <w:r w:rsidRPr="005219EC">
        <w:t>№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5E3AC8" w:rsidRPr="005219EC" w:rsidRDefault="005E3AC8" w:rsidP="005E3AC8">
      <w:pPr>
        <w:widowControl w:val="0"/>
        <w:ind w:firstLine="709"/>
        <w:contextualSpacing/>
        <w:jc w:val="both"/>
      </w:pPr>
      <w:r w:rsidRPr="005219EC">
        <w:t>б) в отношении зданий, сооружений и объектов незавершенного строительства в случаях:</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выдачи (получения) разрешения на строительство здания или сооружения;</w:t>
      </w:r>
    </w:p>
    <w:p w:rsidR="005E3AC8" w:rsidRPr="005219EC" w:rsidRDefault="005E3AC8" w:rsidP="005E3AC8">
      <w:pPr>
        <w:widowControl w:val="0"/>
        <w:numPr>
          <w:ilvl w:val="0"/>
          <w:numId w:val="16"/>
        </w:numPr>
        <w:tabs>
          <w:tab w:val="left" w:pos="567"/>
          <w:tab w:val="left" w:pos="1134"/>
        </w:tabs>
        <w:ind w:left="0" w:firstLine="709"/>
        <w:contextualSpacing/>
        <w:jc w:val="both"/>
      </w:pPr>
      <w:proofErr w:type="gramStart"/>
      <w:r w:rsidRPr="005219EC">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5219EC">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5E3AC8" w:rsidRPr="005219EC" w:rsidRDefault="005E3AC8" w:rsidP="005E3AC8">
      <w:pPr>
        <w:widowControl w:val="0"/>
        <w:ind w:firstLine="709"/>
        <w:contextualSpacing/>
        <w:jc w:val="both"/>
      </w:pPr>
      <w:r w:rsidRPr="005219EC">
        <w:t>в) в отношении помещений в случаях:</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5E3AC8" w:rsidRPr="005219EC" w:rsidRDefault="005E3AC8" w:rsidP="005E3AC8">
      <w:pPr>
        <w:widowControl w:val="0"/>
        <w:tabs>
          <w:tab w:val="left" w:pos="567"/>
        </w:tabs>
        <w:ind w:firstLine="709"/>
        <w:contextualSpacing/>
        <w:jc w:val="both"/>
      </w:pPr>
      <w:r w:rsidRPr="005219EC">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5E3AC8" w:rsidRPr="005219EC" w:rsidRDefault="005E3AC8" w:rsidP="005E3AC8">
      <w:pPr>
        <w:widowControl w:val="0"/>
        <w:tabs>
          <w:tab w:val="left" w:pos="567"/>
        </w:tabs>
        <w:ind w:firstLine="709"/>
        <w:contextualSpacing/>
        <w:jc w:val="both"/>
      </w:pPr>
      <w:r w:rsidRPr="005219EC">
        <w:t>В случае присвоения адреса многоквартирному дому осуществляется одновременное присвоение адресов всем расположенным в нем помещениям.</w:t>
      </w:r>
    </w:p>
    <w:p w:rsidR="005E3AC8" w:rsidRPr="005219EC" w:rsidRDefault="005E3AC8" w:rsidP="005E3AC8">
      <w:pPr>
        <w:widowControl w:val="0"/>
        <w:tabs>
          <w:tab w:val="left" w:pos="567"/>
        </w:tabs>
        <w:ind w:firstLine="709"/>
        <w:contextualSpacing/>
        <w:jc w:val="both"/>
      </w:pPr>
      <w:proofErr w:type="gramStart"/>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5219EC">
        <w:t xml:space="preserve"> реестра.</w:t>
      </w:r>
    </w:p>
    <w:p w:rsidR="005E3AC8" w:rsidRPr="005219EC" w:rsidRDefault="005E3AC8" w:rsidP="005E3AC8">
      <w:pPr>
        <w:widowControl w:val="0"/>
        <w:tabs>
          <w:tab w:val="left" w:pos="567"/>
        </w:tabs>
        <w:ind w:firstLine="709"/>
        <w:contextualSpacing/>
        <w:jc w:val="both"/>
      </w:pPr>
      <w:r w:rsidRPr="005219EC">
        <w:lastRenderedPageBreak/>
        <w:t>1.1.</w:t>
      </w:r>
      <w:r>
        <w:t>2</w:t>
      </w:r>
      <w:r w:rsidRPr="005219EC">
        <w:t>. Аннулирование адреса объекта адресации осуществляется в случаях:</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прекращения существования объекта недвижимости;</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отказа в осуществлении кадастрового учета объекта недвижимости по основаниям в статье 27 Федерального закона от 13.07.2015</w:t>
      </w:r>
      <w:r>
        <w:t>года</w:t>
      </w:r>
      <w:r w:rsidRPr="005219EC">
        <w:t xml:space="preserve"> № 218-ФЗ  «О государственной регистрации недвижимости»;</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присвоения объекту адресации нового адреса.</w:t>
      </w:r>
    </w:p>
    <w:p w:rsidR="005E3AC8" w:rsidRPr="005E3AC8" w:rsidRDefault="005E3AC8" w:rsidP="005E3AC8">
      <w:pPr>
        <w:pStyle w:val="ConsPlusNormal"/>
        <w:ind w:firstLine="709"/>
        <w:jc w:val="both"/>
        <w:rPr>
          <w:rFonts w:ascii="Times New Roman" w:hAnsi="Times New Roman" w:cs="Times New Roman"/>
        </w:rPr>
      </w:pPr>
      <w:r w:rsidRPr="005E3AC8">
        <w:rPr>
          <w:rFonts w:ascii="Times New Roman" w:hAnsi="Times New Roman" w:cs="Times New Roman"/>
        </w:rPr>
        <w:t xml:space="preserve">1.1.3.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6" w:history="1">
        <w:r w:rsidRPr="005E3AC8">
          <w:rPr>
            <w:rFonts w:ascii="Times New Roman" w:hAnsi="Times New Roman" w:cs="Times New Roman"/>
          </w:rPr>
          <w:t>частях 4</w:t>
        </w:r>
      </w:hyperlink>
      <w:r w:rsidRPr="005E3AC8">
        <w:rPr>
          <w:rFonts w:ascii="Times New Roman" w:hAnsi="Times New Roman" w:cs="Times New Roman"/>
        </w:rPr>
        <w:t xml:space="preserve"> и </w:t>
      </w:r>
      <w:hyperlink r:id="rId7" w:history="1">
        <w:r w:rsidRPr="005E3AC8">
          <w:rPr>
            <w:rFonts w:ascii="Times New Roman" w:hAnsi="Times New Roman" w:cs="Times New Roman"/>
          </w:rPr>
          <w:t>5 статьи 24</w:t>
        </w:r>
      </w:hyperlink>
      <w:r w:rsidRPr="005E3AC8">
        <w:rPr>
          <w:rFonts w:ascii="Times New Roman" w:hAnsi="Times New Roman" w:cs="Times New Roman"/>
        </w:rPr>
        <w:t xml:space="preserve"> Федерального закона "О государственном кадастре недвижимости", из государственного кадастра недвижимости.</w:t>
      </w:r>
    </w:p>
    <w:p w:rsidR="005E3AC8" w:rsidRPr="005E3AC8" w:rsidRDefault="005E3AC8" w:rsidP="005E3AC8">
      <w:pPr>
        <w:pStyle w:val="ConsPlusNormal"/>
        <w:ind w:firstLine="709"/>
        <w:jc w:val="both"/>
        <w:rPr>
          <w:rFonts w:ascii="Times New Roman" w:hAnsi="Times New Roman" w:cs="Times New Roman"/>
        </w:rPr>
      </w:pPr>
      <w:r w:rsidRPr="005E3AC8">
        <w:rPr>
          <w:rFonts w:ascii="Times New Roman" w:hAnsi="Times New Roman" w:cs="Times New Roman"/>
        </w:rPr>
        <w:t>1.1.4. аннулирование адреса существующего объекта адресации без одновременного присвоения этому объекту адресации нового адреса не допускается.</w:t>
      </w:r>
    </w:p>
    <w:p w:rsidR="005E3AC8" w:rsidRPr="005E3AC8" w:rsidRDefault="005E3AC8" w:rsidP="005E3AC8">
      <w:pPr>
        <w:pStyle w:val="ConsPlusNormal"/>
        <w:ind w:firstLine="709"/>
        <w:jc w:val="both"/>
        <w:rPr>
          <w:rFonts w:ascii="Times New Roman" w:hAnsi="Times New Roman" w:cs="Times New Roman"/>
        </w:rPr>
      </w:pPr>
      <w:r w:rsidRPr="005E3AC8">
        <w:rPr>
          <w:rFonts w:ascii="Times New Roman" w:hAnsi="Times New Roman" w:cs="Times New Roman"/>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5E3AC8" w:rsidRPr="005E3AC8" w:rsidRDefault="005E3AC8" w:rsidP="005E3AC8">
      <w:pPr>
        <w:pStyle w:val="ConsPlusNormal"/>
        <w:ind w:firstLine="709"/>
        <w:jc w:val="both"/>
        <w:rPr>
          <w:rFonts w:ascii="Times New Roman" w:hAnsi="Times New Roman" w:cs="Times New Roman"/>
        </w:rPr>
      </w:pPr>
      <w:bookmarkStart w:id="0" w:name="P85"/>
      <w:bookmarkEnd w:id="0"/>
      <w:r w:rsidRPr="005E3AC8">
        <w:rPr>
          <w:rFonts w:ascii="Times New Roman" w:hAnsi="Times New Roman" w:cs="Times New Roman"/>
        </w:rPr>
        <w:t>1.1.6.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5E3AC8" w:rsidRPr="005219EC" w:rsidRDefault="005E3AC8" w:rsidP="005E3AC8">
      <w:pPr>
        <w:pStyle w:val="af1"/>
        <w:autoSpaceDE w:val="0"/>
        <w:autoSpaceDN w:val="0"/>
        <w:adjustRightInd w:val="0"/>
        <w:spacing w:after="0" w:line="240" w:lineRule="auto"/>
        <w:ind w:left="0" w:firstLine="709"/>
        <w:jc w:val="both"/>
      </w:pPr>
    </w:p>
    <w:p w:rsidR="005E3AC8" w:rsidRPr="005E3AC8" w:rsidRDefault="005E3AC8" w:rsidP="005E3AC8">
      <w:pPr>
        <w:pStyle w:val="af1"/>
        <w:autoSpaceDE w:val="0"/>
        <w:autoSpaceDN w:val="0"/>
        <w:adjustRightInd w:val="0"/>
        <w:spacing w:after="0" w:line="240" w:lineRule="auto"/>
        <w:ind w:left="0"/>
        <w:jc w:val="center"/>
        <w:outlineLvl w:val="0"/>
        <w:rPr>
          <w:rFonts w:ascii="Times New Roman" w:hAnsi="Times New Roman"/>
          <w:b/>
          <w:bCs/>
        </w:rPr>
      </w:pPr>
      <w:r w:rsidRPr="005E3AC8">
        <w:rPr>
          <w:rFonts w:ascii="Times New Roman" w:hAnsi="Times New Roman"/>
          <w:b/>
          <w:bCs/>
        </w:rPr>
        <w:t>Круг заявителей</w:t>
      </w:r>
    </w:p>
    <w:p w:rsidR="005E3AC8" w:rsidRPr="005E3AC8" w:rsidRDefault="005E3AC8" w:rsidP="005E3AC8">
      <w:pPr>
        <w:pStyle w:val="af1"/>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1.2. Заявителями являются:</w:t>
      </w:r>
    </w:p>
    <w:p w:rsidR="005E3AC8" w:rsidRPr="005E3AC8" w:rsidRDefault="005E3AC8" w:rsidP="005E3AC8">
      <w:pPr>
        <w:pStyle w:val="af1"/>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1.2.1.физические и юридические лица, которые являются собственниками объектов адресации, расположенных на территории сельского поселения Новочебенкинский сельсовет муниципального района Зианчуринский район Республики Башкортостан.</w:t>
      </w:r>
    </w:p>
    <w:p w:rsidR="005E3AC8" w:rsidRPr="005E3AC8" w:rsidRDefault="005E3AC8" w:rsidP="005E3AC8">
      <w:pPr>
        <w:pStyle w:val="af1"/>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физические и юридические лица, обладающие одним из следующих прав на объект адресации:</w:t>
      </w:r>
    </w:p>
    <w:p w:rsidR="005E3AC8" w:rsidRPr="005E3AC8" w:rsidRDefault="005E3AC8" w:rsidP="005E3AC8">
      <w:pPr>
        <w:widowControl w:val="0"/>
        <w:numPr>
          <w:ilvl w:val="0"/>
          <w:numId w:val="16"/>
        </w:numPr>
        <w:tabs>
          <w:tab w:val="left" w:pos="567"/>
          <w:tab w:val="left" w:pos="1134"/>
        </w:tabs>
        <w:ind w:left="0" w:firstLine="709"/>
        <w:contextualSpacing/>
        <w:jc w:val="both"/>
      </w:pPr>
      <w:r w:rsidRPr="005E3AC8">
        <w:t>правом хозяйственного ведения.</w:t>
      </w:r>
    </w:p>
    <w:p w:rsidR="005E3AC8" w:rsidRPr="005E3AC8" w:rsidRDefault="005E3AC8" w:rsidP="005E3AC8">
      <w:pPr>
        <w:widowControl w:val="0"/>
        <w:numPr>
          <w:ilvl w:val="0"/>
          <w:numId w:val="16"/>
        </w:numPr>
        <w:tabs>
          <w:tab w:val="left" w:pos="567"/>
          <w:tab w:val="left" w:pos="1134"/>
        </w:tabs>
        <w:ind w:left="0" w:firstLine="709"/>
        <w:contextualSpacing/>
        <w:jc w:val="both"/>
      </w:pPr>
      <w:r w:rsidRPr="005E3AC8">
        <w:t>правом оперативного управления.</w:t>
      </w:r>
    </w:p>
    <w:p w:rsidR="005E3AC8" w:rsidRPr="005E3AC8" w:rsidRDefault="005E3AC8" w:rsidP="005E3AC8">
      <w:pPr>
        <w:widowControl w:val="0"/>
        <w:numPr>
          <w:ilvl w:val="0"/>
          <w:numId w:val="16"/>
        </w:numPr>
        <w:tabs>
          <w:tab w:val="left" w:pos="567"/>
          <w:tab w:val="left" w:pos="1134"/>
        </w:tabs>
        <w:ind w:left="0" w:firstLine="709"/>
        <w:contextualSpacing/>
        <w:jc w:val="both"/>
      </w:pPr>
      <w:r w:rsidRPr="005E3AC8">
        <w:t>правом пожизненно наследуемого владения.</w:t>
      </w:r>
    </w:p>
    <w:p w:rsidR="005E3AC8" w:rsidRPr="005E3AC8" w:rsidRDefault="005E3AC8" w:rsidP="005E3AC8">
      <w:pPr>
        <w:widowControl w:val="0"/>
        <w:numPr>
          <w:ilvl w:val="0"/>
          <w:numId w:val="16"/>
        </w:numPr>
        <w:tabs>
          <w:tab w:val="left" w:pos="567"/>
          <w:tab w:val="left" w:pos="1134"/>
        </w:tabs>
        <w:ind w:left="0" w:firstLine="709"/>
        <w:contextualSpacing/>
        <w:jc w:val="both"/>
      </w:pPr>
      <w:r w:rsidRPr="005E3AC8">
        <w:t>правом постоянного (бессрочного) пользования.</w:t>
      </w:r>
    </w:p>
    <w:p w:rsidR="005E3AC8" w:rsidRPr="005E3AC8" w:rsidRDefault="005E3AC8" w:rsidP="005E3AC8">
      <w:pPr>
        <w:autoSpaceDE w:val="0"/>
        <w:autoSpaceDN w:val="0"/>
        <w:adjustRightInd w:val="0"/>
        <w:ind w:firstLine="709"/>
        <w:jc w:val="both"/>
      </w:pPr>
      <w:proofErr w:type="gramStart"/>
      <w:r w:rsidRPr="005E3AC8">
        <w:t xml:space="preserve">1.3.С заявлением вправе обратиться </w:t>
      </w:r>
      <w:hyperlink r:id="rId8" w:history="1">
        <w:r w:rsidRPr="005E3AC8">
          <w:t>представители</w:t>
        </w:r>
      </w:hyperlink>
      <w:r w:rsidRPr="005E3AC8">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E3AC8" w:rsidRPr="005E3AC8" w:rsidRDefault="005E3AC8" w:rsidP="005E3AC8">
      <w:pPr>
        <w:pStyle w:val="ConsPlusNormal"/>
        <w:ind w:firstLine="709"/>
        <w:jc w:val="both"/>
        <w:rPr>
          <w:rFonts w:ascii="Times New Roman" w:hAnsi="Times New Roman" w:cs="Times New Roman"/>
        </w:rPr>
      </w:pPr>
      <w:r w:rsidRPr="005E3AC8">
        <w:rPr>
          <w:rFonts w:ascii="Times New Roman" w:hAnsi="Times New Roman" w:cs="Times New Roman"/>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5E3AC8">
          <w:rPr>
            <w:rFonts w:ascii="Times New Roman" w:hAnsi="Times New Roman" w:cs="Times New Roman"/>
          </w:rPr>
          <w:t>законодательством</w:t>
        </w:r>
      </w:hyperlink>
      <w:r w:rsidRPr="005E3AC8">
        <w:rPr>
          <w:rFonts w:ascii="Times New Roman" w:hAnsi="Times New Roman" w:cs="Times New Roman"/>
        </w:rPr>
        <w:t xml:space="preserve"> Российской Федерации порядке решением общего собрания указанных собственников.</w:t>
      </w:r>
    </w:p>
    <w:p w:rsidR="005E3AC8" w:rsidRPr="005219EC" w:rsidRDefault="005E3AC8" w:rsidP="005E3AC8">
      <w:pPr>
        <w:pStyle w:val="ConsPlusNormal"/>
        <w:ind w:firstLine="709"/>
        <w:jc w:val="both"/>
      </w:pPr>
      <w:proofErr w:type="gramStart"/>
      <w:r w:rsidRPr="005E3AC8">
        <w:rPr>
          <w:rFonts w:ascii="Times New Roman" w:hAnsi="Times New Roman" w:cs="Times New Roman"/>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sidRPr="005E3AC8">
          <w:rPr>
            <w:rFonts w:ascii="Times New Roman" w:hAnsi="Times New Roman" w:cs="Times New Roman"/>
          </w:rPr>
          <w:t>законодательством</w:t>
        </w:r>
      </w:hyperlink>
      <w:r w:rsidRPr="005E3AC8">
        <w:rPr>
          <w:rFonts w:ascii="Times New Roman" w:hAnsi="Times New Roman" w:cs="Times New Roman"/>
        </w:rPr>
        <w:t xml:space="preserve"> Российской Федерации порядке решением общего собрания членов такого некоммерческого объединения</w:t>
      </w:r>
      <w:r w:rsidRPr="005219EC">
        <w:t>.</w:t>
      </w:r>
      <w:proofErr w:type="gramEnd"/>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center"/>
        <w:outlineLvl w:val="0"/>
        <w:rPr>
          <w:b/>
          <w:bCs/>
        </w:rPr>
      </w:pPr>
      <w:r w:rsidRPr="005219EC">
        <w:rPr>
          <w:b/>
          <w:bCs/>
        </w:rPr>
        <w:t>Требования к порядку информирования о предоставлении муниципальной услуги</w:t>
      </w:r>
    </w:p>
    <w:p w:rsidR="005E3AC8" w:rsidRPr="00133E22" w:rsidRDefault="005E3AC8" w:rsidP="005E3AC8">
      <w:pPr>
        <w:autoSpaceDE w:val="0"/>
        <w:autoSpaceDN w:val="0"/>
        <w:adjustRightInd w:val="0"/>
        <w:ind w:firstLine="709"/>
        <w:jc w:val="both"/>
        <w:rPr>
          <w:bCs/>
        </w:rPr>
      </w:pPr>
      <w:r w:rsidRPr="00133E22">
        <w:t>1.4. С</w:t>
      </w:r>
      <w:r w:rsidRPr="00133E22">
        <w:rPr>
          <w:bCs/>
        </w:rPr>
        <w:t>правочная информация:</w:t>
      </w:r>
    </w:p>
    <w:p w:rsidR="005E3AC8" w:rsidRPr="00133E22" w:rsidRDefault="005E3AC8" w:rsidP="005E3AC8">
      <w:pPr>
        <w:autoSpaceDE w:val="0"/>
        <w:autoSpaceDN w:val="0"/>
        <w:adjustRightInd w:val="0"/>
        <w:ind w:firstLine="709"/>
        <w:jc w:val="both"/>
      </w:pPr>
      <w:r w:rsidRPr="00133E22">
        <w:t xml:space="preserve">о месте нахождения и графике работы </w:t>
      </w:r>
      <w:r w:rsidRPr="00133E22">
        <w:rPr>
          <w:rFonts w:eastAsia="Calibri"/>
        </w:rPr>
        <w:t>Администрации</w:t>
      </w:r>
      <w:r>
        <w:rPr>
          <w:rFonts w:eastAsia="Calibri"/>
        </w:rPr>
        <w:t xml:space="preserve"> </w:t>
      </w:r>
      <w:r>
        <w:t>сельского</w:t>
      </w:r>
      <w:r w:rsidRPr="009F4611">
        <w:t xml:space="preserve"> поселени</w:t>
      </w:r>
      <w:r>
        <w:t>я Новочебенкинский</w:t>
      </w:r>
      <w:r w:rsidRPr="009F4611">
        <w:t xml:space="preserve"> сельсовет муниципального района Зианчуринский район Республики Башкортоста</w:t>
      </w:r>
      <w:proofErr w:type="gramStart"/>
      <w:r w:rsidRPr="009F4611">
        <w:t>н</w:t>
      </w:r>
      <w:r w:rsidRPr="005219EC">
        <w:t>(</w:t>
      </w:r>
      <w:proofErr w:type="gramEnd"/>
      <w:r w:rsidRPr="005219EC">
        <w:t>далее – Администра</w:t>
      </w:r>
      <w:r>
        <w:t>ция</w:t>
      </w:r>
      <w:r w:rsidRPr="005219EC">
        <w:t>)</w:t>
      </w:r>
      <w:r w:rsidRPr="00133E22">
        <w:t xml:space="preserve">, предоставляющего муниципальную услугу, </w:t>
      </w:r>
      <w:r>
        <w:rPr>
          <w:rFonts w:eastAsia="Calibri"/>
        </w:rPr>
        <w:t>(далее – Администрация</w:t>
      </w:r>
      <w:r w:rsidRPr="00133E22">
        <w:t>)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247373">
        <w:rPr>
          <w:i/>
        </w:rPr>
        <w:t>,</w:t>
      </w:r>
      <w:r>
        <w:t xml:space="preserve"> а также РГАУ МФЦ</w:t>
      </w:r>
      <w:r w:rsidRPr="00133E22">
        <w:t xml:space="preserve">;  </w:t>
      </w:r>
    </w:p>
    <w:p w:rsidR="005E3AC8" w:rsidRPr="00133E22" w:rsidRDefault="005E3AC8" w:rsidP="005E3AC8">
      <w:pPr>
        <w:autoSpaceDE w:val="0"/>
        <w:autoSpaceDN w:val="0"/>
        <w:adjustRightInd w:val="0"/>
        <w:ind w:firstLine="709"/>
        <w:jc w:val="both"/>
      </w:pPr>
      <w:r w:rsidRPr="00133E22">
        <w:t>справочные телефоны структур</w:t>
      </w:r>
      <w:r>
        <w:t>ных подразделений Администрации</w:t>
      </w:r>
      <w:r w:rsidRPr="00133E22">
        <w:t xml:space="preserve">, предоставляющих муниципальную услугу, организаций, участвующих в предоставлении муниципальной услуги; </w:t>
      </w:r>
    </w:p>
    <w:p w:rsidR="005E3AC8" w:rsidRPr="00133E22" w:rsidRDefault="005E3AC8" w:rsidP="005E3AC8">
      <w:pPr>
        <w:autoSpaceDE w:val="0"/>
        <w:autoSpaceDN w:val="0"/>
        <w:adjustRightInd w:val="0"/>
        <w:ind w:firstLine="709"/>
        <w:jc w:val="both"/>
      </w:pPr>
      <w:r w:rsidRPr="00133E22">
        <w:t>адреса электронной почты и (или) формы обратной связи Администрации, предоставляющего муниципальную услугу;</w:t>
      </w:r>
    </w:p>
    <w:p w:rsidR="005E3AC8" w:rsidRPr="00133E22" w:rsidRDefault="005E3AC8" w:rsidP="005E3AC8">
      <w:pPr>
        <w:autoSpaceDE w:val="0"/>
        <w:autoSpaceDN w:val="0"/>
        <w:adjustRightInd w:val="0"/>
        <w:jc w:val="both"/>
      </w:pPr>
      <w:proofErr w:type="gramStart"/>
      <w:r w:rsidRPr="00133E22">
        <w:rPr>
          <w:bCs/>
        </w:rPr>
        <w:t>размещена</w:t>
      </w:r>
      <w:proofErr w:type="gramEnd"/>
      <w:r w:rsidRPr="00133E22">
        <w:rPr>
          <w:bCs/>
        </w:rPr>
        <w:t xml:space="preserve"> на  </w:t>
      </w:r>
      <w:r w:rsidRPr="00133E22">
        <w:t>государственных информационных системах «Реестр государственных и муниципальных услуг (функций) Республики Башкортостан» и</w:t>
      </w:r>
      <w:r w:rsidRPr="00133E22">
        <w:rPr>
          <w:bCs/>
        </w:rPr>
        <w:t xml:space="preserve"> «</w:t>
      </w:r>
      <w:r w:rsidRPr="00133E22">
        <w:t>Портале государственных и муниципальных услуг (функций) Республики Башкортостан» (</w:t>
      </w:r>
      <w:proofErr w:type="spellStart"/>
      <w:r w:rsidRPr="00133E22">
        <w:t>www.gosuslugi.bashkortostan.ru</w:t>
      </w:r>
      <w:proofErr w:type="spellEnd"/>
      <w:r w:rsidRPr="00133E22">
        <w:t>) (далее – РПГУ)</w:t>
      </w:r>
      <w:r w:rsidRPr="00133E22">
        <w:rPr>
          <w:bCs/>
        </w:rPr>
        <w:t xml:space="preserve">. </w:t>
      </w:r>
    </w:p>
    <w:p w:rsidR="005E3AC8" w:rsidRPr="00133E22" w:rsidRDefault="005E3AC8" w:rsidP="005E3AC8">
      <w:pPr>
        <w:tabs>
          <w:tab w:val="left" w:pos="7425"/>
        </w:tabs>
        <w:ind w:firstLine="709"/>
        <w:jc w:val="both"/>
      </w:pPr>
      <w:r w:rsidRPr="00133E22">
        <w:t>1.5. Информирование о порядке предоставления муниципальной услуги осуществляется:</w:t>
      </w:r>
    </w:p>
    <w:p w:rsidR="005E3AC8" w:rsidRPr="00133E22" w:rsidRDefault="005E3AC8" w:rsidP="005E3AC8">
      <w:pPr>
        <w:widowControl w:val="0"/>
        <w:numPr>
          <w:ilvl w:val="2"/>
          <w:numId w:val="19"/>
        </w:numPr>
        <w:tabs>
          <w:tab w:val="left" w:pos="851"/>
          <w:tab w:val="left" w:pos="1134"/>
        </w:tabs>
        <w:ind w:left="0" w:firstLine="709"/>
        <w:contextualSpacing/>
        <w:jc w:val="both"/>
        <w:rPr>
          <w:color w:val="000000"/>
        </w:rPr>
      </w:pPr>
      <w:r w:rsidRPr="00133E22">
        <w:rPr>
          <w:color w:val="000000"/>
        </w:rPr>
        <w:t xml:space="preserve">непосредственно при личном приеме заявителя в </w:t>
      </w:r>
      <w:r w:rsidRPr="00133E22">
        <w:rPr>
          <w:rFonts w:eastAsia="Calibri"/>
        </w:rPr>
        <w:t xml:space="preserve">Администрации  </w:t>
      </w:r>
      <w:r w:rsidRPr="00133E22">
        <w:rPr>
          <w:color w:val="000000"/>
        </w:rPr>
        <w:t xml:space="preserve">или </w:t>
      </w:r>
      <w:r>
        <w:rPr>
          <w:color w:val="000000"/>
        </w:rPr>
        <w:t xml:space="preserve">РГАУ МФЦ </w:t>
      </w:r>
      <w:r w:rsidRPr="00133E22">
        <w:t xml:space="preserve"> предоставления государственных и муниципальных услуг</w:t>
      </w:r>
      <w:r w:rsidRPr="00133E22">
        <w:rPr>
          <w:color w:val="000000"/>
        </w:rPr>
        <w:t xml:space="preserve"> (далее </w:t>
      </w:r>
      <w:proofErr w:type="gramStart"/>
      <w:r w:rsidRPr="00133E22">
        <w:rPr>
          <w:rFonts w:eastAsia="Calibri"/>
        </w:rPr>
        <w:t>–</w:t>
      </w:r>
      <w:r w:rsidRPr="00133E22">
        <w:rPr>
          <w:color w:val="000000"/>
        </w:rPr>
        <w:t>м</w:t>
      </w:r>
      <w:proofErr w:type="gramEnd"/>
      <w:r w:rsidRPr="00133E22">
        <w:rPr>
          <w:color w:val="000000"/>
        </w:rPr>
        <w:t>ногофункциональный центр);</w:t>
      </w:r>
    </w:p>
    <w:p w:rsidR="005E3AC8" w:rsidRPr="00133E22" w:rsidRDefault="005E3AC8" w:rsidP="005E3AC8">
      <w:pPr>
        <w:widowControl w:val="0"/>
        <w:numPr>
          <w:ilvl w:val="2"/>
          <w:numId w:val="19"/>
        </w:numPr>
        <w:tabs>
          <w:tab w:val="left" w:pos="851"/>
          <w:tab w:val="left" w:pos="1134"/>
        </w:tabs>
        <w:ind w:left="0" w:firstLine="709"/>
        <w:contextualSpacing/>
        <w:jc w:val="both"/>
        <w:rPr>
          <w:color w:val="000000"/>
        </w:rPr>
      </w:pPr>
      <w:r>
        <w:rPr>
          <w:color w:val="000000"/>
        </w:rPr>
        <w:t>по телефону в Администрации и</w:t>
      </w:r>
      <w:r w:rsidRPr="00133E22">
        <w:rPr>
          <w:color w:val="000000"/>
        </w:rPr>
        <w:t>ли</w:t>
      </w:r>
      <w:r>
        <w:rPr>
          <w:color w:val="000000"/>
        </w:rPr>
        <w:t xml:space="preserve"> РГАУ МФЦ</w:t>
      </w:r>
      <w:r w:rsidRPr="00133E22">
        <w:rPr>
          <w:color w:val="000000"/>
        </w:rPr>
        <w:t>;</w:t>
      </w:r>
    </w:p>
    <w:p w:rsidR="005E3AC8" w:rsidRPr="00133E22" w:rsidRDefault="005E3AC8" w:rsidP="005E3AC8">
      <w:pPr>
        <w:widowControl w:val="0"/>
        <w:numPr>
          <w:ilvl w:val="2"/>
          <w:numId w:val="19"/>
        </w:numPr>
        <w:tabs>
          <w:tab w:val="left" w:pos="851"/>
          <w:tab w:val="left" w:pos="1134"/>
        </w:tabs>
        <w:ind w:left="0" w:firstLine="709"/>
        <w:contextualSpacing/>
        <w:jc w:val="both"/>
        <w:rPr>
          <w:color w:val="000000"/>
        </w:rPr>
      </w:pPr>
      <w:r w:rsidRPr="00133E22">
        <w:rPr>
          <w:color w:val="000000"/>
        </w:rPr>
        <w:t>письменно, в том числе посредством электронной почты, факсимильной связи;</w:t>
      </w:r>
    </w:p>
    <w:p w:rsidR="005E3AC8" w:rsidRPr="00133E22" w:rsidRDefault="005E3AC8" w:rsidP="005E3AC8">
      <w:pPr>
        <w:widowControl w:val="0"/>
        <w:numPr>
          <w:ilvl w:val="2"/>
          <w:numId w:val="19"/>
        </w:numPr>
        <w:tabs>
          <w:tab w:val="left" w:pos="851"/>
          <w:tab w:val="left" w:pos="1134"/>
        </w:tabs>
        <w:ind w:left="0" w:firstLine="709"/>
        <w:contextualSpacing/>
        <w:jc w:val="both"/>
        <w:rPr>
          <w:color w:val="000000"/>
        </w:rPr>
      </w:pPr>
      <w:r w:rsidRPr="00133E22">
        <w:rPr>
          <w:color w:val="000000"/>
        </w:rPr>
        <w:t>посредством размещения в открытой и доступной форме информации:</w:t>
      </w:r>
    </w:p>
    <w:p w:rsidR="005E3AC8" w:rsidRPr="00133E22" w:rsidRDefault="005E3AC8" w:rsidP="005E3AC8">
      <w:pPr>
        <w:widowControl w:val="0"/>
        <w:tabs>
          <w:tab w:val="left" w:pos="851"/>
          <w:tab w:val="left" w:pos="1134"/>
        </w:tabs>
        <w:ind w:firstLine="709"/>
        <w:contextualSpacing/>
        <w:jc w:val="both"/>
      </w:pPr>
      <w:r w:rsidRPr="00133E22">
        <w:t xml:space="preserve">на Портале государственных и муниципальных услуг (функций) Республики Башкортостан </w:t>
      </w:r>
      <w:r w:rsidRPr="00133E22">
        <w:lastRenderedPageBreak/>
        <w:t>(</w:t>
      </w:r>
      <w:proofErr w:type="spellStart"/>
      <w:r w:rsidRPr="00133E22">
        <w:t>www.gosuslugi.bashkortostan.ru</w:t>
      </w:r>
      <w:proofErr w:type="spellEnd"/>
      <w:r w:rsidRPr="00133E22">
        <w:t>) (далее – РПГУ);</w:t>
      </w:r>
    </w:p>
    <w:p w:rsidR="005E3AC8" w:rsidRPr="00133E22" w:rsidRDefault="005E3AC8" w:rsidP="005E3AC8">
      <w:pPr>
        <w:widowControl w:val="0"/>
        <w:numPr>
          <w:ilvl w:val="1"/>
          <w:numId w:val="19"/>
        </w:numPr>
        <w:tabs>
          <w:tab w:val="left" w:pos="851"/>
          <w:tab w:val="left" w:pos="1134"/>
        </w:tabs>
        <w:contextualSpacing/>
        <w:jc w:val="both"/>
        <w:rPr>
          <w:color w:val="000000"/>
        </w:rPr>
      </w:pPr>
      <w:r w:rsidRPr="00133E22">
        <w:rPr>
          <w:color w:val="000000"/>
        </w:rPr>
        <w:t xml:space="preserve">посредством размещения информации на информационных стендах </w:t>
      </w:r>
      <w:proofErr w:type="spellStart"/>
      <w:r w:rsidRPr="00133E22">
        <w:rPr>
          <w:color w:val="000000"/>
        </w:rPr>
        <w:t>Администрации</w:t>
      </w:r>
      <w:r>
        <w:rPr>
          <w:color w:val="000000"/>
        </w:rPr>
        <w:t>или</w:t>
      </w:r>
      <w:proofErr w:type="spellEnd"/>
      <w:r>
        <w:rPr>
          <w:color w:val="000000"/>
        </w:rPr>
        <w:t xml:space="preserve"> РГАУ МФЦ.</w:t>
      </w:r>
    </w:p>
    <w:p w:rsidR="005E3AC8" w:rsidRPr="00133E22" w:rsidRDefault="005E3AC8" w:rsidP="005E3AC8">
      <w:pPr>
        <w:autoSpaceDE w:val="0"/>
        <w:autoSpaceDN w:val="0"/>
        <w:adjustRightInd w:val="0"/>
        <w:ind w:firstLine="709"/>
        <w:jc w:val="both"/>
      </w:pPr>
      <w:r w:rsidRPr="00133E22">
        <w:t>1.6. Информирование осуществляется по вопросам, касающимся:</w:t>
      </w:r>
    </w:p>
    <w:p w:rsidR="005E3AC8" w:rsidRPr="00133E22" w:rsidRDefault="005E3AC8" w:rsidP="005E3AC8">
      <w:pPr>
        <w:autoSpaceDE w:val="0"/>
        <w:autoSpaceDN w:val="0"/>
        <w:adjustRightInd w:val="0"/>
        <w:ind w:firstLine="709"/>
        <w:jc w:val="both"/>
      </w:pPr>
      <w:r w:rsidRPr="00133E22">
        <w:t>способов подачи заявления о предоставлении муниципальной услуги;</w:t>
      </w:r>
    </w:p>
    <w:p w:rsidR="005E3AC8" w:rsidRPr="00133E22" w:rsidRDefault="005E3AC8" w:rsidP="005E3AC8">
      <w:pPr>
        <w:autoSpaceDE w:val="0"/>
        <w:autoSpaceDN w:val="0"/>
        <w:adjustRightInd w:val="0"/>
        <w:ind w:firstLine="709"/>
        <w:jc w:val="both"/>
      </w:pPr>
      <w:r w:rsidRPr="00133E22">
        <w:t xml:space="preserve">адресов Администрации </w:t>
      </w:r>
      <w:r>
        <w:t xml:space="preserve"> и </w:t>
      </w:r>
      <w:r>
        <w:rPr>
          <w:color w:val="000000"/>
        </w:rPr>
        <w:t>РГАУ МФЦ</w:t>
      </w:r>
      <w:r w:rsidRPr="00133E22">
        <w:t>, обращение в которые необходимо для предоставления муниципальной услуги;</w:t>
      </w:r>
    </w:p>
    <w:p w:rsidR="005E3AC8" w:rsidRPr="00133E22" w:rsidRDefault="005E3AC8" w:rsidP="005E3AC8">
      <w:pPr>
        <w:autoSpaceDE w:val="0"/>
        <w:autoSpaceDN w:val="0"/>
        <w:adjustRightInd w:val="0"/>
        <w:ind w:firstLine="709"/>
        <w:jc w:val="both"/>
      </w:pPr>
      <w:r w:rsidRPr="00133E22">
        <w:t>справочной ин</w:t>
      </w:r>
      <w:r>
        <w:t>формации о работе Администрации;</w:t>
      </w:r>
    </w:p>
    <w:p w:rsidR="005E3AC8" w:rsidRPr="00133E22" w:rsidRDefault="005E3AC8" w:rsidP="005E3AC8">
      <w:pPr>
        <w:autoSpaceDE w:val="0"/>
        <w:autoSpaceDN w:val="0"/>
        <w:adjustRightInd w:val="0"/>
        <w:ind w:firstLine="709"/>
        <w:jc w:val="both"/>
      </w:pPr>
      <w:r w:rsidRPr="00133E22">
        <w:t>документов, необходимых для предоставления муниципальной услуги;</w:t>
      </w:r>
    </w:p>
    <w:p w:rsidR="005E3AC8" w:rsidRPr="00133E22" w:rsidRDefault="005E3AC8" w:rsidP="005E3AC8">
      <w:pPr>
        <w:autoSpaceDE w:val="0"/>
        <w:autoSpaceDN w:val="0"/>
        <w:adjustRightInd w:val="0"/>
        <w:ind w:firstLine="709"/>
        <w:jc w:val="both"/>
      </w:pPr>
      <w:r w:rsidRPr="00133E22">
        <w:t>порядка и сроков предоставления муниципальной услуги;</w:t>
      </w:r>
    </w:p>
    <w:p w:rsidR="005E3AC8" w:rsidRPr="00133E22" w:rsidRDefault="005E3AC8" w:rsidP="005E3AC8">
      <w:pPr>
        <w:autoSpaceDE w:val="0"/>
        <w:autoSpaceDN w:val="0"/>
        <w:adjustRightInd w:val="0"/>
        <w:ind w:firstLine="709"/>
        <w:jc w:val="both"/>
      </w:pPr>
      <w:r w:rsidRPr="00133E22">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E3AC8" w:rsidRDefault="005E3AC8" w:rsidP="005E3AC8">
      <w:pPr>
        <w:autoSpaceDE w:val="0"/>
        <w:autoSpaceDN w:val="0"/>
        <w:adjustRightInd w:val="0"/>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E3AC8" w:rsidRPr="00133E22" w:rsidRDefault="005E3AC8" w:rsidP="005E3AC8">
      <w:pPr>
        <w:autoSpaceDE w:val="0"/>
        <w:autoSpaceDN w:val="0"/>
        <w:adjustRightInd w:val="0"/>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E3AC8" w:rsidRPr="00133E22" w:rsidRDefault="005E3AC8" w:rsidP="005E3AC8">
      <w:pPr>
        <w:tabs>
          <w:tab w:val="left" w:pos="7425"/>
        </w:tabs>
        <w:ind w:firstLine="709"/>
        <w:jc w:val="both"/>
      </w:pPr>
      <w:r w:rsidRPr="00133E22">
        <w:t>1.7. При устном обращении Заявителя (лично или по теле</w:t>
      </w:r>
      <w:r>
        <w:t>фону) специалист Администрации</w:t>
      </w:r>
      <w:proofErr w:type="gramStart"/>
      <w:r>
        <w:t xml:space="preserve"> </w:t>
      </w:r>
      <w:r w:rsidRPr="00133E22">
        <w:t>,</w:t>
      </w:r>
      <w:proofErr w:type="gramEnd"/>
      <w:r>
        <w:rPr>
          <w:color w:val="000000"/>
        </w:rPr>
        <w:t>РГАУ МФЦ</w:t>
      </w:r>
      <w:r w:rsidRPr="00133E22">
        <w:t>, осуществляющий консультирование, подробно и в вежливой (корректной) форме информирует обратившихся по интересующим вопросам.</w:t>
      </w:r>
    </w:p>
    <w:p w:rsidR="005E3AC8" w:rsidRPr="007A4334" w:rsidRDefault="005E3AC8" w:rsidP="005E3AC8">
      <w:pPr>
        <w:tabs>
          <w:tab w:val="left" w:pos="7425"/>
        </w:tabs>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3AC8" w:rsidRPr="007A4334" w:rsidRDefault="005E3AC8" w:rsidP="005E3AC8">
      <w:pPr>
        <w:tabs>
          <w:tab w:val="left" w:pos="7425"/>
        </w:tabs>
        <w:ind w:firstLine="709"/>
        <w:jc w:val="both"/>
      </w:pPr>
      <w:r w:rsidRPr="007A4334">
        <w:t xml:space="preserve">Если специалист </w:t>
      </w:r>
      <w:r>
        <w:t xml:space="preserve">Администрации </w:t>
      </w:r>
      <w:r w:rsidRPr="007A4334">
        <w:t>не может самостоятельно дать ответ, телефонный звонок</w:t>
      </w:r>
      <w:r>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5E3AC8" w:rsidRPr="007A4334" w:rsidRDefault="005E3AC8" w:rsidP="005E3AC8">
      <w:pPr>
        <w:tabs>
          <w:tab w:val="left" w:pos="7425"/>
        </w:tabs>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5E3AC8" w:rsidRPr="007A4334" w:rsidRDefault="005E3AC8" w:rsidP="005E3AC8">
      <w:pPr>
        <w:tabs>
          <w:tab w:val="left" w:pos="7425"/>
        </w:tabs>
        <w:ind w:firstLine="709"/>
        <w:jc w:val="both"/>
      </w:pPr>
      <w:r w:rsidRPr="007A4334">
        <w:t>изложить обращение в письменной форме</w:t>
      </w:r>
      <w:r>
        <w:t>;</w:t>
      </w:r>
    </w:p>
    <w:p w:rsidR="005E3AC8" w:rsidRPr="007A4334" w:rsidRDefault="005E3AC8" w:rsidP="005E3AC8">
      <w:pPr>
        <w:tabs>
          <w:tab w:val="left" w:pos="7425"/>
        </w:tabs>
        <w:ind w:firstLine="709"/>
        <w:jc w:val="both"/>
      </w:pPr>
      <w:r w:rsidRPr="007A4334">
        <w:t>назначить другое время для консультаций</w:t>
      </w:r>
      <w:r>
        <w:t>.</w:t>
      </w:r>
    </w:p>
    <w:p w:rsidR="005E3AC8" w:rsidRDefault="005E3AC8" w:rsidP="005E3AC8">
      <w:pPr>
        <w:tabs>
          <w:tab w:val="left" w:pos="7425"/>
        </w:tabs>
        <w:ind w:firstLine="709"/>
        <w:jc w:val="both"/>
      </w:pPr>
      <w:r>
        <w:t>С</w:t>
      </w:r>
      <w:r w:rsidRPr="007A4334">
        <w:t xml:space="preserve">пециалист </w:t>
      </w:r>
      <w:r>
        <w:t xml:space="preserve">Администрации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E3AC8" w:rsidRDefault="005E3AC8" w:rsidP="005E3AC8">
      <w:pPr>
        <w:autoSpaceDE w:val="0"/>
        <w:autoSpaceDN w:val="0"/>
        <w:adjustRightInd w:val="0"/>
        <w:ind w:firstLine="709"/>
        <w:jc w:val="both"/>
      </w:pPr>
      <w:r>
        <w:t>Продолжительность информирования по телефону не должна превышать 10 минут.</w:t>
      </w:r>
    </w:p>
    <w:p w:rsidR="005E3AC8" w:rsidRDefault="005E3AC8" w:rsidP="005E3AC8">
      <w:pPr>
        <w:autoSpaceDE w:val="0"/>
        <w:autoSpaceDN w:val="0"/>
        <w:adjustRightInd w:val="0"/>
        <w:ind w:firstLine="709"/>
        <w:jc w:val="both"/>
      </w:pPr>
      <w:r>
        <w:t>Информирование осуществляется в соответствии с графиком приема граждан.</w:t>
      </w:r>
    </w:p>
    <w:p w:rsidR="005E3AC8" w:rsidRPr="00133E22" w:rsidRDefault="005E3AC8" w:rsidP="005E3AC8">
      <w:pPr>
        <w:autoSpaceDE w:val="0"/>
        <w:autoSpaceDN w:val="0"/>
        <w:adjustRightInd w:val="0"/>
        <w:ind w:firstLine="709"/>
        <w:jc w:val="both"/>
      </w:pPr>
      <w:r>
        <w:t xml:space="preserve">1.8. По письменному обращению специалист </w:t>
      </w:r>
      <w:r w:rsidRPr="00133E22">
        <w:t xml:space="preserve">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33E22">
          <w:t>пункте</w:t>
        </w:r>
      </w:hyperlink>
      <w:r w:rsidRPr="00133E22">
        <w:t xml:space="preserve"> 1.6 Административного регламента в порядке, установленном Федеральным законом от 2 мая </w:t>
      </w:r>
      <w:r w:rsidRPr="005E3AC8">
        <w:t>2006 г</w:t>
      </w:r>
      <w:r>
        <w:t xml:space="preserve">ода </w:t>
      </w:r>
      <w:r w:rsidRPr="00133E22">
        <w:t xml:space="preserve"> № 59-ФЗ «О порядке рассмотрения обращений граждан Российской Федерации» (далее – Федеральный закон № 59-ФЗ).</w:t>
      </w:r>
    </w:p>
    <w:p w:rsidR="005E3AC8" w:rsidRPr="00133E22" w:rsidRDefault="005E3AC8" w:rsidP="005E3AC8">
      <w:pPr>
        <w:autoSpaceDE w:val="0"/>
        <w:autoSpaceDN w:val="0"/>
        <w:adjustRightInd w:val="0"/>
        <w:ind w:firstLine="709"/>
        <w:jc w:val="both"/>
      </w:pPr>
      <w:r w:rsidRPr="00133E22">
        <w:t>1.9. На РПГУ размещается следующая информация:</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наименование (в том числе краткое)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наименование органа (организации), предоставляющего муниципальную услугу;</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наименования органов власти и организаций, участвующих в предоставлении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5E3AC8">
        <w:rPr>
          <w:rFonts w:ascii="Times New Roman" w:hAnsi="Times New Roman"/>
          <w:sz w:val="20"/>
          <w:szCs w:val="20"/>
        </w:rPr>
        <w:t>кст пр</w:t>
      </w:r>
      <w:proofErr w:type="gramEnd"/>
      <w:r w:rsidRPr="005E3AC8">
        <w:rPr>
          <w:rFonts w:ascii="Times New Roman" w:hAnsi="Times New Roman"/>
          <w:sz w:val="20"/>
          <w:szCs w:val="20"/>
        </w:rPr>
        <w:t>оекта административного регламента);</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способы предоставления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описание результата предоставления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категория заявителей, которым предоставляется муниципальная услуга;</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срок, в течение которого заявление о предоставлении муниципальной услуги должно быть зарегистрировано;</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максимальный срок ожидания в очереди при подаче заявления о предоставлении муниципальной услуги лично;</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proofErr w:type="gramStart"/>
      <w:r w:rsidRPr="005E3AC8">
        <w:rPr>
          <w:rFonts w:ascii="Times New Roman" w:hAnsi="Times New Roman"/>
          <w:sz w:val="20"/>
          <w:szCs w:val="20"/>
        </w:rPr>
        <w:lastRenderedPageBreak/>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сведения о безвозмездности предоставления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показатели доступности и качества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5E3AC8" w:rsidRPr="005E3AC8" w:rsidRDefault="005E3AC8" w:rsidP="005E3AC8">
      <w:pPr>
        <w:pStyle w:val="af1"/>
        <w:numPr>
          <w:ilvl w:val="0"/>
          <w:numId w:val="15"/>
        </w:numPr>
        <w:autoSpaceDE w:val="0"/>
        <w:autoSpaceDN w:val="0"/>
        <w:adjustRightInd w:val="0"/>
        <w:spacing w:before="280" w:after="0" w:line="240" w:lineRule="auto"/>
        <w:ind w:left="0" w:firstLine="709"/>
        <w:jc w:val="both"/>
        <w:rPr>
          <w:rFonts w:ascii="Times New Roman" w:hAnsi="Times New Roman"/>
          <w:sz w:val="20"/>
          <w:szCs w:val="20"/>
        </w:rPr>
      </w:pPr>
      <w:r w:rsidRPr="005E3AC8">
        <w:rPr>
          <w:rFonts w:ascii="Times New Roman" w:hAnsi="Times New Roman"/>
          <w:sz w:val="20"/>
          <w:szCs w:val="20"/>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5E3AC8" w:rsidRPr="005E3AC8" w:rsidRDefault="005E3AC8" w:rsidP="005E3AC8">
      <w:pPr>
        <w:autoSpaceDE w:val="0"/>
        <w:autoSpaceDN w:val="0"/>
        <w:adjustRightInd w:val="0"/>
        <w:ind w:firstLine="709"/>
        <w:jc w:val="both"/>
      </w:pPr>
      <w:r w:rsidRPr="005E3AC8">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5E3AC8" w:rsidRPr="005E3AC8" w:rsidRDefault="005E3AC8" w:rsidP="005E3AC8">
      <w:pPr>
        <w:autoSpaceDE w:val="0"/>
        <w:autoSpaceDN w:val="0"/>
        <w:adjustRightInd w:val="0"/>
        <w:ind w:firstLine="709"/>
        <w:jc w:val="both"/>
      </w:pPr>
      <w:proofErr w:type="gramStart"/>
      <w:r w:rsidRPr="005E3AC8">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3AC8" w:rsidRPr="005E3AC8" w:rsidRDefault="005E3AC8" w:rsidP="005E3AC8">
      <w:pPr>
        <w:autoSpaceDE w:val="0"/>
        <w:autoSpaceDN w:val="0"/>
        <w:adjustRightInd w:val="0"/>
        <w:ind w:firstLine="709"/>
        <w:jc w:val="both"/>
      </w:pPr>
      <w:r w:rsidRPr="005E3AC8">
        <w:t>1.10. На информационных стендах Администрации</w:t>
      </w:r>
      <w:r>
        <w:t xml:space="preserve"> </w:t>
      </w:r>
      <w:r w:rsidRPr="005E3AC8">
        <w:t>подлежит размещению информация:</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адреса электронной почты и (или) формы обратной связи Администрации;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сроки предоставления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образцы заполнения заявления и приложений к заявлениям;</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исчерпывающий перечень документов, необходимых для предоставления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исчерпывающий перечень оснований для приостановления или отказа в предоставлении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порядок и способы подачи заявления о предоставлении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порядок и способы получения разъяснений по порядку предоставления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E3AC8" w:rsidRPr="005E3AC8" w:rsidRDefault="005E3AC8" w:rsidP="005E3AC8">
      <w:pPr>
        <w:pStyle w:val="af1"/>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5E3AC8">
        <w:rPr>
          <w:rFonts w:ascii="Times New Roman" w:hAnsi="Times New Roman"/>
          <w:sz w:val="20"/>
          <w:szCs w:val="20"/>
        </w:rPr>
        <w:t>порядок записи на личный прием к должностным лицам;</w:t>
      </w:r>
    </w:p>
    <w:p w:rsidR="005E3AC8" w:rsidRPr="00133E22" w:rsidRDefault="005E3AC8" w:rsidP="005E3AC8">
      <w:pPr>
        <w:pStyle w:val="af1"/>
        <w:numPr>
          <w:ilvl w:val="0"/>
          <w:numId w:val="15"/>
        </w:numPr>
        <w:autoSpaceDE w:val="0"/>
        <w:autoSpaceDN w:val="0"/>
        <w:adjustRightInd w:val="0"/>
        <w:spacing w:after="0" w:line="240" w:lineRule="auto"/>
        <w:ind w:left="0" w:firstLine="709"/>
        <w:jc w:val="both"/>
      </w:pPr>
      <w:r w:rsidRPr="005E3AC8">
        <w:rPr>
          <w:rFonts w:ascii="Times New Roman" w:hAnsi="Times New Roman"/>
          <w:sz w:val="20"/>
          <w:szCs w:val="20"/>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5E3AC8" w:rsidRPr="00133E22" w:rsidRDefault="005E3AC8" w:rsidP="005E3AC8">
      <w:pPr>
        <w:autoSpaceDE w:val="0"/>
        <w:autoSpaceDN w:val="0"/>
        <w:adjustRightInd w:val="0"/>
        <w:ind w:firstLine="709"/>
        <w:jc w:val="both"/>
      </w:pPr>
      <w:r>
        <w:t>1.11.</w:t>
      </w:r>
      <w:r w:rsidRPr="00133E22">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3AC8" w:rsidRDefault="005E3AC8" w:rsidP="005E3AC8">
      <w:pPr>
        <w:autoSpaceDE w:val="0"/>
        <w:autoSpaceDN w:val="0"/>
        <w:adjustRightInd w:val="0"/>
        <w:ind w:firstLine="709"/>
        <w:jc w:val="both"/>
      </w:pPr>
      <w:r>
        <w:t>1.12</w:t>
      </w:r>
      <w:r w:rsidRPr="00133E22">
        <w:t>. Размещение информации о порядке предоставления муниципальной услуги на инфо</w:t>
      </w:r>
      <w:r>
        <w:t xml:space="preserve">рмационных стендах в помещении РГАУ МФЦ, </w:t>
      </w:r>
      <w:r w:rsidRPr="00133E22">
        <w:t>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E3AC8" w:rsidRPr="005219EC" w:rsidRDefault="005E3AC8" w:rsidP="005E3AC8">
      <w:pPr>
        <w:autoSpaceDE w:val="0"/>
        <w:autoSpaceDN w:val="0"/>
        <w:adjustRightInd w:val="0"/>
        <w:ind w:firstLine="709"/>
        <w:jc w:val="both"/>
      </w:pPr>
      <w:r>
        <w:t>1.13</w:t>
      </w:r>
      <w:r w:rsidRPr="00133E22">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w:t>
      </w:r>
      <w:r>
        <w:t xml:space="preserve">м кабинете» на РПГУ, а также в </w:t>
      </w:r>
      <w:r w:rsidRPr="00133E22">
        <w:t xml:space="preserve"> Администрации  при обращении заявителя лично, по телефону, посредством электронной почты</w:t>
      </w:r>
    </w:p>
    <w:p w:rsidR="005E3AC8" w:rsidRDefault="005E3AC8" w:rsidP="005E3AC8">
      <w:pPr>
        <w:autoSpaceDE w:val="0"/>
        <w:autoSpaceDN w:val="0"/>
        <w:adjustRightInd w:val="0"/>
        <w:ind w:firstLine="709"/>
        <w:jc w:val="center"/>
        <w:outlineLvl w:val="0"/>
        <w:rPr>
          <w:b/>
          <w:bCs/>
        </w:rPr>
      </w:pPr>
      <w:bookmarkStart w:id="1" w:name="Par20"/>
      <w:bookmarkEnd w:id="1"/>
    </w:p>
    <w:p w:rsidR="005E3AC8" w:rsidRPr="005219EC" w:rsidRDefault="005E3AC8" w:rsidP="005E3AC8">
      <w:pPr>
        <w:autoSpaceDE w:val="0"/>
        <w:autoSpaceDN w:val="0"/>
        <w:adjustRightInd w:val="0"/>
        <w:ind w:firstLine="709"/>
        <w:jc w:val="center"/>
        <w:outlineLvl w:val="0"/>
        <w:rPr>
          <w:b/>
          <w:bCs/>
        </w:rPr>
      </w:pPr>
      <w:r w:rsidRPr="005219EC">
        <w:rPr>
          <w:b/>
          <w:bCs/>
        </w:rPr>
        <w:t>II. Стандарт предоставления муниципальной услуги</w:t>
      </w:r>
    </w:p>
    <w:p w:rsidR="005E3AC8" w:rsidRPr="005219EC" w:rsidRDefault="005E3AC8" w:rsidP="005E3AC8">
      <w:pPr>
        <w:autoSpaceDE w:val="0"/>
        <w:autoSpaceDN w:val="0"/>
        <w:adjustRightInd w:val="0"/>
        <w:ind w:firstLine="709"/>
        <w:jc w:val="center"/>
      </w:pPr>
    </w:p>
    <w:p w:rsidR="005E3AC8" w:rsidRPr="005219EC" w:rsidRDefault="005E3AC8" w:rsidP="005E3AC8">
      <w:pPr>
        <w:autoSpaceDE w:val="0"/>
        <w:autoSpaceDN w:val="0"/>
        <w:adjustRightInd w:val="0"/>
        <w:ind w:firstLine="709"/>
        <w:jc w:val="center"/>
        <w:outlineLvl w:val="1"/>
        <w:rPr>
          <w:b/>
          <w:bCs/>
        </w:rPr>
      </w:pPr>
      <w:r w:rsidRPr="005219EC">
        <w:rPr>
          <w:b/>
          <w:bCs/>
        </w:rPr>
        <w:t>Наименование муниципальной услуги</w:t>
      </w:r>
    </w:p>
    <w:p w:rsidR="005E3AC8" w:rsidRPr="005219EC" w:rsidRDefault="005E3AC8" w:rsidP="005E3AC8">
      <w:pPr>
        <w:autoSpaceDE w:val="0"/>
        <w:autoSpaceDN w:val="0"/>
        <w:adjustRightInd w:val="0"/>
        <w:ind w:firstLine="709"/>
        <w:jc w:val="both"/>
      </w:pPr>
      <w:r w:rsidRPr="005219EC">
        <w:t xml:space="preserve">2.1. </w:t>
      </w:r>
      <w:r w:rsidRPr="005219EC">
        <w:rPr>
          <w:bCs/>
        </w:rPr>
        <w:t>Присвоение</w:t>
      </w:r>
      <w:r>
        <w:rPr>
          <w:bCs/>
        </w:rPr>
        <w:t xml:space="preserve"> и аннулирование адресов объекту адресации</w:t>
      </w:r>
      <w:r w:rsidRPr="005219EC">
        <w:t>.</w:t>
      </w:r>
    </w:p>
    <w:p w:rsidR="005E3AC8" w:rsidRPr="005219EC" w:rsidRDefault="005E3AC8" w:rsidP="005E3AC8">
      <w:pPr>
        <w:autoSpaceDE w:val="0"/>
        <w:autoSpaceDN w:val="0"/>
        <w:adjustRightInd w:val="0"/>
        <w:ind w:firstLine="709"/>
        <w:jc w:val="both"/>
      </w:pPr>
    </w:p>
    <w:p w:rsidR="005E3AC8" w:rsidRPr="005219EC" w:rsidRDefault="005E3AC8" w:rsidP="005E3AC8">
      <w:pPr>
        <w:widowControl w:val="0"/>
        <w:tabs>
          <w:tab w:val="left" w:pos="567"/>
        </w:tabs>
        <w:ind w:firstLine="709"/>
        <w:contextualSpacing/>
        <w:jc w:val="center"/>
        <w:rPr>
          <w:rFonts w:eastAsia="Calibri"/>
          <w:b/>
        </w:rPr>
      </w:pPr>
      <w:r w:rsidRPr="005219EC">
        <w:rPr>
          <w:rFonts w:eastAsia="Calibri"/>
          <w:b/>
        </w:rPr>
        <w:t xml:space="preserve">Наименование органа местного самоуправления (организации), предоставляющего (щей) </w:t>
      </w:r>
      <w:r w:rsidRPr="005219EC">
        <w:rPr>
          <w:rFonts w:eastAsia="Calibri"/>
          <w:b/>
        </w:rPr>
        <w:lastRenderedPageBreak/>
        <w:t>муниципальную услугу</w:t>
      </w:r>
    </w:p>
    <w:p w:rsidR="005E3AC8" w:rsidRPr="005219EC" w:rsidRDefault="005E3AC8" w:rsidP="005E3AC8">
      <w:pPr>
        <w:autoSpaceDE w:val="0"/>
        <w:autoSpaceDN w:val="0"/>
        <w:adjustRightInd w:val="0"/>
        <w:ind w:firstLine="709"/>
        <w:jc w:val="both"/>
      </w:pPr>
      <w:r w:rsidRPr="005219EC">
        <w:rPr>
          <w:rFonts w:eastAsia="Calibri"/>
        </w:rPr>
        <w:t xml:space="preserve">2.2. Муниципальная услуга предоставляется Администрацией </w:t>
      </w:r>
      <w:r w:rsidRPr="002A1CCA">
        <w:t xml:space="preserve">сельского поселения </w:t>
      </w:r>
      <w:r>
        <w:t>Новочебенкинский</w:t>
      </w:r>
      <w:r w:rsidRPr="002A1CCA">
        <w:t xml:space="preserve"> сельсовет муниципального района Зианчуринский район Республики Башкортостан</w:t>
      </w:r>
      <w:r>
        <w:t>.</w:t>
      </w:r>
    </w:p>
    <w:p w:rsidR="005E3AC8" w:rsidRPr="005219EC" w:rsidRDefault="005E3AC8" w:rsidP="005E3AC8">
      <w:pPr>
        <w:autoSpaceDE w:val="0"/>
        <w:autoSpaceDN w:val="0"/>
        <w:adjustRightInd w:val="0"/>
        <w:ind w:firstLine="709"/>
        <w:jc w:val="both"/>
      </w:pPr>
      <w:r w:rsidRPr="005219EC">
        <w:t xml:space="preserve">2.3. В предоставлении муниципальной услуги принимают участие </w:t>
      </w:r>
      <w:r>
        <w:t xml:space="preserve">РГАУ МФЦ, </w:t>
      </w:r>
      <w:r w:rsidRPr="005219EC">
        <w:t>при наличии соответствующего соглашения о взаимодействии.</w:t>
      </w:r>
    </w:p>
    <w:p w:rsidR="005E3AC8" w:rsidRDefault="005E3AC8" w:rsidP="005E3AC8">
      <w:pPr>
        <w:autoSpaceDE w:val="0"/>
        <w:autoSpaceDN w:val="0"/>
        <w:adjustRightInd w:val="0"/>
        <w:ind w:firstLine="709"/>
        <w:jc w:val="both"/>
      </w:pPr>
      <w:r w:rsidRPr="005219EC">
        <w:t xml:space="preserve">При предоставлении муниципальной услуги Администрация, взаимодействует </w:t>
      </w:r>
      <w:proofErr w:type="gramStart"/>
      <w:r w:rsidRPr="005219EC">
        <w:t>с</w:t>
      </w:r>
      <w:proofErr w:type="gramEnd"/>
      <w:r w:rsidRPr="005219EC">
        <w:t>:</w:t>
      </w:r>
    </w:p>
    <w:p w:rsidR="005E3AC8" w:rsidRPr="00C12A67" w:rsidRDefault="005E3AC8" w:rsidP="005E3AC8">
      <w:pPr>
        <w:widowControl w:val="0"/>
        <w:tabs>
          <w:tab w:val="left" w:pos="142"/>
        </w:tabs>
        <w:ind w:firstLine="709"/>
        <w:contextualSpacing/>
        <w:jc w:val="both"/>
      </w:pPr>
      <w:r>
        <w:t xml:space="preserve">- </w:t>
      </w:r>
      <w:r w:rsidRPr="00C12A67">
        <w:t>Федеральной служб</w:t>
      </w:r>
      <w:r>
        <w:t>ой</w:t>
      </w:r>
      <w:r w:rsidRPr="00C12A67">
        <w:t xml:space="preserve"> государственной рег</w:t>
      </w:r>
      <w:r>
        <w:t>истрации, кадастра и картографии (</w:t>
      </w:r>
      <w:proofErr w:type="spellStart"/>
      <w:r>
        <w:t>Росреестр</w:t>
      </w:r>
      <w:proofErr w:type="spellEnd"/>
      <w:r>
        <w:t>)</w:t>
      </w:r>
      <w:r w:rsidRPr="00C12A67">
        <w:t>;</w:t>
      </w:r>
    </w:p>
    <w:p w:rsidR="005E3AC8" w:rsidRPr="005219EC" w:rsidRDefault="005E3AC8" w:rsidP="005E3AC8">
      <w:pPr>
        <w:autoSpaceDE w:val="0"/>
        <w:autoSpaceDN w:val="0"/>
        <w:adjustRightInd w:val="0"/>
        <w:ind w:firstLine="709"/>
        <w:jc w:val="both"/>
      </w:pPr>
      <w:r w:rsidRPr="005219EC">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both"/>
        <w:outlineLvl w:val="0"/>
        <w:rPr>
          <w:b/>
          <w:bCs/>
        </w:rPr>
      </w:pPr>
      <w:r w:rsidRPr="005219EC">
        <w:rPr>
          <w:b/>
          <w:bCs/>
        </w:rPr>
        <w:t>Описание результата предоставления муниципальной услуги</w:t>
      </w:r>
    </w:p>
    <w:p w:rsidR="005E3AC8" w:rsidRPr="005219EC" w:rsidRDefault="005E3AC8" w:rsidP="005E3AC8">
      <w:pPr>
        <w:autoSpaceDE w:val="0"/>
        <w:autoSpaceDN w:val="0"/>
        <w:adjustRightInd w:val="0"/>
        <w:ind w:firstLine="709"/>
        <w:jc w:val="both"/>
      </w:pPr>
      <w:r w:rsidRPr="005219EC">
        <w:t>2.5. Результатом предоставления муниципальной услуги является:</w:t>
      </w:r>
    </w:p>
    <w:p w:rsidR="005E3AC8" w:rsidRPr="005219EC" w:rsidRDefault="005E3AC8" w:rsidP="005E3AC8">
      <w:pPr>
        <w:autoSpaceDE w:val="0"/>
        <w:autoSpaceDN w:val="0"/>
        <w:adjustRightInd w:val="0"/>
        <w:ind w:firstLine="709"/>
        <w:jc w:val="both"/>
      </w:pPr>
      <w:r w:rsidRPr="005219EC">
        <w:t xml:space="preserve">постановление Администрации </w:t>
      </w:r>
      <w:r w:rsidRPr="002A1CCA">
        <w:t xml:space="preserve">сельского поселения </w:t>
      </w:r>
      <w:r>
        <w:t>Новочебенкинский</w:t>
      </w:r>
      <w:r w:rsidRPr="002A1CCA">
        <w:t xml:space="preserve"> сельсовет муниципального района Зианчуринский район Республики Башкортостан</w:t>
      </w:r>
      <w:r w:rsidRPr="005219EC">
        <w:t xml:space="preserve"> о присвоении</w:t>
      </w:r>
      <w:r>
        <w:t xml:space="preserve"> объекту адресации адреса или аннулирование его адреса, внесение сведений в государственный адресный реестр</w:t>
      </w:r>
      <w:r w:rsidRPr="005219EC">
        <w:t>;</w:t>
      </w:r>
    </w:p>
    <w:p w:rsidR="005E3AC8" w:rsidRPr="005219EC" w:rsidRDefault="005E3AC8" w:rsidP="005E3AC8">
      <w:pPr>
        <w:autoSpaceDE w:val="0"/>
        <w:autoSpaceDN w:val="0"/>
        <w:adjustRightInd w:val="0"/>
        <w:ind w:firstLine="709"/>
        <w:jc w:val="both"/>
      </w:pPr>
      <w:r>
        <w:t>решение об отказе в</w:t>
      </w:r>
      <w:r w:rsidRPr="005219EC">
        <w:t xml:space="preserve"> присвоении</w:t>
      </w:r>
      <w:r>
        <w:t xml:space="preserve"> объекту адресации адреса или аннулировании его адреса</w:t>
      </w:r>
      <w:r w:rsidRPr="005219EC">
        <w:t>.</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center"/>
        <w:outlineLvl w:val="0"/>
        <w:rPr>
          <w:b/>
          <w:bCs/>
        </w:rPr>
      </w:pPr>
      <w:r w:rsidRPr="005219EC">
        <w:rPr>
          <w:b/>
          <w:bCs/>
        </w:rPr>
        <w:t xml:space="preserve">Срок предоставления </w:t>
      </w:r>
      <w:r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Pr="005219EC">
        <w:rPr>
          <w:b/>
        </w:rPr>
        <w:t>муниципальной</w:t>
      </w:r>
      <w:r w:rsidRPr="005219EC">
        <w:rPr>
          <w:b/>
          <w:bCs/>
        </w:rPr>
        <w:t xml:space="preserve"> услуги, срок приостановления предоставления</w:t>
      </w:r>
      <w:r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9EC">
        <w:rPr>
          <w:b/>
        </w:rPr>
        <w:t>муниципальной</w:t>
      </w:r>
      <w:r w:rsidRPr="005219EC">
        <w:rPr>
          <w:b/>
          <w:bCs/>
        </w:rPr>
        <w:t xml:space="preserve"> услуги</w:t>
      </w:r>
    </w:p>
    <w:p w:rsidR="005E3AC8" w:rsidRPr="005219EC" w:rsidRDefault="005E3AC8" w:rsidP="005E3AC8">
      <w:pPr>
        <w:autoSpaceDE w:val="0"/>
        <w:autoSpaceDN w:val="0"/>
        <w:adjustRightInd w:val="0"/>
        <w:ind w:firstLine="709"/>
        <w:jc w:val="both"/>
      </w:pPr>
      <w:r w:rsidRPr="005219EC">
        <w:t xml:space="preserve">2.6. </w:t>
      </w:r>
      <w:proofErr w:type="gramStart"/>
      <w:r w:rsidRPr="005219EC">
        <w:t xml:space="preserve">Срок </w:t>
      </w:r>
      <w:r>
        <w:t xml:space="preserve">принятия постановления Администрации </w:t>
      </w:r>
      <w:r w:rsidRPr="005219EC">
        <w:t>о присвоении</w:t>
      </w:r>
      <w:r>
        <w:t xml:space="preserve"> объекту адресации адреса или аннулирование его адреса</w:t>
      </w:r>
      <w:r w:rsidR="006932AD">
        <w:t xml:space="preserve"> </w:t>
      </w:r>
      <w:r>
        <w:t>и  внесения</w:t>
      </w:r>
      <w:r w:rsidR="006932AD">
        <w:t xml:space="preserve"> </w:t>
      </w:r>
      <w:r>
        <w:t>сведений в государственный адресный реестр</w:t>
      </w:r>
      <w:r w:rsidR="006932AD">
        <w:t xml:space="preserve"> </w:t>
      </w:r>
      <w:r w:rsidRPr="005219EC">
        <w:t xml:space="preserve">либо </w:t>
      </w:r>
      <w:r>
        <w:t>принятия решения об отказе в</w:t>
      </w:r>
      <w:r w:rsidRPr="005219EC">
        <w:t xml:space="preserve"> присвоении</w:t>
      </w:r>
      <w:r>
        <w:t xml:space="preserve"> объекту адресации адреса или аннулировании его адреса</w:t>
      </w:r>
      <w:r w:rsidR="006932AD">
        <w:t xml:space="preserve"> </w:t>
      </w:r>
      <w:r w:rsidRPr="005219EC">
        <w:t>исчисляется со дня подачи заявления, в том числе</w:t>
      </w:r>
      <w:r w:rsidR="006932AD">
        <w:t xml:space="preserve"> </w:t>
      </w:r>
      <w:r w:rsidRPr="005219EC">
        <w:t>через многофункциональный центр либо в форме электронного документа с использованием РПГУ, и не должен превышать десяти дней.</w:t>
      </w:r>
      <w:proofErr w:type="gramEnd"/>
    </w:p>
    <w:p w:rsidR="005E3AC8" w:rsidRPr="005219EC" w:rsidRDefault="005E3AC8" w:rsidP="005E3AC8">
      <w:pPr>
        <w:autoSpaceDE w:val="0"/>
        <w:autoSpaceDN w:val="0"/>
        <w:adjustRightInd w:val="0"/>
        <w:ind w:firstLine="709"/>
        <w:jc w:val="both"/>
      </w:pPr>
      <w:r w:rsidRPr="005219EC">
        <w:t>Датой подачи заявления при личном обращении заявителя в Администрацию считается день подачи заявления о присвоении адреса объекту адресации</w:t>
      </w:r>
      <w:r w:rsidR="006932AD">
        <w:t xml:space="preserve"> </w:t>
      </w:r>
      <w:r w:rsidRPr="005219EC">
        <w:t xml:space="preserve">с приложением </w:t>
      </w:r>
      <w:proofErr w:type="gramStart"/>
      <w:r w:rsidRPr="005219EC">
        <w:t>предусмотренных</w:t>
      </w:r>
      <w:proofErr w:type="gramEnd"/>
      <w:r w:rsidR="006932AD">
        <w:t xml:space="preserve"> </w:t>
      </w:r>
      <w:r w:rsidRPr="005219EC">
        <w:t>подпунктами 2.8.1.-2.8.9.  Административного регламента надлежащим образом оформленных документов.</w:t>
      </w:r>
    </w:p>
    <w:p w:rsidR="005E3AC8" w:rsidRPr="005219EC" w:rsidRDefault="005E3AC8" w:rsidP="005E3AC8">
      <w:pPr>
        <w:autoSpaceDE w:val="0"/>
        <w:autoSpaceDN w:val="0"/>
        <w:adjustRightInd w:val="0"/>
        <w:ind w:firstLine="709"/>
        <w:jc w:val="both"/>
      </w:pPr>
      <w:r w:rsidRPr="005219EC">
        <w:t xml:space="preserve">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w:t>
      </w:r>
      <w:r>
        <w:t xml:space="preserve">Сообщение о получении заявления и документов, </w:t>
      </w:r>
      <w:r w:rsidRPr="005219EC">
        <w:t>предусмотренных подпунктами 2.8.1.-2.8.9.  Административного регламента</w:t>
      </w:r>
      <w:r>
        <w:t xml:space="preserve">, направляется заявителю не позднее рабочего дня, следующего за днем поступления заявления в Администрацию. </w:t>
      </w:r>
    </w:p>
    <w:p w:rsidR="005E3AC8" w:rsidRPr="005219EC" w:rsidRDefault="005E3AC8" w:rsidP="005E3AC8">
      <w:pPr>
        <w:autoSpaceDE w:val="0"/>
        <w:autoSpaceDN w:val="0"/>
        <w:adjustRightInd w:val="0"/>
        <w:ind w:firstLine="709"/>
        <w:jc w:val="both"/>
      </w:pPr>
      <w:r w:rsidRPr="005219EC">
        <w:t>Датой подачи заявления при обращении гражданина в многофункциональный центр считается день передачи</w:t>
      </w:r>
      <w:r>
        <w:t xml:space="preserve"> РГАУ МФЦ</w:t>
      </w:r>
      <w:r w:rsidRPr="005219EC">
        <w:t xml:space="preserve"> в Администрацию</w:t>
      </w:r>
      <w:r w:rsidR="006932AD">
        <w:t xml:space="preserve"> </w:t>
      </w:r>
      <w:r w:rsidRPr="005219EC">
        <w:t>заявления о присвоении адреса объекту адресации</w:t>
      </w:r>
      <w:r w:rsidR="006932AD">
        <w:t xml:space="preserve"> </w:t>
      </w:r>
      <w:r w:rsidRPr="005219EC">
        <w:t xml:space="preserve">с приложением </w:t>
      </w:r>
      <w:proofErr w:type="gramStart"/>
      <w:r w:rsidRPr="005219EC">
        <w:t>предусмотренных</w:t>
      </w:r>
      <w:proofErr w:type="gramEnd"/>
      <w:r w:rsidR="006932AD">
        <w:t xml:space="preserve"> </w:t>
      </w:r>
      <w:r w:rsidRPr="005219EC">
        <w:t xml:space="preserve">подпунктами 2.8.1.-2.8.9. Административного регламента надлежащим образом оформленных документов. </w:t>
      </w:r>
    </w:p>
    <w:p w:rsidR="005E3AC8" w:rsidRPr="005219EC" w:rsidRDefault="005E3AC8" w:rsidP="005E3AC8">
      <w:pPr>
        <w:autoSpaceDE w:val="0"/>
        <w:autoSpaceDN w:val="0"/>
        <w:adjustRightInd w:val="0"/>
        <w:ind w:firstLine="709"/>
        <w:jc w:val="both"/>
      </w:pPr>
      <w:r>
        <w:t>Постановление Администрации</w:t>
      </w:r>
      <w:r w:rsidR="006932AD">
        <w:t xml:space="preserve"> </w:t>
      </w:r>
      <w:r w:rsidRPr="005219EC">
        <w:t>о присвоении</w:t>
      </w:r>
      <w:r>
        <w:t xml:space="preserve"> объекту адресации адреса или аннулирование его адреса либо</w:t>
      </w:r>
      <w:r w:rsidRPr="005219EC">
        <w:t xml:space="preserve"> решение об отказе </w:t>
      </w:r>
      <w:r>
        <w:t>в</w:t>
      </w:r>
      <w:r w:rsidRPr="005219EC">
        <w:t xml:space="preserve"> присвоении</w:t>
      </w:r>
      <w:r>
        <w:t xml:space="preserve"> объекту адресации адреса или аннулировании его адреса</w:t>
      </w:r>
      <w:r w:rsidR="006932AD">
        <w:t xml:space="preserve"> </w:t>
      </w:r>
      <w:r w:rsidRPr="005219EC">
        <w:t>направля</w:t>
      </w:r>
      <w:r>
        <w:t>е</w:t>
      </w:r>
      <w:r w:rsidRPr="005219EC">
        <w:t>тся заявителю одним из способов, указанным в заявлении:</w:t>
      </w:r>
    </w:p>
    <w:p w:rsidR="005E3AC8" w:rsidRPr="005219EC" w:rsidRDefault="005E3AC8" w:rsidP="005E3AC8">
      <w:pPr>
        <w:autoSpaceDE w:val="0"/>
        <w:autoSpaceDN w:val="0"/>
        <w:adjustRightInd w:val="0"/>
        <w:ind w:firstLine="709"/>
        <w:jc w:val="both"/>
      </w:pPr>
      <w:r w:rsidRPr="005219EC">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5E3AC8" w:rsidRPr="005219EC" w:rsidRDefault="005E3AC8" w:rsidP="005E3AC8">
      <w:pPr>
        <w:autoSpaceDE w:val="0"/>
        <w:autoSpaceDN w:val="0"/>
        <w:adjustRightInd w:val="0"/>
        <w:ind w:firstLine="709"/>
        <w:jc w:val="both"/>
      </w:pPr>
      <w:r w:rsidRPr="005219EC">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5E3AC8" w:rsidRPr="005219EC" w:rsidRDefault="005E3AC8" w:rsidP="005E3AC8">
      <w:pPr>
        <w:autoSpaceDE w:val="0"/>
        <w:autoSpaceDN w:val="0"/>
        <w:adjustRightInd w:val="0"/>
        <w:ind w:firstLine="709"/>
        <w:jc w:val="both"/>
      </w:pPr>
      <w:r w:rsidRPr="005219EC">
        <w:t xml:space="preserve">При наличии в заявлении указания о выдаче </w:t>
      </w:r>
      <w:r>
        <w:t>результата муниципальной услуги</w:t>
      </w:r>
      <w:r w:rsidRPr="005219EC">
        <w:t xml:space="preserve"> через </w:t>
      </w:r>
      <w:r w:rsidR="006932AD">
        <w:t>РГАУ</w:t>
      </w:r>
      <w:r>
        <w:t xml:space="preserve"> МФЦ </w:t>
      </w:r>
      <w:r w:rsidRPr="005219EC">
        <w:t>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center"/>
        <w:outlineLvl w:val="0"/>
        <w:rPr>
          <w:b/>
          <w:bCs/>
        </w:rPr>
      </w:pPr>
      <w:r w:rsidRPr="005219EC">
        <w:rPr>
          <w:b/>
          <w:bCs/>
        </w:rPr>
        <w:t>Перечень нормативных правовых актов, регулирующих отношения, возникающие в связи с предоставлением муниципальной услуги</w:t>
      </w:r>
    </w:p>
    <w:p w:rsidR="005E3AC8" w:rsidRPr="005219EC" w:rsidRDefault="005E3AC8" w:rsidP="005E3AC8">
      <w:pPr>
        <w:autoSpaceDE w:val="0"/>
        <w:autoSpaceDN w:val="0"/>
        <w:adjustRightInd w:val="0"/>
        <w:ind w:firstLine="540"/>
        <w:jc w:val="both"/>
      </w:pPr>
      <w:r w:rsidRPr="005219EC">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w:t>
      </w:r>
      <w:r>
        <w:t xml:space="preserve">лежит обязательному размещению </w:t>
      </w:r>
      <w:r w:rsidRPr="005219EC">
        <w:t>на РПГУ.</w:t>
      </w:r>
    </w:p>
    <w:p w:rsidR="005E3AC8" w:rsidRPr="005219EC" w:rsidRDefault="005E3AC8" w:rsidP="005E3AC8">
      <w:pPr>
        <w:autoSpaceDE w:val="0"/>
        <w:autoSpaceDN w:val="0"/>
        <w:adjustRightInd w:val="0"/>
        <w:ind w:firstLine="709"/>
        <w:jc w:val="both"/>
        <w:outlineLvl w:val="0"/>
        <w:rPr>
          <w:b/>
          <w:bCs/>
        </w:rPr>
      </w:pPr>
    </w:p>
    <w:p w:rsidR="005E3AC8" w:rsidRPr="005219EC" w:rsidRDefault="005E3AC8" w:rsidP="005E3AC8">
      <w:pPr>
        <w:autoSpaceDE w:val="0"/>
        <w:autoSpaceDN w:val="0"/>
        <w:adjustRightInd w:val="0"/>
        <w:ind w:firstLine="709"/>
        <w:jc w:val="center"/>
        <w:outlineLvl w:val="0"/>
        <w:rPr>
          <w:b/>
          <w:bCs/>
        </w:rPr>
      </w:pPr>
      <w:r w:rsidRPr="005219EC">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3AC8" w:rsidRPr="005219EC" w:rsidRDefault="005E3AC8" w:rsidP="005E3AC8">
      <w:pPr>
        <w:widowControl w:val="0"/>
        <w:tabs>
          <w:tab w:val="left" w:pos="567"/>
        </w:tabs>
        <w:ind w:firstLine="709"/>
        <w:contextualSpacing/>
        <w:jc w:val="both"/>
      </w:pPr>
      <w:bookmarkStart w:id="2" w:name="Par0"/>
      <w:bookmarkEnd w:id="2"/>
      <w:r w:rsidRPr="005219EC">
        <w:t xml:space="preserve">2.8 Исчерпывающий перечень документов, необходимых в соответствии с нормативными правовыми актами </w:t>
      </w:r>
      <w:r w:rsidRPr="005219EC">
        <w:lastRenderedPageBreak/>
        <w:t>для предоставления муниципальной услуги, подлежащих представлению заявителем:</w:t>
      </w:r>
    </w:p>
    <w:p w:rsidR="005E3AC8" w:rsidRPr="005219EC" w:rsidRDefault="005E3AC8" w:rsidP="005E3AC8">
      <w:pPr>
        <w:autoSpaceDE w:val="0"/>
        <w:autoSpaceDN w:val="0"/>
        <w:adjustRightInd w:val="0"/>
        <w:ind w:firstLine="709"/>
        <w:jc w:val="both"/>
        <w:rPr>
          <w:bCs/>
        </w:rPr>
      </w:pPr>
      <w:r w:rsidRPr="005219EC">
        <w:rPr>
          <w:bCs/>
        </w:rPr>
        <w:t xml:space="preserve">2.8.1. заявление о </w:t>
      </w:r>
      <w:r w:rsidRPr="005219EC">
        <w:t xml:space="preserve">выдаче присвоении  объекту </w:t>
      </w:r>
      <w:r>
        <w:t>адресации адреса</w:t>
      </w:r>
      <w:r w:rsidRPr="005219EC">
        <w:rPr>
          <w:bCs/>
        </w:rPr>
        <w:t xml:space="preserve"> по форме, утвержденной приказом Минфина России от 11.12.2014 г.</w:t>
      </w:r>
      <w:r w:rsidR="006932AD">
        <w:rPr>
          <w:bCs/>
        </w:rPr>
        <w:t xml:space="preserve"> </w:t>
      </w:r>
      <w:r w:rsidRPr="005219EC">
        <w:rPr>
          <w:bCs/>
        </w:rPr>
        <w:t>№ 146н, согласно Приложению № 1 к настоящему Административному регламенту, поданное в адрес Администрации следующими способами:</w:t>
      </w:r>
    </w:p>
    <w:p w:rsidR="005E3AC8" w:rsidRPr="005219EC" w:rsidRDefault="005E3AC8" w:rsidP="005E3AC8">
      <w:pPr>
        <w:numPr>
          <w:ilvl w:val="0"/>
          <w:numId w:val="18"/>
        </w:numPr>
        <w:tabs>
          <w:tab w:val="left" w:pos="1134"/>
        </w:tabs>
        <w:autoSpaceDE w:val="0"/>
        <w:autoSpaceDN w:val="0"/>
        <w:adjustRightInd w:val="0"/>
        <w:ind w:left="0" w:firstLine="709"/>
        <w:contextualSpacing/>
        <w:jc w:val="both"/>
      </w:pPr>
      <w:r w:rsidRPr="005219EC">
        <w:t xml:space="preserve">в форме документа на бумажном носителе – посредством личного обращения в </w:t>
      </w:r>
      <w:r>
        <w:t xml:space="preserve">Администрации </w:t>
      </w:r>
      <w:r w:rsidRPr="005219EC">
        <w:t xml:space="preserve">или через структурное подразделение </w:t>
      </w:r>
      <w:r>
        <w:t xml:space="preserve">РГАУ МФЦ </w:t>
      </w:r>
      <w:r w:rsidRPr="005219EC">
        <w:t>(далее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E3AC8" w:rsidRPr="005219EC" w:rsidRDefault="005E3AC8" w:rsidP="005E3AC8">
      <w:pPr>
        <w:numPr>
          <w:ilvl w:val="0"/>
          <w:numId w:val="18"/>
        </w:numPr>
        <w:tabs>
          <w:tab w:val="left" w:pos="1134"/>
        </w:tabs>
        <w:autoSpaceDE w:val="0"/>
        <w:autoSpaceDN w:val="0"/>
        <w:adjustRightInd w:val="0"/>
        <w:ind w:left="0" w:firstLine="709"/>
        <w:contextualSpacing/>
        <w:jc w:val="both"/>
      </w:pPr>
      <w:r w:rsidRPr="005219EC">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r>
        <w:t>.</w:t>
      </w:r>
    </w:p>
    <w:p w:rsidR="005E3AC8" w:rsidRPr="005219EC" w:rsidRDefault="005E3AC8" w:rsidP="005E3AC8">
      <w:pPr>
        <w:tabs>
          <w:tab w:val="left" w:pos="1134"/>
        </w:tabs>
        <w:autoSpaceDE w:val="0"/>
        <w:autoSpaceDN w:val="0"/>
        <w:adjustRightInd w:val="0"/>
        <w:ind w:firstLine="709"/>
        <w:contextualSpacing/>
        <w:jc w:val="both"/>
      </w:pPr>
      <w:r w:rsidRPr="005219EC">
        <w:t>В заявлении также указывается один из способов предоставления результатов предоставления муниципальной услуги:</w:t>
      </w:r>
    </w:p>
    <w:p w:rsidR="005E3AC8" w:rsidRPr="006932AD" w:rsidRDefault="005E3AC8" w:rsidP="005E3AC8">
      <w:pPr>
        <w:pStyle w:val="ConsPlusNormal"/>
        <w:ind w:firstLine="709"/>
        <w:jc w:val="both"/>
        <w:rPr>
          <w:rFonts w:ascii="Times New Roman" w:hAnsi="Times New Roman" w:cs="Times New Roman"/>
        </w:rPr>
      </w:pPr>
      <w:r w:rsidRPr="006932AD">
        <w:rPr>
          <w:rFonts w:ascii="Times New Roman" w:hAnsi="Times New Roman" w:cs="Times New Roman"/>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5E3AC8" w:rsidRPr="006932AD" w:rsidRDefault="005E3AC8" w:rsidP="005E3AC8">
      <w:pPr>
        <w:pStyle w:val="ConsPlusNormal"/>
        <w:ind w:firstLine="709"/>
        <w:jc w:val="both"/>
        <w:rPr>
          <w:rFonts w:ascii="Times New Roman" w:hAnsi="Times New Roman" w:cs="Times New Roman"/>
        </w:rPr>
      </w:pPr>
      <w:r w:rsidRPr="006932AD">
        <w:rPr>
          <w:rFonts w:ascii="Times New Roman" w:hAnsi="Times New Roman" w:cs="Times New Roman"/>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5E3AC8" w:rsidRPr="006932AD" w:rsidRDefault="005E3AC8" w:rsidP="005E3AC8">
      <w:pPr>
        <w:pStyle w:val="ConsPlusNormal"/>
        <w:ind w:firstLine="709"/>
        <w:jc w:val="both"/>
        <w:rPr>
          <w:rFonts w:ascii="Times New Roman" w:hAnsi="Times New Roman" w:cs="Times New Roman"/>
        </w:rPr>
      </w:pPr>
      <w:r w:rsidRPr="006932AD">
        <w:rPr>
          <w:rFonts w:ascii="Times New Roman" w:hAnsi="Times New Roman" w:cs="Times New Roman"/>
        </w:rPr>
        <w:t>в форме документа на бумажном носителе через РГАУ МФЦ по месту представления заявления.</w:t>
      </w:r>
    </w:p>
    <w:p w:rsidR="005E3AC8" w:rsidRDefault="005E3AC8" w:rsidP="005E3AC8">
      <w:pPr>
        <w:autoSpaceDE w:val="0"/>
        <w:autoSpaceDN w:val="0"/>
        <w:adjustRightInd w:val="0"/>
        <w:ind w:firstLine="709"/>
        <w:jc w:val="both"/>
      </w:pPr>
      <w:r w:rsidRPr="006932AD">
        <w:t>2.8.2. При предоставлении заявления представителем заявителя в форме электронного документа к такому</w:t>
      </w:r>
      <w:r>
        <w:t xml:space="preserve">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E3AC8" w:rsidRDefault="005E3AC8" w:rsidP="005E3AC8">
      <w:pPr>
        <w:autoSpaceDE w:val="0"/>
        <w:autoSpaceDN w:val="0"/>
        <w:adjustRightInd w:val="0"/>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E3AC8" w:rsidRDefault="005E3AC8" w:rsidP="005E3AC8">
      <w:pPr>
        <w:autoSpaceDE w:val="0"/>
        <w:autoSpaceDN w:val="0"/>
        <w:adjustRightInd w:val="0"/>
        <w:ind w:firstLine="709"/>
        <w:jc w:val="both"/>
      </w:pPr>
      <w:proofErr w:type="gramStart"/>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5E3AC8" w:rsidRPr="005219EC" w:rsidRDefault="005E3AC8" w:rsidP="005E3AC8">
      <w:pPr>
        <w:autoSpaceDE w:val="0"/>
        <w:autoSpaceDN w:val="0"/>
        <w:adjustRightInd w:val="0"/>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5E3AC8" w:rsidRPr="005219EC" w:rsidRDefault="005E3AC8" w:rsidP="005E3AC8">
      <w:pPr>
        <w:autoSpaceDE w:val="0"/>
        <w:autoSpaceDN w:val="0"/>
        <w:adjustRightInd w:val="0"/>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rsidR="005E3AC8" w:rsidRPr="005219EC" w:rsidRDefault="005E3AC8" w:rsidP="005E3AC8">
      <w:pPr>
        <w:autoSpaceDE w:val="0"/>
        <w:autoSpaceDN w:val="0"/>
        <w:adjustRightInd w:val="0"/>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5E3AC8" w:rsidRPr="005219EC" w:rsidRDefault="005E3AC8" w:rsidP="005E3AC8">
      <w:pPr>
        <w:autoSpaceDE w:val="0"/>
        <w:autoSpaceDN w:val="0"/>
        <w:adjustRightInd w:val="0"/>
        <w:ind w:firstLine="709"/>
        <w:jc w:val="both"/>
        <w:rPr>
          <w:bCs/>
        </w:rPr>
      </w:pPr>
      <w:r w:rsidRPr="005219EC">
        <w:rPr>
          <w:bCs/>
        </w:rPr>
        <w:t>о повестке дня общего собрания;</w:t>
      </w:r>
    </w:p>
    <w:p w:rsidR="005E3AC8" w:rsidRPr="005219EC" w:rsidRDefault="005E3AC8" w:rsidP="005E3AC8">
      <w:pPr>
        <w:autoSpaceDE w:val="0"/>
        <w:autoSpaceDN w:val="0"/>
        <w:adjustRightInd w:val="0"/>
        <w:ind w:firstLine="709"/>
        <w:jc w:val="both"/>
        <w:rPr>
          <w:bCs/>
        </w:rPr>
      </w:pPr>
      <w:r w:rsidRPr="005219EC">
        <w:rPr>
          <w:bCs/>
        </w:rPr>
        <w:t xml:space="preserve">о </w:t>
      </w:r>
      <w:proofErr w:type="gramStart"/>
      <w:r w:rsidRPr="005219EC">
        <w:rPr>
          <w:bCs/>
        </w:rPr>
        <w:t>решении</w:t>
      </w:r>
      <w:proofErr w:type="gramEnd"/>
      <w:r w:rsidRPr="005219EC">
        <w:rPr>
          <w:bCs/>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5E3AC8" w:rsidRPr="005219EC" w:rsidRDefault="005E3AC8" w:rsidP="005E3AC8">
      <w:pPr>
        <w:autoSpaceDE w:val="0"/>
        <w:autoSpaceDN w:val="0"/>
        <w:adjustRightInd w:val="0"/>
        <w:ind w:firstLine="709"/>
        <w:jc w:val="both"/>
        <w:rPr>
          <w:bCs/>
        </w:rPr>
      </w:pPr>
      <w:r w:rsidRPr="005219EC">
        <w:rPr>
          <w:bCs/>
        </w:rPr>
        <w:t>о выборе уполномоченного лица с указанием его паспортных данных;</w:t>
      </w:r>
    </w:p>
    <w:p w:rsidR="005E3AC8" w:rsidRPr="005219EC" w:rsidRDefault="005E3AC8" w:rsidP="005E3AC8">
      <w:pPr>
        <w:autoSpaceDE w:val="0"/>
        <w:autoSpaceDN w:val="0"/>
        <w:adjustRightInd w:val="0"/>
        <w:ind w:firstLine="709"/>
        <w:jc w:val="both"/>
        <w:rPr>
          <w:bCs/>
        </w:rPr>
      </w:pPr>
      <w:r w:rsidRPr="005219EC">
        <w:rPr>
          <w:bC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w:t>
      </w:r>
      <w:proofErr w:type="gramStart"/>
      <w:r w:rsidRPr="005219EC">
        <w:rPr>
          <w:bCs/>
        </w:rPr>
        <w:t>а(</w:t>
      </w:r>
      <w:proofErr w:type="spellStart"/>
      <w:proofErr w:type="gramEnd"/>
      <w:r w:rsidRPr="005219EC">
        <w:rPr>
          <w:bCs/>
        </w:rPr>
        <w:t>ов</w:t>
      </w:r>
      <w:proofErr w:type="spellEnd"/>
      <w:r w:rsidRPr="005219EC">
        <w:rPr>
          <w:bCs/>
        </w:rPr>
        <w:t>), являющегося(</w:t>
      </w:r>
      <w:proofErr w:type="spellStart"/>
      <w:r w:rsidRPr="005219EC">
        <w:rPr>
          <w:bCs/>
        </w:rPr>
        <w:t>ихся</w:t>
      </w:r>
      <w:proofErr w:type="spellEnd"/>
      <w:r w:rsidRPr="005219EC">
        <w:rPr>
          <w:bCs/>
        </w:rPr>
        <w:t>) результатом предоставления государственной услуги.</w:t>
      </w:r>
    </w:p>
    <w:p w:rsidR="005E3AC8" w:rsidRPr="005219EC" w:rsidRDefault="005E3AC8" w:rsidP="005E3AC8">
      <w:pPr>
        <w:autoSpaceDE w:val="0"/>
        <w:autoSpaceDN w:val="0"/>
        <w:adjustRightInd w:val="0"/>
        <w:ind w:firstLine="709"/>
        <w:jc w:val="both"/>
        <w:rPr>
          <w:bCs/>
        </w:rPr>
      </w:pPr>
      <w:r w:rsidRPr="005219EC">
        <w:rPr>
          <w:bCs/>
        </w:rPr>
        <w:t xml:space="preserve">В случае обращения с заявлением от имени членов садоводческого, огороднического </w:t>
      </w:r>
      <w:proofErr w:type="gramStart"/>
      <w:r w:rsidRPr="005219EC">
        <w:rPr>
          <w:bCs/>
        </w:rPr>
        <w:t>и(</w:t>
      </w:r>
      <w:proofErr w:type="gramEnd"/>
      <w:r w:rsidRPr="005219EC">
        <w:rPr>
          <w:bCs/>
        </w:rPr>
        <w:t>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5E3AC8" w:rsidRPr="005219EC" w:rsidRDefault="005E3AC8" w:rsidP="005E3AC8">
      <w:pPr>
        <w:autoSpaceDE w:val="0"/>
        <w:autoSpaceDN w:val="0"/>
        <w:adjustRightInd w:val="0"/>
        <w:ind w:firstLine="709"/>
        <w:jc w:val="both"/>
        <w:rPr>
          <w:bCs/>
        </w:rPr>
      </w:pPr>
      <w:r w:rsidRPr="005219EC">
        <w:rPr>
          <w:bCs/>
        </w:rPr>
        <w:t xml:space="preserve">о членах садоводческого, огороднического </w:t>
      </w:r>
      <w:proofErr w:type="gramStart"/>
      <w:r w:rsidRPr="005219EC">
        <w:rPr>
          <w:bCs/>
        </w:rPr>
        <w:t>и(</w:t>
      </w:r>
      <w:proofErr w:type="gramEnd"/>
      <w:r w:rsidRPr="005219EC">
        <w:rPr>
          <w:bCs/>
        </w:rPr>
        <w:t>или) дачного некоммерческого объединения граждан, принявших участие в общем собрании;</w:t>
      </w:r>
    </w:p>
    <w:p w:rsidR="005E3AC8" w:rsidRPr="005219EC" w:rsidRDefault="005E3AC8" w:rsidP="005E3AC8">
      <w:pPr>
        <w:autoSpaceDE w:val="0"/>
        <w:autoSpaceDN w:val="0"/>
        <w:adjustRightInd w:val="0"/>
        <w:ind w:firstLine="709"/>
        <w:jc w:val="both"/>
        <w:rPr>
          <w:bCs/>
        </w:rPr>
      </w:pPr>
      <w:r w:rsidRPr="005219EC">
        <w:rPr>
          <w:bCs/>
        </w:rPr>
        <w:t>о повестке дня общего собрания;</w:t>
      </w:r>
    </w:p>
    <w:p w:rsidR="005E3AC8" w:rsidRPr="005219EC" w:rsidRDefault="005E3AC8" w:rsidP="005E3AC8">
      <w:pPr>
        <w:autoSpaceDE w:val="0"/>
        <w:autoSpaceDN w:val="0"/>
        <w:adjustRightInd w:val="0"/>
        <w:ind w:firstLine="709"/>
        <w:jc w:val="both"/>
        <w:rPr>
          <w:bCs/>
        </w:rPr>
      </w:pPr>
      <w:r w:rsidRPr="005219EC">
        <w:rPr>
          <w:bCs/>
        </w:rPr>
        <w:t xml:space="preserve">о </w:t>
      </w:r>
      <w:proofErr w:type="gramStart"/>
      <w:r w:rsidRPr="005219EC">
        <w:rPr>
          <w:bCs/>
        </w:rPr>
        <w:t>решении</w:t>
      </w:r>
      <w:proofErr w:type="gramEnd"/>
      <w:r w:rsidRPr="005219EC">
        <w:rPr>
          <w:bCs/>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5E3AC8" w:rsidRPr="005219EC" w:rsidRDefault="005E3AC8" w:rsidP="005E3AC8">
      <w:pPr>
        <w:autoSpaceDE w:val="0"/>
        <w:autoSpaceDN w:val="0"/>
        <w:adjustRightInd w:val="0"/>
        <w:ind w:firstLine="709"/>
        <w:jc w:val="both"/>
        <w:rPr>
          <w:bCs/>
        </w:rPr>
      </w:pPr>
      <w:r w:rsidRPr="005219EC">
        <w:rPr>
          <w:bCs/>
        </w:rPr>
        <w:t>о выборе уполномоченного лица с указанием его паспортных данных;</w:t>
      </w:r>
    </w:p>
    <w:p w:rsidR="005E3AC8" w:rsidRPr="005219EC" w:rsidRDefault="005E3AC8" w:rsidP="005E3AC8">
      <w:pPr>
        <w:autoSpaceDE w:val="0"/>
        <w:autoSpaceDN w:val="0"/>
        <w:adjustRightInd w:val="0"/>
        <w:ind w:firstLine="709"/>
        <w:jc w:val="both"/>
        <w:rPr>
          <w:bCs/>
        </w:rPr>
      </w:pPr>
      <w:r w:rsidRPr="005219EC">
        <w:rPr>
          <w:bCs/>
        </w:rPr>
        <w:t xml:space="preserve">о решении о наделении уполномоченного лица правом действовать от имени членов садоводческого, огороднического </w:t>
      </w:r>
      <w:proofErr w:type="gramStart"/>
      <w:r w:rsidRPr="005219EC">
        <w:rPr>
          <w:bCs/>
        </w:rPr>
        <w:t>и(</w:t>
      </w:r>
      <w:proofErr w:type="gramEnd"/>
      <w:r w:rsidRPr="005219EC">
        <w:rPr>
          <w:bCs/>
        </w:rPr>
        <w:t>или) дачного некоммерческого объединения при обращении за предоставлением государственной услуги и при получении документа(</w:t>
      </w:r>
      <w:proofErr w:type="spellStart"/>
      <w:r w:rsidRPr="005219EC">
        <w:rPr>
          <w:bCs/>
        </w:rPr>
        <w:t>ов</w:t>
      </w:r>
      <w:proofErr w:type="spellEnd"/>
      <w:r w:rsidRPr="005219EC">
        <w:rPr>
          <w:bCs/>
        </w:rPr>
        <w:t>), являющегося(</w:t>
      </w:r>
      <w:proofErr w:type="spellStart"/>
      <w:r w:rsidRPr="005219EC">
        <w:rPr>
          <w:bCs/>
        </w:rPr>
        <w:t>ихся</w:t>
      </w:r>
      <w:proofErr w:type="spellEnd"/>
      <w:r w:rsidRPr="005219EC">
        <w:rPr>
          <w:bCs/>
        </w:rPr>
        <w:t>) результатом предоставления государственной услуги.</w:t>
      </w:r>
    </w:p>
    <w:p w:rsidR="005E3AC8" w:rsidRPr="006932AD" w:rsidRDefault="005E3AC8" w:rsidP="005E3AC8">
      <w:pPr>
        <w:pStyle w:val="ad"/>
        <w:spacing w:before="0" w:beforeAutospacing="0" w:after="0" w:afterAutospacing="0"/>
        <w:ind w:firstLine="709"/>
        <w:jc w:val="both"/>
        <w:rPr>
          <w:bCs/>
          <w:sz w:val="20"/>
          <w:szCs w:val="20"/>
        </w:rPr>
      </w:pPr>
      <w:r w:rsidRPr="006932AD">
        <w:rPr>
          <w:bCs/>
          <w:sz w:val="20"/>
          <w:szCs w:val="20"/>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5E3AC8" w:rsidRPr="005219EC" w:rsidRDefault="005E3AC8" w:rsidP="005E3AC8">
      <w:pPr>
        <w:autoSpaceDE w:val="0"/>
        <w:autoSpaceDN w:val="0"/>
        <w:adjustRightInd w:val="0"/>
        <w:ind w:firstLine="709"/>
        <w:jc w:val="both"/>
        <w:rPr>
          <w:bCs/>
        </w:rPr>
      </w:pPr>
      <w:r w:rsidRPr="005219EC">
        <w:rPr>
          <w:bCs/>
        </w:rPr>
        <w:t>2.8.4.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5E3AC8" w:rsidRPr="005219EC" w:rsidRDefault="005E3AC8" w:rsidP="005E3AC8">
      <w:pPr>
        <w:autoSpaceDE w:val="0"/>
        <w:autoSpaceDN w:val="0"/>
        <w:adjustRightInd w:val="0"/>
        <w:ind w:firstLine="709"/>
        <w:jc w:val="both"/>
        <w:rPr>
          <w:bCs/>
        </w:rPr>
      </w:pPr>
      <w:r>
        <w:rPr>
          <w:bCs/>
        </w:rPr>
        <w:lastRenderedPageBreak/>
        <w:t>2.8.5</w:t>
      </w:r>
      <w:r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5E3AC8" w:rsidRPr="005219EC" w:rsidRDefault="005E3AC8" w:rsidP="005E3AC8">
      <w:pPr>
        <w:autoSpaceDE w:val="0"/>
        <w:autoSpaceDN w:val="0"/>
        <w:adjustRightInd w:val="0"/>
        <w:ind w:firstLine="709"/>
        <w:jc w:val="both"/>
        <w:rPr>
          <w:bCs/>
        </w:rPr>
      </w:pPr>
      <w:bookmarkStart w:id="3" w:name="Par26"/>
      <w:bookmarkEnd w:id="3"/>
      <w:r>
        <w:rPr>
          <w:bCs/>
        </w:rPr>
        <w:t>2.8.6</w:t>
      </w:r>
      <w:r w:rsidRPr="005219EC">
        <w:rPr>
          <w:bCs/>
        </w:rPr>
        <w:t>.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5E3AC8" w:rsidRPr="005219EC" w:rsidRDefault="005E3AC8" w:rsidP="005E3AC8">
      <w:pPr>
        <w:autoSpaceDE w:val="0"/>
        <w:autoSpaceDN w:val="0"/>
        <w:adjustRightInd w:val="0"/>
        <w:ind w:firstLine="709"/>
        <w:jc w:val="both"/>
        <w:rPr>
          <w:bCs/>
        </w:rPr>
      </w:pPr>
      <w:r>
        <w:rPr>
          <w:bCs/>
        </w:rPr>
        <w:t>2.8.7</w:t>
      </w:r>
      <w:r w:rsidRPr="005219EC">
        <w:rPr>
          <w:bCs/>
        </w:rPr>
        <w:t xml:space="preserve">. Согласие на обработку персональных данных лица, не являющегося Заявителем </w:t>
      </w:r>
      <w:r>
        <w:rPr>
          <w:bCs/>
        </w:rPr>
        <w:t>по форме согласно приложению № 3</w:t>
      </w:r>
      <w:r w:rsidRPr="005219EC">
        <w:rPr>
          <w:bCs/>
        </w:rPr>
        <w:t xml:space="preserve"> к настоящему Административному регламенту.</w:t>
      </w:r>
    </w:p>
    <w:p w:rsidR="005E3AC8" w:rsidRPr="005219EC" w:rsidRDefault="005E3AC8" w:rsidP="005E3AC8">
      <w:pPr>
        <w:autoSpaceDE w:val="0"/>
        <w:autoSpaceDN w:val="0"/>
        <w:adjustRightInd w:val="0"/>
        <w:ind w:firstLine="709"/>
        <w:jc w:val="both"/>
        <w:rPr>
          <w:bCs/>
        </w:rPr>
      </w:pPr>
      <w:r w:rsidRPr="005219EC">
        <w:rPr>
          <w:bCs/>
        </w:rPr>
        <w:t xml:space="preserve">В представляемых документах не допускаются </w:t>
      </w:r>
      <w:proofErr w:type="spellStart"/>
      <w:r w:rsidRPr="005219EC">
        <w:rPr>
          <w:bCs/>
        </w:rPr>
        <w:t>неудостоверенные</w:t>
      </w:r>
      <w:proofErr w:type="spellEnd"/>
      <w:r w:rsidRPr="005219EC">
        <w:rPr>
          <w:bCs/>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center"/>
        <w:outlineLvl w:val="0"/>
        <w:rPr>
          <w:b/>
          <w:bCs/>
        </w:rPr>
      </w:pPr>
      <w:proofErr w:type="gramStart"/>
      <w:r w:rsidRPr="005219EC">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E3AC8" w:rsidRPr="005219EC" w:rsidRDefault="005E3AC8" w:rsidP="005E3AC8">
      <w:pPr>
        <w:autoSpaceDE w:val="0"/>
        <w:autoSpaceDN w:val="0"/>
        <w:adjustRightInd w:val="0"/>
        <w:ind w:firstLine="709"/>
        <w:jc w:val="both"/>
      </w:pPr>
      <w:r w:rsidRPr="005219EC">
        <w:t>2.9. Для предоставления муниципальной услуги заявитель вправе представить</w:t>
      </w:r>
      <w:r>
        <w:t xml:space="preserve"> по собственной инициативе</w:t>
      </w:r>
      <w:r w:rsidRPr="005219EC">
        <w:t>:</w:t>
      </w:r>
    </w:p>
    <w:p w:rsidR="005E3AC8" w:rsidRPr="005219EC" w:rsidRDefault="005E3AC8" w:rsidP="005E3AC8">
      <w:pPr>
        <w:autoSpaceDE w:val="0"/>
        <w:autoSpaceDN w:val="0"/>
        <w:adjustRightInd w:val="0"/>
        <w:ind w:firstLine="709"/>
        <w:jc w:val="both"/>
      </w:pPr>
      <w:r w:rsidRPr="005219EC">
        <w:t>2.9.1. В отношении земельных участков:</w:t>
      </w:r>
    </w:p>
    <w:p w:rsidR="005E3AC8" w:rsidRPr="005219EC" w:rsidRDefault="005E3AC8" w:rsidP="005E3AC8">
      <w:pPr>
        <w:autoSpaceDE w:val="0"/>
        <w:autoSpaceDN w:val="0"/>
        <w:adjustRightInd w:val="0"/>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5E3AC8" w:rsidRPr="005219EC" w:rsidRDefault="005E3AC8" w:rsidP="005E3AC8">
      <w:pPr>
        <w:autoSpaceDE w:val="0"/>
        <w:autoSpaceDN w:val="0"/>
        <w:adjustRightInd w:val="0"/>
        <w:ind w:firstLine="709"/>
        <w:jc w:val="both"/>
      </w:pPr>
      <w:r w:rsidRPr="005219E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E3AC8" w:rsidRPr="005219EC" w:rsidRDefault="005E3AC8" w:rsidP="005E3AC8">
      <w:pPr>
        <w:autoSpaceDE w:val="0"/>
        <w:autoSpaceDN w:val="0"/>
        <w:adjustRightInd w:val="0"/>
        <w:ind w:firstLine="709"/>
        <w:jc w:val="both"/>
      </w:pPr>
      <w:r w:rsidRPr="005219EC">
        <w:t>2.9.1.3. Схема расположения объекта адресации на кадастровом плане или кадастровой карте территории.</w:t>
      </w:r>
    </w:p>
    <w:p w:rsidR="005E3AC8" w:rsidRPr="005219EC" w:rsidRDefault="005E3AC8" w:rsidP="005E3AC8">
      <w:pPr>
        <w:autoSpaceDE w:val="0"/>
        <w:autoSpaceDN w:val="0"/>
        <w:adjustRightInd w:val="0"/>
        <w:ind w:firstLine="709"/>
        <w:jc w:val="both"/>
      </w:pPr>
      <w:r w:rsidRPr="005219EC">
        <w:t>2.9.2. В отношении зданий, сооружений и объектов незавершенного строительства:</w:t>
      </w:r>
    </w:p>
    <w:p w:rsidR="005E3AC8" w:rsidRPr="005219EC" w:rsidRDefault="005E3AC8" w:rsidP="005E3AC8">
      <w:pPr>
        <w:autoSpaceDE w:val="0"/>
        <w:autoSpaceDN w:val="0"/>
        <w:adjustRightInd w:val="0"/>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5E3AC8" w:rsidRPr="005219EC" w:rsidRDefault="005E3AC8" w:rsidP="005E3AC8">
      <w:pPr>
        <w:autoSpaceDE w:val="0"/>
        <w:autoSpaceDN w:val="0"/>
        <w:adjustRightInd w:val="0"/>
        <w:ind w:firstLine="709"/>
        <w:jc w:val="both"/>
      </w:pPr>
      <w:r w:rsidRPr="005219EC">
        <w:t>2.9.2.2.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5E3AC8" w:rsidRDefault="005E3AC8" w:rsidP="005E3AC8">
      <w:pPr>
        <w:autoSpaceDE w:val="0"/>
        <w:autoSpaceDN w:val="0"/>
        <w:adjustRightInd w:val="0"/>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t>;</w:t>
      </w:r>
    </w:p>
    <w:p w:rsidR="005E3AC8" w:rsidRPr="005219EC" w:rsidRDefault="005E3AC8" w:rsidP="005E3AC8">
      <w:pPr>
        <w:autoSpaceDE w:val="0"/>
        <w:autoSpaceDN w:val="0"/>
        <w:adjustRightInd w:val="0"/>
        <w:ind w:firstLine="709"/>
        <w:jc w:val="both"/>
      </w:pPr>
      <w:r>
        <w:t>2.9.2.4. Кадастровый паспорт объекта адресации (в случае присвоения адреса объекту адресации, постановленному на кадастровый учет)</w:t>
      </w:r>
      <w:r w:rsidRPr="005219EC">
        <w:t>.</w:t>
      </w:r>
    </w:p>
    <w:p w:rsidR="005E3AC8" w:rsidRPr="005219EC" w:rsidRDefault="005E3AC8" w:rsidP="005E3AC8">
      <w:pPr>
        <w:autoSpaceDE w:val="0"/>
        <w:autoSpaceDN w:val="0"/>
        <w:adjustRightInd w:val="0"/>
        <w:ind w:firstLine="709"/>
        <w:jc w:val="both"/>
      </w:pPr>
      <w:r w:rsidRPr="005219EC">
        <w:t>2.9.3. В отношении помещений:</w:t>
      </w:r>
    </w:p>
    <w:p w:rsidR="005E3AC8" w:rsidRPr="005219EC" w:rsidRDefault="005E3AC8" w:rsidP="005E3AC8">
      <w:pPr>
        <w:autoSpaceDE w:val="0"/>
        <w:autoSpaceDN w:val="0"/>
        <w:adjustRightInd w:val="0"/>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5E3AC8" w:rsidRPr="005219EC" w:rsidRDefault="005E3AC8" w:rsidP="005E3AC8">
      <w:pPr>
        <w:autoSpaceDE w:val="0"/>
        <w:autoSpaceDN w:val="0"/>
        <w:adjustRightInd w:val="0"/>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5E3AC8" w:rsidRDefault="005E3AC8" w:rsidP="005E3AC8">
      <w:pPr>
        <w:autoSpaceDE w:val="0"/>
        <w:autoSpaceDN w:val="0"/>
        <w:adjustRightInd w:val="0"/>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t>;</w:t>
      </w:r>
    </w:p>
    <w:p w:rsidR="005E3AC8" w:rsidRPr="005219EC" w:rsidRDefault="005E3AC8" w:rsidP="005E3AC8">
      <w:pPr>
        <w:autoSpaceDE w:val="0"/>
        <w:autoSpaceDN w:val="0"/>
        <w:adjustRightInd w:val="0"/>
        <w:ind w:firstLine="709"/>
        <w:jc w:val="both"/>
      </w:pPr>
      <w:r>
        <w:t>2.9.3.4. Кадастровый паспорт объекта адресации (в случае присвоения адреса объекту адресации, постановленному на кадастровый учет)</w:t>
      </w:r>
      <w:r w:rsidRPr="005219EC">
        <w:t>.</w:t>
      </w:r>
    </w:p>
    <w:p w:rsidR="005E3AC8" w:rsidRPr="005219EC" w:rsidRDefault="005E3AC8" w:rsidP="005E3AC8">
      <w:pPr>
        <w:autoSpaceDE w:val="0"/>
        <w:autoSpaceDN w:val="0"/>
        <w:adjustRightInd w:val="0"/>
        <w:ind w:firstLine="709"/>
        <w:jc w:val="both"/>
      </w:pPr>
      <w:bookmarkStart w:id="4" w:name="Par16"/>
      <w:bookmarkEnd w:id="4"/>
      <w:r w:rsidRPr="005219EC">
        <w:t xml:space="preserve">2.10. В целях предоставления муниципальной услуги по аннулированию адреса объекта адресации Администрацией </w:t>
      </w:r>
      <w:r>
        <w:t xml:space="preserve"> дополнительно</w:t>
      </w:r>
      <w:r w:rsidRPr="005219EC">
        <w:t xml:space="preserve"> запрашиваются:</w:t>
      </w:r>
    </w:p>
    <w:p w:rsidR="005E3AC8" w:rsidRPr="005219EC" w:rsidRDefault="005E3AC8" w:rsidP="005E3AC8">
      <w:pPr>
        <w:autoSpaceDE w:val="0"/>
        <w:autoSpaceDN w:val="0"/>
        <w:adjustRightInd w:val="0"/>
        <w:ind w:firstLine="709"/>
        <w:jc w:val="both"/>
      </w:pPr>
      <w:r w:rsidRPr="005219EC">
        <w:t>2.10.1. В отношении земельных участков:</w:t>
      </w:r>
    </w:p>
    <w:p w:rsidR="005E3AC8" w:rsidRPr="005219EC" w:rsidRDefault="005E3AC8" w:rsidP="005E3AC8">
      <w:pPr>
        <w:autoSpaceDE w:val="0"/>
        <w:autoSpaceDN w:val="0"/>
        <w:adjustRightInd w:val="0"/>
        <w:ind w:firstLine="709"/>
        <w:jc w:val="both"/>
      </w:pPr>
      <w:r>
        <w:t xml:space="preserve">2.10.1.1.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5E3AC8" w:rsidRPr="005219EC" w:rsidRDefault="005E3AC8" w:rsidP="005E3AC8">
      <w:pPr>
        <w:autoSpaceDE w:val="0"/>
        <w:autoSpaceDN w:val="0"/>
        <w:adjustRightInd w:val="0"/>
        <w:ind w:firstLine="709"/>
        <w:jc w:val="both"/>
      </w:pPr>
      <w:r w:rsidRPr="005219EC">
        <w:t>2.10.2. В отношении зданий, сооружений и объектов незавершенного строительства:</w:t>
      </w:r>
    </w:p>
    <w:p w:rsidR="005E3AC8" w:rsidRPr="005219EC" w:rsidRDefault="005E3AC8" w:rsidP="005E3AC8">
      <w:pPr>
        <w:autoSpaceDE w:val="0"/>
        <w:autoSpaceDN w:val="0"/>
        <w:adjustRightInd w:val="0"/>
        <w:ind w:firstLine="709"/>
        <w:jc w:val="both"/>
      </w:pPr>
      <w:r>
        <w:t xml:space="preserve">2.10.2.1.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5E3AC8" w:rsidRPr="005219EC" w:rsidRDefault="005E3AC8" w:rsidP="005E3AC8">
      <w:pPr>
        <w:autoSpaceDE w:val="0"/>
        <w:autoSpaceDN w:val="0"/>
        <w:adjustRightInd w:val="0"/>
        <w:ind w:firstLine="709"/>
        <w:jc w:val="both"/>
      </w:pPr>
      <w:r w:rsidRPr="005219EC">
        <w:t>2.10.3. В отношении помещений:</w:t>
      </w:r>
    </w:p>
    <w:p w:rsidR="005E3AC8" w:rsidRPr="005219EC" w:rsidRDefault="005E3AC8" w:rsidP="005E3AC8">
      <w:pPr>
        <w:autoSpaceDE w:val="0"/>
        <w:autoSpaceDN w:val="0"/>
        <w:adjustRightInd w:val="0"/>
        <w:ind w:firstLine="709"/>
        <w:jc w:val="both"/>
      </w:pPr>
      <w:r w:rsidRPr="005219EC">
        <w:t>2.10.3.1.Выписка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5E3AC8" w:rsidRPr="005219EC" w:rsidRDefault="005E3AC8" w:rsidP="005E3AC8">
      <w:pPr>
        <w:autoSpaceDE w:val="0"/>
        <w:autoSpaceDN w:val="0"/>
        <w:adjustRightInd w:val="0"/>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5E3AC8" w:rsidRPr="005219EC" w:rsidRDefault="005E3AC8" w:rsidP="005E3AC8">
      <w:pPr>
        <w:autoSpaceDE w:val="0"/>
        <w:autoSpaceDN w:val="0"/>
        <w:adjustRightInd w:val="0"/>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5E3AC8" w:rsidRPr="005219EC" w:rsidRDefault="005E3AC8" w:rsidP="005E3AC8">
      <w:pPr>
        <w:autoSpaceDE w:val="0"/>
        <w:autoSpaceDN w:val="0"/>
        <w:adjustRightInd w:val="0"/>
        <w:ind w:firstLine="709"/>
        <w:jc w:val="both"/>
        <w:rPr>
          <w:spacing w:val="-4"/>
        </w:rPr>
      </w:pPr>
      <w:bookmarkStart w:id="5" w:name="Par31"/>
      <w:bookmarkEnd w:id="5"/>
      <w:r>
        <w:t>2.11</w:t>
      </w:r>
      <w:r w:rsidRPr="005219EC">
        <w:t>.</w:t>
      </w:r>
      <w:r w:rsidRPr="005219EC">
        <w:rPr>
          <w:spacing w:val="-4"/>
        </w:rPr>
        <w:t>Непредставление Заявителем документов, указанных в пунктах 2.9 и 2.10 Административного регламента не является основанием для отказа Заявителю в предоставлении муниципальной услуги.</w:t>
      </w:r>
    </w:p>
    <w:p w:rsidR="005E3AC8" w:rsidRPr="005219EC" w:rsidRDefault="005E3AC8" w:rsidP="005E3AC8">
      <w:pPr>
        <w:autoSpaceDE w:val="0"/>
        <w:autoSpaceDN w:val="0"/>
        <w:adjustRightInd w:val="0"/>
        <w:ind w:firstLine="709"/>
        <w:jc w:val="center"/>
        <w:rPr>
          <w:b/>
        </w:rPr>
      </w:pPr>
    </w:p>
    <w:p w:rsidR="005E3AC8" w:rsidRPr="005219EC" w:rsidRDefault="005E3AC8" w:rsidP="005E3AC8">
      <w:pPr>
        <w:autoSpaceDE w:val="0"/>
        <w:autoSpaceDN w:val="0"/>
        <w:adjustRightInd w:val="0"/>
        <w:ind w:firstLine="709"/>
        <w:jc w:val="center"/>
        <w:rPr>
          <w:b/>
          <w:sz w:val="32"/>
        </w:rPr>
      </w:pPr>
      <w:r w:rsidRPr="005219EC">
        <w:rPr>
          <w:b/>
        </w:rPr>
        <w:t>Указание на запрет требовать от заявителя</w:t>
      </w:r>
    </w:p>
    <w:p w:rsidR="005E3AC8" w:rsidRPr="005219EC" w:rsidRDefault="005E3AC8" w:rsidP="005E3AC8">
      <w:pPr>
        <w:widowControl w:val="0"/>
        <w:tabs>
          <w:tab w:val="left" w:pos="567"/>
        </w:tabs>
        <w:ind w:firstLine="709"/>
        <w:contextualSpacing/>
        <w:jc w:val="both"/>
      </w:pPr>
      <w:r w:rsidRPr="005219EC">
        <w:t>2.13. При предоставлении муниципальной услуги запрещается требовать от заявителя:</w:t>
      </w:r>
    </w:p>
    <w:p w:rsidR="005E3AC8" w:rsidRPr="005219EC" w:rsidRDefault="005E3AC8" w:rsidP="005E3AC8">
      <w:pPr>
        <w:widowControl w:val="0"/>
        <w:tabs>
          <w:tab w:val="left" w:pos="567"/>
        </w:tabs>
        <w:ind w:firstLine="709"/>
        <w:contextualSpacing/>
        <w:jc w:val="both"/>
      </w:pPr>
      <w:r w:rsidRPr="005219EC">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3AC8" w:rsidRPr="005219EC" w:rsidRDefault="005E3AC8" w:rsidP="005E3AC8">
      <w:pPr>
        <w:widowControl w:val="0"/>
        <w:tabs>
          <w:tab w:val="left" w:pos="567"/>
        </w:tabs>
        <w:ind w:firstLine="709"/>
        <w:contextualSpacing/>
        <w:jc w:val="both"/>
      </w:pPr>
      <w:proofErr w:type="gramStart"/>
      <w:r w:rsidRPr="005219EC">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w:t>
      </w:r>
      <w:r>
        <w:t>ного закона  № 210-ФЗ;</w:t>
      </w:r>
      <w:proofErr w:type="gramEnd"/>
    </w:p>
    <w:p w:rsidR="005E3AC8" w:rsidRPr="006932AD" w:rsidRDefault="005E3AC8" w:rsidP="005E3AC8">
      <w:pPr>
        <w:pStyle w:val="HTML"/>
        <w:ind w:firstLine="709"/>
        <w:jc w:val="both"/>
        <w:rPr>
          <w:rFonts w:ascii="Times New Roman" w:eastAsiaTheme="minorHAnsi" w:hAnsi="Times New Roman" w:cs="Times New Roman"/>
          <w:lang w:eastAsia="en-US"/>
        </w:rPr>
      </w:pPr>
      <w:r w:rsidRPr="006932AD">
        <w:rPr>
          <w:rFonts w:ascii="Times New Roman" w:eastAsiaTheme="minorHAnsi" w:hAnsi="Times New Roman" w:cs="Times New Roman"/>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3AC8" w:rsidRPr="006932AD" w:rsidRDefault="005E3AC8" w:rsidP="005E3AC8">
      <w:pPr>
        <w:pStyle w:val="HTML"/>
        <w:ind w:firstLine="709"/>
        <w:jc w:val="both"/>
        <w:rPr>
          <w:rFonts w:ascii="Times New Roman" w:eastAsiaTheme="minorHAnsi" w:hAnsi="Times New Roman" w:cs="Times New Roman"/>
          <w:lang w:eastAsia="en-US"/>
        </w:rPr>
      </w:pPr>
      <w:r w:rsidRPr="006932AD">
        <w:rPr>
          <w:rFonts w:ascii="Times New Roman" w:eastAsiaTheme="minorHAnsi" w:hAnsi="Times New Roman" w:cs="Times New Roman"/>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3AC8" w:rsidRPr="006932AD" w:rsidRDefault="005E3AC8" w:rsidP="005E3AC8">
      <w:pPr>
        <w:pStyle w:val="HTML"/>
        <w:ind w:firstLine="709"/>
        <w:jc w:val="both"/>
        <w:rPr>
          <w:rFonts w:ascii="Times New Roman" w:eastAsiaTheme="minorHAnsi" w:hAnsi="Times New Roman" w:cs="Times New Roman"/>
          <w:lang w:eastAsia="en-US"/>
        </w:rPr>
      </w:pPr>
      <w:r w:rsidRPr="006932AD">
        <w:rPr>
          <w:rFonts w:ascii="Times New Roman" w:eastAsiaTheme="minorHAnsi" w:hAnsi="Times New Roman" w:cs="Times New Roman"/>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3AC8" w:rsidRPr="006932AD" w:rsidRDefault="005E3AC8" w:rsidP="005E3AC8">
      <w:pPr>
        <w:pStyle w:val="HTML"/>
        <w:ind w:firstLine="709"/>
        <w:jc w:val="both"/>
        <w:rPr>
          <w:rFonts w:ascii="Times New Roman" w:eastAsiaTheme="minorHAnsi" w:hAnsi="Times New Roman" w:cs="Times New Roman"/>
          <w:lang w:eastAsia="en-US"/>
        </w:rPr>
      </w:pPr>
      <w:r w:rsidRPr="006932AD">
        <w:rPr>
          <w:rFonts w:ascii="Times New Roman" w:eastAsiaTheme="minorHAnsi" w:hAnsi="Times New Roman" w:cs="Times New Roman"/>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3AC8" w:rsidRPr="006932AD" w:rsidRDefault="005E3AC8" w:rsidP="005E3AC8">
      <w:pPr>
        <w:pStyle w:val="HTML"/>
        <w:ind w:firstLine="709"/>
        <w:jc w:val="both"/>
        <w:rPr>
          <w:rFonts w:ascii="Times New Roman" w:eastAsiaTheme="minorHAnsi" w:hAnsi="Times New Roman" w:cs="Times New Roman"/>
          <w:lang w:eastAsia="en-US"/>
        </w:rPr>
      </w:pPr>
      <w:proofErr w:type="gramStart"/>
      <w:r w:rsidRPr="006932AD">
        <w:rPr>
          <w:rFonts w:ascii="Times New Roman" w:eastAsiaTheme="minorHAnsi" w:hAnsi="Times New Roman" w:cs="Times New Roman"/>
          <w:lang w:eastAsia="en-US"/>
        </w:rPr>
        <w:t>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РГАУ МФЦ,</w:t>
      </w:r>
      <w:r w:rsidR="006932AD">
        <w:rPr>
          <w:rFonts w:ascii="Times New Roman" w:eastAsiaTheme="minorHAnsi" w:hAnsi="Times New Roman" w:cs="Times New Roman"/>
          <w:lang w:eastAsia="en-US"/>
        </w:rPr>
        <w:t xml:space="preserve"> </w:t>
      </w:r>
      <w:r w:rsidRPr="006932AD">
        <w:rPr>
          <w:rFonts w:ascii="Times New Roman" w:eastAsiaTheme="minorHAnsi" w:hAnsi="Times New Roman" w:cs="Times New Roman"/>
          <w:lang w:eastAsia="en-US"/>
        </w:rPr>
        <w:t>работника организации, предусмотренной частью 1.1 статьи 16 Федерального закона № 210-ФЗ, при первоначальном отказе в приеме документов,</w:t>
      </w:r>
      <w:r w:rsidR="006932AD">
        <w:rPr>
          <w:rFonts w:ascii="Times New Roman" w:eastAsiaTheme="minorHAnsi" w:hAnsi="Times New Roman" w:cs="Times New Roman"/>
          <w:lang w:eastAsia="en-US"/>
        </w:rPr>
        <w:t xml:space="preserve"> </w:t>
      </w:r>
      <w:r w:rsidRPr="006932AD">
        <w:rPr>
          <w:rFonts w:ascii="Times New Roman" w:eastAsiaTheme="minorHAnsi" w:hAnsi="Times New Roman" w:cs="Times New Roman"/>
          <w:lang w:eastAsia="en-US"/>
        </w:rPr>
        <w:t>необходимых для предоставления муниципальной услуги,</w:t>
      </w:r>
      <w:r w:rsidR="006932AD">
        <w:rPr>
          <w:rFonts w:ascii="Times New Roman" w:eastAsiaTheme="minorHAnsi" w:hAnsi="Times New Roman" w:cs="Times New Roman"/>
          <w:lang w:eastAsia="en-US"/>
        </w:rPr>
        <w:t xml:space="preserve"> </w:t>
      </w:r>
      <w:r w:rsidRPr="006932AD">
        <w:rPr>
          <w:rFonts w:ascii="Times New Roman" w:eastAsiaTheme="minorHAnsi" w:hAnsi="Times New Roman" w:cs="Times New Roman"/>
          <w:lang w:eastAsia="en-US"/>
        </w:rPr>
        <w:t>либо в предоставлении муниципальной услуги, о чем в</w:t>
      </w:r>
      <w:r w:rsidR="006932AD">
        <w:rPr>
          <w:rFonts w:ascii="Times New Roman" w:eastAsiaTheme="minorHAnsi" w:hAnsi="Times New Roman" w:cs="Times New Roman"/>
          <w:lang w:eastAsia="en-US"/>
        </w:rPr>
        <w:t xml:space="preserve"> </w:t>
      </w:r>
      <w:r w:rsidRPr="006932AD">
        <w:rPr>
          <w:rFonts w:ascii="Times New Roman" w:eastAsiaTheme="minorHAnsi" w:hAnsi="Times New Roman" w:cs="Times New Roman"/>
          <w:lang w:eastAsia="en-US"/>
        </w:rPr>
        <w:t>письменном виде за подписью руководителя Администрации,  руководителя РГАУ МФЦ при первоначальном</w:t>
      </w:r>
      <w:r w:rsidR="006932AD">
        <w:rPr>
          <w:rFonts w:ascii="Times New Roman" w:eastAsiaTheme="minorHAnsi" w:hAnsi="Times New Roman" w:cs="Times New Roman"/>
          <w:lang w:eastAsia="en-US"/>
        </w:rPr>
        <w:t xml:space="preserve"> </w:t>
      </w:r>
      <w:r w:rsidRPr="006932AD">
        <w:rPr>
          <w:rFonts w:ascii="Times New Roman" w:eastAsiaTheme="minorHAnsi" w:hAnsi="Times New Roman" w:cs="Times New Roman"/>
          <w:lang w:eastAsia="en-US"/>
        </w:rPr>
        <w:t>отказе в приеме</w:t>
      </w:r>
      <w:proofErr w:type="gramEnd"/>
      <w:r w:rsidRPr="006932AD">
        <w:rPr>
          <w:rFonts w:ascii="Times New Roman" w:eastAsiaTheme="minorHAnsi" w:hAnsi="Times New Roman" w:cs="Times New Roman"/>
          <w:lang w:eastAsia="en-US"/>
        </w:rPr>
        <w:t xml:space="preserve"> документов, необходимых для предоставления</w:t>
      </w:r>
      <w:r w:rsidR="006932AD">
        <w:rPr>
          <w:rFonts w:ascii="Times New Roman" w:eastAsiaTheme="minorHAnsi" w:hAnsi="Times New Roman" w:cs="Times New Roman"/>
          <w:lang w:eastAsia="en-US"/>
        </w:rPr>
        <w:t xml:space="preserve"> </w:t>
      </w:r>
      <w:r w:rsidRPr="006932AD">
        <w:rPr>
          <w:rFonts w:ascii="Times New Roman" w:eastAsiaTheme="minorHAnsi" w:hAnsi="Times New Roman" w:cs="Times New Roman"/>
          <w:lang w:eastAsia="en-US"/>
        </w:rPr>
        <w:t>муниципальной услуги, либо руководителя организации,</w:t>
      </w:r>
      <w:r w:rsidR="006932AD">
        <w:rPr>
          <w:rFonts w:ascii="Times New Roman" w:eastAsiaTheme="minorHAnsi" w:hAnsi="Times New Roman" w:cs="Times New Roman"/>
          <w:lang w:eastAsia="en-US"/>
        </w:rPr>
        <w:t xml:space="preserve"> </w:t>
      </w:r>
      <w:r w:rsidRPr="006932AD">
        <w:rPr>
          <w:rFonts w:ascii="Times New Roman" w:eastAsiaTheme="minorHAnsi" w:hAnsi="Times New Roman" w:cs="Times New Roman"/>
          <w:lang w:eastAsia="en-US"/>
        </w:rPr>
        <w:t>предусмотренной частью 1.1 статьи 16 Федерального закона № 210-ФЗ, уведомляется заявитель, а также приносятся извинения за доставленные</w:t>
      </w:r>
      <w:r w:rsidR="006932AD">
        <w:rPr>
          <w:rFonts w:ascii="Times New Roman" w:eastAsiaTheme="minorHAnsi" w:hAnsi="Times New Roman" w:cs="Times New Roman"/>
          <w:lang w:eastAsia="en-US"/>
        </w:rPr>
        <w:t xml:space="preserve"> </w:t>
      </w:r>
      <w:r w:rsidRPr="006932AD">
        <w:rPr>
          <w:rFonts w:ascii="Times New Roman" w:eastAsiaTheme="minorHAnsi" w:hAnsi="Times New Roman" w:cs="Times New Roman"/>
          <w:lang w:eastAsia="en-US"/>
        </w:rPr>
        <w:t>неудобства.</w:t>
      </w:r>
    </w:p>
    <w:p w:rsidR="005E3AC8" w:rsidRPr="005219EC" w:rsidRDefault="005E3AC8" w:rsidP="005E3AC8">
      <w:pPr>
        <w:widowControl w:val="0"/>
        <w:autoSpaceDE w:val="0"/>
        <w:autoSpaceDN w:val="0"/>
        <w:adjustRightInd w:val="0"/>
        <w:ind w:firstLine="709"/>
        <w:jc w:val="both"/>
        <w:rPr>
          <w:rFonts w:eastAsia="Calibri"/>
        </w:rPr>
      </w:pPr>
      <w:r w:rsidRPr="005219EC">
        <w:rPr>
          <w:rFonts w:eastAsia="Calibri"/>
        </w:rPr>
        <w:t>2.14. При предоставлении муниципальных услуг в электронной форме с использованием РПГУ запрещено:</w:t>
      </w:r>
    </w:p>
    <w:p w:rsidR="005E3AC8" w:rsidRPr="005219EC" w:rsidRDefault="005E3AC8" w:rsidP="005E3AC8">
      <w:pPr>
        <w:widowControl w:val="0"/>
        <w:autoSpaceDE w:val="0"/>
        <w:autoSpaceDN w:val="0"/>
        <w:adjustRightInd w:val="0"/>
        <w:ind w:firstLine="709"/>
        <w:jc w:val="both"/>
        <w:rPr>
          <w:rFonts w:eastAsia="Calibri"/>
        </w:rPr>
      </w:pPr>
      <w:r w:rsidRPr="005219EC">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E3AC8" w:rsidRPr="005219EC" w:rsidRDefault="005E3AC8" w:rsidP="005E3AC8">
      <w:pPr>
        <w:widowControl w:val="0"/>
        <w:autoSpaceDE w:val="0"/>
        <w:autoSpaceDN w:val="0"/>
        <w:adjustRightInd w:val="0"/>
        <w:ind w:firstLine="709"/>
        <w:jc w:val="both"/>
        <w:rPr>
          <w:rFonts w:eastAsia="Calibri"/>
        </w:rPr>
      </w:pPr>
      <w:r w:rsidRPr="005219EC">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E3AC8" w:rsidRPr="005219EC" w:rsidRDefault="005E3AC8" w:rsidP="005E3AC8">
      <w:pPr>
        <w:widowControl w:val="0"/>
        <w:autoSpaceDE w:val="0"/>
        <w:autoSpaceDN w:val="0"/>
        <w:adjustRightInd w:val="0"/>
        <w:ind w:firstLine="709"/>
        <w:jc w:val="both"/>
        <w:rPr>
          <w:rFonts w:eastAsia="Calibri"/>
        </w:rPr>
      </w:pPr>
      <w:r w:rsidRPr="005219EC">
        <w:rPr>
          <w:rFonts w:eastAsia="Calibri"/>
        </w:rPr>
        <w:t>требовать от заявителя совершения иных действий, кроме прохождения идентификац</w:t>
      </w:r>
      <w:proofErr w:type="gramStart"/>
      <w:r w:rsidRPr="005219EC">
        <w:rPr>
          <w:rFonts w:eastAsia="Calibri"/>
        </w:rPr>
        <w:t>ии и ау</w:t>
      </w:r>
      <w:proofErr w:type="gramEnd"/>
      <w:r w:rsidRPr="005219EC">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5E3AC8" w:rsidRPr="005219EC" w:rsidRDefault="005E3AC8" w:rsidP="005E3AC8">
      <w:pPr>
        <w:widowControl w:val="0"/>
        <w:autoSpaceDE w:val="0"/>
        <w:autoSpaceDN w:val="0"/>
        <w:adjustRightInd w:val="0"/>
        <w:ind w:firstLine="709"/>
        <w:jc w:val="both"/>
        <w:rPr>
          <w:rFonts w:eastAsia="Calibri"/>
        </w:rPr>
      </w:pPr>
      <w:r w:rsidRPr="005219EC">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center"/>
        <w:outlineLvl w:val="0"/>
        <w:rPr>
          <w:b/>
          <w:bCs/>
        </w:rPr>
      </w:pPr>
      <w:r w:rsidRPr="005219EC">
        <w:rPr>
          <w:b/>
          <w:bCs/>
        </w:rPr>
        <w:t>Исчерпывающий перечень оснований для отказа в приеме документов, необходимых для предоставления муниципальной услуги</w:t>
      </w:r>
    </w:p>
    <w:p w:rsidR="005E3AC8" w:rsidRPr="005219EC" w:rsidRDefault="005E3AC8" w:rsidP="005E3AC8">
      <w:pPr>
        <w:autoSpaceDE w:val="0"/>
        <w:autoSpaceDN w:val="0"/>
        <w:adjustRightInd w:val="0"/>
        <w:ind w:firstLine="709"/>
        <w:jc w:val="both"/>
      </w:pPr>
      <w:r w:rsidRPr="005219EC">
        <w:t>2.15. Основаниями для отказа в приеме к рассмотрению документов, необходимых для предоставления муниципальной услуги, является отсутствие документов, указанных в пункте 2.8.2 Административного регламента.</w:t>
      </w:r>
    </w:p>
    <w:p w:rsidR="005E3AC8" w:rsidRPr="005219EC" w:rsidRDefault="005E3AC8" w:rsidP="005E3AC8">
      <w:pPr>
        <w:autoSpaceDE w:val="0"/>
        <w:autoSpaceDN w:val="0"/>
        <w:adjustRightInd w:val="0"/>
        <w:ind w:firstLine="709"/>
        <w:jc w:val="both"/>
      </w:pPr>
      <w:r w:rsidRPr="005219EC">
        <w:t>2.16 Заявление, поданное в форме электронного документа с использованием РПГУ, к рассмотрению не принимается, если:</w:t>
      </w:r>
    </w:p>
    <w:p w:rsidR="005E3AC8" w:rsidRPr="005219EC" w:rsidRDefault="005E3AC8" w:rsidP="005E3AC8">
      <w:pPr>
        <w:autoSpaceDE w:val="0"/>
        <w:autoSpaceDN w:val="0"/>
        <w:adjustRightInd w:val="0"/>
        <w:ind w:firstLine="709"/>
        <w:jc w:val="both"/>
      </w:pPr>
      <w:r w:rsidRPr="005219EC">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5E3AC8" w:rsidRPr="005219EC" w:rsidRDefault="005E3AC8" w:rsidP="005E3AC8">
      <w:pPr>
        <w:autoSpaceDE w:val="0"/>
        <w:autoSpaceDN w:val="0"/>
        <w:adjustRightInd w:val="0"/>
        <w:ind w:firstLine="709"/>
        <w:jc w:val="both"/>
      </w:pPr>
      <w:r w:rsidRPr="005219EC">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E3AC8" w:rsidRPr="005219EC" w:rsidRDefault="005E3AC8" w:rsidP="005E3AC8">
      <w:pPr>
        <w:autoSpaceDE w:val="0"/>
        <w:autoSpaceDN w:val="0"/>
        <w:adjustRightInd w:val="0"/>
        <w:ind w:firstLine="709"/>
        <w:jc w:val="both"/>
      </w:pPr>
      <w:r w:rsidRPr="005219EC">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5E3AC8" w:rsidRPr="005219EC" w:rsidRDefault="005E3AC8" w:rsidP="005E3AC8">
      <w:pPr>
        <w:ind w:firstLine="709"/>
      </w:pPr>
    </w:p>
    <w:p w:rsidR="005E3AC8" w:rsidRPr="005219EC" w:rsidRDefault="005E3AC8" w:rsidP="005E3AC8">
      <w:pPr>
        <w:autoSpaceDE w:val="0"/>
        <w:autoSpaceDN w:val="0"/>
        <w:adjustRightInd w:val="0"/>
        <w:ind w:firstLine="709"/>
        <w:jc w:val="center"/>
        <w:outlineLvl w:val="0"/>
        <w:rPr>
          <w:b/>
          <w:bCs/>
        </w:rPr>
      </w:pPr>
      <w:r w:rsidRPr="005219EC">
        <w:rPr>
          <w:b/>
          <w:bCs/>
        </w:rPr>
        <w:t>Исчерпывающий перечень оснований для приостановления или отказа в предоставлении муниципальной услуги</w:t>
      </w:r>
    </w:p>
    <w:p w:rsidR="005E3AC8" w:rsidRPr="005219EC" w:rsidRDefault="005E3AC8" w:rsidP="005E3AC8">
      <w:pPr>
        <w:widowControl w:val="0"/>
        <w:tabs>
          <w:tab w:val="left" w:pos="567"/>
        </w:tabs>
        <w:ind w:firstLine="709"/>
        <w:contextualSpacing/>
        <w:jc w:val="both"/>
      </w:pPr>
      <w:r w:rsidRPr="005219EC">
        <w:t>2.17.Основания для приостановления предоставления муниципальной услуги отсутствуют.</w:t>
      </w:r>
    </w:p>
    <w:p w:rsidR="005E3AC8" w:rsidRPr="005219EC" w:rsidRDefault="005E3AC8" w:rsidP="005E3AC8">
      <w:pPr>
        <w:widowControl w:val="0"/>
        <w:tabs>
          <w:tab w:val="left" w:pos="567"/>
        </w:tabs>
        <w:ind w:firstLine="709"/>
        <w:contextualSpacing/>
        <w:jc w:val="both"/>
      </w:pPr>
      <w:r w:rsidRPr="005219EC">
        <w:lastRenderedPageBreak/>
        <w:t>2.18. Основания для отказа в предоставлении муниципальной услуги:</w:t>
      </w:r>
    </w:p>
    <w:p w:rsidR="005E3AC8" w:rsidRPr="005219EC" w:rsidRDefault="005E3AC8" w:rsidP="005E3AC8">
      <w:pPr>
        <w:autoSpaceDE w:val="0"/>
        <w:autoSpaceDN w:val="0"/>
        <w:adjustRightInd w:val="0"/>
        <w:ind w:firstLine="709"/>
        <w:jc w:val="both"/>
      </w:pPr>
      <w:r w:rsidRPr="005219EC">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5E3AC8" w:rsidRPr="005219EC" w:rsidRDefault="005E3AC8" w:rsidP="005E3AC8">
      <w:pPr>
        <w:autoSpaceDE w:val="0"/>
        <w:autoSpaceDN w:val="0"/>
        <w:adjustRightInd w:val="0"/>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5E3AC8" w:rsidRPr="005219EC" w:rsidRDefault="005E3AC8" w:rsidP="005E3AC8">
      <w:pPr>
        <w:autoSpaceDE w:val="0"/>
        <w:autoSpaceDN w:val="0"/>
        <w:adjustRightInd w:val="0"/>
        <w:ind w:firstLine="709"/>
        <w:jc w:val="both"/>
      </w:pPr>
      <w:r w:rsidRPr="005219EC">
        <w:t xml:space="preserve">ответ на полученный межведомственный запрос свидетельствует об отсутствии документа и (или) информации, </w:t>
      </w:r>
      <w:proofErr w:type="gramStart"/>
      <w:r w:rsidRPr="005219EC">
        <w:t>необходимых</w:t>
      </w:r>
      <w:proofErr w:type="gramEnd"/>
      <w:r w:rsidRPr="005219EC">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5E3AC8" w:rsidRPr="005219EC" w:rsidRDefault="005E3AC8" w:rsidP="005E3AC8">
      <w:pPr>
        <w:autoSpaceDE w:val="0"/>
        <w:autoSpaceDN w:val="0"/>
        <w:adjustRightInd w:val="0"/>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11" w:history="1">
        <w:r w:rsidRPr="005219EC">
          <w:t xml:space="preserve">пунктах </w:t>
        </w:r>
      </w:hyperlink>
      <w:r w:rsidRPr="005219EC">
        <w:t>1.1.1., 1.1.3.-1.1.7.Административного регламента.</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center"/>
        <w:outlineLvl w:val="0"/>
        <w:rPr>
          <w:b/>
          <w:bCs/>
        </w:rPr>
      </w:pPr>
      <w:r w:rsidRPr="005219EC">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3AC8" w:rsidRPr="005219EC" w:rsidRDefault="005E3AC8" w:rsidP="005E3AC8">
      <w:pPr>
        <w:autoSpaceDE w:val="0"/>
        <w:autoSpaceDN w:val="0"/>
        <w:adjustRightInd w:val="0"/>
        <w:ind w:firstLine="709"/>
        <w:jc w:val="both"/>
      </w:pPr>
      <w:proofErr w:type="gramStart"/>
      <w:r w:rsidRPr="005219EC">
        <w:t>2.19.Услуги,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t>, органов местного самоуправления</w:t>
      </w:r>
      <w:r w:rsidR="006932AD">
        <w:t xml:space="preserve"> </w:t>
      </w:r>
      <w:r w:rsidRPr="005219EC">
        <w:t>не предусмотрены.</w:t>
      </w:r>
      <w:proofErr w:type="gramEnd"/>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both"/>
        <w:outlineLvl w:val="0"/>
        <w:rPr>
          <w:b/>
          <w:bCs/>
        </w:rPr>
      </w:pPr>
      <w:r w:rsidRPr="005219EC">
        <w:rPr>
          <w:b/>
          <w:bCs/>
        </w:rPr>
        <w:t>Порядок, размер и основания взимания государственной пошлины или иной платы, взимаемой за предоставление муниципальной услуги</w:t>
      </w:r>
    </w:p>
    <w:p w:rsidR="005E3AC8" w:rsidRPr="005219EC" w:rsidRDefault="005E3AC8" w:rsidP="005E3AC8">
      <w:pPr>
        <w:autoSpaceDE w:val="0"/>
        <w:autoSpaceDN w:val="0"/>
        <w:adjustRightInd w:val="0"/>
        <w:ind w:firstLine="709"/>
        <w:jc w:val="both"/>
      </w:pPr>
      <w:r w:rsidRPr="005219EC">
        <w:t>2.20. За предоставление муниципальной услуги не взимается.</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center"/>
        <w:outlineLvl w:val="0"/>
        <w:rPr>
          <w:b/>
          <w:bCs/>
        </w:rPr>
      </w:pPr>
      <w:r w:rsidRPr="005219EC">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E3AC8" w:rsidRPr="005219EC" w:rsidRDefault="005E3AC8" w:rsidP="005E3AC8">
      <w:pPr>
        <w:autoSpaceDE w:val="0"/>
        <w:autoSpaceDN w:val="0"/>
        <w:adjustRightInd w:val="0"/>
        <w:ind w:firstLine="709"/>
        <w:jc w:val="both"/>
      </w:pPr>
      <w:r w:rsidRPr="005219EC">
        <w:t xml:space="preserve">2.21. Плата за предоставление услуг, которые являются необходимыми и обязательными для предоставления </w:t>
      </w:r>
      <w:r w:rsidRPr="005219EC">
        <w:rPr>
          <w:bCs/>
        </w:rPr>
        <w:t>муниципальной</w:t>
      </w:r>
      <w:r w:rsidRPr="005219EC">
        <w:t xml:space="preserve"> услуги, не взимается в связи с отсутствием таких услуг.</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center"/>
        <w:outlineLvl w:val="0"/>
        <w:rPr>
          <w:b/>
          <w:bCs/>
        </w:rPr>
      </w:pPr>
      <w:r w:rsidRPr="005219EC">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3AC8" w:rsidRPr="005219EC" w:rsidRDefault="005E3AC8" w:rsidP="005E3AC8">
      <w:pPr>
        <w:autoSpaceDE w:val="0"/>
        <w:autoSpaceDN w:val="0"/>
        <w:adjustRightInd w:val="0"/>
        <w:ind w:firstLine="709"/>
        <w:jc w:val="both"/>
      </w:pPr>
      <w:r w:rsidRPr="005219EC">
        <w:t>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E3AC8" w:rsidRPr="005219EC" w:rsidRDefault="005E3AC8" w:rsidP="005E3AC8">
      <w:pPr>
        <w:autoSpaceDE w:val="0"/>
        <w:autoSpaceDN w:val="0"/>
        <w:adjustRightInd w:val="0"/>
        <w:ind w:firstLine="709"/>
        <w:jc w:val="both"/>
      </w:pPr>
      <w:r w:rsidRPr="005219EC">
        <w:t>Максимальный срок ожидания в очереди не превышает 15 минут.</w:t>
      </w:r>
    </w:p>
    <w:p w:rsidR="005E3AC8" w:rsidRPr="005219EC" w:rsidRDefault="005E3AC8" w:rsidP="005E3AC8">
      <w:pPr>
        <w:ind w:firstLine="709"/>
      </w:pPr>
    </w:p>
    <w:p w:rsidR="005E3AC8" w:rsidRPr="005219EC" w:rsidRDefault="005E3AC8" w:rsidP="005E3AC8">
      <w:pPr>
        <w:autoSpaceDE w:val="0"/>
        <w:autoSpaceDN w:val="0"/>
        <w:adjustRightInd w:val="0"/>
        <w:ind w:firstLine="709"/>
        <w:jc w:val="center"/>
        <w:outlineLvl w:val="0"/>
        <w:rPr>
          <w:b/>
          <w:bCs/>
        </w:rPr>
      </w:pPr>
      <w:r w:rsidRPr="005219EC">
        <w:rPr>
          <w:b/>
          <w:bCs/>
        </w:rPr>
        <w:t>Срок и порядок регистрации запроса заявителя о предоставлении муниципальной услуги, в том числе в электронной форме</w:t>
      </w:r>
    </w:p>
    <w:p w:rsidR="005E3AC8" w:rsidRPr="005219EC" w:rsidRDefault="005E3AC8" w:rsidP="005E3AC8">
      <w:pPr>
        <w:autoSpaceDE w:val="0"/>
        <w:autoSpaceDN w:val="0"/>
        <w:adjustRightInd w:val="0"/>
        <w:ind w:firstLine="709"/>
        <w:jc w:val="both"/>
      </w:pPr>
      <w:r w:rsidRPr="005219EC">
        <w:t>2.23. Все заявления о присвоении адреса объекта недвижимости,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5E3AC8" w:rsidRPr="005219EC" w:rsidRDefault="005E3AC8" w:rsidP="005E3AC8">
      <w:pPr>
        <w:ind w:firstLine="709"/>
      </w:pPr>
    </w:p>
    <w:p w:rsidR="005E3AC8" w:rsidRPr="005219EC" w:rsidRDefault="005E3AC8" w:rsidP="005E3AC8">
      <w:pPr>
        <w:autoSpaceDE w:val="0"/>
        <w:autoSpaceDN w:val="0"/>
        <w:adjustRightInd w:val="0"/>
        <w:jc w:val="center"/>
        <w:rPr>
          <w:b/>
        </w:rPr>
      </w:pPr>
      <w:r w:rsidRPr="005219EC">
        <w:rPr>
          <w:b/>
        </w:rPr>
        <w:t>Требования к помещениям, в которых предоставляется муниципальная услуга</w:t>
      </w:r>
    </w:p>
    <w:p w:rsidR="005E3AC8" w:rsidRPr="005219EC" w:rsidRDefault="005E3AC8" w:rsidP="005E3AC8">
      <w:pPr>
        <w:widowControl w:val="0"/>
        <w:autoSpaceDE w:val="0"/>
        <w:autoSpaceDN w:val="0"/>
        <w:adjustRightInd w:val="0"/>
        <w:ind w:firstLine="709"/>
        <w:jc w:val="both"/>
      </w:pPr>
      <w:r w:rsidRPr="005219EC">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3AC8" w:rsidRPr="005219EC" w:rsidRDefault="005E3AC8" w:rsidP="005E3AC8">
      <w:pPr>
        <w:widowControl w:val="0"/>
        <w:tabs>
          <w:tab w:val="left" w:pos="567"/>
        </w:tabs>
        <w:ind w:firstLine="709"/>
        <w:contextualSpacing/>
        <w:jc w:val="both"/>
      </w:pPr>
      <w:r w:rsidRPr="005219EC">
        <w:t>В случае</w:t>
      </w:r>
      <w:proofErr w:type="gramStart"/>
      <w:r w:rsidRPr="005219EC">
        <w:t>,</w:t>
      </w:r>
      <w:proofErr w:type="gramEnd"/>
      <w:r w:rsidRPr="005219EC">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3AC8" w:rsidRPr="005219EC" w:rsidRDefault="005E3AC8" w:rsidP="005E3AC8">
      <w:pPr>
        <w:widowControl w:val="0"/>
        <w:autoSpaceDE w:val="0"/>
        <w:autoSpaceDN w:val="0"/>
        <w:adjustRightInd w:val="0"/>
        <w:ind w:firstLine="709"/>
        <w:jc w:val="both"/>
      </w:pPr>
      <w:r w:rsidRPr="005219EC">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5E3AC8" w:rsidRPr="005219EC" w:rsidRDefault="005E3AC8" w:rsidP="005E3AC8">
      <w:pPr>
        <w:widowControl w:val="0"/>
        <w:autoSpaceDE w:val="0"/>
        <w:autoSpaceDN w:val="0"/>
        <w:adjustRightInd w:val="0"/>
        <w:ind w:firstLine="709"/>
        <w:jc w:val="both"/>
      </w:pPr>
      <w:r w:rsidRPr="005219E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3AC8" w:rsidRPr="005219EC" w:rsidRDefault="005E3AC8" w:rsidP="005E3AC8">
      <w:pPr>
        <w:widowControl w:val="0"/>
        <w:autoSpaceDE w:val="0"/>
        <w:autoSpaceDN w:val="0"/>
        <w:adjustRightInd w:val="0"/>
        <w:ind w:firstLine="709"/>
        <w:jc w:val="both"/>
      </w:pPr>
      <w:r w:rsidRPr="005219EC">
        <w:t>Центральный вход в здание Администрации</w:t>
      </w:r>
      <w:r w:rsidR="006932AD">
        <w:t xml:space="preserve"> </w:t>
      </w:r>
      <w:r w:rsidRPr="005219EC">
        <w:t>должен быть оборудован информационной табличкой (вывеской), содержащей информацию:</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наименование;</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местонахождение и юридический адрес;</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режим работы;</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t>график приема;</w:t>
      </w:r>
    </w:p>
    <w:p w:rsidR="005E3AC8" w:rsidRPr="005219EC" w:rsidRDefault="005E3AC8" w:rsidP="005E3AC8">
      <w:pPr>
        <w:widowControl w:val="0"/>
        <w:numPr>
          <w:ilvl w:val="0"/>
          <w:numId w:val="16"/>
        </w:numPr>
        <w:tabs>
          <w:tab w:val="left" w:pos="567"/>
          <w:tab w:val="left" w:pos="1134"/>
        </w:tabs>
        <w:ind w:left="0" w:firstLine="709"/>
        <w:contextualSpacing/>
        <w:jc w:val="both"/>
      </w:pPr>
      <w:r w:rsidRPr="005219EC">
        <w:lastRenderedPageBreak/>
        <w:t>номера телефонов для справок.</w:t>
      </w:r>
    </w:p>
    <w:p w:rsidR="005E3AC8" w:rsidRPr="005219EC" w:rsidRDefault="005E3AC8" w:rsidP="005E3AC8">
      <w:pPr>
        <w:widowControl w:val="0"/>
        <w:autoSpaceDE w:val="0"/>
        <w:autoSpaceDN w:val="0"/>
        <w:adjustRightInd w:val="0"/>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rsidR="005E3AC8" w:rsidRPr="005219EC" w:rsidRDefault="005E3AC8" w:rsidP="005E3AC8">
      <w:pPr>
        <w:widowControl w:val="0"/>
        <w:autoSpaceDE w:val="0"/>
        <w:autoSpaceDN w:val="0"/>
        <w:adjustRightInd w:val="0"/>
        <w:ind w:firstLine="709"/>
        <w:jc w:val="both"/>
      </w:pPr>
      <w:r w:rsidRPr="005219EC">
        <w:t>Помещения, в которых предоставляется муниципальная услуга, оснащаются:</w:t>
      </w:r>
    </w:p>
    <w:p w:rsidR="005E3AC8" w:rsidRPr="005219EC" w:rsidRDefault="005E3AC8" w:rsidP="005E3AC8">
      <w:pPr>
        <w:widowControl w:val="0"/>
        <w:autoSpaceDE w:val="0"/>
        <w:autoSpaceDN w:val="0"/>
        <w:adjustRightInd w:val="0"/>
        <w:ind w:firstLine="709"/>
        <w:jc w:val="both"/>
      </w:pPr>
      <w:r w:rsidRPr="005219EC">
        <w:t>противопожарной системой и средствами пожаротушения;</w:t>
      </w:r>
    </w:p>
    <w:p w:rsidR="005E3AC8" w:rsidRPr="005219EC" w:rsidRDefault="005E3AC8" w:rsidP="005E3AC8">
      <w:pPr>
        <w:widowControl w:val="0"/>
        <w:autoSpaceDE w:val="0"/>
        <w:autoSpaceDN w:val="0"/>
        <w:adjustRightInd w:val="0"/>
        <w:ind w:firstLine="709"/>
        <w:jc w:val="both"/>
      </w:pPr>
      <w:r w:rsidRPr="005219EC">
        <w:t>системой оповещения о возникновении чрезвычайной ситуации;</w:t>
      </w:r>
    </w:p>
    <w:p w:rsidR="005E3AC8" w:rsidRPr="005219EC" w:rsidRDefault="005E3AC8" w:rsidP="005E3AC8">
      <w:pPr>
        <w:widowControl w:val="0"/>
        <w:autoSpaceDE w:val="0"/>
        <w:autoSpaceDN w:val="0"/>
        <w:adjustRightInd w:val="0"/>
        <w:ind w:firstLine="709"/>
        <w:jc w:val="both"/>
      </w:pPr>
      <w:r w:rsidRPr="005219EC">
        <w:t>средствами оказания первой медицинской помощи;</w:t>
      </w:r>
    </w:p>
    <w:p w:rsidR="005E3AC8" w:rsidRPr="005219EC" w:rsidRDefault="005E3AC8" w:rsidP="005E3AC8">
      <w:pPr>
        <w:widowControl w:val="0"/>
        <w:autoSpaceDE w:val="0"/>
        <w:autoSpaceDN w:val="0"/>
        <w:adjustRightInd w:val="0"/>
        <w:ind w:firstLine="709"/>
        <w:jc w:val="both"/>
      </w:pPr>
      <w:r w:rsidRPr="005219EC">
        <w:t>туалетными комнатами для посетителей.</w:t>
      </w:r>
    </w:p>
    <w:p w:rsidR="005E3AC8" w:rsidRPr="005219EC" w:rsidRDefault="005E3AC8" w:rsidP="005E3AC8">
      <w:pPr>
        <w:widowControl w:val="0"/>
        <w:autoSpaceDE w:val="0"/>
        <w:autoSpaceDN w:val="0"/>
        <w:adjustRightInd w:val="0"/>
        <w:ind w:firstLine="709"/>
        <w:jc w:val="both"/>
      </w:pPr>
      <w:r w:rsidRPr="005219E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3AC8" w:rsidRPr="005219EC" w:rsidRDefault="005E3AC8" w:rsidP="005E3AC8">
      <w:pPr>
        <w:widowControl w:val="0"/>
        <w:autoSpaceDE w:val="0"/>
        <w:autoSpaceDN w:val="0"/>
        <w:adjustRightInd w:val="0"/>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3AC8" w:rsidRPr="005219EC" w:rsidRDefault="005E3AC8" w:rsidP="005E3AC8">
      <w:pPr>
        <w:widowControl w:val="0"/>
        <w:autoSpaceDE w:val="0"/>
        <w:autoSpaceDN w:val="0"/>
        <w:adjustRightInd w:val="0"/>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rsidR="005E3AC8" w:rsidRPr="005219EC" w:rsidRDefault="005E3AC8" w:rsidP="005E3AC8">
      <w:pPr>
        <w:widowControl w:val="0"/>
        <w:autoSpaceDE w:val="0"/>
        <w:autoSpaceDN w:val="0"/>
        <w:adjustRightInd w:val="0"/>
        <w:ind w:firstLine="709"/>
        <w:jc w:val="both"/>
      </w:pPr>
      <w:r w:rsidRPr="005219EC">
        <w:t>Места приема Заявителей оборудуются информационными табличками (вывесками) с указанием:</w:t>
      </w:r>
    </w:p>
    <w:p w:rsidR="005E3AC8" w:rsidRPr="005219EC" w:rsidRDefault="005E3AC8" w:rsidP="005E3AC8">
      <w:pPr>
        <w:widowControl w:val="0"/>
        <w:autoSpaceDE w:val="0"/>
        <w:autoSpaceDN w:val="0"/>
        <w:adjustRightInd w:val="0"/>
        <w:ind w:firstLine="709"/>
        <w:jc w:val="both"/>
      </w:pPr>
      <w:r w:rsidRPr="005219EC">
        <w:t>номера кабинета и наименования отдела;</w:t>
      </w:r>
    </w:p>
    <w:p w:rsidR="005E3AC8" w:rsidRPr="005219EC" w:rsidRDefault="005E3AC8" w:rsidP="005E3AC8">
      <w:pPr>
        <w:widowControl w:val="0"/>
        <w:autoSpaceDE w:val="0"/>
        <w:autoSpaceDN w:val="0"/>
        <w:adjustRightInd w:val="0"/>
        <w:ind w:firstLine="709"/>
        <w:jc w:val="both"/>
      </w:pPr>
      <w:r w:rsidRPr="005219EC">
        <w:t>фамилии, имени и отчества (последнее - при наличии), должности ответственного лица за прием документов;</w:t>
      </w:r>
    </w:p>
    <w:p w:rsidR="005E3AC8" w:rsidRPr="005219EC" w:rsidRDefault="005E3AC8" w:rsidP="005E3AC8">
      <w:pPr>
        <w:widowControl w:val="0"/>
        <w:autoSpaceDE w:val="0"/>
        <w:autoSpaceDN w:val="0"/>
        <w:adjustRightInd w:val="0"/>
        <w:ind w:firstLine="709"/>
        <w:jc w:val="both"/>
      </w:pPr>
      <w:r w:rsidRPr="005219EC">
        <w:t>графика приема Заявителей.</w:t>
      </w:r>
    </w:p>
    <w:p w:rsidR="005E3AC8" w:rsidRPr="005219EC" w:rsidRDefault="005E3AC8" w:rsidP="005E3AC8">
      <w:pPr>
        <w:widowControl w:val="0"/>
        <w:autoSpaceDE w:val="0"/>
        <w:autoSpaceDN w:val="0"/>
        <w:adjustRightInd w:val="0"/>
        <w:ind w:firstLine="709"/>
        <w:jc w:val="both"/>
      </w:pPr>
      <w:r w:rsidRPr="005219E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3AC8" w:rsidRPr="005219EC" w:rsidRDefault="005E3AC8" w:rsidP="005E3AC8">
      <w:pPr>
        <w:widowControl w:val="0"/>
        <w:autoSpaceDE w:val="0"/>
        <w:autoSpaceDN w:val="0"/>
        <w:adjustRightInd w:val="0"/>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3AC8" w:rsidRPr="005219EC" w:rsidRDefault="005E3AC8" w:rsidP="005E3AC8">
      <w:pPr>
        <w:widowControl w:val="0"/>
        <w:autoSpaceDE w:val="0"/>
        <w:autoSpaceDN w:val="0"/>
        <w:adjustRightInd w:val="0"/>
        <w:ind w:firstLine="709"/>
        <w:jc w:val="both"/>
      </w:pPr>
      <w:r w:rsidRPr="005219EC">
        <w:t>При предоставлении муниципальной услуги инвалидам обеспечиваются:</w:t>
      </w:r>
    </w:p>
    <w:p w:rsidR="005E3AC8" w:rsidRPr="005219EC" w:rsidRDefault="005E3AC8" w:rsidP="005E3AC8">
      <w:pPr>
        <w:widowControl w:val="0"/>
        <w:autoSpaceDE w:val="0"/>
        <w:autoSpaceDN w:val="0"/>
        <w:adjustRightInd w:val="0"/>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rsidR="005E3AC8" w:rsidRPr="005219EC" w:rsidRDefault="005E3AC8" w:rsidP="005E3AC8">
      <w:pPr>
        <w:widowControl w:val="0"/>
        <w:autoSpaceDE w:val="0"/>
        <w:autoSpaceDN w:val="0"/>
        <w:adjustRightInd w:val="0"/>
        <w:ind w:firstLine="709"/>
        <w:jc w:val="both"/>
      </w:pPr>
      <w:r w:rsidRPr="005219E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E3AC8" w:rsidRPr="005219EC" w:rsidRDefault="005E3AC8" w:rsidP="005E3AC8">
      <w:pPr>
        <w:widowControl w:val="0"/>
        <w:autoSpaceDE w:val="0"/>
        <w:autoSpaceDN w:val="0"/>
        <w:adjustRightInd w:val="0"/>
        <w:ind w:firstLine="709"/>
        <w:jc w:val="both"/>
      </w:pPr>
      <w:r w:rsidRPr="005219EC">
        <w:t>сопровождение инвалидов, имеющих стойкие расстройства функции зрения и самостоятельного передвижения;</w:t>
      </w:r>
    </w:p>
    <w:p w:rsidR="005E3AC8" w:rsidRPr="005219EC" w:rsidRDefault="005E3AC8" w:rsidP="005E3AC8">
      <w:pPr>
        <w:widowControl w:val="0"/>
        <w:autoSpaceDE w:val="0"/>
        <w:autoSpaceDN w:val="0"/>
        <w:adjustRightInd w:val="0"/>
        <w:ind w:firstLine="709"/>
        <w:jc w:val="both"/>
      </w:pPr>
      <w:r w:rsidRPr="005219E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E3AC8" w:rsidRPr="005219EC" w:rsidRDefault="005E3AC8" w:rsidP="005E3AC8">
      <w:pPr>
        <w:widowControl w:val="0"/>
        <w:autoSpaceDE w:val="0"/>
        <w:autoSpaceDN w:val="0"/>
        <w:adjustRightInd w:val="0"/>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3AC8" w:rsidRPr="005219EC" w:rsidRDefault="005E3AC8" w:rsidP="005E3AC8">
      <w:pPr>
        <w:widowControl w:val="0"/>
        <w:autoSpaceDE w:val="0"/>
        <w:autoSpaceDN w:val="0"/>
        <w:adjustRightInd w:val="0"/>
        <w:ind w:firstLine="709"/>
        <w:jc w:val="both"/>
      </w:pPr>
      <w:r w:rsidRPr="005219EC">
        <w:t xml:space="preserve">допуск </w:t>
      </w:r>
      <w:proofErr w:type="spellStart"/>
      <w:r w:rsidRPr="005219EC">
        <w:t>сурдопереводчика</w:t>
      </w:r>
      <w:proofErr w:type="spellEnd"/>
      <w:r w:rsidRPr="005219EC">
        <w:t xml:space="preserve"> и </w:t>
      </w:r>
      <w:proofErr w:type="spellStart"/>
      <w:r w:rsidRPr="005219EC">
        <w:t>тифлосурдопереводчика</w:t>
      </w:r>
      <w:proofErr w:type="spellEnd"/>
      <w:r w:rsidRPr="005219EC">
        <w:t>;</w:t>
      </w:r>
    </w:p>
    <w:p w:rsidR="005E3AC8" w:rsidRPr="005219EC" w:rsidRDefault="005E3AC8" w:rsidP="005E3AC8">
      <w:pPr>
        <w:widowControl w:val="0"/>
        <w:autoSpaceDE w:val="0"/>
        <w:autoSpaceDN w:val="0"/>
        <w:adjustRightInd w:val="0"/>
        <w:ind w:firstLine="709"/>
        <w:jc w:val="both"/>
      </w:pPr>
      <w:r w:rsidRPr="005219EC">
        <w:t>допуск собаки-проводника на объекты (здания, помещения), в которых предоставляются услуги;</w:t>
      </w:r>
    </w:p>
    <w:p w:rsidR="005E3AC8" w:rsidRPr="005219EC" w:rsidRDefault="005E3AC8" w:rsidP="005E3AC8">
      <w:pPr>
        <w:widowControl w:val="0"/>
        <w:autoSpaceDE w:val="0"/>
        <w:autoSpaceDN w:val="0"/>
        <w:adjustRightInd w:val="0"/>
        <w:ind w:firstLine="709"/>
        <w:jc w:val="both"/>
      </w:pPr>
      <w:r w:rsidRPr="005219EC">
        <w:t>оказание инвалидам помощи в преодолении барьеров, мешающих получению ими услуг наравне с другими лицами.</w:t>
      </w:r>
    </w:p>
    <w:p w:rsidR="005E3AC8" w:rsidRPr="005219EC" w:rsidRDefault="005E3AC8" w:rsidP="005E3AC8">
      <w:pPr>
        <w:autoSpaceDE w:val="0"/>
        <w:autoSpaceDN w:val="0"/>
        <w:adjustRightInd w:val="0"/>
        <w:ind w:firstLine="709"/>
        <w:jc w:val="both"/>
        <w:outlineLvl w:val="0"/>
        <w:rPr>
          <w:b/>
          <w:bCs/>
        </w:rPr>
      </w:pPr>
    </w:p>
    <w:p w:rsidR="005E3AC8" w:rsidRPr="005219EC" w:rsidRDefault="005E3AC8" w:rsidP="005E3AC8">
      <w:pPr>
        <w:autoSpaceDE w:val="0"/>
        <w:autoSpaceDN w:val="0"/>
        <w:adjustRightInd w:val="0"/>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3AC8" w:rsidRPr="005219EC" w:rsidRDefault="005E3AC8" w:rsidP="005E3AC8">
      <w:pPr>
        <w:autoSpaceDE w:val="0"/>
        <w:autoSpaceDN w:val="0"/>
        <w:adjustRightInd w:val="0"/>
        <w:ind w:firstLine="709"/>
        <w:jc w:val="both"/>
      </w:pPr>
      <w:r w:rsidRPr="005219EC">
        <w:t>2.25. Основными показателями доступности предоставления муниципальной услуги являются:</w:t>
      </w:r>
    </w:p>
    <w:p w:rsidR="005E3AC8" w:rsidRPr="005219EC" w:rsidRDefault="005E3AC8" w:rsidP="005E3AC8">
      <w:pPr>
        <w:autoSpaceDE w:val="0"/>
        <w:autoSpaceDN w:val="0"/>
        <w:adjustRightInd w:val="0"/>
        <w:ind w:firstLine="709"/>
        <w:jc w:val="both"/>
      </w:pPr>
      <w:r w:rsidRPr="005219EC">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E3AC8" w:rsidRPr="005219EC" w:rsidRDefault="005E3AC8" w:rsidP="005E3AC8">
      <w:pPr>
        <w:autoSpaceDE w:val="0"/>
        <w:autoSpaceDN w:val="0"/>
        <w:adjustRightInd w:val="0"/>
        <w:ind w:firstLine="709"/>
        <w:jc w:val="both"/>
      </w:pPr>
      <w:r w:rsidRPr="005219EC">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E3AC8" w:rsidRPr="005219EC" w:rsidRDefault="005E3AC8" w:rsidP="005E3AC8">
      <w:pPr>
        <w:autoSpaceDE w:val="0"/>
        <w:autoSpaceDN w:val="0"/>
        <w:adjustRightInd w:val="0"/>
        <w:ind w:firstLine="709"/>
        <w:jc w:val="both"/>
      </w:pPr>
      <w:r w:rsidRPr="005219EC">
        <w:t>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и портала адресной системы, либо через многофункциональный центр.</w:t>
      </w:r>
    </w:p>
    <w:p w:rsidR="005E3AC8" w:rsidRPr="005219EC" w:rsidRDefault="005E3AC8" w:rsidP="005E3AC8">
      <w:pPr>
        <w:autoSpaceDE w:val="0"/>
        <w:autoSpaceDN w:val="0"/>
        <w:adjustRightInd w:val="0"/>
        <w:ind w:firstLine="709"/>
        <w:jc w:val="both"/>
      </w:pPr>
      <w:r w:rsidRPr="005219EC">
        <w:t>2.25.4. Возможность получения заявителем уведомлений о предоставлении муниципальной услуги с помощью РПГУ.</w:t>
      </w:r>
    </w:p>
    <w:p w:rsidR="005E3AC8" w:rsidRPr="005219EC" w:rsidRDefault="005E3AC8" w:rsidP="005E3AC8">
      <w:pPr>
        <w:autoSpaceDE w:val="0"/>
        <w:autoSpaceDN w:val="0"/>
        <w:adjustRightInd w:val="0"/>
        <w:ind w:firstLine="709"/>
        <w:jc w:val="both"/>
      </w:pPr>
      <w:r w:rsidRPr="005219EC">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3AC8" w:rsidRPr="005219EC" w:rsidRDefault="005E3AC8" w:rsidP="005E3AC8">
      <w:pPr>
        <w:autoSpaceDE w:val="0"/>
        <w:autoSpaceDN w:val="0"/>
        <w:adjustRightInd w:val="0"/>
        <w:ind w:firstLine="709"/>
        <w:jc w:val="both"/>
      </w:pPr>
      <w:r w:rsidRPr="005219EC">
        <w:t>2.26. Основными показателями качества предоставления муниципальной услуги являются:</w:t>
      </w:r>
    </w:p>
    <w:p w:rsidR="005E3AC8" w:rsidRPr="005219EC" w:rsidRDefault="005E3AC8" w:rsidP="005E3AC8">
      <w:pPr>
        <w:autoSpaceDE w:val="0"/>
        <w:autoSpaceDN w:val="0"/>
        <w:adjustRightInd w:val="0"/>
        <w:ind w:firstLine="709"/>
        <w:jc w:val="both"/>
      </w:pPr>
      <w:r w:rsidRPr="005219EC">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E3AC8" w:rsidRPr="005219EC" w:rsidRDefault="005E3AC8" w:rsidP="005E3AC8">
      <w:pPr>
        <w:autoSpaceDE w:val="0"/>
        <w:autoSpaceDN w:val="0"/>
        <w:adjustRightInd w:val="0"/>
        <w:ind w:firstLine="709"/>
        <w:jc w:val="both"/>
      </w:pPr>
      <w:r w:rsidRPr="005219EC">
        <w:lastRenderedPageBreak/>
        <w:t>2.26.2. Минимально возможное количество взаимодействий гражданина с должностными лицами, участвующими в предоставлении муниципальной услуги.</w:t>
      </w:r>
    </w:p>
    <w:p w:rsidR="005E3AC8" w:rsidRPr="005219EC" w:rsidRDefault="005E3AC8" w:rsidP="005E3AC8">
      <w:pPr>
        <w:autoSpaceDE w:val="0"/>
        <w:autoSpaceDN w:val="0"/>
        <w:adjustRightInd w:val="0"/>
        <w:ind w:firstLine="709"/>
        <w:jc w:val="both"/>
      </w:pPr>
      <w:r w:rsidRPr="005219EC">
        <w:t>2.26.3. Отсутствие обоснованных жалоб на действия (бездействие) сотрудников и их некорректное (невнимательное) отношение к заявителям.</w:t>
      </w:r>
    </w:p>
    <w:p w:rsidR="005E3AC8" w:rsidRPr="005219EC" w:rsidRDefault="005E3AC8" w:rsidP="005E3AC8">
      <w:pPr>
        <w:autoSpaceDE w:val="0"/>
        <w:autoSpaceDN w:val="0"/>
        <w:adjustRightInd w:val="0"/>
        <w:ind w:firstLine="709"/>
        <w:jc w:val="both"/>
      </w:pPr>
      <w:r w:rsidRPr="005219EC">
        <w:t>2.26.4. Отсутствие нарушений установленных сроков в процессе предоставления муниципальной услуги.</w:t>
      </w:r>
    </w:p>
    <w:p w:rsidR="005E3AC8" w:rsidRPr="005219EC" w:rsidRDefault="005E3AC8" w:rsidP="005E3AC8">
      <w:pPr>
        <w:autoSpaceDE w:val="0"/>
        <w:autoSpaceDN w:val="0"/>
        <w:adjustRightInd w:val="0"/>
        <w:ind w:firstLine="709"/>
        <w:jc w:val="both"/>
      </w:pPr>
      <w:r w:rsidRPr="005219EC">
        <w:t>2.26.5. Отсутствие заявлений об оспаривании решений, действий (бездействия)</w:t>
      </w:r>
      <w:r>
        <w:t xml:space="preserve"> Администрации</w:t>
      </w:r>
      <w:r w:rsidRPr="005219EC">
        <w:t xml:space="preserve">, его должностных лиц, принимаемых (совершенных) при предоставлении муниципальной услуги, по </w:t>
      </w:r>
      <w:proofErr w:type="gramStart"/>
      <w:r w:rsidRPr="005219EC">
        <w:t>итогам</w:t>
      </w:r>
      <w:proofErr w:type="gramEnd"/>
      <w:r w:rsidRPr="005219EC">
        <w:t xml:space="preserve"> рассмотрения которых вынесены решения об удовлетворении (частичном удовлетворении) требований заявителей.</w:t>
      </w:r>
    </w:p>
    <w:p w:rsidR="005E3AC8" w:rsidRPr="005219EC" w:rsidRDefault="005E3AC8" w:rsidP="005E3AC8">
      <w:pPr>
        <w:ind w:firstLine="709"/>
      </w:pPr>
    </w:p>
    <w:p w:rsidR="005E3AC8" w:rsidRPr="005219EC" w:rsidRDefault="005E3AC8" w:rsidP="005E3AC8">
      <w:pPr>
        <w:autoSpaceDE w:val="0"/>
        <w:autoSpaceDN w:val="0"/>
        <w:adjustRightInd w:val="0"/>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E3AC8" w:rsidRPr="005219EC" w:rsidRDefault="005E3AC8" w:rsidP="005E3AC8">
      <w:pPr>
        <w:widowControl w:val="0"/>
        <w:autoSpaceDE w:val="0"/>
        <w:autoSpaceDN w:val="0"/>
        <w:adjustRightInd w:val="0"/>
        <w:ind w:firstLine="709"/>
        <w:jc w:val="both"/>
      </w:pPr>
      <w:r w:rsidRPr="005219EC">
        <w:t xml:space="preserve">2.27. </w:t>
      </w:r>
      <w:proofErr w:type="gramStart"/>
      <w:r w:rsidRPr="005219EC">
        <w:t>Прием документов и выдача результата предоставления муниципальной услуги могут быть осуществлены в многофункциональной центре.</w:t>
      </w:r>
      <w:proofErr w:type="gramEnd"/>
    </w:p>
    <w:p w:rsidR="005E3AC8" w:rsidRPr="005219EC" w:rsidRDefault="005E3AC8" w:rsidP="005E3AC8">
      <w:pPr>
        <w:widowControl w:val="0"/>
        <w:autoSpaceDE w:val="0"/>
        <w:autoSpaceDN w:val="0"/>
        <w:adjustRightInd w:val="0"/>
        <w:ind w:firstLine="709"/>
        <w:jc w:val="both"/>
      </w:pPr>
      <w:proofErr w:type="gramStart"/>
      <w:r w:rsidRPr="005219EC">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w:t>
      </w:r>
      <w:proofErr w:type="gramEnd"/>
      <w:r w:rsidRPr="005219EC">
        <w:t xml:space="preserve">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5E3AC8" w:rsidRPr="005219EC" w:rsidRDefault="005E3AC8" w:rsidP="005E3AC8">
      <w:pPr>
        <w:widowControl w:val="0"/>
        <w:autoSpaceDE w:val="0"/>
        <w:autoSpaceDN w:val="0"/>
        <w:adjustRightInd w:val="0"/>
        <w:ind w:firstLine="709"/>
        <w:jc w:val="both"/>
      </w:pPr>
      <w:r w:rsidRPr="005219EC">
        <w:t>2.28. Предоставление муниципальной услуги по экстерриториальному принципу не осуществляется.</w:t>
      </w:r>
    </w:p>
    <w:p w:rsidR="005E3AC8" w:rsidRPr="005219EC" w:rsidRDefault="005E3AC8" w:rsidP="005E3AC8">
      <w:pPr>
        <w:autoSpaceDE w:val="0"/>
        <w:autoSpaceDN w:val="0"/>
        <w:adjustRightInd w:val="0"/>
        <w:ind w:firstLine="709"/>
        <w:jc w:val="both"/>
      </w:pPr>
      <w:r w:rsidRPr="005219EC">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5E3AC8" w:rsidRPr="005219EC" w:rsidRDefault="005E3AC8" w:rsidP="005E3AC8">
      <w:pPr>
        <w:autoSpaceDE w:val="0"/>
        <w:autoSpaceDN w:val="0"/>
        <w:adjustRightInd w:val="0"/>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E3AC8" w:rsidRPr="005219EC" w:rsidRDefault="005E3AC8" w:rsidP="005E3AC8">
      <w:pPr>
        <w:autoSpaceDE w:val="0"/>
        <w:autoSpaceDN w:val="0"/>
        <w:adjustRightInd w:val="0"/>
        <w:ind w:firstLine="709"/>
        <w:jc w:val="both"/>
      </w:pPr>
      <w:r w:rsidRPr="005219E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E3AC8" w:rsidRPr="005219EC" w:rsidRDefault="005E3AC8" w:rsidP="005E3AC8">
      <w:pPr>
        <w:autoSpaceDE w:val="0"/>
        <w:autoSpaceDN w:val="0"/>
        <w:adjustRightInd w:val="0"/>
        <w:ind w:firstLine="709"/>
        <w:jc w:val="both"/>
      </w:pPr>
      <w:r w:rsidRPr="005219EC">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5E3AC8" w:rsidRPr="005219EC" w:rsidRDefault="005E3AC8" w:rsidP="005E3AC8">
      <w:pPr>
        <w:widowControl w:val="0"/>
        <w:autoSpaceDE w:val="0"/>
        <w:autoSpaceDN w:val="0"/>
        <w:adjustRightInd w:val="0"/>
        <w:ind w:firstLine="709"/>
        <w:jc w:val="both"/>
      </w:pPr>
    </w:p>
    <w:p w:rsidR="005E3AC8" w:rsidRPr="005219EC" w:rsidRDefault="005E3AC8" w:rsidP="005E3AC8">
      <w:pPr>
        <w:ind w:firstLine="539"/>
        <w:jc w:val="center"/>
        <w:rPr>
          <w:b/>
        </w:rPr>
      </w:pPr>
      <w:r w:rsidRPr="005219EC">
        <w:rPr>
          <w:b/>
          <w:lang w:val="en-US"/>
        </w:rPr>
        <w:t>III</w:t>
      </w:r>
      <w:r w:rsidRPr="005219EC">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b/>
        </w:rPr>
        <w:t xml:space="preserve">РГАУ МФЦ </w:t>
      </w:r>
    </w:p>
    <w:p w:rsidR="005E3AC8" w:rsidRPr="005219EC" w:rsidRDefault="005E3AC8" w:rsidP="005E3AC8">
      <w:pPr>
        <w:autoSpaceDE w:val="0"/>
        <w:autoSpaceDN w:val="0"/>
        <w:adjustRightInd w:val="0"/>
        <w:ind w:firstLine="540"/>
        <w:jc w:val="center"/>
        <w:outlineLvl w:val="0"/>
        <w:rPr>
          <w:b/>
          <w:bCs/>
        </w:rPr>
      </w:pPr>
      <w:r w:rsidRPr="005219EC">
        <w:rPr>
          <w:b/>
          <w:bCs/>
        </w:rPr>
        <w:t>Исчерпывающий перечень административных процедур</w:t>
      </w:r>
    </w:p>
    <w:p w:rsidR="005E3AC8" w:rsidRPr="005219EC" w:rsidRDefault="005E3AC8" w:rsidP="005E3AC8">
      <w:pPr>
        <w:widowControl w:val="0"/>
        <w:tabs>
          <w:tab w:val="left" w:pos="567"/>
        </w:tabs>
        <w:ind w:firstLine="709"/>
        <w:contextualSpacing/>
        <w:jc w:val="both"/>
      </w:pPr>
      <w:r w:rsidRPr="005219EC">
        <w:t>3.1 Предоставление муниципальной услуги включает в себя следующие административные процедуры:</w:t>
      </w:r>
    </w:p>
    <w:p w:rsidR="005E3AC8" w:rsidRPr="005219EC" w:rsidRDefault="005E3AC8" w:rsidP="005E3AC8">
      <w:pPr>
        <w:autoSpaceDE w:val="0"/>
        <w:autoSpaceDN w:val="0"/>
        <w:adjustRightInd w:val="0"/>
        <w:ind w:firstLine="709"/>
        <w:jc w:val="both"/>
      </w:pPr>
      <w:r w:rsidRPr="005219EC">
        <w:t>прием и регистрация заявления;</w:t>
      </w:r>
    </w:p>
    <w:p w:rsidR="005E3AC8" w:rsidRPr="005219EC" w:rsidRDefault="005E3AC8" w:rsidP="005E3AC8">
      <w:pPr>
        <w:autoSpaceDE w:val="0"/>
        <w:autoSpaceDN w:val="0"/>
        <w:adjustRightInd w:val="0"/>
        <w:ind w:firstLine="709"/>
        <w:jc w:val="both"/>
      </w:pPr>
      <w:r w:rsidRPr="005219EC">
        <w:t xml:space="preserve">рассмотрение заявления </w:t>
      </w:r>
      <w:r>
        <w:t>с приложенными к нему документами,</w:t>
      </w:r>
      <w:r w:rsidR="006932AD">
        <w:t xml:space="preserve"> </w:t>
      </w:r>
      <w:r w:rsidRPr="005219EC">
        <w:t>формирование и направ</w:t>
      </w:r>
      <w:r>
        <w:t>ление межведомственных запросов о представлении документов и информации;</w:t>
      </w:r>
    </w:p>
    <w:p w:rsidR="005E3AC8" w:rsidRPr="005219EC" w:rsidRDefault="005E3AC8" w:rsidP="005E3AC8">
      <w:pPr>
        <w:autoSpaceDE w:val="0"/>
        <w:autoSpaceDN w:val="0"/>
        <w:adjustRightInd w:val="0"/>
        <w:ind w:firstLine="709"/>
        <w:jc w:val="both"/>
      </w:pPr>
      <w:r w:rsidRPr="005219EC">
        <w:t>принятие решения о присвоении</w:t>
      </w:r>
      <w:r>
        <w:t xml:space="preserve"> объекту адресации адреса или аннулирование его адреса, внесение сведений в государственный адресный реестр</w:t>
      </w:r>
      <w:r w:rsidRPr="005219EC">
        <w:t>;</w:t>
      </w:r>
    </w:p>
    <w:p w:rsidR="005E3AC8" w:rsidRDefault="005E3AC8" w:rsidP="005E3AC8">
      <w:pPr>
        <w:autoSpaceDE w:val="0"/>
        <w:autoSpaceDN w:val="0"/>
        <w:adjustRightInd w:val="0"/>
        <w:ind w:firstLine="709"/>
        <w:jc w:val="both"/>
        <w:rPr>
          <w:b/>
        </w:rPr>
      </w:pPr>
      <w:r w:rsidRPr="005219EC">
        <w:t>выдача результата предоставления муниципальной услуги заявителю</w:t>
      </w:r>
      <w:r>
        <w:t>.</w:t>
      </w:r>
    </w:p>
    <w:p w:rsidR="005E3AC8" w:rsidRPr="005219EC" w:rsidRDefault="005E3AC8" w:rsidP="005E3AC8">
      <w:pPr>
        <w:widowControl w:val="0"/>
        <w:tabs>
          <w:tab w:val="left" w:pos="567"/>
        </w:tabs>
        <w:ind w:firstLine="709"/>
        <w:contextualSpacing/>
        <w:jc w:val="both"/>
        <w:rPr>
          <w:b/>
        </w:rPr>
      </w:pPr>
    </w:p>
    <w:p w:rsidR="005E3AC8" w:rsidRPr="005219EC" w:rsidRDefault="005E3AC8" w:rsidP="005E3AC8">
      <w:pPr>
        <w:widowControl w:val="0"/>
        <w:tabs>
          <w:tab w:val="left" w:pos="567"/>
        </w:tabs>
        <w:ind w:firstLine="709"/>
        <w:contextualSpacing/>
        <w:jc w:val="center"/>
        <w:rPr>
          <w:b/>
        </w:rPr>
      </w:pPr>
      <w:r w:rsidRPr="005219EC">
        <w:rPr>
          <w:b/>
        </w:rPr>
        <w:t>Прием и регистрация заявления и необходимых документов</w:t>
      </w:r>
    </w:p>
    <w:p w:rsidR="005E3AC8" w:rsidRPr="005219EC" w:rsidRDefault="005E3AC8" w:rsidP="005E3AC8">
      <w:pPr>
        <w:widowControl w:val="0"/>
        <w:tabs>
          <w:tab w:val="left" w:pos="567"/>
        </w:tabs>
        <w:ind w:firstLine="709"/>
        <w:contextualSpacing/>
        <w:jc w:val="both"/>
      </w:pPr>
      <w:r w:rsidRPr="005219EC">
        <w:t>3.2. Основанием для начала административной процедуры является поступление заявления в адрес Администрации.</w:t>
      </w:r>
    </w:p>
    <w:p w:rsidR="005E3AC8" w:rsidRPr="005219EC" w:rsidRDefault="005E3AC8" w:rsidP="005E3AC8">
      <w:pPr>
        <w:widowControl w:val="0"/>
        <w:autoSpaceDE w:val="0"/>
        <w:autoSpaceDN w:val="0"/>
        <w:adjustRightInd w:val="0"/>
        <w:ind w:firstLine="709"/>
        <w:jc w:val="both"/>
        <w:rPr>
          <w:rFonts w:eastAsia="Calibri"/>
        </w:rPr>
      </w:pPr>
      <w:r w:rsidRPr="005219EC">
        <w:rPr>
          <w:rFonts w:eastAsia="Calibri"/>
        </w:rPr>
        <w:t>Заявление, поданное в Администрацию при личном обращении, проверяется ответственным специалистом на наличие оснований для отказа в приеме документов. При наличии, оснований, указанных в пункте 2.</w:t>
      </w:r>
      <w:r>
        <w:rPr>
          <w:rFonts w:eastAsia="Calibri"/>
        </w:rPr>
        <w:t>8.2.</w:t>
      </w:r>
      <w:r w:rsidRPr="005219EC">
        <w:rPr>
          <w:rFonts w:eastAsia="Calibri"/>
        </w:rPr>
        <w:t xml:space="preserve"> Административного регламента, ответственный специалист отказывает в приеме документов, с разъяснением причин отказа.</w:t>
      </w:r>
    </w:p>
    <w:p w:rsidR="005E3AC8" w:rsidRPr="005219EC" w:rsidRDefault="005E3AC8" w:rsidP="005E3AC8">
      <w:pPr>
        <w:widowControl w:val="0"/>
        <w:autoSpaceDE w:val="0"/>
        <w:autoSpaceDN w:val="0"/>
        <w:adjustRightInd w:val="0"/>
        <w:ind w:firstLine="709"/>
        <w:jc w:val="both"/>
        <w:rPr>
          <w:rFonts w:eastAsia="Calibri"/>
        </w:rPr>
      </w:pPr>
      <w:r w:rsidRPr="005219EC">
        <w:rPr>
          <w:rFonts w:eastAsia="Calibri"/>
        </w:rPr>
        <w:t>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в соответствии с приложением № 2 к Административному регламенту.</w:t>
      </w:r>
    </w:p>
    <w:p w:rsidR="005E3AC8" w:rsidRPr="005219EC" w:rsidRDefault="005E3AC8" w:rsidP="005E3AC8">
      <w:pPr>
        <w:autoSpaceDE w:val="0"/>
        <w:autoSpaceDN w:val="0"/>
        <w:adjustRightInd w:val="0"/>
        <w:ind w:firstLine="709"/>
        <w:jc w:val="both"/>
      </w:pPr>
      <w:proofErr w:type="gramStart"/>
      <w:r w:rsidRPr="005219EC">
        <w:t>При поступлении заявления в адрес Администрации</w:t>
      </w:r>
      <w:r w:rsidR="006932AD">
        <w:t xml:space="preserve"> </w:t>
      </w:r>
      <w:r w:rsidRPr="005219EC">
        <w:t>по почте ответственный специалист в течение одного рабочего дня с момента</w:t>
      </w:r>
      <w:proofErr w:type="gramEnd"/>
      <w:r w:rsidRPr="005219EC">
        <w:t xml:space="preserve"> поступления письма в Администрацию</w:t>
      </w:r>
      <w:r w:rsidR="006932AD">
        <w:t xml:space="preserve"> </w:t>
      </w:r>
      <w:r w:rsidRPr="005219EC">
        <w:t>вскрывает конверт и регистрирует заявление в журнале регистрации поступивших документов и/или в СЭД.</w:t>
      </w:r>
    </w:p>
    <w:p w:rsidR="005E3AC8" w:rsidRPr="005219EC" w:rsidRDefault="005E3AC8" w:rsidP="005E3AC8">
      <w:pPr>
        <w:widowControl w:val="0"/>
        <w:tabs>
          <w:tab w:val="left" w:pos="567"/>
        </w:tabs>
        <w:ind w:firstLine="709"/>
        <w:contextualSpacing/>
        <w:jc w:val="both"/>
      </w:pPr>
      <w:r w:rsidRPr="005219EC">
        <w:t xml:space="preserve">При подаче заявления о присвоении адреса объекту адресации  в форме электронного документа с использованием РПГУ считается день направления заявителю электронного сообщения о приеме заявления о </w:t>
      </w:r>
      <w:r w:rsidRPr="005219EC">
        <w:lastRenderedPageBreak/>
        <w:t>присвоении адреса объекту адресации.</w:t>
      </w:r>
    </w:p>
    <w:p w:rsidR="005E3AC8" w:rsidRPr="005219EC" w:rsidRDefault="005E3AC8" w:rsidP="005E3AC8">
      <w:pPr>
        <w:widowControl w:val="0"/>
        <w:tabs>
          <w:tab w:val="left" w:pos="567"/>
        </w:tabs>
        <w:ind w:firstLine="709"/>
        <w:contextualSpacing/>
        <w:jc w:val="both"/>
      </w:pPr>
      <w:r w:rsidRPr="005219EC">
        <w:t>При обращении Заявителя в структурное подразделение РГАУ МФЦ прием документов, необходимых для предоставления услуги,  фиксируется  в автоматизированной информационной системе Единый центр услуг, о чем Заявителю выдается расписка с регистрационным номером. Должностное лицо Администрации ответственное за прием и регистрацию документов, представленных Заявителем через РГАУ МФЦ, принимает документы от РГАУ МФЦ, регистрирует в течение одного рабочего дня с момента поступления в Администрацию в журнале регистрации поступивших документов и/или в СЭД.</w:t>
      </w:r>
    </w:p>
    <w:p w:rsidR="005E3AC8" w:rsidRPr="005219EC" w:rsidRDefault="005E3AC8" w:rsidP="005E3AC8">
      <w:pPr>
        <w:widowControl w:val="0"/>
        <w:tabs>
          <w:tab w:val="left" w:pos="567"/>
        </w:tabs>
        <w:ind w:firstLine="709"/>
        <w:contextualSpacing/>
        <w:jc w:val="both"/>
      </w:pPr>
      <w:r w:rsidRPr="005219EC">
        <w:t xml:space="preserve">Прошедшие регистрацию заявления в течение одного рабочего дня передаются ответственному исполнителю. </w:t>
      </w:r>
    </w:p>
    <w:p w:rsidR="005E3AC8" w:rsidRPr="005219EC" w:rsidRDefault="005E3AC8" w:rsidP="005E3AC8">
      <w:pPr>
        <w:widowControl w:val="0"/>
        <w:tabs>
          <w:tab w:val="left" w:pos="567"/>
        </w:tabs>
        <w:ind w:firstLine="709"/>
        <w:contextualSpacing/>
        <w:jc w:val="both"/>
      </w:pPr>
      <w:r w:rsidRPr="005219EC">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день со дня поступления заявления.</w:t>
      </w:r>
    </w:p>
    <w:p w:rsidR="005E3AC8" w:rsidRPr="005219EC" w:rsidRDefault="005E3AC8" w:rsidP="005E3AC8">
      <w:pPr>
        <w:widowControl w:val="0"/>
        <w:tabs>
          <w:tab w:val="left" w:pos="567"/>
        </w:tabs>
        <w:ind w:firstLine="709"/>
        <w:contextualSpacing/>
        <w:jc w:val="both"/>
        <w:rPr>
          <w:b/>
        </w:rPr>
      </w:pPr>
    </w:p>
    <w:p w:rsidR="005E3AC8" w:rsidRPr="005219EC" w:rsidRDefault="005E3AC8" w:rsidP="005E3AC8">
      <w:pPr>
        <w:widowControl w:val="0"/>
        <w:tabs>
          <w:tab w:val="left" w:pos="567"/>
        </w:tabs>
        <w:ind w:firstLine="709"/>
        <w:contextualSpacing/>
        <w:jc w:val="center"/>
        <w:rPr>
          <w:b/>
        </w:rPr>
      </w:pPr>
      <w:r w:rsidRPr="005219EC">
        <w:rPr>
          <w:b/>
        </w:rPr>
        <w:t>Рассмотрение заявл</w:t>
      </w:r>
      <w:r>
        <w:rPr>
          <w:b/>
        </w:rPr>
        <w:t>ения с</w:t>
      </w:r>
      <w:r w:rsidRPr="005219EC">
        <w:rPr>
          <w:b/>
        </w:rPr>
        <w:t xml:space="preserve"> приложенны</w:t>
      </w:r>
      <w:r>
        <w:rPr>
          <w:b/>
        </w:rPr>
        <w:t>ми</w:t>
      </w:r>
      <w:r w:rsidRPr="005219EC">
        <w:rPr>
          <w:b/>
        </w:rPr>
        <w:t xml:space="preserve"> к нему</w:t>
      </w:r>
      <w:r>
        <w:rPr>
          <w:b/>
        </w:rPr>
        <w:t xml:space="preserve"> документами, ф</w:t>
      </w:r>
      <w:r w:rsidRPr="005219EC">
        <w:rPr>
          <w:b/>
        </w:rPr>
        <w:t>ормирование и направление межведомственных запросов о предоставлении документов и инфор</w:t>
      </w:r>
      <w:r>
        <w:rPr>
          <w:b/>
        </w:rPr>
        <w:t>мации</w:t>
      </w:r>
    </w:p>
    <w:p w:rsidR="005E3AC8" w:rsidRDefault="005E3AC8" w:rsidP="005E3AC8">
      <w:pPr>
        <w:widowControl w:val="0"/>
        <w:tabs>
          <w:tab w:val="left" w:pos="567"/>
        </w:tabs>
        <w:contextualSpacing/>
        <w:jc w:val="center"/>
        <w:rPr>
          <w:b/>
        </w:rPr>
      </w:pPr>
    </w:p>
    <w:p w:rsidR="005E3AC8" w:rsidRPr="005219EC" w:rsidRDefault="005E3AC8" w:rsidP="005E3AC8">
      <w:pPr>
        <w:widowControl w:val="0"/>
        <w:tabs>
          <w:tab w:val="left" w:pos="567"/>
        </w:tabs>
        <w:ind w:firstLine="709"/>
        <w:contextualSpacing/>
        <w:jc w:val="both"/>
      </w:pPr>
      <w:r w:rsidRPr="005219EC">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5E3AC8" w:rsidRPr="005219EC" w:rsidRDefault="005E3AC8" w:rsidP="005E3AC8">
      <w:pPr>
        <w:widowControl w:val="0"/>
        <w:tabs>
          <w:tab w:val="left" w:pos="567"/>
        </w:tabs>
        <w:ind w:firstLine="709"/>
        <w:contextualSpacing/>
        <w:jc w:val="both"/>
      </w:pPr>
      <w:r>
        <w:t>Специалист Администрации</w:t>
      </w:r>
      <w:r w:rsidRPr="005219EC">
        <w:t xml:space="preserve"> проверяет заявление и прилагаемые к нему документы на соответствие требованиям, предусмотренны</w:t>
      </w:r>
      <w:r>
        <w:t>е</w:t>
      </w:r>
      <w:r w:rsidRPr="005219EC">
        <w:t xml:space="preserve"> пунктами 2.8.1-2.8</w:t>
      </w:r>
      <w:r>
        <w:t>.6</w:t>
      </w:r>
      <w:r w:rsidRPr="005219EC">
        <w:t xml:space="preserve"> настоящего Административного регламента, и наличие либо отсутствие оснований для отказа в предоставлении услуги, предусмотренных пунктом 2.18 настоящего Административного регламента.</w:t>
      </w:r>
    </w:p>
    <w:p w:rsidR="005E3AC8" w:rsidRPr="005219EC" w:rsidRDefault="005E3AC8" w:rsidP="005E3AC8">
      <w:pPr>
        <w:widowControl w:val="0"/>
        <w:tabs>
          <w:tab w:val="left" w:pos="567"/>
        </w:tabs>
        <w:ind w:firstLine="709"/>
        <w:contextualSpacing/>
        <w:jc w:val="both"/>
      </w:pPr>
      <w:r w:rsidRPr="005219EC">
        <w:t>В случае отсутствия оснований для отказа в предоставлении услуги и, если Заявителем по собственной инициативе не представлен</w:t>
      </w:r>
      <w:r>
        <w:t>ы документы, указанные в пункте</w:t>
      </w:r>
      <w:r w:rsidRPr="005219EC">
        <w:t xml:space="preserve"> 2.</w:t>
      </w:r>
      <w:r>
        <w:t xml:space="preserve">9 </w:t>
      </w:r>
      <w:r w:rsidRPr="005219EC">
        <w:t xml:space="preserve"> Административного регламента, ответственный исполнитель готовит и направляет межведомственные запросы</w:t>
      </w:r>
      <w:r>
        <w:t xml:space="preserve"> в порядке, указанном в пункте 3.4 Административного регламента</w:t>
      </w:r>
      <w:r w:rsidRPr="005219EC">
        <w:t>.</w:t>
      </w:r>
    </w:p>
    <w:p w:rsidR="005E3AC8" w:rsidRPr="005219EC" w:rsidRDefault="005E3AC8" w:rsidP="005E3AC8">
      <w:pPr>
        <w:widowControl w:val="0"/>
        <w:tabs>
          <w:tab w:val="left" w:pos="567"/>
        </w:tabs>
        <w:ind w:firstLine="709"/>
        <w:contextualSpacing/>
        <w:jc w:val="both"/>
      </w:pPr>
      <w:r>
        <w:t>П</w:t>
      </w:r>
      <w:r w:rsidRPr="005219EC">
        <w:t xml:space="preserve">ри наличии оснований для отказа в предоставлении муниципальной услуги предусмотренных пунктом 2.18 Административного регламента – подготовка решения </w:t>
      </w:r>
      <w:r>
        <w:t>об отказе в</w:t>
      </w:r>
      <w:r w:rsidRPr="005219EC">
        <w:t xml:space="preserve"> присвоении</w:t>
      </w:r>
      <w:r>
        <w:t xml:space="preserve"> объекту адресации адреса или аннулировании его адреса</w:t>
      </w:r>
      <w:r w:rsidRPr="005219EC">
        <w:t>.</w:t>
      </w:r>
    </w:p>
    <w:p w:rsidR="005E3AC8" w:rsidRPr="005219EC" w:rsidRDefault="005E3AC8" w:rsidP="005E3AC8">
      <w:pPr>
        <w:widowControl w:val="0"/>
        <w:tabs>
          <w:tab w:val="left" w:pos="567"/>
        </w:tabs>
        <w:ind w:firstLine="709"/>
        <w:contextualSpacing/>
        <w:jc w:val="both"/>
      </w:pPr>
      <w:r>
        <w:t xml:space="preserve">3.4. </w:t>
      </w:r>
      <w:r w:rsidRPr="005219EC">
        <w:t>В случае если Заявителем по собственной инициативе не представлены документы, указанные в пунктах 2.9-2.10 Административного регламента, ответственный исполнитель осуществляет формирование и направление межведомственных запросов.</w:t>
      </w:r>
    </w:p>
    <w:p w:rsidR="005E3AC8" w:rsidRPr="005219EC" w:rsidRDefault="005E3AC8" w:rsidP="005E3AC8">
      <w:pPr>
        <w:widowControl w:val="0"/>
        <w:tabs>
          <w:tab w:val="left" w:pos="567"/>
        </w:tabs>
        <w:ind w:firstLine="709"/>
        <w:contextualSpacing/>
        <w:jc w:val="both"/>
      </w:pPr>
      <w:r w:rsidRPr="005219EC">
        <w:t xml:space="preserve">Межведомственный запрос направляется в виде электронного документа по каналам </w:t>
      </w:r>
      <w:r>
        <w:t>системы межведомственного электронного взаимодействия (далее - СМ</w:t>
      </w:r>
      <w:r w:rsidRPr="005219EC">
        <w:t>ЭВ</w:t>
      </w:r>
      <w:r>
        <w:t>)</w:t>
      </w:r>
      <w:r w:rsidRPr="005219EC">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5E3AC8" w:rsidRPr="005219EC" w:rsidRDefault="005E3AC8" w:rsidP="005E3AC8">
      <w:pPr>
        <w:widowControl w:val="0"/>
        <w:tabs>
          <w:tab w:val="left" w:pos="567"/>
        </w:tabs>
        <w:ind w:firstLine="709"/>
        <w:contextualSpacing/>
        <w:jc w:val="both"/>
      </w:pPr>
      <w:r w:rsidRPr="005219EC">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5E3AC8" w:rsidRPr="00EC3BD7" w:rsidRDefault="005E3AC8" w:rsidP="005E3AC8">
      <w:pPr>
        <w:widowControl w:val="0"/>
        <w:tabs>
          <w:tab w:val="left" w:pos="567"/>
        </w:tabs>
        <w:ind w:firstLine="709"/>
        <w:contextualSpacing/>
        <w:jc w:val="both"/>
      </w:pPr>
      <w:r w:rsidRPr="00EC3BD7">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5E3AC8" w:rsidRPr="005219EC" w:rsidRDefault="005E3AC8" w:rsidP="005E3AC8">
      <w:pPr>
        <w:widowControl w:val="0"/>
        <w:tabs>
          <w:tab w:val="left" w:pos="567"/>
        </w:tabs>
        <w:ind w:firstLine="709"/>
        <w:contextualSpacing/>
        <w:jc w:val="both"/>
      </w:pPr>
      <w:r>
        <w:t>Максимальный с</w:t>
      </w:r>
      <w:r w:rsidRPr="005219EC">
        <w:t xml:space="preserve">рок выполнения административной процедуры </w:t>
      </w:r>
      <w:r>
        <w:t>не превышает</w:t>
      </w:r>
      <w:r w:rsidRPr="005219EC">
        <w:t>5 дней.</w:t>
      </w:r>
    </w:p>
    <w:p w:rsidR="005E3AC8" w:rsidRPr="005219EC" w:rsidRDefault="005E3AC8" w:rsidP="005E3AC8">
      <w:pPr>
        <w:widowControl w:val="0"/>
        <w:tabs>
          <w:tab w:val="left" w:pos="567"/>
        </w:tabs>
        <w:ind w:firstLine="709"/>
        <w:contextualSpacing/>
        <w:jc w:val="both"/>
      </w:pPr>
    </w:p>
    <w:p w:rsidR="005E3AC8" w:rsidRPr="005219EC" w:rsidRDefault="005E3AC8" w:rsidP="005E3AC8">
      <w:pPr>
        <w:widowControl w:val="0"/>
        <w:tabs>
          <w:tab w:val="left" w:pos="567"/>
        </w:tabs>
        <w:contextualSpacing/>
        <w:jc w:val="center"/>
        <w:rPr>
          <w:b/>
        </w:rPr>
      </w:pPr>
      <w:r w:rsidRPr="005219EC">
        <w:rPr>
          <w:b/>
        </w:rPr>
        <w:t>Принятие решения о  присвоении</w:t>
      </w:r>
      <w:r>
        <w:rPr>
          <w:b/>
        </w:rPr>
        <w:t xml:space="preserve"> и</w:t>
      </w:r>
      <w:r w:rsidRPr="005219EC">
        <w:rPr>
          <w:b/>
        </w:rPr>
        <w:t xml:space="preserve"> аннулировании адреса объекту </w:t>
      </w:r>
      <w:r>
        <w:rPr>
          <w:b/>
        </w:rPr>
        <w:t>адресации</w:t>
      </w:r>
      <w:r w:rsidRPr="005219EC">
        <w:rPr>
          <w:b/>
        </w:rPr>
        <w:t xml:space="preserve"> либо об отказе в предоставлении муниципальной услуги.</w:t>
      </w:r>
    </w:p>
    <w:p w:rsidR="005E3AC8" w:rsidRPr="005219EC" w:rsidRDefault="005E3AC8" w:rsidP="005E3AC8">
      <w:pPr>
        <w:widowControl w:val="0"/>
        <w:tabs>
          <w:tab w:val="left" w:pos="567"/>
        </w:tabs>
        <w:ind w:firstLine="709"/>
        <w:contextualSpacing/>
        <w:jc w:val="both"/>
      </w:pPr>
      <w:r w:rsidRPr="005219EC">
        <w:t xml:space="preserve">3.5. Основанием для начала административной процедуры является </w:t>
      </w:r>
      <w:r>
        <w:t>с</w:t>
      </w:r>
      <w:r w:rsidRPr="00EC3BD7">
        <w:t>формированный комплект документов, необходимых для предоставления муниципальной услуги</w:t>
      </w:r>
      <w:r w:rsidRPr="005219EC">
        <w:t>.</w:t>
      </w:r>
    </w:p>
    <w:p w:rsidR="005E3AC8" w:rsidRDefault="005E3AC8" w:rsidP="005E3AC8">
      <w:pPr>
        <w:autoSpaceDE w:val="0"/>
        <w:autoSpaceDN w:val="0"/>
        <w:adjustRightInd w:val="0"/>
        <w:ind w:firstLine="709"/>
        <w:jc w:val="both"/>
      </w:pPr>
      <w:r>
        <w:t>Специалист Администрации</w:t>
      </w:r>
      <w:r w:rsidRPr="005219EC">
        <w:t xml:space="preserve"> осуществляет проверку поступивших документов, по результатам которой принимается одно из следующих решений:</w:t>
      </w:r>
    </w:p>
    <w:p w:rsidR="005E3AC8" w:rsidRPr="005219EC" w:rsidRDefault="005E3AC8" w:rsidP="005E3AC8">
      <w:pPr>
        <w:autoSpaceDE w:val="0"/>
        <w:autoSpaceDN w:val="0"/>
        <w:adjustRightInd w:val="0"/>
        <w:ind w:firstLine="709"/>
        <w:jc w:val="both"/>
      </w:pPr>
      <w:r w:rsidRPr="005219EC">
        <w:t>о присвоении</w:t>
      </w:r>
      <w:r>
        <w:t xml:space="preserve"> объекту адресации адреса или аннулирование его адреса</w:t>
      </w:r>
      <w:r w:rsidRPr="005219EC">
        <w:t>;</w:t>
      </w:r>
    </w:p>
    <w:p w:rsidR="005E3AC8" w:rsidRPr="005219EC" w:rsidRDefault="005E3AC8" w:rsidP="005E3AC8">
      <w:pPr>
        <w:autoSpaceDE w:val="0"/>
        <w:autoSpaceDN w:val="0"/>
        <w:adjustRightInd w:val="0"/>
        <w:ind w:firstLine="709"/>
        <w:jc w:val="both"/>
      </w:pPr>
      <w:r>
        <w:t>об отказе в</w:t>
      </w:r>
      <w:r w:rsidRPr="005219EC">
        <w:t xml:space="preserve"> присвоении</w:t>
      </w:r>
      <w:r>
        <w:t xml:space="preserve"> объекту адресации адреса или аннулировании его </w:t>
      </w:r>
      <w:proofErr w:type="spellStart"/>
      <w:r>
        <w:t>адреса</w:t>
      </w:r>
      <w:r w:rsidRPr="005219EC">
        <w:t>при</w:t>
      </w:r>
      <w:proofErr w:type="spellEnd"/>
      <w:r w:rsidRPr="005219EC">
        <w:t xml:space="preserve"> наличии оснований, указанных в пункте 2.18 настоящего Административного регламента.</w:t>
      </w:r>
    </w:p>
    <w:p w:rsidR="005E3AC8" w:rsidRPr="005219EC" w:rsidRDefault="005E3AC8" w:rsidP="005E3AC8">
      <w:pPr>
        <w:autoSpaceDE w:val="0"/>
        <w:autoSpaceDN w:val="0"/>
        <w:adjustRightInd w:val="0"/>
        <w:ind w:firstLine="709"/>
        <w:jc w:val="both"/>
      </w:pPr>
    </w:p>
    <w:p w:rsidR="005E3AC8" w:rsidRDefault="005E3AC8" w:rsidP="005E3AC8">
      <w:pPr>
        <w:widowControl w:val="0"/>
        <w:tabs>
          <w:tab w:val="left" w:pos="567"/>
        </w:tabs>
        <w:ind w:firstLine="709"/>
        <w:contextualSpacing/>
        <w:jc w:val="both"/>
      </w:pPr>
      <w:r>
        <w:t>Специалист Администрации:</w:t>
      </w:r>
    </w:p>
    <w:p w:rsidR="005E3AC8" w:rsidRDefault="005E3AC8" w:rsidP="005E3AC8">
      <w:pPr>
        <w:widowControl w:val="0"/>
        <w:tabs>
          <w:tab w:val="left" w:pos="567"/>
        </w:tabs>
        <w:ind w:firstLine="709"/>
        <w:contextualSpacing/>
        <w:jc w:val="both"/>
      </w:pPr>
      <w:r w:rsidRPr="005219EC">
        <w:t>готовит проект постановления</w:t>
      </w:r>
      <w:r w:rsidR="006932AD">
        <w:t xml:space="preserve"> </w:t>
      </w:r>
      <w:r>
        <w:t xml:space="preserve">Администрации </w:t>
      </w:r>
      <w:r w:rsidRPr="005219EC">
        <w:t>о присвоении</w:t>
      </w:r>
      <w:r>
        <w:t xml:space="preserve"> объекту адресации адреса или аннулирование его </w:t>
      </w:r>
      <w:proofErr w:type="spellStart"/>
      <w:r>
        <w:t>адреса</w:t>
      </w:r>
      <w:r w:rsidRPr="005219EC">
        <w:t>либо</w:t>
      </w:r>
      <w:proofErr w:type="spellEnd"/>
      <w:r w:rsidRPr="005219EC">
        <w:t xml:space="preserve"> </w:t>
      </w:r>
      <w:r>
        <w:t xml:space="preserve">проект </w:t>
      </w:r>
      <w:r w:rsidRPr="005219EC">
        <w:t xml:space="preserve">решения об отказе </w:t>
      </w:r>
      <w:r>
        <w:t>в</w:t>
      </w:r>
      <w:r w:rsidRPr="005219EC">
        <w:t xml:space="preserve"> присвоении</w:t>
      </w:r>
      <w:r>
        <w:t xml:space="preserve"> объекту адресации адреса или аннулировании его </w:t>
      </w:r>
      <w:proofErr w:type="spellStart"/>
      <w:r>
        <w:t>адреса</w:t>
      </w:r>
      <w:proofErr w:type="gramStart"/>
      <w:r w:rsidRPr="005219EC">
        <w:t>.Р</w:t>
      </w:r>
      <w:proofErr w:type="gramEnd"/>
      <w:r w:rsidRPr="005219EC">
        <w:t>ешение</w:t>
      </w:r>
      <w:proofErr w:type="spellEnd"/>
      <w:r w:rsidRPr="005219EC">
        <w:t xml:space="preserve"> об отказе в присвоении объекту адресации адреса или аннулировании его адреса оформляется согласно приложению № </w:t>
      </w:r>
      <w:r>
        <w:t>4</w:t>
      </w:r>
      <w:r w:rsidRPr="005219EC">
        <w:t xml:space="preserve"> по форме, утвержденной  приказом Министерства финансов Российской Федерации от 11 декабря 2014 года № 146н</w:t>
      </w:r>
      <w:r>
        <w:t>;</w:t>
      </w:r>
    </w:p>
    <w:p w:rsidR="005E3AC8" w:rsidRDefault="005E3AC8" w:rsidP="005E3AC8">
      <w:pPr>
        <w:widowControl w:val="0"/>
        <w:tabs>
          <w:tab w:val="left" w:pos="567"/>
        </w:tabs>
        <w:ind w:firstLine="709"/>
        <w:contextualSpacing/>
        <w:jc w:val="both"/>
      </w:pPr>
      <w:r>
        <w:t xml:space="preserve">согласовывает и подписывает </w:t>
      </w:r>
      <w:r w:rsidRPr="005219EC">
        <w:t xml:space="preserve">проект постановления </w:t>
      </w:r>
      <w:r>
        <w:t xml:space="preserve">Администрации </w:t>
      </w:r>
      <w:r w:rsidRPr="005219EC">
        <w:t>о присвоении</w:t>
      </w:r>
      <w:r>
        <w:t xml:space="preserve"> объекту адресации адреса или аннулирование его адреса</w:t>
      </w:r>
      <w:r w:rsidRPr="005219EC">
        <w:t xml:space="preserve"> либо </w:t>
      </w:r>
      <w:r>
        <w:t xml:space="preserve">проект </w:t>
      </w:r>
      <w:r w:rsidRPr="005219EC">
        <w:t xml:space="preserve">решения об отказе </w:t>
      </w:r>
      <w:r>
        <w:t>в</w:t>
      </w:r>
      <w:r w:rsidRPr="005219EC">
        <w:t xml:space="preserve"> присвоении</w:t>
      </w:r>
      <w:r>
        <w:t xml:space="preserve"> объекту адресации адреса или аннулировании его адреса;</w:t>
      </w:r>
    </w:p>
    <w:p w:rsidR="005E3AC8" w:rsidRDefault="005E3AC8" w:rsidP="005E3AC8">
      <w:pPr>
        <w:widowControl w:val="0"/>
        <w:tabs>
          <w:tab w:val="left" w:pos="567"/>
        </w:tabs>
        <w:ind w:firstLine="709"/>
        <w:contextualSpacing/>
        <w:jc w:val="both"/>
      </w:pPr>
      <w:r>
        <w:t xml:space="preserve">передает подписанное </w:t>
      </w:r>
      <w:r w:rsidRPr="005219EC">
        <w:t>постановлени</w:t>
      </w:r>
      <w:r>
        <w:t>е</w:t>
      </w:r>
      <w:r w:rsidR="006932AD">
        <w:t xml:space="preserve"> </w:t>
      </w:r>
      <w:r>
        <w:t xml:space="preserve">Администрации </w:t>
      </w:r>
      <w:r w:rsidRPr="005219EC">
        <w:t>о присвоении</w:t>
      </w:r>
      <w:r w:rsidR="006932AD">
        <w:t xml:space="preserve"> </w:t>
      </w:r>
      <w:r>
        <w:t xml:space="preserve">объекту адресации адреса или </w:t>
      </w:r>
      <w:r>
        <w:lastRenderedPageBreak/>
        <w:t>аннулирование его адреса</w:t>
      </w:r>
      <w:r w:rsidRPr="005219EC">
        <w:t xml:space="preserve"> либо решени</w:t>
      </w:r>
      <w:r>
        <w:t>е</w:t>
      </w:r>
      <w:r w:rsidRPr="005219EC">
        <w:t xml:space="preserve"> об отказе </w:t>
      </w:r>
      <w:r>
        <w:t>в</w:t>
      </w:r>
      <w:r w:rsidRPr="005219EC">
        <w:t xml:space="preserve"> присвоении</w:t>
      </w:r>
      <w:r>
        <w:t xml:space="preserve"> объекту адресации адреса или аннулировании его адреса на регистрацию;</w:t>
      </w:r>
    </w:p>
    <w:p w:rsidR="005E3AC8" w:rsidRDefault="005E3AC8" w:rsidP="005E3AC8">
      <w:pPr>
        <w:widowControl w:val="0"/>
        <w:tabs>
          <w:tab w:val="left" w:pos="567"/>
        </w:tabs>
        <w:ind w:firstLine="709"/>
        <w:contextualSpacing/>
        <w:jc w:val="both"/>
      </w:pPr>
      <w:r>
        <w:t xml:space="preserve">обеспечивает внесение постановления Администрации  о присвоении объекту адресации адреса или аннулировании его адреса в государственный адресный </w:t>
      </w:r>
      <w:proofErr w:type="spellStart"/>
      <w:r>
        <w:t>реестрв</w:t>
      </w:r>
      <w:proofErr w:type="spellEnd"/>
      <w:r>
        <w:t xml:space="preserve"> течение 3 рабочих дней со дня его принятия</w:t>
      </w:r>
      <w:r w:rsidRPr="005219EC">
        <w:t>.</w:t>
      </w:r>
    </w:p>
    <w:p w:rsidR="005E3AC8" w:rsidRPr="005219EC" w:rsidRDefault="005E3AC8" w:rsidP="005E3AC8">
      <w:pPr>
        <w:autoSpaceDE w:val="0"/>
        <w:autoSpaceDN w:val="0"/>
        <w:adjustRightInd w:val="0"/>
        <w:ind w:firstLine="709"/>
        <w:jc w:val="both"/>
      </w:pPr>
    </w:p>
    <w:p w:rsidR="005E3AC8" w:rsidRPr="005219EC" w:rsidRDefault="005E3AC8" w:rsidP="005E3AC8">
      <w:pPr>
        <w:widowControl w:val="0"/>
        <w:tabs>
          <w:tab w:val="left" w:pos="567"/>
        </w:tabs>
        <w:ind w:firstLine="709"/>
        <w:contextualSpacing/>
        <w:jc w:val="both"/>
      </w:pPr>
      <w:r w:rsidRPr="005219EC">
        <w:t xml:space="preserve">Результатом выполнения административной процедуры является </w:t>
      </w:r>
      <w:r>
        <w:t xml:space="preserve">принятое </w:t>
      </w:r>
      <w:r w:rsidRPr="005219EC">
        <w:t>постановление</w:t>
      </w:r>
      <w:r>
        <w:t xml:space="preserve"> Администрации </w:t>
      </w:r>
      <w:r w:rsidRPr="005219EC">
        <w:t>о присвоении</w:t>
      </w:r>
      <w:r>
        <w:t xml:space="preserve"> объекту адресации адреса или аннулирование его адреса, внесение сведений в государственный адресный реестр</w:t>
      </w:r>
      <w:r w:rsidRPr="005219EC">
        <w:t xml:space="preserve"> либо решения об отказе </w:t>
      </w:r>
      <w:r>
        <w:t>в</w:t>
      </w:r>
      <w:r w:rsidRPr="005219EC">
        <w:t xml:space="preserve"> присвоении</w:t>
      </w:r>
      <w:r>
        <w:t xml:space="preserve"> объекту адресации адреса или аннулировании его адреса</w:t>
      </w:r>
      <w:r w:rsidRPr="005219EC">
        <w:t>.</w:t>
      </w:r>
    </w:p>
    <w:p w:rsidR="005E3AC8" w:rsidRPr="005219EC" w:rsidRDefault="005E3AC8" w:rsidP="005E3AC8">
      <w:pPr>
        <w:widowControl w:val="0"/>
        <w:tabs>
          <w:tab w:val="left" w:pos="567"/>
        </w:tabs>
        <w:ind w:firstLine="709"/>
        <w:contextualSpacing/>
        <w:jc w:val="both"/>
      </w:pPr>
      <w:r w:rsidRPr="005219EC">
        <w:t>Максимальный срок выполнения административной процедуры – два дня.</w:t>
      </w:r>
    </w:p>
    <w:p w:rsidR="005E3AC8" w:rsidRPr="005219EC" w:rsidRDefault="005E3AC8" w:rsidP="005E3AC8">
      <w:pPr>
        <w:widowControl w:val="0"/>
        <w:tabs>
          <w:tab w:val="left" w:pos="567"/>
        </w:tabs>
        <w:ind w:firstLine="709"/>
        <w:contextualSpacing/>
        <w:jc w:val="both"/>
      </w:pPr>
    </w:p>
    <w:p w:rsidR="005E3AC8" w:rsidRPr="005219EC" w:rsidRDefault="005E3AC8" w:rsidP="005E3AC8">
      <w:pPr>
        <w:widowControl w:val="0"/>
        <w:tabs>
          <w:tab w:val="left" w:pos="567"/>
        </w:tabs>
        <w:contextualSpacing/>
        <w:jc w:val="center"/>
        <w:rPr>
          <w:b/>
        </w:rPr>
      </w:pPr>
      <w:r w:rsidRPr="005219EC">
        <w:rPr>
          <w:b/>
        </w:rPr>
        <w:t>Направление (выдача) гражданину  постановления о присвоении</w:t>
      </w:r>
      <w:r>
        <w:rPr>
          <w:b/>
        </w:rPr>
        <w:t xml:space="preserve"> и</w:t>
      </w:r>
      <w:r w:rsidRPr="005219EC">
        <w:rPr>
          <w:b/>
        </w:rPr>
        <w:t xml:space="preserve"> аннулировании адреса объекту </w:t>
      </w:r>
      <w:r>
        <w:rPr>
          <w:b/>
        </w:rPr>
        <w:t>адресации</w:t>
      </w:r>
      <w:r w:rsidRPr="005219EC">
        <w:rPr>
          <w:b/>
        </w:rPr>
        <w:t xml:space="preserve"> либо мотивированного решения об отказе в предоставлении муниципальной услуги</w:t>
      </w:r>
    </w:p>
    <w:p w:rsidR="005E3AC8" w:rsidRPr="005219EC" w:rsidRDefault="005E3AC8" w:rsidP="005E3AC8">
      <w:pPr>
        <w:widowControl w:val="0"/>
        <w:tabs>
          <w:tab w:val="left" w:pos="567"/>
        </w:tabs>
        <w:ind w:firstLine="709"/>
        <w:contextualSpacing/>
        <w:jc w:val="both"/>
      </w:pPr>
      <w:r w:rsidRPr="005219EC">
        <w:t xml:space="preserve">3.6 Основанием для начала административной процедуры является </w:t>
      </w:r>
      <w:r>
        <w:t xml:space="preserve">принятое </w:t>
      </w:r>
      <w:r w:rsidRPr="005219EC">
        <w:t>постановление</w:t>
      </w:r>
      <w:r>
        <w:t xml:space="preserve"> Администрации </w:t>
      </w:r>
      <w:r w:rsidRPr="005219EC">
        <w:t>о присвоении</w:t>
      </w:r>
      <w:r>
        <w:t xml:space="preserve"> объекту адресации адреса или аннулирование его адреса, внесение сведений в государственный адресный реестр</w:t>
      </w:r>
      <w:r w:rsidRPr="005219EC">
        <w:t xml:space="preserve"> либо решения об отказе </w:t>
      </w:r>
      <w:r>
        <w:t>в</w:t>
      </w:r>
      <w:r w:rsidRPr="005219EC">
        <w:t xml:space="preserve"> присвоении</w:t>
      </w:r>
      <w:r>
        <w:t xml:space="preserve"> объекту адресации адреса или аннулировании его адреса</w:t>
      </w:r>
      <w:r w:rsidRPr="005219EC">
        <w:t>.</w:t>
      </w:r>
    </w:p>
    <w:p w:rsidR="005E3AC8" w:rsidRPr="005219EC" w:rsidRDefault="005E3AC8" w:rsidP="005E3AC8">
      <w:pPr>
        <w:widowControl w:val="0"/>
        <w:tabs>
          <w:tab w:val="left" w:pos="567"/>
        </w:tabs>
        <w:ind w:firstLine="709"/>
        <w:contextualSpacing/>
        <w:jc w:val="both"/>
      </w:pPr>
      <w:r w:rsidRPr="005219EC">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5E3AC8" w:rsidRPr="005219EC" w:rsidRDefault="005E3AC8" w:rsidP="005E3AC8">
      <w:pPr>
        <w:widowControl w:val="0"/>
        <w:tabs>
          <w:tab w:val="left" w:pos="567"/>
        </w:tabs>
        <w:ind w:firstLine="709"/>
        <w:contextualSpacing/>
        <w:jc w:val="both"/>
      </w:pPr>
      <w:r w:rsidRPr="005219EC">
        <w:t>В случае обращения за предоставлением муниципальной услуги через РГАУ МФЦ и Заявителем выбран способ получения документов по результатам предоставления услуги на бумажном носителе в РГАУ МФЦ результаты предоставления муниципальной услуги направляются в РГАУ МФЦ для вручения Заявителю.</w:t>
      </w:r>
    </w:p>
    <w:p w:rsidR="005E3AC8" w:rsidRPr="005219EC" w:rsidRDefault="005E3AC8" w:rsidP="005E3AC8">
      <w:pPr>
        <w:widowControl w:val="0"/>
        <w:tabs>
          <w:tab w:val="left" w:pos="567"/>
        </w:tabs>
        <w:ind w:firstLine="709"/>
        <w:contextualSpacing/>
        <w:jc w:val="both"/>
      </w:pPr>
      <w:r w:rsidRPr="005219EC">
        <w:t>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адресации либо мотивированного решения об отказе в предоставлении услуги.</w:t>
      </w:r>
    </w:p>
    <w:p w:rsidR="005E3AC8" w:rsidRPr="005219EC" w:rsidRDefault="005E3AC8" w:rsidP="005E3AC8">
      <w:pPr>
        <w:widowControl w:val="0"/>
        <w:tabs>
          <w:tab w:val="left" w:pos="567"/>
        </w:tabs>
        <w:ind w:firstLine="709"/>
        <w:contextualSpacing/>
        <w:jc w:val="both"/>
      </w:pPr>
      <w:r w:rsidRPr="005219EC">
        <w:t>Максимальный срок выполнения административной процедуры – один день.</w:t>
      </w:r>
    </w:p>
    <w:p w:rsidR="005E3AC8" w:rsidRPr="005219EC" w:rsidRDefault="005E3AC8" w:rsidP="005E3AC8">
      <w:pPr>
        <w:widowControl w:val="0"/>
        <w:autoSpaceDE w:val="0"/>
        <w:autoSpaceDN w:val="0"/>
        <w:adjustRightInd w:val="0"/>
        <w:ind w:firstLine="709"/>
        <w:jc w:val="both"/>
        <w:rPr>
          <w:b/>
        </w:rPr>
      </w:pPr>
      <w:r w:rsidRPr="005219EC">
        <w:rPr>
          <w:rFonts w:eastAsia="Calibri"/>
        </w:rPr>
        <w:t>Способом фиксации результата выполнения административной процедуры по предоставлению Заявителю результата предоставления муниципальной</w:t>
      </w:r>
      <w:r>
        <w:rPr>
          <w:rFonts w:eastAsia="Calibri"/>
        </w:rPr>
        <w:t xml:space="preserve"> услуги</w:t>
      </w:r>
      <w:r w:rsidRPr="005219EC">
        <w:rPr>
          <w:rFonts w:eastAsia="Calibri"/>
        </w:rPr>
        <w:t xml:space="preserve"> является внесение сведений о направлении решения </w:t>
      </w:r>
      <w:r w:rsidRPr="005219EC">
        <w:t>о присвоении, изменении, аннулировании адреса объекту недвижимости либо мотивированного решения об отказе в предоставлении услуги</w:t>
      </w:r>
      <w:r w:rsidRPr="005219EC">
        <w:rPr>
          <w:rFonts w:eastAsia="Calibri"/>
        </w:rPr>
        <w:t xml:space="preserve"> в журнал регистрации исходящей корреспонденции и (или) в СЭД.</w:t>
      </w:r>
    </w:p>
    <w:p w:rsidR="005E3AC8" w:rsidRPr="005219EC" w:rsidRDefault="005E3AC8" w:rsidP="005E3AC8">
      <w:pPr>
        <w:widowControl w:val="0"/>
        <w:autoSpaceDE w:val="0"/>
        <w:autoSpaceDN w:val="0"/>
        <w:adjustRightInd w:val="0"/>
        <w:ind w:firstLine="709"/>
        <w:jc w:val="both"/>
      </w:pPr>
    </w:p>
    <w:p w:rsidR="005E3AC8" w:rsidRPr="005219EC" w:rsidRDefault="005E3AC8" w:rsidP="005E3AC8">
      <w:pPr>
        <w:autoSpaceDE w:val="0"/>
        <w:autoSpaceDN w:val="0"/>
        <w:adjustRightInd w:val="0"/>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rsidR="005E3AC8" w:rsidRPr="005219EC" w:rsidRDefault="005E3AC8" w:rsidP="005E3AC8">
      <w:pPr>
        <w:autoSpaceDE w:val="0"/>
        <w:autoSpaceDN w:val="0"/>
        <w:adjustRightInd w:val="0"/>
        <w:ind w:firstLine="709"/>
        <w:jc w:val="both"/>
      </w:pPr>
      <w:r w:rsidRPr="005219EC">
        <w:t>3.7. Особенности предоставления услуги в электронной форме.</w:t>
      </w:r>
    </w:p>
    <w:p w:rsidR="005E3AC8" w:rsidRPr="005219EC" w:rsidRDefault="005E3AC8" w:rsidP="005E3AC8">
      <w:pPr>
        <w:autoSpaceDE w:val="0"/>
        <w:autoSpaceDN w:val="0"/>
        <w:adjustRightInd w:val="0"/>
        <w:ind w:firstLine="709"/>
        <w:jc w:val="both"/>
      </w:pPr>
      <w:r w:rsidRPr="005219EC">
        <w:t>3.7.1. При предоставлении муниципальной услуги в электронной форме Заявителю обеспечиваются:</w:t>
      </w:r>
    </w:p>
    <w:p w:rsidR="005E3AC8" w:rsidRPr="005219EC" w:rsidRDefault="005E3AC8" w:rsidP="005E3AC8">
      <w:pPr>
        <w:autoSpaceDE w:val="0"/>
        <w:autoSpaceDN w:val="0"/>
        <w:adjustRightInd w:val="0"/>
        <w:ind w:firstLine="709"/>
        <w:jc w:val="both"/>
      </w:pPr>
      <w:r w:rsidRPr="005219EC">
        <w:t>получение информации о порядке и сроках предоставления муниципальной услуги;</w:t>
      </w:r>
    </w:p>
    <w:p w:rsidR="005E3AC8" w:rsidRPr="005219EC" w:rsidRDefault="005E3AC8" w:rsidP="005E3AC8">
      <w:pPr>
        <w:autoSpaceDE w:val="0"/>
        <w:autoSpaceDN w:val="0"/>
        <w:adjustRightInd w:val="0"/>
        <w:ind w:firstLine="709"/>
        <w:jc w:val="both"/>
      </w:pPr>
      <w:r w:rsidRPr="005219EC">
        <w:t xml:space="preserve">запись на прием в Администрацию, </w:t>
      </w:r>
      <w:r>
        <w:t>РГАУ МФЦ д</w:t>
      </w:r>
      <w:r w:rsidRPr="005219EC">
        <w:t>ля подачи запроса о предоставлении муниципальной услуги (далее - запрос);</w:t>
      </w:r>
    </w:p>
    <w:p w:rsidR="005E3AC8" w:rsidRPr="005219EC" w:rsidRDefault="005E3AC8" w:rsidP="005E3AC8">
      <w:pPr>
        <w:autoSpaceDE w:val="0"/>
        <w:autoSpaceDN w:val="0"/>
        <w:adjustRightInd w:val="0"/>
        <w:ind w:firstLine="709"/>
        <w:jc w:val="both"/>
      </w:pPr>
      <w:r w:rsidRPr="005219EC">
        <w:t>формирование запроса;</w:t>
      </w:r>
    </w:p>
    <w:p w:rsidR="005E3AC8" w:rsidRPr="005219EC" w:rsidRDefault="005E3AC8" w:rsidP="005E3AC8">
      <w:pPr>
        <w:autoSpaceDE w:val="0"/>
        <w:autoSpaceDN w:val="0"/>
        <w:adjustRightInd w:val="0"/>
        <w:ind w:firstLine="709"/>
        <w:jc w:val="both"/>
      </w:pPr>
      <w:r w:rsidRPr="005219EC">
        <w:t>прием и регистрация Администрацией</w:t>
      </w:r>
      <w:r w:rsidR="006932AD">
        <w:t xml:space="preserve"> </w:t>
      </w:r>
      <w:r w:rsidRPr="005219EC">
        <w:t>запроса и иных документов, необходимых для предоставления муниципальной услуги;</w:t>
      </w:r>
    </w:p>
    <w:p w:rsidR="005E3AC8" w:rsidRPr="005219EC" w:rsidRDefault="005E3AC8" w:rsidP="005E3AC8">
      <w:pPr>
        <w:autoSpaceDE w:val="0"/>
        <w:autoSpaceDN w:val="0"/>
        <w:adjustRightInd w:val="0"/>
        <w:ind w:firstLine="709"/>
        <w:jc w:val="both"/>
      </w:pPr>
      <w:r w:rsidRPr="005219EC">
        <w:t>получение результата предоставления муниципальной услуги;</w:t>
      </w:r>
    </w:p>
    <w:p w:rsidR="005E3AC8" w:rsidRPr="005219EC" w:rsidRDefault="005E3AC8" w:rsidP="005E3AC8">
      <w:pPr>
        <w:autoSpaceDE w:val="0"/>
        <w:autoSpaceDN w:val="0"/>
        <w:adjustRightInd w:val="0"/>
        <w:ind w:firstLine="709"/>
        <w:jc w:val="both"/>
      </w:pPr>
      <w:r w:rsidRPr="005219EC">
        <w:t>получение сведений о ходе выполнения запроса;</w:t>
      </w:r>
    </w:p>
    <w:p w:rsidR="005E3AC8" w:rsidRPr="005219EC" w:rsidRDefault="005E3AC8" w:rsidP="005E3AC8">
      <w:pPr>
        <w:autoSpaceDE w:val="0"/>
        <w:autoSpaceDN w:val="0"/>
        <w:adjustRightInd w:val="0"/>
        <w:ind w:firstLine="709"/>
        <w:jc w:val="both"/>
      </w:pPr>
      <w:r w:rsidRPr="005219EC">
        <w:t>осуществление оценки качества предоставления муниципальной услуги;</w:t>
      </w:r>
    </w:p>
    <w:p w:rsidR="005E3AC8" w:rsidRPr="005219EC" w:rsidRDefault="005E3AC8" w:rsidP="005E3AC8">
      <w:pPr>
        <w:autoSpaceDE w:val="0"/>
        <w:autoSpaceDN w:val="0"/>
        <w:adjustRightInd w:val="0"/>
        <w:ind w:firstLine="709"/>
        <w:jc w:val="both"/>
      </w:pPr>
      <w:r w:rsidRPr="005219EC">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5E3AC8" w:rsidRPr="005219EC" w:rsidRDefault="005E3AC8" w:rsidP="005E3AC8">
      <w:pPr>
        <w:autoSpaceDE w:val="0"/>
        <w:autoSpaceDN w:val="0"/>
        <w:adjustRightInd w:val="0"/>
        <w:ind w:firstLine="709"/>
        <w:jc w:val="both"/>
      </w:pPr>
      <w:r w:rsidRPr="005219EC">
        <w:t>3.7.2. Запись на прием в Администрацию</w:t>
      </w:r>
      <w:r>
        <w:t xml:space="preserve"> и</w:t>
      </w:r>
      <w:r w:rsidRPr="005219EC">
        <w:t xml:space="preserve">ли </w:t>
      </w:r>
      <w:r>
        <w:t xml:space="preserve">РГАУ МФЦ </w:t>
      </w:r>
      <w:r w:rsidRPr="005219EC">
        <w:t xml:space="preserve">для подачи запроса. </w:t>
      </w:r>
    </w:p>
    <w:p w:rsidR="005E3AC8" w:rsidRPr="005219EC" w:rsidRDefault="005E3AC8" w:rsidP="005E3AC8">
      <w:pPr>
        <w:autoSpaceDE w:val="0"/>
        <w:autoSpaceDN w:val="0"/>
        <w:adjustRightInd w:val="0"/>
        <w:ind w:firstLine="709"/>
        <w:jc w:val="both"/>
      </w:pPr>
      <w:r w:rsidRPr="005219EC">
        <w:t>При организации записи на прием в Администрацию</w:t>
      </w:r>
      <w:r w:rsidR="006932AD">
        <w:t xml:space="preserve"> </w:t>
      </w:r>
      <w:r w:rsidRPr="005219EC">
        <w:t xml:space="preserve">или </w:t>
      </w:r>
      <w:r>
        <w:t xml:space="preserve">РГАУ МФЦ </w:t>
      </w:r>
      <w:r w:rsidRPr="005219EC">
        <w:t xml:space="preserve"> заявителю обеспечивается возможность:</w:t>
      </w:r>
    </w:p>
    <w:p w:rsidR="005E3AC8" w:rsidRPr="005219EC" w:rsidRDefault="005E3AC8" w:rsidP="005E3AC8">
      <w:pPr>
        <w:autoSpaceDE w:val="0"/>
        <w:autoSpaceDN w:val="0"/>
        <w:adjustRightInd w:val="0"/>
        <w:ind w:firstLine="709"/>
        <w:jc w:val="both"/>
      </w:pPr>
      <w:r w:rsidRPr="005219EC">
        <w:t>а) ознакомления с расписанием работы Администрации</w:t>
      </w:r>
      <w:r w:rsidR="006932AD">
        <w:t xml:space="preserve"> </w:t>
      </w:r>
      <w:r w:rsidRPr="005219EC">
        <w:t xml:space="preserve">или </w:t>
      </w:r>
      <w:r>
        <w:t xml:space="preserve">РГАУ МФЦ, </w:t>
      </w:r>
      <w:r w:rsidRPr="005219EC">
        <w:t>а также с доступными для записи на прием датами и интервалами времени приема;</w:t>
      </w:r>
    </w:p>
    <w:p w:rsidR="005E3AC8" w:rsidRPr="005219EC" w:rsidRDefault="005E3AC8" w:rsidP="005E3AC8">
      <w:pPr>
        <w:autoSpaceDE w:val="0"/>
        <w:autoSpaceDN w:val="0"/>
        <w:adjustRightInd w:val="0"/>
        <w:ind w:firstLine="709"/>
        <w:jc w:val="both"/>
      </w:pPr>
      <w:r w:rsidRPr="005219EC">
        <w:t>б) записи в любые свободные для приема дату и время в пределах установленного в Администрации</w:t>
      </w:r>
      <w:r>
        <w:t xml:space="preserve"> или  РГАУ МФЦ</w:t>
      </w:r>
      <w:r w:rsidRPr="005219EC">
        <w:t xml:space="preserve"> графика приема заявителей.</w:t>
      </w:r>
    </w:p>
    <w:p w:rsidR="005E3AC8" w:rsidRPr="005219EC" w:rsidRDefault="005E3AC8" w:rsidP="005E3AC8">
      <w:pPr>
        <w:autoSpaceDE w:val="0"/>
        <w:autoSpaceDN w:val="0"/>
        <w:adjustRightInd w:val="0"/>
        <w:ind w:firstLine="709"/>
        <w:jc w:val="both"/>
      </w:pPr>
      <w:r w:rsidRPr="005219EC">
        <w:t>Администрация</w:t>
      </w:r>
      <w:r>
        <w:t xml:space="preserve"> или РГАУ МФЦ</w:t>
      </w:r>
      <w:r w:rsidRPr="005219EC">
        <w:t xml:space="preserve"> не вправе требовать от заявителя совершения иных действий, кроме прохождения идентификац</w:t>
      </w:r>
      <w:proofErr w:type="gramStart"/>
      <w:r w:rsidRPr="005219EC">
        <w:t>ии и ау</w:t>
      </w:r>
      <w:proofErr w:type="gramEnd"/>
      <w:r w:rsidRPr="005219EC">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E3AC8" w:rsidRPr="005219EC" w:rsidRDefault="005E3AC8" w:rsidP="005E3AC8">
      <w:pPr>
        <w:autoSpaceDE w:val="0"/>
        <w:autoSpaceDN w:val="0"/>
        <w:adjustRightInd w:val="0"/>
        <w:ind w:firstLine="709"/>
        <w:jc w:val="both"/>
      </w:pPr>
      <w:r w:rsidRPr="005219EC">
        <w:t>Запись на прием может осуществляться посредством информационной системы Администрации</w:t>
      </w:r>
      <w:r>
        <w:t xml:space="preserve"> или  РГАУ МФЦ</w:t>
      </w:r>
      <w:r w:rsidRPr="005219EC">
        <w:t>, которая обеспечивает возможность интеграции с РПГУ.</w:t>
      </w:r>
    </w:p>
    <w:p w:rsidR="005E3AC8" w:rsidRPr="005219EC" w:rsidRDefault="005E3AC8" w:rsidP="005E3AC8">
      <w:pPr>
        <w:autoSpaceDE w:val="0"/>
        <w:autoSpaceDN w:val="0"/>
        <w:adjustRightInd w:val="0"/>
        <w:ind w:firstLine="709"/>
        <w:jc w:val="both"/>
      </w:pPr>
      <w:r w:rsidRPr="005219EC">
        <w:t>3.7.3. Формирование запроса.</w:t>
      </w:r>
    </w:p>
    <w:p w:rsidR="005E3AC8" w:rsidRPr="005219EC" w:rsidRDefault="005E3AC8" w:rsidP="005E3AC8">
      <w:pPr>
        <w:autoSpaceDE w:val="0"/>
        <w:autoSpaceDN w:val="0"/>
        <w:adjustRightInd w:val="0"/>
        <w:ind w:firstLine="709"/>
        <w:jc w:val="both"/>
      </w:pPr>
      <w:r w:rsidRPr="005219EC">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E3AC8" w:rsidRPr="005219EC" w:rsidRDefault="005E3AC8" w:rsidP="005E3AC8">
      <w:pPr>
        <w:autoSpaceDE w:val="0"/>
        <w:autoSpaceDN w:val="0"/>
        <w:adjustRightInd w:val="0"/>
        <w:ind w:firstLine="709"/>
        <w:jc w:val="both"/>
      </w:pPr>
      <w:r w:rsidRPr="005219EC">
        <w:t>На РПГУ размещаются образцы заполнения электронной формы запроса.</w:t>
      </w:r>
    </w:p>
    <w:p w:rsidR="005E3AC8" w:rsidRPr="005219EC" w:rsidRDefault="005E3AC8" w:rsidP="005E3AC8">
      <w:pPr>
        <w:autoSpaceDE w:val="0"/>
        <w:autoSpaceDN w:val="0"/>
        <w:adjustRightInd w:val="0"/>
        <w:ind w:firstLine="709"/>
        <w:jc w:val="both"/>
      </w:pPr>
      <w:r w:rsidRPr="005219EC">
        <w:lastRenderedPageBreak/>
        <w:t xml:space="preserve">Форматно-логическая проверка сформированного запроса осуществляется в порядке, определяемом </w:t>
      </w:r>
      <w:r>
        <w:t>Администрацией</w:t>
      </w:r>
      <w:r w:rsidRPr="005219EC">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3AC8" w:rsidRPr="005219EC" w:rsidRDefault="005E3AC8" w:rsidP="005E3AC8">
      <w:pPr>
        <w:autoSpaceDE w:val="0"/>
        <w:autoSpaceDN w:val="0"/>
        <w:adjustRightInd w:val="0"/>
        <w:ind w:firstLine="709"/>
        <w:jc w:val="both"/>
      </w:pPr>
      <w:r w:rsidRPr="005219EC">
        <w:t>При формировании запроса заявителю обеспечивается:</w:t>
      </w:r>
    </w:p>
    <w:p w:rsidR="005E3AC8" w:rsidRPr="005219EC" w:rsidRDefault="005E3AC8" w:rsidP="005E3AC8">
      <w:pPr>
        <w:autoSpaceDE w:val="0"/>
        <w:autoSpaceDN w:val="0"/>
        <w:adjustRightInd w:val="0"/>
        <w:ind w:firstLine="709"/>
        <w:jc w:val="both"/>
      </w:pPr>
      <w:r w:rsidRPr="005219EC">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5E3AC8" w:rsidRPr="005219EC" w:rsidRDefault="005E3AC8" w:rsidP="005E3AC8">
      <w:pPr>
        <w:autoSpaceDE w:val="0"/>
        <w:autoSpaceDN w:val="0"/>
        <w:adjustRightInd w:val="0"/>
        <w:ind w:firstLine="709"/>
        <w:jc w:val="both"/>
      </w:pPr>
      <w:r w:rsidRPr="005219EC">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5E3AC8" w:rsidRPr="005219EC" w:rsidRDefault="005E3AC8" w:rsidP="005E3AC8">
      <w:pPr>
        <w:autoSpaceDE w:val="0"/>
        <w:autoSpaceDN w:val="0"/>
        <w:adjustRightInd w:val="0"/>
        <w:ind w:firstLine="709"/>
        <w:jc w:val="both"/>
      </w:pPr>
      <w:r w:rsidRPr="005219EC">
        <w:t>в) возможность печати на бумажном носителе копии электронной формы запроса;</w:t>
      </w:r>
    </w:p>
    <w:p w:rsidR="005E3AC8" w:rsidRPr="005219EC" w:rsidRDefault="005E3AC8" w:rsidP="005E3AC8">
      <w:pPr>
        <w:autoSpaceDE w:val="0"/>
        <w:autoSpaceDN w:val="0"/>
        <w:adjustRightInd w:val="0"/>
        <w:ind w:firstLine="709"/>
        <w:jc w:val="both"/>
      </w:pPr>
      <w:r w:rsidRPr="005219E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E3AC8" w:rsidRPr="005219EC" w:rsidRDefault="005E3AC8" w:rsidP="005E3AC8">
      <w:pPr>
        <w:autoSpaceDE w:val="0"/>
        <w:autoSpaceDN w:val="0"/>
        <w:adjustRightInd w:val="0"/>
        <w:ind w:firstLine="709"/>
        <w:jc w:val="both"/>
      </w:pPr>
      <w:proofErr w:type="spellStart"/>
      <w:r w:rsidRPr="005219EC">
        <w:t>д</w:t>
      </w:r>
      <w:proofErr w:type="spellEnd"/>
      <w:r w:rsidRPr="005219EC">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5219EC">
        <w:t>е-</w:t>
      </w:r>
      <w:proofErr w:type="gramEnd"/>
      <w:r w:rsidRPr="005219EC">
        <w:t xml:space="preserve">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5E3AC8" w:rsidRPr="005219EC" w:rsidRDefault="005E3AC8" w:rsidP="005E3AC8">
      <w:pPr>
        <w:autoSpaceDE w:val="0"/>
        <w:autoSpaceDN w:val="0"/>
        <w:adjustRightInd w:val="0"/>
        <w:ind w:firstLine="709"/>
        <w:jc w:val="both"/>
      </w:pPr>
      <w:r w:rsidRPr="005219EC">
        <w:t xml:space="preserve">е) возможность вернуться на любой из этапов заполнения электронной формы запроса без </w:t>
      </w:r>
      <w:proofErr w:type="gramStart"/>
      <w:r w:rsidRPr="005219EC">
        <w:t>потери</w:t>
      </w:r>
      <w:proofErr w:type="gramEnd"/>
      <w:r w:rsidRPr="005219EC">
        <w:t xml:space="preserve"> ранее введенной информации;</w:t>
      </w:r>
    </w:p>
    <w:p w:rsidR="005E3AC8" w:rsidRPr="005219EC" w:rsidRDefault="005E3AC8" w:rsidP="005E3AC8">
      <w:pPr>
        <w:autoSpaceDE w:val="0"/>
        <w:autoSpaceDN w:val="0"/>
        <w:adjustRightInd w:val="0"/>
        <w:ind w:firstLine="709"/>
        <w:jc w:val="both"/>
      </w:pPr>
      <w:r w:rsidRPr="005219EC">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E3AC8" w:rsidRPr="005219EC" w:rsidRDefault="005E3AC8" w:rsidP="005E3AC8">
      <w:pPr>
        <w:autoSpaceDE w:val="0"/>
        <w:autoSpaceDN w:val="0"/>
        <w:adjustRightInd w:val="0"/>
        <w:ind w:firstLine="709"/>
        <w:jc w:val="both"/>
      </w:pPr>
      <w:r w:rsidRPr="005219EC">
        <w:t xml:space="preserve">Сформированный и подписанный </w:t>
      </w:r>
      <w:proofErr w:type="gramStart"/>
      <w:r w:rsidRPr="005219EC">
        <w:t>запрос</w:t>
      </w:r>
      <w:proofErr w:type="gramEnd"/>
      <w:r w:rsidRPr="005219EC">
        <w:t xml:space="preserve"> и иные документы, необходимые для предоставления муниципальной услуги, направляются в </w:t>
      </w:r>
      <w:r>
        <w:t xml:space="preserve">Администрацию </w:t>
      </w:r>
      <w:r w:rsidRPr="005219EC">
        <w:t>посредством РПГУ.</w:t>
      </w:r>
    </w:p>
    <w:p w:rsidR="005E3AC8" w:rsidRPr="005219EC" w:rsidRDefault="005E3AC8" w:rsidP="005E3AC8">
      <w:pPr>
        <w:autoSpaceDE w:val="0"/>
        <w:autoSpaceDN w:val="0"/>
        <w:adjustRightInd w:val="0"/>
        <w:ind w:firstLine="709"/>
        <w:jc w:val="both"/>
      </w:pPr>
      <w:proofErr w:type="gramStart"/>
      <w:r w:rsidRPr="005219EC">
        <w:rPr>
          <w:spacing w:val="-6"/>
        </w:rPr>
        <w:t>3.7.4Администрация</w:t>
      </w:r>
      <w:r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5E3AC8" w:rsidRPr="005219EC" w:rsidRDefault="005E3AC8" w:rsidP="005E3AC8">
      <w:pPr>
        <w:autoSpaceDE w:val="0"/>
        <w:autoSpaceDN w:val="0"/>
        <w:adjustRightInd w:val="0"/>
        <w:ind w:firstLine="709"/>
        <w:jc w:val="both"/>
      </w:pPr>
      <w:r w:rsidRPr="005219EC">
        <w:t>Предоставление услуги начинается с момента приема и регистрации Администрацией</w:t>
      </w:r>
      <w:r>
        <w:t xml:space="preserve"> (</w:t>
      </w:r>
      <w:r w:rsidRPr="005219EC">
        <w:t>Уполномоченным органом</w:t>
      </w:r>
      <w:r>
        <w:t>)</w:t>
      </w:r>
      <w:r w:rsidRPr="005219EC">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E3AC8" w:rsidRPr="006932AD" w:rsidRDefault="005E3AC8" w:rsidP="005E3AC8">
      <w:pPr>
        <w:pStyle w:val="Default"/>
        <w:ind w:firstLine="709"/>
        <w:jc w:val="both"/>
        <w:rPr>
          <w:color w:val="auto"/>
          <w:spacing w:val="-6"/>
          <w:sz w:val="20"/>
          <w:szCs w:val="20"/>
        </w:rPr>
      </w:pPr>
      <w:r w:rsidRPr="006932AD">
        <w:rPr>
          <w:color w:val="auto"/>
          <w:sz w:val="20"/>
          <w:szCs w:val="20"/>
        </w:rPr>
        <w:t xml:space="preserve">3.7.5. </w:t>
      </w:r>
      <w:r w:rsidRPr="006932AD">
        <w:rPr>
          <w:color w:val="auto"/>
          <w:spacing w:val="-6"/>
          <w:sz w:val="20"/>
          <w:szCs w:val="20"/>
        </w:rPr>
        <w:t xml:space="preserve">Электронное заявление становится доступным для </w:t>
      </w:r>
      <w:r w:rsidRPr="006932AD">
        <w:rPr>
          <w:color w:val="auto"/>
          <w:sz w:val="20"/>
          <w:szCs w:val="20"/>
        </w:rPr>
        <w:t>должностного лица Администрации, ответственного за прием и регистрацию заявления (далее – ответственный специалист)</w:t>
      </w:r>
      <w:r w:rsidRPr="006932AD">
        <w:rPr>
          <w:color w:val="auto"/>
          <w:spacing w:val="-6"/>
          <w:sz w:val="20"/>
          <w:szCs w:val="20"/>
        </w:rPr>
        <w:t>, в СМЭВ.</w:t>
      </w:r>
    </w:p>
    <w:p w:rsidR="005E3AC8" w:rsidRPr="006932AD" w:rsidRDefault="005E3AC8" w:rsidP="005E3AC8">
      <w:pPr>
        <w:pStyle w:val="formattext"/>
        <w:spacing w:before="0" w:beforeAutospacing="0" w:after="0" w:afterAutospacing="0"/>
        <w:ind w:firstLine="709"/>
        <w:jc w:val="both"/>
        <w:rPr>
          <w:rFonts w:eastAsia="Calibri"/>
          <w:sz w:val="20"/>
          <w:szCs w:val="20"/>
          <w:lang w:eastAsia="en-US"/>
        </w:rPr>
      </w:pPr>
      <w:r w:rsidRPr="006932AD">
        <w:rPr>
          <w:rFonts w:eastAsia="Calibri"/>
          <w:sz w:val="20"/>
          <w:szCs w:val="20"/>
          <w:lang w:eastAsia="en-US"/>
        </w:rPr>
        <w:t>Ответственный специалист:</w:t>
      </w:r>
    </w:p>
    <w:p w:rsidR="005E3AC8" w:rsidRPr="006932AD" w:rsidRDefault="005E3AC8" w:rsidP="005E3AC8">
      <w:pPr>
        <w:pStyle w:val="formattext"/>
        <w:spacing w:before="0" w:beforeAutospacing="0" w:after="0" w:afterAutospacing="0"/>
        <w:ind w:firstLine="709"/>
        <w:jc w:val="both"/>
        <w:rPr>
          <w:sz w:val="20"/>
          <w:szCs w:val="20"/>
        </w:rPr>
      </w:pPr>
      <w:r w:rsidRPr="006932AD">
        <w:rPr>
          <w:sz w:val="20"/>
          <w:szCs w:val="20"/>
        </w:rPr>
        <w:t>проверяет наличие электронных заявлений, поступивших с РПГУ, с периодом не реже двух раз в день;</w:t>
      </w:r>
    </w:p>
    <w:p w:rsidR="005E3AC8" w:rsidRPr="006932AD" w:rsidRDefault="005E3AC8" w:rsidP="005E3AC8">
      <w:pPr>
        <w:pStyle w:val="formattext"/>
        <w:spacing w:before="0" w:beforeAutospacing="0" w:after="0" w:afterAutospacing="0"/>
        <w:ind w:firstLine="709"/>
        <w:jc w:val="both"/>
        <w:rPr>
          <w:sz w:val="20"/>
          <w:szCs w:val="20"/>
        </w:rPr>
      </w:pPr>
      <w:r w:rsidRPr="006932AD">
        <w:rPr>
          <w:sz w:val="20"/>
          <w:szCs w:val="20"/>
        </w:rPr>
        <w:t>изучает поступившие заявления и приложенные образы документов (документы);</w:t>
      </w:r>
    </w:p>
    <w:p w:rsidR="005E3AC8" w:rsidRPr="006932AD" w:rsidRDefault="005E3AC8" w:rsidP="005E3AC8">
      <w:pPr>
        <w:pStyle w:val="formattext"/>
        <w:spacing w:before="0" w:beforeAutospacing="0" w:after="0" w:afterAutospacing="0"/>
        <w:ind w:firstLine="709"/>
        <w:jc w:val="both"/>
        <w:rPr>
          <w:sz w:val="20"/>
          <w:szCs w:val="20"/>
        </w:rPr>
      </w:pPr>
      <w:r w:rsidRPr="006932AD">
        <w:rPr>
          <w:sz w:val="20"/>
          <w:szCs w:val="20"/>
        </w:rPr>
        <w:t>производит действия в соответствии с пунктом 3.7.8 настоящего Административного регламента.</w:t>
      </w:r>
    </w:p>
    <w:p w:rsidR="005E3AC8" w:rsidRPr="005219EC" w:rsidRDefault="005E3AC8" w:rsidP="005E3AC8">
      <w:pPr>
        <w:autoSpaceDE w:val="0"/>
        <w:autoSpaceDN w:val="0"/>
        <w:adjustRightInd w:val="0"/>
        <w:ind w:firstLine="709"/>
        <w:jc w:val="both"/>
      </w:pPr>
      <w:r w:rsidRPr="005219EC">
        <w:t>3.7.</w:t>
      </w:r>
      <w:r>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rsidR="005E3AC8" w:rsidRPr="005219EC" w:rsidRDefault="005E3AC8" w:rsidP="005E3AC8">
      <w:pPr>
        <w:autoSpaceDE w:val="0"/>
        <w:autoSpaceDN w:val="0"/>
        <w:adjustRightInd w:val="0"/>
        <w:ind w:firstLine="709"/>
        <w:jc w:val="both"/>
      </w:pPr>
      <w:r w:rsidRPr="005219EC">
        <w:t xml:space="preserve">а) электронного документа, подписанного уполномоченным должностным лицом </w:t>
      </w:r>
    </w:p>
    <w:p w:rsidR="005E3AC8" w:rsidRPr="005219EC" w:rsidRDefault="005E3AC8" w:rsidP="005E3AC8">
      <w:pPr>
        <w:autoSpaceDE w:val="0"/>
        <w:autoSpaceDN w:val="0"/>
        <w:adjustRightInd w:val="0"/>
        <w:ind w:firstLine="709"/>
        <w:jc w:val="both"/>
      </w:pPr>
      <w:r w:rsidRPr="005219EC">
        <w:t>уполномоченного органа с использованием усиленной квалифицированной электронной подписи;</w:t>
      </w:r>
    </w:p>
    <w:p w:rsidR="005E3AC8" w:rsidRPr="005219EC" w:rsidRDefault="005E3AC8" w:rsidP="005E3AC8">
      <w:pPr>
        <w:autoSpaceDE w:val="0"/>
        <w:autoSpaceDN w:val="0"/>
        <w:adjustRightInd w:val="0"/>
        <w:ind w:firstLine="709"/>
        <w:jc w:val="both"/>
      </w:pPr>
      <w:r w:rsidRPr="005219EC">
        <w:t>б) документа на бумажном носителе</w:t>
      </w:r>
      <w:r w:rsidR="006932AD">
        <w:t xml:space="preserve"> </w:t>
      </w:r>
      <w:r w:rsidRPr="005219EC">
        <w:t xml:space="preserve">в </w:t>
      </w:r>
      <w:r>
        <w:t>РГАУ МФЦ</w:t>
      </w:r>
      <w:r w:rsidRPr="005219EC">
        <w:t>.</w:t>
      </w:r>
    </w:p>
    <w:p w:rsidR="005E3AC8" w:rsidRPr="006932AD" w:rsidRDefault="005E3AC8" w:rsidP="005E3AC8">
      <w:pPr>
        <w:pStyle w:val="formattext"/>
        <w:spacing w:before="0" w:beforeAutospacing="0" w:after="0" w:afterAutospacing="0"/>
        <w:ind w:firstLine="709"/>
        <w:jc w:val="both"/>
        <w:rPr>
          <w:spacing w:val="-6"/>
          <w:sz w:val="20"/>
          <w:szCs w:val="20"/>
        </w:rPr>
      </w:pPr>
      <w:r w:rsidRPr="006932AD">
        <w:rPr>
          <w:rFonts w:eastAsiaTheme="minorHAnsi"/>
          <w:sz w:val="20"/>
          <w:szCs w:val="20"/>
          <w:lang w:eastAsia="en-US"/>
        </w:rPr>
        <w:t xml:space="preserve">3.7.8. </w:t>
      </w:r>
      <w:r w:rsidRPr="006932AD">
        <w:rPr>
          <w:sz w:val="20"/>
          <w:szCs w:val="20"/>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6932AD">
        <w:rPr>
          <w:spacing w:val="-6"/>
          <w:sz w:val="20"/>
          <w:szCs w:val="20"/>
        </w:rPr>
        <w:t>время.</w:t>
      </w:r>
    </w:p>
    <w:p w:rsidR="005E3AC8" w:rsidRPr="005219EC" w:rsidRDefault="005E3AC8" w:rsidP="005E3AC8">
      <w:pPr>
        <w:autoSpaceDE w:val="0"/>
        <w:autoSpaceDN w:val="0"/>
        <w:adjustRightInd w:val="0"/>
        <w:ind w:firstLine="709"/>
        <w:jc w:val="both"/>
      </w:pPr>
      <w:r w:rsidRPr="005219EC">
        <w:t>При предоставлении услуги в электронной форме заявителю направляется:</w:t>
      </w:r>
    </w:p>
    <w:p w:rsidR="005E3AC8" w:rsidRPr="005219EC" w:rsidRDefault="005E3AC8" w:rsidP="005E3AC8">
      <w:pPr>
        <w:autoSpaceDE w:val="0"/>
        <w:autoSpaceDN w:val="0"/>
        <w:adjustRightInd w:val="0"/>
        <w:ind w:firstLine="709"/>
        <w:jc w:val="both"/>
      </w:pPr>
      <w:r w:rsidRPr="005219EC">
        <w:t>а) уведомление о записи на прием в Администрацию</w:t>
      </w:r>
      <w:r w:rsidR="006932AD">
        <w:t xml:space="preserve"> </w:t>
      </w:r>
      <w:r w:rsidRPr="005219EC">
        <w:t>или</w:t>
      </w:r>
      <w:r>
        <w:t xml:space="preserve"> РГАУ МФЦ</w:t>
      </w:r>
      <w:r w:rsidRPr="005219EC">
        <w:t>, содержащее сведения о дате, времени и месте приема;</w:t>
      </w:r>
    </w:p>
    <w:p w:rsidR="005E3AC8" w:rsidRPr="005219EC" w:rsidRDefault="005E3AC8" w:rsidP="005E3AC8">
      <w:pPr>
        <w:autoSpaceDE w:val="0"/>
        <w:autoSpaceDN w:val="0"/>
        <w:adjustRightInd w:val="0"/>
        <w:ind w:firstLine="709"/>
        <w:jc w:val="both"/>
      </w:pPr>
      <w:proofErr w:type="gramStart"/>
      <w:r w:rsidRPr="005219EC">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E3AC8" w:rsidRPr="005219EC" w:rsidRDefault="005E3AC8" w:rsidP="005E3AC8">
      <w:pPr>
        <w:autoSpaceDE w:val="0"/>
        <w:autoSpaceDN w:val="0"/>
        <w:adjustRightInd w:val="0"/>
        <w:ind w:firstLine="709"/>
        <w:jc w:val="both"/>
      </w:pPr>
      <w:r>
        <w:t>в</w:t>
      </w:r>
      <w:r w:rsidRPr="005219EC">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3AC8" w:rsidRPr="005219EC" w:rsidRDefault="005E3AC8" w:rsidP="005E3AC8">
      <w:pPr>
        <w:autoSpaceDE w:val="0"/>
        <w:autoSpaceDN w:val="0"/>
        <w:adjustRightInd w:val="0"/>
        <w:ind w:firstLine="709"/>
        <w:jc w:val="both"/>
      </w:pPr>
      <w:r w:rsidRPr="005219EC">
        <w:lastRenderedPageBreak/>
        <w:t xml:space="preserve">3.7.9. </w:t>
      </w:r>
      <w:proofErr w:type="gramStart"/>
      <w:r w:rsidRPr="005219EC">
        <w:t xml:space="preserve">Оценка качества предоставления услуги осуществляется в соответствии с </w:t>
      </w:r>
      <w:hyperlink r:id="rId12" w:history="1">
        <w:r w:rsidRPr="005219EC">
          <w:t>Правилами</w:t>
        </w:r>
      </w:hyperlink>
      <w:r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5219EC">
        <w:t>№</w:t>
      </w:r>
      <w:proofErr w:type="gramStart"/>
      <w:r w:rsidRPr="005219EC">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5E3AC8" w:rsidRPr="005219EC" w:rsidRDefault="005E3AC8" w:rsidP="005E3AC8">
      <w:pPr>
        <w:autoSpaceDE w:val="0"/>
        <w:autoSpaceDN w:val="0"/>
        <w:adjustRightInd w:val="0"/>
        <w:ind w:firstLine="709"/>
        <w:jc w:val="both"/>
      </w:pPr>
      <w:proofErr w:type="gramStart"/>
      <w:r w:rsidRPr="005219EC">
        <w:t xml:space="preserve">3.7.10.Заявителю обеспечивается возможность направления жалобы на решения, действия или бездействие </w:t>
      </w:r>
      <w:r>
        <w:t>Администрации</w:t>
      </w:r>
      <w:r w:rsidRPr="005219EC">
        <w:t>, должностного лица Администрации</w:t>
      </w:r>
      <w:r w:rsidR="006932AD">
        <w:t xml:space="preserve"> </w:t>
      </w:r>
      <w:r w:rsidRPr="005219EC">
        <w:t xml:space="preserve">либо муниципального служащего в соответствии со </w:t>
      </w:r>
      <w:hyperlink r:id="rId13" w:history="1">
        <w:r w:rsidRPr="005219EC">
          <w:t>статьей 11.2</w:t>
        </w:r>
      </w:hyperlink>
      <w:r w:rsidRPr="005219EC">
        <w:t xml:space="preserve"> Федерального закона №210-ФЗ и в порядке, установленном </w:t>
      </w:r>
      <w:hyperlink r:id="rId14" w:history="1">
        <w:r w:rsidRPr="005219EC">
          <w:t>постановлением</w:t>
        </w:r>
      </w:hyperlink>
      <w:r w:rsidRPr="005219EC">
        <w:t xml:space="preserve"> Правительства Российской Федерации от 20 ноября 2012 </w:t>
      </w:r>
      <w:proofErr w:type="spellStart"/>
      <w:r w:rsidRPr="005219EC">
        <w:t>года№</w:t>
      </w:r>
      <w:proofErr w:type="spellEnd"/>
      <w:r w:rsidRPr="005219EC">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5219EC">
        <w:t xml:space="preserve"> услуг».</w:t>
      </w:r>
    </w:p>
    <w:p w:rsidR="005E3AC8" w:rsidRPr="005219EC" w:rsidRDefault="005E3AC8" w:rsidP="005E3AC8">
      <w:pPr>
        <w:autoSpaceDE w:val="0"/>
        <w:autoSpaceDN w:val="0"/>
        <w:adjustRightInd w:val="0"/>
        <w:jc w:val="both"/>
      </w:pPr>
    </w:p>
    <w:p w:rsidR="005E3AC8" w:rsidRPr="005219EC" w:rsidRDefault="005E3AC8" w:rsidP="005E3AC8">
      <w:pPr>
        <w:autoSpaceDE w:val="0"/>
        <w:autoSpaceDN w:val="0"/>
        <w:adjustRightInd w:val="0"/>
        <w:jc w:val="center"/>
        <w:rPr>
          <w:b/>
        </w:rPr>
      </w:pPr>
      <w:r w:rsidRPr="005219EC">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E3AC8" w:rsidRPr="005219EC" w:rsidRDefault="005E3AC8" w:rsidP="005E3AC8">
      <w:pPr>
        <w:widowControl w:val="0"/>
        <w:autoSpaceDE w:val="0"/>
        <w:autoSpaceDN w:val="0"/>
        <w:adjustRightInd w:val="0"/>
        <w:ind w:firstLine="709"/>
        <w:jc w:val="both"/>
      </w:pPr>
      <w:r w:rsidRPr="005219EC">
        <w:t xml:space="preserve">3.8. </w:t>
      </w:r>
      <w:r>
        <w:t>РГАУ МФЦ</w:t>
      </w:r>
      <w:r w:rsidRPr="005219EC">
        <w:t xml:space="preserve"> осуществляет:</w:t>
      </w:r>
      <w:bookmarkStart w:id="6" w:name="_GoBack"/>
      <w:bookmarkEnd w:id="6"/>
    </w:p>
    <w:p w:rsidR="005E3AC8" w:rsidRPr="005219EC" w:rsidRDefault="005E3AC8" w:rsidP="005E3AC8">
      <w:pPr>
        <w:autoSpaceDE w:val="0"/>
        <w:autoSpaceDN w:val="0"/>
        <w:adjustRightInd w:val="0"/>
        <w:ind w:firstLine="709"/>
        <w:jc w:val="both"/>
      </w:pPr>
      <w:r w:rsidRPr="005219EC">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E3AC8" w:rsidRPr="005219EC" w:rsidRDefault="005E3AC8" w:rsidP="005E3AC8">
      <w:pPr>
        <w:autoSpaceDE w:val="0"/>
        <w:autoSpaceDN w:val="0"/>
        <w:adjustRightInd w:val="0"/>
        <w:ind w:firstLine="709"/>
        <w:jc w:val="both"/>
      </w:pPr>
      <w:r w:rsidRPr="005219EC">
        <w:t>прием запросов заявителей о предоставлении муниципальной услуги и иных документов, необходимых для предоставления муниципальной услуги;</w:t>
      </w:r>
    </w:p>
    <w:p w:rsidR="005E3AC8" w:rsidRPr="005219EC" w:rsidRDefault="005E3AC8" w:rsidP="005E3AC8">
      <w:pPr>
        <w:autoSpaceDE w:val="0"/>
        <w:autoSpaceDN w:val="0"/>
        <w:adjustRightInd w:val="0"/>
        <w:ind w:firstLine="709"/>
        <w:jc w:val="both"/>
      </w:pPr>
      <w:r w:rsidRPr="005219EC">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E3AC8" w:rsidRPr="005219EC" w:rsidRDefault="005E3AC8" w:rsidP="005E3AC8">
      <w:pPr>
        <w:autoSpaceDE w:val="0"/>
        <w:autoSpaceDN w:val="0"/>
        <w:adjustRightInd w:val="0"/>
        <w:ind w:firstLine="709"/>
        <w:jc w:val="both"/>
      </w:pPr>
      <w:r w:rsidRPr="005219EC">
        <w:t>выдача заявителю результата предоставления муниципальной услуги;</w:t>
      </w:r>
    </w:p>
    <w:p w:rsidR="005E3AC8" w:rsidRPr="005219EC" w:rsidRDefault="005E3AC8" w:rsidP="005E3AC8">
      <w:pPr>
        <w:autoSpaceDE w:val="0"/>
        <w:autoSpaceDN w:val="0"/>
        <w:adjustRightInd w:val="0"/>
        <w:ind w:firstLine="709"/>
        <w:jc w:val="both"/>
      </w:pPr>
      <w:r w:rsidRPr="005219EC">
        <w:t xml:space="preserve">прием и передачу на рассмотрение в </w:t>
      </w:r>
      <w:r>
        <w:t xml:space="preserve">Администрацию </w:t>
      </w:r>
      <w:r w:rsidRPr="005219EC">
        <w:t xml:space="preserve"> жалоб Заявителей;</w:t>
      </w:r>
    </w:p>
    <w:p w:rsidR="005E3AC8" w:rsidRPr="005219EC" w:rsidRDefault="005E3AC8" w:rsidP="005E3AC8">
      <w:pPr>
        <w:widowControl w:val="0"/>
        <w:autoSpaceDE w:val="0"/>
        <w:autoSpaceDN w:val="0"/>
        <w:adjustRightInd w:val="0"/>
        <w:ind w:firstLine="709"/>
        <w:jc w:val="both"/>
      </w:pPr>
      <w:r w:rsidRPr="005219EC">
        <w:t>иные действия, предусмотренные Федеральным законом № 210-ФЗ.</w:t>
      </w:r>
    </w:p>
    <w:p w:rsidR="005E3AC8" w:rsidRPr="005219EC" w:rsidRDefault="005E3AC8" w:rsidP="005E3AC8">
      <w:pPr>
        <w:ind w:firstLine="709"/>
        <w:jc w:val="both"/>
      </w:pPr>
      <w:r w:rsidRPr="005219EC">
        <w:t xml:space="preserve">3.9. </w:t>
      </w:r>
      <w:proofErr w:type="gramStart"/>
      <w:r w:rsidRPr="005219EC">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5E3AC8" w:rsidRPr="005219EC" w:rsidRDefault="005E3AC8" w:rsidP="005E3AC8">
      <w:pPr>
        <w:widowControl w:val="0"/>
        <w:autoSpaceDE w:val="0"/>
        <w:autoSpaceDN w:val="0"/>
        <w:adjustRightInd w:val="0"/>
        <w:ind w:firstLine="709"/>
        <w:jc w:val="both"/>
      </w:pPr>
      <w:r w:rsidRPr="005219EC">
        <w:t xml:space="preserve">В случае если Заявитель настаивает на приеме документов, специалист многофункционального </w:t>
      </w:r>
      <w:proofErr w:type="gramStart"/>
      <w:r w:rsidRPr="005219EC">
        <w:t>центра</w:t>
      </w:r>
      <w:proofErr w:type="gramEnd"/>
      <w:r w:rsidRPr="005219EC">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5219EC">
        <w:rPr>
          <w:rFonts w:ascii="Segoe UI" w:hAnsi="Segoe UI" w:cs="Segoe UI"/>
        </w:rPr>
        <w:t> </w:t>
      </w:r>
    </w:p>
    <w:p w:rsidR="005E3AC8" w:rsidRPr="006932AD" w:rsidRDefault="005E3AC8" w:rsidP="005E3AC8">
      <w:pPr>
        <w:pStyle w:val="formattext"/>
        <w:spacing w:before="0" w:beforeAutospacing="0" w:after="0" w:afterAutospacing="0"/>
        <w:ind w:firstLine="709"/>
        <w:jc w:val="both"/>
        <w:rPr>
          <w:sz w:val="20"/>
          <w:szCs w:val="20"/>
        </w:rPr>
      </w:pPr>
      <w:r w:rsidRPr="006932AD">
        <w:rPr>
          <w:sz w:val="20"/>
          <w:szCs w:val="20"/>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5E3AC8" w:rsidRPr="006932AD" w:rsidRDefault="005E3AC8" w:rsidP="005E3AC8">
      <w:pPr>
        <w:pStyle w:val="formattext"/>
        <w:spacing w:before="0" w:beforeAutospacing="0" w:after="0" w:afterAutospacing="0"/>
        <w:ind w:firstLine="709"/>
        <w:jc w:val="both"/>
        <w:rPr>
          <w:sz w:val="20"/>
          <w:szCs w:val="20"/>
        </w:rPr>
      </w:pPr>
      <w:r w:rsidRPr="006932AD">
        <w:rPr>
          <w:sz w:val="20"/>
          <w:szCs w:val="20"/>
        </w:rPr>
        <w:t>По окончании приема документов работник структурного подразделения РГАУ МФЦ выдает Заявителю расписку в приеме документов.</w:t>
      </w:r>
    </w:p>
    <w:p w:rsidR="005E3AC8" w:rsidRPr="005219EC" w:rsidRDefault="005E3AC8" w:rsidP="005E3AC8">
      <w:pPr>
        <w:tabs>
          <w:tab w:val="left" w:pos="1134"/>
        </w:tabs>
        <w:autoSpaceDE w:val="0"/>
        <w:autoSpaceDN w:val="0"/>
        <w:adjustRightInd w:val="0"/>
        <w:ind w:firstLine="709"/>
        <w:jc w:val="both"/>
      </w:pPr>
      <w:r w:rsidRPr="006932AD">
        <w:t>Представленные заявителем в форме документов на бумажном носителе заявление и прилагаемые</w:t>
      </w:r>
      <w:r w:rsidRPr="005219EC">
        <w:t xml:space="preserve">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5219EC">
        <w:t>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w:t>
      </w:r>
      <w:r w:rsidR="006932AD">
        <w:t xml:space="preserve"> </w:t>
      </w:r>
      <w:r w:rsidRPr="005219EC">
        <w:t xml:space="preserve">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5E3AC8" w:rsidRPr="005219EC" w:rsidRDefault="005E3AC8" w:rsidP="005E3AC8">
      <w:pPr>
        <w:autoSpaceDE w:val="0"/>
        <w:autoSpaceDN w:val="0"/>
        <w:adjustRightInd w:val="0"/>
        <w:ind w:firstLine="709"/>
        <w:jc w:val="both"/>
      </w:pPr>
      <w:r>
        <w:t>Срок передачи РГАУ МФЦ</w:t>
      </w:r>
      <w:r w:rsidRPr="005219EC">
        <w:t xml:space="preserve"> принятых им заявлений и прилагаемых документов в форме электронного документа и (или) электронных образов документов в Администрацию</w:t>
      </w:r>
      <w:r w:rsidR="006932AD">
        <w:t xml:space="preserve"> </w:t>
      </w:r>
      <w:r w:rsidRPr="005219EC">
        <w:t>не должен превышать один рабочий день.</w:t>
      </w:r>
    </w:p>
    <w:p w:rsidR="005E3AC8" w:rsidRDefault="005E3AC8" w:rsidP="005E3AC8">
      <w:pPr>
        <w:autoSpaceDE w:val="0"/>
        <w:autoSpaceDN w:val="0"/>
        <w:adjustRightInd w:val="0"/>
        <w:ind w:firstLine="709"/>
        <w:jc w:val="both"/>
        <w:rPr>
          <w:bCs/>
        </w:rPr>
      </w:pPr>
      <w:r w:rsidRPr="005219EC">
        <w:rPr>
          <w:bCs/>
        </w:rPr>
        <w:t xml:space="preserve">Порядок и сроки передачи </w:t>
      </w:r>
      <w:r>
        <w:t xml:space="preserve">РГАУ МФЦ </w:t>
      </w:r>
      <w:r w:rsidRPr="005219EC">
        <w:rPr>
          <w:bCs/>
        </w:rPr>
        <w:t xml:space="preserve">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w:t>
      </w:r>
      <w:r w:rsidRPr="005219EC">
        <w:t xml:space="preserve">многофункциональным центром </w:t>
      </w:r>
      <w:r w:rsidRPr="005219EC">
        <w:rPr>
          <w:bCs/>
        </w:rPr>
        <w:t xml:space="preserve">и </w:t>
      </w:r>
      <w:r>
        <w:rPr>
          <w:bCs/>
        </w:rPr>
        <w:t xml:space="preserve">Администрацией </w:t>
      </w:r>
      <w:r w:rsidRPr="005219EC">
        <w:rPr>
          <w:bCs/>
        </w:rPr>
        <w:t xml:space="preserve">в порядке, установленном </w:t>
      </w:r>
      <w:hyperlink r:id="rId15" w:history="1">
        <w:r w:rsidRPr="006932AD">
          <w:rPr>
            <w:rStyle w:val="a3"/>
            <w:bCs/>
            <w:color w:val="auto"/>
            <w:u w:val="none"/>
          </w:rPr>
          <w:t>Постановлением</w:t>
        </w:r>
      </w:hyperlink>
      <w:r w:rsidRPr="006932AD">
        <w:rPr>
          <w:bCs/>
        </w:rPr>
        <w:t xml:space="preserve"> </w:t>
      </w:r>
      <w:r w:rsidRPr="005219EC">
        <w:rPr>
          <w:bCs/>
        </w:rPr>
        <w:t>№ 797.</w:t>
      </w:r>
    </w:p>
    <w:p w:rsidR="005E3AC8" w:rsidRPr="005413D6" w:rsidRDefault="005E3AC8" w:rsidP="005E3AC8">
      <w:pPr>
        <w:widowControl w:val="0"/>
        <w:tabs>
          <w:tab w:val="left" w:pos="567"/>
        </w:tabs>
        <w:ind w:firstLine="709"/>
        <w:contextualSpacing/>
        <w:jc w:val="both"/>
      </w:pPr>
      <w:r w:rsidRPr="005413D6">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5E3AC8" w:rsidRPr="005219EC" w:rsidRDefault="005E3AC8" w:rsidP="005E3AC8">
      <w:pPr>
        <w:autoSpaceDE w:val="0"/>
        <w:autoSpaceDN w:val="0"/>
        <w:adjustRightInd w:val="0"/>
        <w:ind w:firstLine="709"/>
        <w:jc w:val="both"/>
        <w:rPr>
          <w:bCs/>
        </w:rPr>
      </w:pPr>
      <w:proofErr w:type="gramStart"/>
      <w:r w:rsidRPr="005413D6">
        <w:lastRenderedPageBreak/>
        <w:t xml:space="preserve">Заявление, поступившее от </w:t>
      </w:r>
      <w:r>
        <w:t xml:space="preserve">РГАУ МФЦ </w:t>
      </w:r>
      <w:r w:rsidRPr="005413D6">
        <w:t xml:space="preserve">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5E3AC8" w:rsidRPr="005219EC" w:rsidRDefault="005E3AC8" w:rsidP="005E3AC8">
      <w:pPr>
        <w:autoSpaceDE w:val="0"/>
        <w:autoSpaceDN w:val="0"/>
        <w:adjustRightInd w:val="0"/>
        <w:ind w:firstLine="709"/>
        <w:jc w:val="both"/>
      </w:pPr>
      <w:proofErr w:type="gramStart"/>
      <w:r w:rsidRPr="005219EC">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5219EC">
        <w:t xml:space="preserve">, Администрация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t>Администрацией т</w:t>
      </w:r>
      <w:r w:rsidRPr="005219EC">
        <w:t xml:space="preserve">аких документов в </w:t>
      </w:r>
      <w:r>
        <w:t xml:space="preserve">РГАУ МФЦ </w:t>
      </w:r>
      <w:r w:rsidRPr="005219EC">
        <w:t>определяются соглашением о взаимодействии, заключенным ими в порядке, установленном</w:t>
      </w:r>
      <w:r w:rsidRPr="006932AD">
        <w:t xml:space="preserve"> </w:t>
      </w:r>
      <w:hyperlink r:id="rId16" w:history="1">
        <w:r w:rsidRPr="006932AD">
          <w:rPr>
            <w:rStyle w:val="a3"/>
            <w:color w:val="auto"/>
            <w:u w:val="none"/>
          </w:rPr>
          <w:t>Постановлением</w:t>
        </w:r>
      </w:hyperlink>
      <w:r w:rsidRPr="005219EC">
        <w:t xml:space="preserve"> № 797.</w:t>
      </w:r>
    </w:p>
    <w:p w:rsidR="005E3AC8" w:rsidRPr="005219EC" w:rsidRDefault="005E3AC8" w:rsidP="005E3AC8">
      <w:pPr>
        <w:ind w:firstLine="709"/>
      </w:pPr>
    </w:p>
    <w:p w:rsidR="005E3AC8" w:rsidRPr="005219EC" w:rsidRDefault="005E3AC8" w:rsidP="005E3AC8">
      <w:pPr>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rsidR="005E3AC8" w:rsidRPr="005219EC" w:rsidRDefault="005E3AC8" w:rsidP="005E3AC8">
      <w:pPr>
        <w:ind w:firstLine="709"/>
        <w:jc w:val="both"/>
      </w:pPr>
      <w:r w:rsidRPr="005219EC">
        <w:t xml:space="preserve">3.10. В случае выявления опечаток и ошибок заявитель вправе обратиться в </w:t>
      </w:r>
      <w:r>
        <w:t>Администрацию</w:t>
      </w:r>
      <w:r w:rsidRPr="005219EC">
        <w:t xml:space="preserve"> с заявлением об </w:t>
      </w:r>
      <w:r>
        <w:t>исправлении допущенных опечаток по форме согласно приложению № 5 к настоящему Административному регламенту.</w:t>
      </w:r>
    </w:p>
    <w:p w:rsidR="005E3AC8" w:rsidRPr="005219EC" w:rsidRDefault="005E3AC8" w:rsidP="005E3AC8">
      <w:pPr>
        <w:ind w:firstLine="709"/>
        <w:jc w:val="both"/>
      </w:pPr>
      <w:r w:rsidRPr="005219EC">
        <w:t>В заявлении об исправлении опечаток и ошибок  в обязательном порядке указываются:</w:t>
      </w:r>
    </w:p>
    <w:p w:rsidR="005E3AC8" w:rsidRPr="005219EC" w:rsidRDefault="005E3AC8" w:rsidP="005E3AC8">
      <w:pPr>
        <w:ind w:firstLine="709"/>
        <w:jc w:val="both"/>
      </w:pPr>
      <w:r w:rsidRPr="005219EC">
        <w:t>1) наименование Администрации</w:t>
      </w:r>
      <w:r>
        <w:t>, РГАУ МФЦ, в</w:t>
      </w:r>
      <w:r w:rsidR="006932AD">
        <w:t xml:space="preserve"> </w:t>
      </w:r>
      <w:proofErr w:type="gramStart"/>
      <w:r w:rsidRPr="005219EC">
        <w:t>который</w:t>
      </w:r>
      <w:proofErr w:type="gramEnd"/>
      <w:r w:rsidRPr="005219EC">
        <w:t xml:space="preserve"> подается заявление об исправление опечаток;</w:t>
      </w:r>
    </w:p>
    <w:p w:rsidR="005E3AC8" w:rsidRPr="005219EC" w:rsidRDefault="005E3AC8" w:rsidP="005E3AC8">
      <w:pPr>
        <w:ind w:firstLine="709"/>
        <w:jc w:val="both"/>
      </w:pPr>
      <w:r w:rsidRPr="005219EC">
        <w:t>2) вид, дата, номер выдачи (регистрации) документа, выданного в результате предоставления муниципальной услуги;</w:t>
      </w:r>
    </w:p>
    <w:p w:rsidR="005E3AC8" w:rsidRPr="005219EC" w:rsidRDefault="005E3AC8" w:rsidP="005E3AC8">
      <w:pPr>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E3AC8" w:rsidRPr="005219EC" w:rsidRDefault="005E3AC8" w:rsidP="005E3AC8">
      <w:pPr>
        <w:ind w:firstLine="709"/>
        <w:jc w:val="both"/>
      </w:pPr>
      <w:proofErr w:type="gramStart"/>
      <w:r w:rsidRPr="005219E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5E3AC8" w:rsidRPr="005219EC" w:rsidRDefault="005E3AC8" w:rsidP="005E3AC8">
      <w:pPr>
        <w:ind w:firstLine="709"/>
        <w:jc w:val="both"/>
      </w:pPr>
      <w:r w:rsidRPr="005219EC">
        <w:t xml:space="preserve">5) для физических лиц </w:t>
      </w:r>
      <w:proofErr w:type="gramStart"/>
      <w:r w:rsidRPr="005219EC">
        <w:t>–ф</w:t>
      </w:r>
      <w:proofErr w:type="gramEnd"/>
      <w:r w:rsidRPr="005219EC">
        <w:t>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E3AC8" w:rsidRPr="005219EC" w:rsidRDefault="005E3AC8" w:rsidP="005E3AC8">
      <w:pPr>
        <w:ind w:firstLine="709"/>
        <w:jc w:val="both"/>
      </w:pPr>
      <w:r w:rsidRPr="005219EC">
        <w:t>6) реквизиты документа (-</w:t>
      </w:r>
      <w:proofErr w:type="spellStart"/>
      <w:r w:rsidRPr="005219EC">
        <w:t>ов</w:t>
      </w:r>
      <w:proofErr w:type="spellEnd"/>
      <w:r w:rsidRPr="005219EC">
        <w:t xml:space="preserve">), </w:t>
      </w:r>
      <w:proofErr w:type="gramStart"/>
      <w:r w:rsidRPr="005219EC">
        <w:t>обосновывающих</w:t>
      </w:r>
      <w:proofErr w:type="gramEnd"/>
      <w:r w:rsidRPr="005219EC">
        <w:t xml:space="preserve"> доводы заявителя о наличии опечатки, а также содержащих правильные сведения. </w:t>
      </w:r>
    </w:p>
    <w:p w:rsidR="005E3AC8" w:rsidRPr="005219EC" w:rsidRDefault="005E3AC8" w:rsidP="005E3AC8">
      <w:pPr>
        <w:ind w:firstLine="709"/>
        <w:jc w:val="both"/>
      </w:pPr>
      <w:r w:rsidRPr="005219EC">
        <w:t>3.11. К заявлению должен быть приложен оригинал документа, выданного по результатам предоставления государственной услуги.</w:t>
      </w:r>
    </w:p>
    <w:p w:rsidR="005E3AC8" w:rsidRPr="005219EC" w:rsidRDefault="005E3AC8" w:rsidP="005E3AC8">
      <w:pPr>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AC8" w:rsidRPr="005219EC" w:rsidRDefault="005E3AC8" w:rsidP="005E3AC8">
      <w:pPr>
        <w:ind w:firstLine="709"/>
        <w:jc w:val="both"/>
      </w:pPr>
      <w:r w:rsidRPr="005219EC">
        <w:t>3.12. Заявление об исправлении опечаток и ошибок представляются следующими способами:</w:t>
      </w:r>
    </w:p>
    <w:p w:rsidR="005E3AC8" w:rsidRPr="005219EC" w:rsidRDefault="005E3AC8" w:rsidP="005E3AC8">
      <w:pPr>
        <w:ind w:firstLine="709"/>
        <w:jc w:val="both"/>
      </w:pPr>
      <w:r w:rsidRPr="005219EC">
        <w:sym w:font="Symbol" w:char="F02D"/>
      </w:r>
      <w:r w:rsidRPr="005219EC">
        <w:t xml:space="preserve"> лично в Администрацию;</w:t>
      </w:r>
    </w:p>
    <w:p w:rsidR="005E3AC8" w:rsidRDefault="005E3AC8" w:rsidP="005E3AC8">
      <w:pPr>
        <w:ind w:firstLine="709"/>
        <w:jc w:val="both"/>
      </w:pPr>
      <w:r w:rsidRPr="005219EC">
        <w:sym w:font="Symbol" w:char="F02D"/>
      </w:r>
      <w:r w:rsidRPr="005219EC">
        <w:t xml:space="preserve"> почтовым отправлением;</w:t>
      </w:r>
    </w:p>
    <w:p w:rsidR="005E3AC8" w:rsidRPr="005219EC" w:rsidRDefault="005E3AC8" w:rsidP="005E3AC8">
      <w:pPr>
        <w:ind w:firstLine="709"/>
        <w:jc w:val="both"/>
      </w:pPr>
      <w:r w:rsidRPr="005219EC">
        <w:sym w:font="Symbol" w:char="F02D"/>
      </w:r>
      <w:r w:rsidRPr="008A6E3E">
        <w:t>путем заполнения формы запроса через «Личный кабинет» РПГУ</w:t>
      </w:r>
      <w:r>
        <w:t>;</w:t>
      </w:r>
    </w:p>
    <w:p w:rsidR="005E3AC8" w:rsidRPr="005219EC" w:rsidRDefault="005E3AC8" w:rsidP="005E3AC8">
      <w:pPr>
        <w:ind w:firstLine="709"/>
        <w:jc w:val="both"/>
      </w:pPr>
      <w:r w:rsidRPr="005219EC">
        <w:t>– в</w:t>
      </w:r>
      <w:r w:rsidR="006932AD">
        <w:t xml:space="preserve"> </w:t>
      </w:r>
      <w:r>
        <w:t>РГАУ МФЦ</w:t>
      </w:r>
      <w:r w:rsidRPr="005219EC">
        <w:t>.</w:t>
      </w:r>
    </w:p>
    <w:p w:rsidR="005E3AC8" w:rsidRPr="007818A6" w:rsidRDefault="005E3AC8" w:rsidP="005E3AC8">
      <w:pPr>
        <w:ind w:firstLine="709"/>
        <w:jc w:val="both"/>
      </w:pPr>
      <w:r>
        <w:t>3.13</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rsidR="005E3AC8" w:rsidRDefault="005E3AC8" w:rsidP="005E3AC8">
      <w:pPr>
        <w:ind w:firstLine="709"/>
        <w:jc w:val="both"/>
      </w:pPr>
      <w:r w:rsidRPr="007818A6">
        <w:t>1) представленные документы по составу и содержанию не соответствуют требованиям пунктов</w:t>
      </w:r>
      <w:r>
        <w:t xml:space="preserve"> 3.10 и 3.11 Административного регламента;</w:t>
      </w:r>
    </w:p>
    <w:p w:rsidR="005E3AC8" w:rsidRPr="007818A6" w:rsidRDefault="005E3AC8" w:rsidP="005E3AC8">
      <w:pPr>
        <w:ind w:firstLine="709"/>
        <w:jc w:val="both"/>
      </w:pPr>
      <w:r>
        <w:t>2</w:t>
      </w:r>
      <w:r w:rsidRPr="007818A6">
        <w:t xml:space="preserve">) заявитель не </w:t>
      </w:r>
      <w:r>
        <w:t>является получателем муниципальной услуги</w:t>
      </w:r>
      <w:r w:rsidRPr="007818A6">
        <w:t>.</w:t>
      </w:r>
    </w:p>
    <w:p w:rsidR="005E3AC8" w:rsidRPr="007818A6" w:rsidRDefault="005E3AC8" w:rsidP="005E3AC8">
      <w:pPr>
        <w:ind w:firstLine="709"/>
        <w:jc w:val="both"/>
      </w:pPr>
      <w:r>
        <w:t xml:space="preserve">3.14. </w:t>
      </w:r>
      <w:r w:rsidRPr="007818A6">
        <w:t xml:space="preserve">Отказ в </w:t>
      </w:r>
      <w:r>
        <w:t xml:space="preserve">приеме заявления об </w:t>
      </w:r>
      <w:r w:rsidRPr="007818A6">
        <w:t>исправлении опечаток</w:t>
      </w:r>
      <w:r>
        <w:t xml:space="preserve"> и ошибок</w:t>
      </w:r>
      <w:r w:rsidRPr="007818A6">
        <w:t xml:space="preserve"> по иным основаниям не допускается.</w:t>
      </w:r>
    </w:p>
    <w:p w:rsidR="005E3AC8" w:rsidRPr="007818A6" w:rsidRDefault="005E3AC8" w:rsidP="005E3AC8">
      <w:pPr>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ом3.13 Административного регламента.</w:t>
      </w:r>
    </w:p>
    <w:p w:rsidR="005E3AC8" w:rsidRDefault="005E3AC8" w:rsidP="005E3AC8">
      <w:pPr>
        <w:ind w:firstLine="709"/>
        <w:jc w:val="both"/>
      </w:pPr>
      <w:r>
        <w:t>3.15. Основаниями для отказа в исправлении опечаток и ошибок являются:</w:t>
      </w:r>
    </w:p>
    <w:p w:rsidR="005E3AC8" w:rsidRDefault="005E3AC8" w:rsidP="005E3AC8">
      <w:pPr>
        <w:ind w:firstLine="709"/>
        <w:jc w:val="both"/>
      </w:pPr>
      <w: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6932AD">
        <w:t xml:space="preserve"> </w:t>
      </w:r>
      <w:r w:rsidRPr="007818A6">
        <w:t xml:space="preserve">представленных заявителем самостоятельно и (или) по собственной инициативе, а также находящихся в распоряжении </w:t>
      </w:r>
      <w:r>
        <w:t xml:space="preserve">Администрации </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5E3AC8" w:rsidRDefault="005E3AC8" w:rsidP="005E3AC8">
      <w:pPr>
        <w:ind w:firstLine="709"/>
        <w:jc w:val="both"/>
      </w:pPr>
      <w:proofErr w:type="gramStart"/>
      <w:r>
        <w:t xml:space="preserve">документы, представленные заявителем в соответствии с пунктом 3.10 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 xml:space="preserve">Администрации </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roofErr w:type="gramEnd"/>
    </w:p>
    <w:p w:rsidR="005E3AC8" w:rsidRPr="007818A6" w:rsidRDefault="005E3AC8" w:rsidP="005E3AC8">
      <w:pPr>
        <w:ind w:firstLine="709"/>
        <w:jc w:val="both"/>
      </w:pPr>
      <w:r>
        <w:t>документов, указанных в подпункте 6 пункта 3.10 Административного регламента, недостаточно для начала процедуры</w:t>
      </w:r>
      <w:r w:rsidR="006932AD">
        <w:t xml:space="preserve"> </w:t>
      </w:r>
      <w:r w:rsidRPr="007818A6">
        <w:t xml:space="preserve">исправлении опечаток </w:t>
      </w:r>
      <w:r>
        <w:t xml:space="preserve">и ошибок. </w:t>
      </w:r>
    </w:p>
    <w:p w:rsidR="005E3AC8" w:rsidRPr="005219EC" w:rsidRDefault="005E3AC8" w:rsidP="005E3AC8">
      <w:pPr>
        <w:ind w:firstLine="709"/>
        <w:jc w:val="both"/>
      </w:pPr>
      <w:r w:rsidRPr="005219EC">
        <w:t>3.16. Отказ в исправлении опечаток и ошибок по иным основаниям не допускается.</w:t>
      </w:r>
    </w:p>
    <w:p w:rsidR="005E3AC8" w:rsidRPr="005219EC" w:rsidRDefault="005E3AC8" w:rsidP="005E3AC8">
      <w:pPr>
        <w:ind w:firstLine="709"/>
        <w:jc w:val="both"/>
      </w:pPr>
      <w:r w:rsidRPr="005219EC">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3.15 Административного регламента.</w:t>
      </w:r>
    </w:p>
    <w:p w:rsidR="005E3AC8" w:rsidRPr="005219EC" w:rsidRDefault="005E3AC8" w:rsidP="005E3AC8">
      <w:pPr>
        <w:ind w:firstLine="709"/>
        <w:jc w:val="both"/>
      </w:pPr>
      <w:r w:rsidRPr="005219EC">
        <w:lastRenderedPageBreak/>
        <w:t>3.17. Заявление об исправлении опечаток и ошибок регистрируется Администрацией</w:t>
      </w:r>
      <w:r>
        <w:t xml:space="preserve">, РГАУ МФЦ, </w:t>
      </w:r>
      <w:r w:rsidRPr="005219EC">
        <w:t xml:space="preserve"> в течение одного рабочего дня с момента получения заявления об исправлении опечаток и ошибок и документов приложенных к нему.</w:t>
      </w:r>
    </w:p>
    <w:p w:rsidR="005E3AC8" w:rsidRPr="005219EC" w:rsidRDefault="005E3AC8" w:rsidP="005E3AC8">
      <w:pPr>
        <w:ind w:firstLine="709"/>
        <w:jc w:val="both"/>
      </w:pPr>
      <w:r w:rsidRPr="005219EC">
        <w:t>3.18. Заявление об исправлении</w:t>
      </w:r>
      <w:r w:rsidR="006932AD">
        <w:t xml:space="preserve"> </w:t>
      </w:r>
      <w:r w:rsidRPr="005219EC">
        <w:t xml:space="preserve">опечаток и ошибок в течение пяти рабочих дней с момента регистрации в </w:t>
      </w:r>
      <w:r>
        <w:t>Администрации</w:t>
      </w:r>
      <w:r w:rsidRPr="005219EC">
        <w:t xml:space="preserve">, </w:t>
      </w:r>
      <w:r>
        <w:t xml:space="preserve">РГАУ МФЦ </w:t>
      </w:r>
      <w:r w:rsidRPr="005219EC">
        <w:t xml:space="preserve">такого заявления рассматривается Администрацией, </w:t>
      </w:r>
      <w:r>
        <w:t xml:space="preserve">РГАУ МФЦ </w:t>
      </w:r>
      <w:r w:rsidRPr="005219EC">
        <w:t>на предмет соответствия требованиям, предусмотренным Административным регламентом.</w:t>
      </w:r>
    </w:p>
    <w:p w:rsidR="005E3AC8" w:rsidRPr="005219EC" w:rsidRDefault="005E3AC8" w:rsidP="005E3AC8">
      <w:pPr>
        <w:ind w:firstLine="709"/>
        <w:jc w:val="both"/>
      </w:pPr>
      <w:r w:rsidRPr="005219EC">
        <w:t xml:space="preserve">3.19. По результатам рассмотрения заявления об исправлении опечаток и ошибок </w:t>
      </w:r>
      <w:r>
        <w:t>Администрация</w:t>
      </w:r>
      <w:r w:rsidRPr="005219EC">
        <w:t xml:space="preserve">, </w:t>
      </w:r>
      <w:r>
        <w:t>РГАУ МФЦ</w:t>
      </w:r>
      <w:r w:rsidR="006932AD">
        <w:t xml:space="preserve"> </w:t>
      </w:r>
      <w:r w:rsidRPr="005219EC">
        <w:t>в срок предусмотренный пунктом 3.18Административного регламента:</w:t>
      </w:r>
    </w:p>
    <w:p w:rsidR="005E3AC8" w:rsidRPr="005219EC" w:rsidRDefault="005E3AC8" w:rsidP="005E3AC8">
      <w:pPr>
        <w:ind w:firstLine="709"/>
        <w:jc w:val="both"/>
      </w:pPr>
      <w:r w:rsidRPr="005219EC">
        <w:t xml:space="preserve">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
    <w:p w:rsidR="005E3AC8" w:rsidRPr="005219EC" w:rsidRDefault="005E3AC8" w:rsidP="005E3AC8">
      <w:pPr>
        <w:ind w:firstLine="709"/>
        <w:jc w:val="both"/>
      </w:pPr>
      <w:r w:rsidRPr="005219EC">
        <w:t xml:space="preserve">2)в случае наличия хотя бы одного из оснований для отказа в исправлении опечаток, предусмотренных пунктом 3.15Административного регламента, принимает решение об отсутствии необходимости исправления опечаток и ошибок. </w:t>
      </w:r>
    </w:p>
    <w:p w:rsidR="005E3AC8" w:rsidRPr="005219EC" w:rsidRDefault="005E3AC8" w:rsidP="005E3AC8">
      <w:pPr>
        <w:ind w:firstLine="709"/>
        <w:jc w:val="both"/>
      </w:pPr>
      <w:r w:rsidRPr="005219EC">
        <w:t xml:space="preserve">3.20. В случае принятия решения об отсутствии необходимости исправления опечаток и ошибок Администрацией, </w:t>
      </w:r>
      <w:r>
        <w:t>РГАУ МФЦ,</w:t>
      </w:r>
      <w:r w:rsidRPr="005219EC">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AC8" w:rsidRPr="005219EC" w:rsidRDefault="005E3AC8" w:rsidP="005E3AC8">
      <w:pPr>
        <w:ind w:firstLine="709"/>
        <w:jc w:val="both"/>
      </w:pPr>
      <w:r w:rsidRPr="005219EC">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r>
        <w:t>за исключением случая подачи</w:t>
      </w:r>
      <w:r w:rsidR="006932AD">
        <w:t xml:space="preserve"> </w:t>
      </w:r>
      <w:r>
        <w:t xml:space="preserve">заявления </w:t>
      </w:r>
      <w:r w:rsidRPr="007818A6">
        <w:t>об исправлении опечаток</w:t>
      </w:r>
      <w:r>
        <w:t xml:space="preserve"> в электронной форме через РПГУ</w:t>
      </w:r>
      <w:r w:rsidRPr="007818A6">
        <w:t>.</w:t>
      </w:r>
    </w:p>
    <w:p w:rsidR="005E3AC8" w:rsidRPr="005219EC" w:rsidRDefault="005E3AC8" w:rsidP="005E3AC8">
      <w:pPr>
        <w:ind w:firstLine="709"/>
        <w:jc w:val="both"/>
      </w:pPr>
      <w:r w:rsidRPr="005219EC">
        <w:t xml:space="preserve">3.21.Исправление опечаток и ошибок осуществляется </w:t>
      </w:r>
      <w:r>
        <w:t xml:space="preserve">Администрацией, </w:t>
      </w:r>
      <w:r w:rsidRPr="005219EC">
        <w:t>в течение трех рабочих дней с момента принятия решения, предусмотренного подпунктом 1 пункта 3.19Административного Регламента.</w:t>
      </w:r>
    </w:p>
    <w:p w:rsidR="005E3AC8" w:rsidRPr="005219EC" w:rsidRDefault="005E3AC8" w:rsidP="005E3AC8">
      <w:pPr>
        <w:ind w:firstLine="709"/>
        <w:jc w:val="both"/>
      </w:pPr>
      <w:r w:rsidRPr="005219EC">
        <w:t>Результатом исправления опечаток и ошибок является подготовленный в 2-х экземплярах документ о предоставлении муниципальной услуги.</w:t>
      </w:r>
    </w:p>
    <w:p w:rsidR="005E3AC8" w:rsidRPr="005219EC" w:rsidRDefault="005E3AC8" w:rsidP="005E3AC8">
      <w:pPr>
        <w:ind w:firstLine="709"/>
        <w:jc w:val="both"/>
      </w:pPr>
      <w:r w:rsidRPr="005219EC">
        <w:t>Один оригинальный экземпляр</w:t>
      </w:r>
      <w:r w:rsidR="006932AD">
        <w:t xml:space="preserve"> </w:t>
      </w:r>
      <w:r w:rsidRPr="005219EC">
        <w:t>документа</w:t>
      </w:r>
      <w:r w:rsidR="006932AD">
        <w:t xml:space="preserve"> </w:t>
      </w:r>
      <w:r w:rsidRPr="005219EC">
        <w:t>о предоставлении муниципальной услуги, содержащий</w:t>
      </w:r>
      <w:r w:rsidR="006932AD">
        <w:t xml:space="preserve"> </w:t>
      </w:r>
      <w:r w:rsidRPr="005219EC">
        <w:t>опечатки и ошибки, подлежат уничтожению.</w:t>
      </w:r>
    </w:p>
    <w:p w:rsidR="005E3AC8" w:rsidRPr="005219EC" w:rsidRDefault="005E3AC8" w:rsidP="005E3AC8">
      <w:pPr>
        <w:ind w:firstLine="709"/>
        <w:jc w:val="both"/>
      </w:pPr>
      <w:r w:rsidRPr="005219EC">
        <w:t xml:space="preserve">Второй оригинальный экземпляр документа о предоставлении муниципальной услуги, содержащий опечатки и ошибки хранится в </w:t>
      </w:r>
      <w:r>
        <w:t>Администрации</w:t>
      </w:r>
      <w:r w:rsidRPr="005219EC">
        <w:t xml:space="preserve">, </w:t>
      </w:r>
      <w:r>
        <w:t>РГАУ МФЦ</w:t>
      </w:r>
      <w:r w:rsidRPr="005219EC">
        <w:t>.</w:t>
      </w:r>
    </w:p>
    <w:p w:rsidR="005E3AC8" w:rsidRPr="005219EC" w:rsidRDefault="005E3AC8" w:rsidP="005E3AC8">
      <w:pPr>
        <w:ind w:firstLine="709"/>
        <w:jc w:val="both"/>
      </w:pPr>
      <w:r w:rsidRPr="005219EC">
        <w:t>Акт уничтожения документов, содержащих опечатки и ошибки, составляется в одном экземпляре</w:t>
      </w:r>
      <w:r w:rsidR="006932AD">
        <w:t xml:space="preserve"> </w:t>
      </w:r>
      <w:r w:rsidRPr="005219EC">
        <w:t>и подшивается к документам, на основании которых была предоставлена муниципальная услуга.</w:t>
      </w:r>
    </w:p>
    <w:p w:rsidR="005E3AC8" w:rsidRPr="005219EC" w:rsidRDefault="005E3AC8" w:rsidP="005E3AC8">
      <w:pPr>
        <w:ind w:firstLine="709"/>
        <w:jc w:val="both"/>
      </w:pPr>
      <w:r w:rsidRPr="005219EC">
        <w:t>3.22. При исправлении опечаток и ошибок не допускается:</w:t>
      </w:r>
    </w:p>
    <w:p w:rsidR="005E3AC8" w:rsidRPr="005219EC" w:rsidRDefault="005E3AC8" w:rsidP="005E3AC8">
      <w:pPr>
        <w:ind w:firstLine="709"/>
        <w:jc w:val="both"/>
      </w:pPr>
      <w:r w:rsidRPr="005219EC">
        <w:sym w:font="Symbol" w:char="F02D"/>
      </w:r>
      <w:r w:rsidRPr="005219EC">
        <w:t>изменение содержания документов, являющихся результатом предоставления муниципальной услуги;</w:t>
      </w:r>
    </w:p>
    <w:p w:rsidR="005E3AC8" w:rsidRPr="005219EC" w:rsidRDefault="005E3AC8" w:rsidP="005E3AC8">
      <w:pPr>
        <w:ind w:firstLine="709"/>
        <w:jc w:val="both"/>
      </w:pPr>
      <w:r w:rsidRPr="005219EC">
        <w:sym w:font="Symbol" w:char="F02D"/>
      </w:r>
      <w:r w:rsidRPr="005219EC">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E3AC8" w:rsidRPr="005219EC" w:rsidRDefault="005E3AC8" w:rsidP="005E3AC8">
      <w:pPr>
        <w:ind w:firstLine="709"/>
        <w:jc w:val="both"/>
      </w:pPr>
      <w:r w:rsidRPr="005219EC">
        <w:t>3.23. Документы, предусмотренные пунктом 3.20и абзацем вторым пункта 3.21Административного регламента, направляются заявителю по почте или вручаются лично в течение 1 рабочего дня с момента их подписания.</w:t>
      </w:r>
    </w:p>
    <w:p w:rsidR="005E3AC8" w:rsidRPr="005219EC" w:rsidRDefault="005E3AC8" w:rsidP="005E3AC8">
      <w:pPr>
        <w:autoSpaceDE w:val="0"/>
        <w:autoSpaceDN w:val="0"/>
        <w:adjustRightInd w:val="0"/>
        <w:ind w:firstLine="709"/>
        <w:jc w:val="both"/>
      </w:pPr>
      <w:r w:rsidRPr="005219EC">
        <w:t xml:space="preserve">3.24. В случае внесения изменений в выданный по результатам предоставления муниципальной услуги документ, </w:t>
      </w:r>
      <w:r>
        <w:t>направленный</w:t>
      </w:r>
      <w:r w:rsidRPr="005219EC">
        <w:t xml:space="preserve">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5E3AC8" w:rsidRPr="005219EC" w:rsidRDefault="005E3AC8" w:rsidP="005E3AC8">
      <w:pPr>
        <w:ind w:firstLine="709"/>
      </w:pPr>
    </w:p>
    <w:p w:rsidR="005E3AC8" w:rsidRPr="005219EC" w:rsidRDefault="005E3AC8" w:rsidP="005E3AC8">
      <w:pPr>
        <w:rPr>
          <w:b/>
        </w:rPr>
      </w:pPr>
      <w:r>
        <w:rPr>
          <w:b/>
          <w:lang w:val="en-US"/>
        </w:rPr>
        <w:t>I</w:t>
      </w:r>
      <w:r w:rsidRPr="005219EC">
        <w:rPr>
          <w:b/>
          <w:lang w:val="en-US"/>
        </w:rPr>
        <w:t>V</w:t>
      </w:r>
      <w:r w:rsidRPr="005219EC">
        <w:rPr>
          <w:b/>
        </w:rPr>
        <w:t>. Формы контроля за исполнением административного регламента</w:t>
      </w:r>
    </w:p>
    <w:p w:rsidR="005E3AC8" w:rsidRPr="005219EC" w:rsidRDefault="005E3AC8" w:rsidP="005E3AC8">
      <w:pPr>
        <w:widowControl w:val="0"/>
        <w:autoSpaceDE w:val="0"/>
        <w:autoSpaceDN w:val="0"/>
        <w:adjustRightInd w:val="0"/>
        <w:ind w:firstLine="709"/>
        <w:jc w:val="center"/>
        <w:rPr>
          <w:b/>
        </w:rPr>
      </w:pPr>
    </w:p>
    <w:p w:rsidR="005E3AC8" w:rsidRPr="005219EC" w:rsidRDefault="005E3AC8" w:rsidP="005E3AC8">
      <w:pPr>
        <w:autoSpaceDE w:val="0"/>
        <w:autoSpaceDN w:val="0"/>
        <w:adjustRightInd w:val="0"/>
        <w:jc w:val="center"/>
        <w:outlineLvl w:val="0"/>
        <w:rPr>
          <w:b/>
        </w:rPr>
      </w:pPr>
      <w:r w:rsidRPr="005219EC">
        <w:rPr>
          <w:b/>
        </w:rPr>
        <w:t xml:space="preserve">Порядок осуществления текущего </w:t>
      </w:r>
      <w:proofErr w:type="gramStart"/>
      <w:r w:rsidRPr="005219EC">
        <w:rPr>
          <w:b/>
        </w:rPr>
        <w:t>контроля за</w:t>
      </w:r>
      <w:proofErr w:type="gramEnd"/>
      <w:r w:rsidRPr="005219EC">
        <w:rPr>
          <w:b/>
        </w:rPr>
        <w:t xml:space="preserve"> соблюдением</w:t>
      </w:r>
    </w:p>
    <w:p w:rsidR="005E3AC8" w:rsidRPr="005219EC" w:rsidRDefault="005E3AC8" w:rsidP="005E3AC8">
      <w:pPr>
        <w:autoSpaceDE w:val="0"/>
        <w:autoSpaceDN w:val="0"/>
        <w:adjustRightInd w:val="0"/>
        <w:jc w:val="center"/>
        <w:rPr>
          <w:b/>
        </w:rPr>
      </w:pPr>
      <w:r w:rsidRPr="005219EC">
        <w:rPr>
          <w:b/>
        </w:rPr>
        <w:t>и исполнением ответственными должностными лицами положений</w:t>
      </w:r>
    </w:p>
    <w:p w:rsidR="005E3AC8" w:rsidRPr="005219EC" w:rsidRDefault="005E3AC8" w:rsidP="005E3AC8">
      <w:pPr>
        <w:autoSpaceDE w:val="0"/>
        <w:autoSpaceDN w:val="0"/>
        <w:adjustRightInd w:val="0"/>
        <w:jc w:val="center"/>
        <w:rPr>
          <w:b/>
        </w:rPr>
      </w:pPr>
      <w:r w:rsidRPr="005219EC">
        <w:rPr>
          <w:b/>
        </w:rPr>
        <w:t>регламента и иных нормативных правовых актов,</w:t>
      </w:r>
    </w:p>
    <w:p w:rsidR="005E3AC8" w:rsidRPr="005219EC" w:rsidRDefault="005E3AC8" w:rsidP="005E3AC8">
      <w:pPr>
        <w:autoSpaceDE w:val="0"/>
        <w:autoSpaceDN w:val="0"/>
        <w:adjustRightInd w:val="0"/>
        <w:jc w:val="center"/>
        <w:rPr>
          <w:b/>
        </w:rPr>
      </w:pPr>
      <w:proofErr w:type="gramStart"/>
      <w:r w:rsidRPr="005219EC">
        <w:rPr>
          <w:b/>
        </w:rPr>
        <w:t>устанавливающих</w:t>
      </w:r>
      <w:proofErr w:type="gramEnd"/>
      <w:r w:rsidRPr="005219EC">
        <w:rPr>
          <w:b/>
        </w:rPr>
        <w:t xml:space="preserve"> требования к предоставлению муниципальной</w:t>
      </w:r>
    </w:p>
    <w:p w:rsidR="005E3AC8" w:rsidRPr="005219EC" w:rsidRDefault="005E3AC8" w:rsidP="005E3AC8">
      <w:pPr>
        <w:autoSpaceDE w:val="0"/>
        <w:autoSpaceDN w:val="0"/>
        <w:adjustRightInd w:val="0"/>
        <w:jc w:val="center"/>
        <w:rPr>
          <w:b/>
        </w:rPr>
      </w:pPr>
      <w:r w:rsidRPr="005219EC">
        <w:rPr>
          <w:b/>
        </w:rPr>
        <w:t>услуги, а также принятием ими решений</w:t>
      </w:r>
    </w:p>
    <w:p w:rsidR="005E3AC8" w:rsidRPr="005219EC" w:rsidRDefault="005E3AC8" w:rsidP="005E3AC8">
      <w:pPr>
        <w:autoSpaceDE w:val="0"/>
        <w:autoSpaceDN w:val="0"/>
        <w:adjustRightInd w:val="0"/>
        <w:ind w:firstLine="540"/>
        <w:jc w:val="both"/>
      </w:pPr>
      <w:r w:rsidRPr="005219EC">
        <w:t xml:space="preserve">4.1. Текущий </w:t>
      </w:r>
      <w:proofErr w:type="gramStart"/>
      <w:r w:rsidRPr="005219EC">
        <w:t>контроль за</w:t>
      </w:r>
      <w:proofErr w:type="gramEnd"/>
      <w:r w:rsidRPr="005219EC">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t>лжностными лицами Администрации</w:t>
      </w:r>
      <w:r w:rsidRPr="005219EC">
        <w:t>, уполномоченными на осуществление контроля за предоставлением муниципальной услуги.</w:t>
      </w:r>
    </w:p>
    <w:p w:rsidR="005E3AC8" w:rsidRPr="005219EC" w:rsidRDefault="005E3AC8" w:rsidP="005E3AC8">
      <w:pPr>
        <w:autoSpaceDE w:val="0"/>
        <w:autoSpaceDN w:val="0"/>
        <w:adjustRightInd w:val="0"/>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E3AC8" w:rsidRPr="005219EC" w:rsidRDefault="005E3AC8" w:rsidP="005E3AC8">
      <w:pPr>
        <w:autoSpaceDE w:val="0"/>
        <w:autoSpaceDN w:val="0"/>
        <w:adjustRightInd w:val="0"/>
        <w:ind w:firstLine="540"/>
        <w:jc w:val="both"/>
      </w:pPr>
      <w:r w:rsidRPr="005219EC">
        <w:t>Текущий контроль осуществляется путем проведения проверок:</w:t>
      </w:r>
    </w:p>
    <w:p w:rsidR="005E3AC8" w:rsidRPr="005219EC" w:rsidRDefault="005E3AC8" w:rsidP="005E3AC8">
      <w:pPr>
        <w:autoSpaceDE w:val="0"/>
        <w:autoSpaceDN w:val="0"/>
        <w:adjustRightInd w:val="0"/>
        <w:ind w:firstLine="540"/>
        <w:jc w:val="both"/>
      </w:pPr>
      <w:r w:rsidRPr="005219EC">
        <w:t>решений о предоставлении (об отказе в предоставлении) муниципальной услуги;</w:t>
      </w:r>
    </w:p>
    <w:p w:rsidR="005E3AC8" w:rsidRPr="005219EC" w:rsidRDefault="005E3AC8" w:rsidP="005E3AC8">
      <w:pPr>
        <w:autoSpaceDE w:val="0"/>
        <w:autoSpaceDN w:val="0"/>
        <w:adjustRightInd w:val="0"/>
        <w:ind w:firstLine="540"/>
        <w:jc w:val="both"/>
      </w:pPr>
      <w:r w:rsidRPr="005219EC">
        <w:t>выявления и устранения нарушений прав граждан;</w:t>
      </w:r>
    </w:p>
    <w:p w:rsidR="005E3AC8" w:rsidRPr="005219EC" w:rsidRDefault="005E3AC8" w:rsidP="005E3AC8">
      <w:pPr>
        <w:autoSpaceDE w:val="0"/>
        <w:autoSpaceDN w:val="0"/>
        <w:adjustRightInd w:val="0"/>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3AC8" w:rsidRPr="005219EC" w:rsidRDefault="005E3AC8" w:rsidP="005E3AC8">
      <w:pPr>
        <w:autoSpaceDE w:val="0"/>
        <w:autoSpaceDN w:val="0"/>
        <w:adjustRightInd w:val="0"/>
        <w:ind w:firstLine="540"/>
        <w:jc w:val="both"/>
      </w:pPr>
    </w:p>
    <w:p w:rsidR="005E3AC8" w:rsidRPr="005219EC" w:rsidRDefault="005E3AC8" w:rsidP="005E3AC8">
      <w:pPr>
        <w:autoSpaceDE w:val="0"/>
        <w:autoSpaceDN w:val="0"/>
        <w:adjustRightInd w:val="0"/>
        <w:jc w:val="center"/>
        <w:outlineLvl w:val="0"/>
        <w:rPr>
          <w:b/>
        </w:rPr>
      </w:pPr>
      <w:r w:rsidRPr="005219EC">
        <w:rPr>
          <w:b/>
        </w:rPr>
        <w:t xml:space="preserve">Порядок и периодичность осуществления </w:t>
      </w:r>
      <w:proofErr w:type="gramStart"/>
      <w:r w:rsidRPr="005219EC">
        <w:rPr>
          <w:b/>
        </w:rPr>
        <w:t>плановых</w:t>
      </w:r>
      <w:proofErr w:type="gramEnd"/>
      <w:r w:rsidRPr="005219EC">
        <w:rPr>
          <w:b/>
        </w:rPr>
        <w:t xml:space="preserve"> и внеплановых</w:t>
      </w:r>
    </w:p>
    <w:p w:rsidR="005E3AC8" w:rsidRPr="005219EC" w:rsidRDefault="005E3AC8" w:rsidP="005E3AC8">
      <w:pPr>
        <w:autoSpaceDE w:val="0"/>
        <w:autoSpaceDN w:val="0"/>
        <w:adjustRightInd w:val="0"/>
        <w:jc w:val="center"/>
        <w:rPr>
          <w:b/>
        </w:rPr>
      </w:pPr>
      <w:r w:rsidRPr="005219EC">
        <w:rPr>
          <w:b/>
        </w:rPr>
        <w:t>проверок полноты и качества предоставления муниципальной</w:t>
      </w:r>
    </w:p>
    <w:p w:rsidR="005E3AC8" w:rsidRPr="005219EC" w:rsidRDefault="005E3AC8" w:rsidP="005E3AC8">
      <w:pPr>
        <w:autoSpaceDE w:val="0"/>
        <w:autoSpaceDN w:val="0"/>
        <w:adjustRightInd w:val="0"/>
        <w:jc w:val="center"/>
        <w:rPr>
          <w:b/>
        </w:rPr>
      </w:pPr>
      <w:r w:rsidRPr="005219EC">
        <w:rPr>
          <w:b/>
        </w:rPr>
        <w:t xml:space="preserve">услуги, в том числе порядок и формы </w:t>
      </w:r>
      <w:proofErr w:type="gramStart"/>
      <w:r w:rsidRPr="005219EC">
        <w:rPr>
          <w:b/>
        </w:rPr>
        <w:t>контроля за</w:t>
      </w:r>
      <w:proofErr w:type="gramEnd"/>
      <w:r w:rsidRPr="005219EC">
        <w:rPr>
          <w:b/>
        </w:rPr>
        <w:t xml:space="preserve"> полнотой</w:t>
      </w:r>
    </w:p>
    <w:p w:rsidR="005E3AC8" w:rsidRPr="005219EC" w:rsidRDefault="005E3AC8" w:rsidP="005E3AC8">
      <w:pPr>
        <w:autoSpaceDE w:val="0"/>
        <w:autoSpaceDN w:val="0"/>
        <w:adjustRightInd w:val="0"/>
        <w:jc w:val="center"/>
        <w:rPr>
          <w:b/>
        </w:rPr>
      </w:pPr>
      <w:r w:rsidRPr="005219EC">
        <w:rPr>
          <w:b/>
        </w:rPr>
        <w:t>и качеством предоставления муниципальной услуги</w:t>
      </w:r>
    </w:p>
    <w:p w:rsidR="005E3AC8" w:rsidRPr="005219EC" w:rsidRDefault="005E3AC8" w:rsidP="005E3AC8">
      <w:pPr>
        <w:autoSpaceDE w:val="0"/>
        <w:autoSpaceDN w:val="0"/>
        <w:adjustRightInd w:val="0"/>
        <w:ind w:firstLine="540"/>
        <w:jc w:val="both"/>
      </w:pPr>
      <w:r w:rsidRPr="005219EC">
        <w:lastRenderedPageBreak/>
        <w:t xml:space="preserve">4.2. </w:t>
      </w:r>
      <w:proofErr w:type="gramStart"/>
      <w:r w:rsidRPr="005219EC">
        <w:t>Контроль за</w:t>
      </w:r>
      <w:proofErr w:type="gramEnd"/>
      <w:r w:rsidRPr="005219EC">
        <w:t xml:space="preserve"> полнотой и качеством предоставления муниципальной услуги включает в себя проведение плановых и внеплановых проверок.</w:t>
      </w:r>
    </w:p>
    <w:p w:rsidR="005E3AC8" w:rsidRPr="005219EC" w:rsidRDefault="005E3AC8" w:rsidP="005E3AC8">
      <w:pPr>
        <w:autoSpaceDE w:val="0"/>
        <w:autoSpaceDN w:val="0"/>
        <w:adjustRightInd w:val="0"/>
        <w:ind w:firstLine="540"/>
        <w:jc w:val="both"/>
      </w:pPr>
      <w:r w:rsidRPr="005219EC">
        <w:t xml:space="preserve">4.3. Плановые проверки осуществляются на основании годовых планов работы Администрации, утверждаемых руководителем </w:t>
      </w:r>
      <w:r>
        <w:t>Администрации</w:t>
      </w:r>
      <w:r w:rsidRPr="005219EC">
        <w:t>. При плановой проверке полноты и качества предоставления муниципальной услуги контролю подлежат:</w:t>
      </w:r>
    </w:p>
    <w:p w:rsidR="005E3AC8" w:rsidRPr="005219EC" w:rsidRDefault="005E3AC8" w:rsidP="005E3AC8">
      <w:pPr>
        <w:autoSpaceDE w:val="0"/>
        <w:autoSpaceDN w:val="0"/>
        <w:adjustRightInd w:val="0"/>
        <w:ind w:firstLine="540"/>
        <w:jc w:val="both"/>
      </w:pPr>
      <w:r w:rsidRPr="005219EC">
        <w:t>соблюдение сроков предоставления муниципальной услуги;</w:t>
      </w:r>
    </w:p>
    <w:p w:rsidR="005E3AC8" w:rsidRPr="005219EC" w:rsidRDefault="005E3AC8" w:rsidP="005E3AC8">
      <w:pPr>
        <w:autoSpaceDE w:val="0"/>
        <w:autoSpaceDN w:val="0"/>
        <w:adjustRightInd w:val="0"/>
        <w:ind w:firstLine="540"/>
        <w:jc w:val="both"/>
      </w:pPr>
      <w:r w:rsidRPr="005219EC">
        <w:t>соблюдение положений настоящего Административного регламента;</w:t>
      </w:r>
    </w:p>
    <w:p w:rsidR="005E3AC8" w:rsidRPr="005219EC" w:rsidRDefault="005E3AC8" w:rsidP="005E3AC8">
      <w:pPr>
        <w:autoSpaceDE w:val="0"/>
        <w:autoSpaceDN w:val="0"/>
        <w:adjustRightInd w:val="0"/>
        <w:ind w:firstLine="540"/>
        <w:jc w:val="both"/>
      </w:pPr>
      <w:r w:rsidRPr="005219EC">
        <w:t>правильность и обоснованность принятого решения об отказе в предоставлении муниципальной услуги.</w:t>
      </w:r>
    </w:p>
    <w:p w:rsidR="005E3AC8" w:rsidRPr="005219EC" w:rsidRDefault="005E3AC8" w:rsidP="005E3AC8">
      <w:pPr>
        <w:autoSpaceDE w:val="0"/>
        <w:autoSpaceDN w:val="0"/>
        <w:adjustRightInd w:val="0"/>
        <w:ind w:firstLine="540"/>
        <w:jc w:val="both"/>
      </w:pPr>
      <w:r w:rsidRPr="005219EC">
        <w:t>Основанием для проведения внеплановых проверок являются:</w:t>
      </w:r>
    </w:p>
    <w:p w:rsidR="005E3AC8" w:rsidRPr="005219EC" w:rsidRDefault="005E3AC8" w:rsidP="005E3AC8">
      <w:pPr>
        <w:autoSpaceDE w:val="0"/>
        <w:autoSpaceDN w:val="0"/>
        <w:adjustRightInd w:val="0"/>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E3AC8" w:rsidRPr="005219EC" w:rsidRDefault="005E3AC8" w:rsidP="005E3AC8">
      <w:pPr>
        <w:autoSpaceDE w:val="0"/>
        <w:autoSpaceDN w:val="0"/>
        <w:adjustRightInd w:val="0"/>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rsidR="005E3AC8" w:rsidRPr="005219EC" w:rsidRDefault="005E3AC8" w:rsidP="005E3AC8">
      <w:pPr>
        <w:autoSpaceDE w:val="0"/>
        <w:autoSpaceDN w:val="0"/>
        <w:adjustRightInd w:val="0"/>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p>
    <w:p w:rsidR="005E3AC8" w:rsidRPr="005219EC" w:rsidRDefault="005E3AC8" w:rsidP="005E3AC8">
      <w:pPr>
        <w:autoSpaceDE w:val="0"/>
        <w:autoSpaceDN w:val="0"/>
        <w:adjustRightInd w:val="0"/>
        <w:ind w:firstLine="540"/>
        <w:jc w:val="both"/>
      </w:pPr>
      <w:r w:rsidRPr="005219EC">
        <w:t xml:space="preserve">Проверка осуществляется на </w:t>
      </w:r>
      <w:r>
        <w:t>основании приказа Администрации</w:t>
      </w:r>
      <w:r w:rsidRPr="005219EC">
        <w:t>.</w:t>
      </w:r>
    </w:p>
    <w:p w:rsidR="005E3AC8" w:rsidRPr="005219EC" w:rsidRDefault="005E3AC8" w:rsidP="005E3AC8">
      <w:pPr>
        <w:autoSpaceDE w:val="0"/>
        <w:autoSpaceDN w:val="0"/>
        <w:adjustRightInd w:val="0"/>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t>и и специалистами Администрации</w:t>
      </w:r>
      <w:r w:rsidRPr="005219EC">
        <w:t>, проводившими проверку. Проверяемые лица под роспись знакомятся со справкой.</w:t>
      </w:r>
    </w:p>
    <w:p w:rsidR="005E3AC8" w:rsidRPr="005219EC" w:rsidRDefault="005E3AC8" w:rsidP="005E3AC8">
      <w:pPr>
        <w:autoSpaceDE w:val="0"/>
        <w:autoSpaceDN w:val="0"/>
        <w:adjustRightInd w:val="0"/>
        <w:ind w:firstLine="540"/>
        <w:jc w:val="both"/>
      </w:pPr>
    </w:p>
    <w:p w:rsidR="005E3AC8" w:rsidRPr="005219EC" w:rsidRDefault="005E3AC8" w:rsidP="005E3AC8">
      <w:pPr>
        <w:autoSpaceDE w:val="0"/>
        <w:autoSpaceDN w:val="0"/>
        <w:adjustRightInd w:val="0"/>
        <w:jc w:val="center"/>
        <w:outlineLvl w:val="0"/>
        <w:rPr>
          <w:b/>
        </w:rPr>
      </w:pPr>
      <w:r w:rsidRPr="005219EC">
        <w:rPr>
          <w:b/>
        </w:rPr>
        <w:t>Ответственность должностных лиц за решения и действия</w:t>
      </w:r>
    </w:p>
    <w:p w:rsidR="005E3AC8" w:rsidRPr="005219EC" w:rsidRDefault="005E3AC8" w:rsidP="005E3AC8">
      <w:pPr>
        <w:autoSpaceDE w:val="0"/>
        <w:autoSpaceDN w:val="0"/>
        <w:adjustRightInd w:val="0"/>
        <w:jc w:val="center"/>
        <w:rPr>
          <w:b/>
        </w:rPr>
      </w:pPr>
      <w:r w:rsidRPr="005219EC">
        <w:rPr>
          <w:b/>
        </w:rPr>
        <w:t xml:space="preserve">(бездействие), </w:t>
      </w:r>
      <w:proofErr w:type="gramStart"/>
      <w:r w:rsidRPr="005219EC">
        <w:rPr>
          <w:b/>
        </w:rPr>
        <w:t>принимаемые</w:t>
      </w:r>
      <w:proofErr w:type="gramEnd"/>
      <w:r w:rsidRPr="005219EC">
        <w:rPr>
          <w:b/>
        </w:rPr>
        <w:t xml:space="preserve"> (осуществляемые) ими в ходе</w:t>
      </w:r>
    </w:p>
    <w:p w:rsidR="005E3AC8" w:rsidRPr="005219EC" w:rsidRDefault="005E3AC8" w:rsidP="005E3AC8">
      <w:pPr>
        <w:autoSpaceDE w:val="0"/>
        <w:autoSpaceDN w:val="0"/>
        <w:adjustRightInd w:val="0"/>
        <w:jc w:val="center"/>
        <w:rPr>
          <w:b/>
        </w:rPr>
      </w:pPr>
      <w:r w:rsidRPr="005219EC">
        <w:rPr>
          <w:b/>
        </w:rPr>
        <w:t>предоставления муниципальной услуги</w:t>
      </w:r>
    </w:p>
    <w:p w:rsidR="005E3AC8" w:rsidRPr="005219EC" w:rsidRDefault="005E3AC8" w:rsidP="005E3AC8">
      <w:pPr>
        <w:autoSpaceDE w:val="0"/>
        <w:autoSpaceDN w:val="0"/>
        <w:adjustRightInd w:val="0"/>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E3AC8" w:rsidRPr="005219EC" w:rsidRDefault="005E3AC8" w:rsidP="005E3AC8">
      <w:pPr>
        <w:autoSpaceDE w:val="0"/>
        <w:autoSpaceDN w:val="0"/>
        <w:adjustRightInd w:val="0"/>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E3AC8" w:rsidRPr="005219EC" w:rsidRDefault="005E3AC8" w:rsidP="005E3AC8">
      <w:pPr>
        <w:autoSpaceDE w:val="0"/>
        <w:autoSpaceDN w:val="0"/>
        <w:adjustRightInd w:val="0"/>
        <w:ind w:firstLine="540"/>
        <w:jc w:val="both"/>
        <w:rPr>
          <w:b/>
        </w:rPr>
      </w:pPr>
    </w:p>
    <w:p w:rsidR="005E3AC8" w:rsidRPr="005219EC" w:rsidRDefault="005E3AC8" w:rsidP="005E3AC8">
      <w:pPr>
        <w:autoSpaceDE w:val="0"/>
        <w:autoSpaceDN w:val="0"/>
        <w:adjustRightInd w:val="0"/>
        <w:jc w:val="center"/>
        <w:outlineLvl w:val="0"/>
        <w:rPr>
          <w:b/>
        </w:rPr>
      </w:pPr>
      <w:r w:rsidRPr="005219EC">
        <w:rPr>
          <w:b/>
        </w:rPr>
        <w:t xml:space="preserve">Требования к порядку и формам </w:t>
      </w:r>
      <w:proofErr w:type="gramStart"/>
      <w:r w:rsidRPr="005219EC">
        <w:rPr>
          <w:b/>
        </w:rPr>
        <w:t>контроля за</w:t>
      </w:r>
      <w:proofErr w:type="gramEnd"/>
      <w:r w:rsidRPr="005219EC">
        <w:rPr>
          <w:b/>
        </w:rPr>
        <w:t xml:space="preserve"> предоставлением</w:t>
      </w:r>
    </w:p>
    <w:p w:rsidR="005E3AC8" w:rsidRPr="005219EC" w:rsidRDefault="005E3AC8" w:rsidP="005E3AC8">
      <w:pPr>
        <w:autoSpaceDE w:val="0"/>
        <w:autoSpaceDN w:val="0"/>
        <w:adjustRightInd w:val="0"/>
        <w:jc w:val="center"/>
        <w:rPr>
          <w:b/>
        </w:rPr>
      </w:pPr>
      <w:r w:rsidRPr="005219EC">
        <w:rPr>
          <w:b/>
        </w:rPr>
        <w:t>муниципальной услуги, в том числе со стороны граждан,</w:t>
      </w:r>
    </w:p>
    <w:p w:rsidR="005E3AC8" w:rsidRPr="005219EC" w:rsidRDefault="005E3AC8" w:rsidP="005E3AC8">
      <w:pPr>
        <w:autoSpaceDE w:val="0"/>
        <w:autoSpaceDN w:val="0"/>
        <w:adjustRightInd w:val="0"/>
        <w:jc w:val="center"/>
        <w:rPr>
          <w:b/>
        </w:rPr>
      </w:pPr>
      <w:r w:rsidRPr="005219EC">
        <w:rPr>
          <w:b/>
        </w:rPr>
        <w:t>их объединений и организаций</w:t>
      </w:r>
    </w:p>
    <w:p w:rsidR="005E3AC8" w:rsidRPr="005219EC" w:rsidRDefault="005E3AC8" w:rsidP="005E3AC8">
      <w:pPr>
        <w:autoSpaceDE w:val="0"/>
        <w:autoSpaceDN w:val="0"/>
        <w:adjustRightInd w:val="0"/>
        <w:ind w:firstLine="540"/>
        <w:jc w:val="both"/>
      </w:pPr>
      <w:r w:rsidRPr="005219EC">
        <w:t xml:space="preserve">4.7. Граждане, их объединения и организации имеют право осуществлять </w:t>
      </w:r>
      <w:proofErr w:type="gramStart"/>
      <w:r w:rsidRPr="005219EC">
        <w:t>контроль за</w:t>
      </w:r>
      <w:proofErr w:type="gramEnd"/>
      <w:r w:rsidRPr="005219EC">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E3AC8" w:rsidRPr="005219EC" w:rsidRDefault="005E3AC8" w:rsidP="005E3AC8">
      <w:pPr>
        <w:autoSpaceDE w:val="0"/>
        <w:autoSpaceDN w:val="0"/>
        <w:adjustRightInd w:val="0"/>
        <w:ind w:firstLine="540"/>
        <w:jc w:val="both"/>
      </w:pPr>
      <w:r w:rsidRPr="005219EC">
        <w:t>Граждане, их объединения и организации также имеют право:</w:t>
      </w:r>
    </w:p>
    <w:p w:rsidR="005E3AC8" w:rsidRPr="005219EC" w:rsidRDefault="005E3AC8" w:rsidP="005E3AC8">
      <w:pPr>
        <w:autoSpaceDE w:val="0"/>
        <w:autoSpaceDN w:val="0"/>
        <w:adjustRightInd w:val="0"/>
        <w:ind w:firstLine="540"/>
        <w:jc w:val="both"/>
      </w:pPr>
      <w:r w:rsidRPr="005219EC">
        <w:t>направлять замечания и предложения по улучшению доступности и качества предоставления муниципальной услуги;</w:t>
      </w:r>
    </w:p>
    <w:p w:rsidR="005E3AC8" w:rsidRPr="005219EC" w:rsidRDefault="005E3AC8" w:rsidP="005E3AC8">
      <w:pPr>
        <w:autoSpaceDE w:val="0"/>
        <w:autoSpaceDN w:val="0"/>
        <w:adjustRightInd w:val="0"/>
        <w:ind w:firstLine="540"/>
        <w:jc w:val="both"/>
      </w:pPr>
      <w:r w:rsidRPr="005219EC">
        <w:t>вносить предложения о мерах по устранению нарушений настоящего Административного регламента.</w:t>
      </w:r>
    </w:p>
    <w:p w:rsidR="005E3AC8" w:rsidRPr="005219EC" w:rsidRDefault="005E3AC8" w:rsidP="005E3AC8">
      <w:pPr>
        <w:autoSpaceDE w:val="0"/>
        <w:autoSpaceDN w:val="0"/>
        <w:adjustRightInd w:val="0"/>
        <w:ind w:firstLine="540"/>
        <w:jc w:val="both"/>
      </w:pPr>
      <w:r w:rsidRPr="005219EC">
        <w:t>4.8.</w:t>
      </w:r>
      <w:r>
        <w:t xml:space="preserve"> Должностные лица Администрации </w:t>
      </w:r>
      <w:r w:rsidRPr="005219EC">
        <w:t xml:space="preserve"> принимают меры к прекращению допущенных нарушений, устраняют причины и условия, способствующие совершению нарушений.</w:t>
      </w:r>
    </w:p>
    <w:p w:rsidR="005E3AC8" w:rsidRPr="005219EC" w:rsidRDefault="005E3AC8" w:rsidP="005E3AC8">
      <w:pPr>
        <w:autoSpaceDE w:val="0"/>
        <w:autoSpaceDN w:val="0"/>
        <w:adjustRightInd w:val="0"/>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3AC8" w:rsidRPr="005219EC" w:rsidRDefault="005E3AC8" w:rsidP="005E3AC8">
      <w:pPr>
        <w:autoSpaceDE w:val="0"/>
        <w:autoSpaceDN w:val="0"/>
        <w:adjustRightInd w:val="0"/>
        <w:ind w:firstLine="709"/>
        <w:jc w:val="both"/>
      </w:pPr>
    </w:p>
    <w:p w:rsidR="005E3AC8" w:rsidRPr="005219EC" w:rsidRDefault="005E3AC8" w:rsidP="005E3AC8">
      <w:pPr>
        <w:widowControl w:val="0"/>
        <w:autoSpaceDE w:val="0"/>
        <w:autoSpaceDN w:val="0"/>
        <w:adjustRightInd w:val="0"/>
        <w:ind w:firstLine="709"/>
        <w:jc w:val="center"/>
        <w:outlineLvl w:val="1"/>
        <w:rPr>
          <w:b/>
        </w:rPr>
      </w:pPr>
      <w:r w:rsidRPr="005219EC">
        <w:rPr>
          <w:b/>
          <w:szCs w:val="22"/>
          <w:lang w:val="en-US"/>
        </w:rPr>
        <w:t>V</w:t>
      </w:r>
      <w:r w:rsidRPr="005219EC">
        <w:rPr>
          <w:b/>
          <w:szCs w:val="22"/>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E3AC8" w:rsidRPr="005219EC" w:rsidRDefault="005E3AC8" w:rsidP="005E3AC8">
      <w:pPr>
        <w:widowControl w:val="0"/>
        <w:autoSpaceDE w:val="0"/>
        <w:autoSpaceDN w:val="0"/>
        <w:adjustRightInd w:val="0"/>
        <w:ind w:firstLine="709"/>
        <w:jc w:val="both"/>
        <w:outlineLvl w:val="1"/>
      </w:pPr>
    </w:p>
    <w:p w:rsidR="005E3AC8" w:rsidRPr="005219EC" w:rsidRDefault="005E3AC8" w:rsidP="005E3AC8">
      <w:pPr>
        <w:autoSpaceDE w:val="0"/>
        <w:autoSpaceDN w:val="0"/>
        <w:adjustRightInd w:val="0"/>
        <w:jc w:val="center"/>
        <w:outlineLvl w:val="0"/>
        <w:rPr>
          <w:b/>
        </w:rPr>
      </w:pPr>
      <w:proofErr w:type="gramStart"/>
      <w:r w:rsidRPr="005219EC">
        <w:rPr>
          <w:b/>
        </w:rPr>
        <w:t xml:space="preserve">Информация для заявителя о его праве подать жалобу на решение и (или) действие (бездействие) </w:t>
      </w:r>
      <w:r w:rsidRPr="005219EC">
        <w:rPr>
          <w:b/>
          <w:szCs w:val="22"/>
        </w:rPr>
        <w:t xml:space="preserve">органа, предоставляющего муниципальную услугу, </w:t>
      </w:r>
      <w:r w:rsidRPr="005219EC">
        <w:rPr>
          <w:b/>
        </w:rPr>
        <w:t>и (или) его должностных лиц, муниципальных служащих, многофункционального центра и (или) его работников</w:t>
      </w:r>
      <w:proofErr w:type="gramEnd"/>
    </w:p>
    <w:p w:rsidR="005E3AC8" w:rsidRPr="005219EC" w:rsidRDefault="005E3AC8" w:rsidP="005E3AC8">
      <w:pPr>
        <w:autoSpaceDE w:val="0"/>
        <w:autoSpaceDN w:val="0"/>
        <w:adjustRightInd w:val="0"/>
        <w:ind w:firstLine="709"/>
        <w:jc w:val="both"/>
      </w:pPr>
      <w:r w:rsidRPr="005219EC">
        <w:t xml:space="preserve">5.1. </w:t>
      </w:r>
      <w:proofErr w:type="gramStart"/>
      <w:r w:rsidRPr="005219EC">
        <w:t>Заявитель имеет право на обжалование решения и (или) дейст</w:t>
      </w:r>
      <w:r>
        <w:t>вий (бездействия) Администрации</w:t>
      </w:r>
      <w:r w:rsidRPr="005219EC">
        <w:t xml:space="preserve">, должностных лиц Администрации, муниципальных служащих, </w:t>
      </w:r>
      <w:r>
        <w:rPr>
          <w:bCs/>
        </w:rPr>
        <w:t>РГАУ МФЦ</w:t>
      </w:r>
      <w:r w:rsidRPr="005219EC">
        <w:rPr>
          <w:bCs/>
        </w:rPr>
        <w:t>, работников</w:t>
      </w:r>
      <w:r>
        <w:rPr>
          <w:bCs/>
        </w:rPr>
        <w:t xml:space="preserve"> РГАУ МФЦ</w:t>
      </w:r>
      <w:r w:rsidRPr="005219EC">
        <w:rPr>
          <w:bCs/>
        </w:rPr>
        <w:t xml:space="preserve">, а также организаций, осуществляющих функции по предоставлению государственных или муниципальных услуг, предусмотренных </w:t>
      </w:r>
      <w:hyperlink r:id="rId17" w:history="1">
        <w:r w:rsidRPr="005219EC">
          <w:rPr>
            <w:bCs/>
          </w:rPr>
          <w:t>частью 1.1 статьи 16</w:t>
        </w:r>
      </w:hyperlink>
      <w:r w:rsidRPr="005219EC">
        <w:rPr>
          <w:bCs/>
        </w:rPr>
        <w:t xml:space="preserve"> Федерального закона № 210-ФЗ (далее – привлекаемая организация), и их работников </w:t>
      </w:r>
      <w:r w:rsidRPr="005219EC">
        <w:t>в досудебном (внесудебном) порядке (далее – жалоба).</w:t>
      </w:r>
      <w:proofErr w:type="gramEnd"/>
    </w:p>
    <w:p w:rsidR="005E3AC8" w:rsidRPr="005219EC" w:rsidRDefault="005E3AC8" w:rsidP="005E3AC8">
      <w:pPr>
        <w:autoSpaceDE w:val="0"/>
        <w:autoSpaceDN w:val="0"/>
        <w:adjustRightInd w:val="0"/>
        <w:ind w:firstLine="709"/>
        <w:jc w:val="both"/>
        <w:outlineLvl w:val="0"/>
        <w:rPr>
          <w:b/>
        </w:rPr>
      </w:pPr>
    </w:p>
    <w:p w:rsidR="005E3AC8" w:rsidRPr="005219EC" w:rsidRDefault="005E3AC8" w:rsidP="005E3AC8">
      <w:pPr>
        <w:autoSpaceDE w:val="0"/>
        <w:autoSpaceDN w:val="0"/>
        <w:adjustRightInd w:val="0"/>
        <w:jc w:val="center"/>
        <w:outlineLvl w:val="0"/>
        <w:rPr>
          <w:b/>
        </w:rPr>
      </w:pPr>
      <w:r w:rsidRPr="005219EC">
        <w:rPr>
          <w:b/>
        </w:rPr>
        <w:t>Предмет жалобы</w:t>
      </w:r>
    </w:p>
    <w:p w:rsidR="005E3AC8" w:rsidRPr="006932AD" w:rsidRDefault="005E3AC8" w:rsidP="005E3AC8">
      <w:pPr>
        <w:autoSpaceDE w:val="0"/>
        <w:autoSpaceDN w:val="0"/>
        <w:adjustRightInd w:val="0"/>
        <w:ind w:firstLine="709"/>
        <w:jc w:val="both"/>
      </w:pPr>
      <w:r w:rsidRPr="005219EC">
        <w:t xml:space="preserve">5.2. </w:t>
      </w:r>
      <w:proofErr w:type="gramStart"/>
      <w:r w:rsidRPr="005219EC">
        <w:t>Предметом досудебного (внесудебного) обжалования являются решения и дейст</w:t>
      </w:r>
      <w:r>
        <w:t>вия (бездействие) Администрации</w:t>
      </w:r>
      <w:r w:rsidRPr="005219EC">
        <w:t xml:space="preserve">, предоставляющего муниципальную услугу, а также его должностных лиц, муниципальных </w:t>
      </w:r>
      <w:r w:rsidRPr="005219EC">
        <w:lastRenderedPageBreak/>
        <w:t>служащих, многофункционального центра, работников многофункционального центра, привлекаемых организаций, их работников.</w:t>
      </w:r>
      <w:proofErr w:type="gramEnd"/>
      <w:r w:rsidRPr="005219EC">
        <w:t xml:space="preserve"> Заявитель может обратиться с жалобой по основаниям и в порядке, установленным </w:t>
      </w:r>
      <w:hyperlink r:id="rId18" w:history="1">
        <w:r w:rsidRPr="006932AD">
          <w:rPr>
            <w:rStyle w:val="a3"/>
            <w:color w:val="auto"/>
            <w:u w:val="none"/>
          </w:rPr>
          <w:t>статьями 11.1</w:t>
        </w:r>
      </w:hyperlink>
      <w:r w:rsidRPr="006932AD">
        <w:t xml:space="preserve"> и </w:t>
      </w:r>
      <w:hyperlink r:id="rId19" w:history="1">
        <w:r w:rsidRPr="006932AD">
          <w:rPr>
            <w:rStyle w:val="a3"/>
            <w:color w:val="auto"/>
            <w:u w:val="none"/>
          </w:rPr>
          <w:t>11.2</w:t>
        </w:r>
      </w:hyperlink>
      <w:r w:rsidRPr="006932AD">
        <w:t xml:space="preserve"> Федерального закона № 210-ФЗ, в том числе в следующих случаях:</w:t>
      </w:r>
    </w:p>
    <w:p w:rsidR="005E3AC8" w:rsidRPr="005219EC" w:rsidRDefault="005E3AC8" w:rsidP="005E3AC8">
      <w:pPr>
        <w:autoSpaceDE w:val="0"/>
        <w:autoSpaceDN w:val="0"/>
        <w:adjustRightInd w:val="0"/>
        <w:ind w:firstLine="709"/>
        <w:jc w:val="both"/>
      </w:pPr>
      <w:r w:rsidRPr="005219EC">
        <w:t xml:space="preserve">нарушение срока регистрации запроса о предоставлении муниципальной услуги, комплексного запроса, указанного в статье 15.1 </w:t>
      </w:r>
      <w:r w:rsidRPr="005219EC">
        <w:rPr>
          <w:bCs/>
        </w:rPr>
        <w:t>Федерального закона № 210-ФЗ</w:t>
      </w:r>
      <w:r w:rsidRPr="005219EC">
        <w:t>;</w:t>
      </w:r>
    </w:p>
    <w:p w:rsidR="005E3AC8" w:rsidRPr="005219EC" w:rsidRDefault="005E3AC8" w:rsidP="005E3AC8">
      <w:pPr>
        <w:autoSpaceDE w:val="0"/>
        <w:autoSpaceDN w:val="0"/>
        <w:adjustRightInd w:val="0"/>
        <w:ind w:firstLine="709"/>
        <w:jc w:val="both"/>
      </w:pPr>
      <w:r w:rsidRPr="005219EC">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219EC">
          <w:t>частью 1.3 статьи 16</w:t>
        </w:r>
      </w:hyperlink>
      <w:r w:rsidRPr="005219EC">
        <w:t xml:space="preserve"> Федерального закона № 210-ФЗ;</w:t>
      </w:r>
    </w:p>
    <w:p w:rsidR="005E3AC8" w:rsidRPr="005219EC" w:rsidRDefault="005E3AC8" w:rsidP="005E3AC8">
      <w:pPr>
        <w:autoSpaceDE w:val="0"/>
        <w:autoSpaceDN w:val="0"/>
        <w:adjustRightInd w:val="0"/>
        <w:ind w:firstLine="540"/>
        <w:jc w:val="both"/>
      </w:pPr>
      <w:r w:rsidRPr="005219EC">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5E3AC8" w:rsidRPr="005219EC" w:rsidRDefault="005E3AC8" w:rsidP="005E3AC8">
      <w:pPr>
        <w:autoSpaceDE w:val="0"/>
        <w:autoSpaceDN w:val="0"/>
        <w:adjustRightInd w:val="0"/>
        <w:ind w:firstLine="709"/>
        <w:jc w:val="both"/>
      </w:pPr>
      <w:r w:rsidRPr="005219EC">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5E3AC8" w:rsidRPr="005219EC" w:rsidRDefault="005E3AC8" w:rsidP="005E3AC8">
      <w:pPr>
        <w:autoSpaceDE w:val="0"/>
        <w:autoSpaceDN w:val="0"/>
        <w:adjustRightInd w:val="0"/>
        <w:ind w:firstLine="709"/>
        <w:jc w:val="both"/>
      </w:pPr>
      <w:r w:rsidRPr="005219EC">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w:t>
      </w:r>
      <w:r>
        <w:t>РГАУ МФЦ возможно в случае, если на РГАУ МФЦ</w:t>
      </w:r>
      <w:r w:rsidRPr="005219EC">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219EC">
          <w:t>частью 1.3 статьи 16</w:t>
        </w:r>
      </w:hyperlink>
      <w:r w:rsidRPr="005219EC">
        <w:t xml:space="preserve"> Федерального закона № 210-ФЗ;</w:t>
      </w:r>
    </w:p>
    <w:p w:rsidR="005E3AC8" w:rsidRPr="005219EC" w:rsidRDefault="005E3AC8" w:rsidP="005E3AC8">
      <w:pPr>
        <w:autoSpaceDE w:val="0"/>
        <w:autoSpaceDN w:val="0"/>
        <w:adjustRightInd w:val="0"/>
        <w:ind w:firstLine="851"/>
        <w:jc w:val="both"/>
      </w:pPr>
      <w:r w:rsidRPr="005219EC">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5E3AC8" w:rsidRPr="005219EC" w:rsidRDefault="005E3AC8" w:rsidP="005E3AC8">
      <w:pPr>
        <w:autoSpaceDE w:val="0"/>
        <w:autoSpaceDN w:val="0"/>
        <w:adjustRightInd w:val="0"/>
        <w:ind w:firstLine="709"/>
        <w:jc w:val="both"/>
      </w:pPr>
      <w:proofErr w:type="gramStart"/>
      <w:r>
        <w:t>отказ Администрации</w:t>
      </w:r>
      <w:r w:rsidRPr="005219EC">
        <w:t xml:space="preserve">, </w:t>
      </w:r>
      <w:r>
        <w:t xml:space="preserve">должностного лица Администрации </w:t>
      </w:r>
      <w:r w:rsidRPr="005219EC">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19EC">
        <w:t xml:space="preserve"> В указанном случае досудебное (внесудебное) обжалование заявителем решений и действий (бездействия) </w:t>
      </w:r>
      <w:r>
        <w:t xml:space="preserve">РГАУ МФЦ, </w:t>
      </w:r>
      <w:r w:rsidRPr="005219EC">
        <w:t>возможно в случае, если на</w:t>
      </w:r>
      <w:r>
        <w:t xml:space="preserve"> РГАУ МФЦ</w:t>
      </w:r>
      <w:r w:rsidRPr="005219EC">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219EC">
          <w:t>частью 1.3 статьи 16</w:t>
        </w:r>
      </w:hyperlink>
      <w:r w:rsidRPr="005219EC">
        <w:t xml:space="preserve"> Федерального закона № 210-ФЗ;</w:t>
      </w:r>
    </w:p>
    <w:p w:rsidR="005E3AC8" w:rsidRPr="005219EC" w:rsidRDefault="005E3AC8" w:rsidP="005E3AC8">
      <w:pPr>
        <w:autoSpaceDE w:val="0"/>
        <w:autoSpaceDN w:val="0"/>
        <w:adjustRightInd w:val="0"/>
        <w:ind w:firstLine="709"/>
        <w:jc w:val="both"/>
      </w:pPr>
      <w:r w:rsidRPr="005219EC">
        <w:t>нарушение срока или порядка выдачи документов по результатам предоставления муниципальной услуги;</w:t>
      </w:r>
    </w:p>
    <w:p w:rsidR="005E3AC8" w:rsidRPr="005219EC" w:rsidRDefault="005E3AC8" w:rsidP="005E3AC8">
      <w:pPr>
        <w:autoSpaceDE w:val="0"/>
        <w:autoSpaceDN w:val="0"/>
        <w:adjustRightInd w:val="0"/>
        <w:ind w:firstLine="709"/>
        <w:jc w:val="both"/>
      </w:pPr>
      <w:proofErr w:type="gramStart"/>
      <w:r w:rsidRPr="005219EC">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5219EC">
        <w:t xml:space="preserve"> В указанном случае досудебное (внесудебное) обжалование заявителем решений и действий (бездействия) многофункционального цен</w:t>
      </w:r>
      <w:r>
        <w:t>тра возможно в случае, если на РГАУ МФЦ</w:t>
      </w:r>
      <w:r w:rsidRPr="005219EC">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219EC">
          <w:t>частью 1.3 статьи 16</w:t>
        </w:r>
      </w:hyperlink>
      <w:r w:rsidRPr="005219EC">
        <w:t xml:space="preserve"> Федерального закона № 210-ФЗ;</w:t>
      </w:r>
    </w:p>
    <w:p w:rsidR="005E3AC8" w:rsidRPr="006932AD" w:rsidRDefault="005E3AC8" w:rsidP="005E3AC8">
      <w:pPr>
        <w:pStyle w:val="HTML"/>
        <w:ind w:firstLine="709"/>
        <w:jc w:val="both"/>
        <w:rPr>
          <w:rFonts w:ascii="Times New Roman" w:eastAsiaTheme="minorHAnsi" w:hAnsi="Times New Roman" w:cs="Times New Roman"/>
          <w:lang w:eastAsia="en-US"/>
        </w:rPr>
      </w:pPr>
      <w:r w:rsidRPr="006932AD">
        <w:rPr>
          <w:rFonts w:ascii="Times New Roman" w:eastAsiaTheme="minorHAnsi" w:hAnsi="Times New Roman" w:cs="Times New Roman"/>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многофункционального центра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jc w:val="center"/>
        <w:rPr>
          <w:b/>
        </w:rPr>
      </w:pPr>
      <w:r w:rsidRPr="005219EC">
        <w:rPr>
          <w:b/>
        </w:rPr>
        <w:t xml:space="preserve">Органы местного самоуправления, организации и </w:t>
      </w:r>
      <w:r w:rsidRPr="005219EC">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5E3AC8" w:rsidRPr="005219EC" w:rsidRDefault="005E3AC8" w:rsidP="005E3AC8">
      <w:pPr>
        <w:autoSpaceDE w:val="0"/>
        <w:autoSpaceDN w:val="0"/>
        <w:adjustRightInd w:val="0"/>
        <w:ind w:firstLine="709"/>
        <w:jc w:val="both"/>
      </w:pPr>
      <w:r w:rsidRPr="005219EC">
        <w:t>5.3. Жалоба на решения и действия (бездействие) Администрации, должностного лица Администрации</w:t>
      </w:r>
      <w:r>
        <w:t>,</w:t>
      </w:r>
      <w:r w:rsidRPr="005219EC">
        <w:t xml:space="preserve"> муниципального служащего подае</w:t>
      </w:r>
      <w:r>
        <w:t>тся руководителю Администрации.</w:t>
      </w:r>
    </w:p>
    <w:p w:rsidR="005E3AC8" w:rsidRPr="005219EC" w:rsidRDefault="005E3AC8" w:rsidP="005E3AC8">
      <w:pPr>
        <w:autoSpaceDE w:val="0"/>
        <w:autoSpaceDN w:val="0"/>
        <w:adjustRightInd w:val="0"/>
        <w:ind w:firstLine="709"/>
        <w:jc w:val="both"/>
      </w:pPr>
      <w:r w:rsidRPr="005219EC">
        <w:t xml:space="preserve">Жалоба на решения и действия (бездействие) руководителя </w:t>
      </w:r>
      <w:r>
        <w:t xml:space="preserve">Администрации </w:t>
      </w:r>
      <w:r w:rsidRPr="005219EC">
        <w:t xml:space="preserve">подается в </w:t>
      </w:r>
      <w:proofErr w:type="gramStart"/>
      <w:r w:rsidRPr="005219EC">
        <w:t>соответствующий орган местного самоупра</w:t>
      </w:r>
      <w:r>
        <w:t xml:space="preserve">вления, являющийся его учредителем </w:t>
      </w:r>
      <w:r w:rsidRPr="005219EC">
        <w:t xml:space="preserve"> либо в случае его отсутствия рассматривается</w:t>
      </w:r>
      <w:proofErr w:type="gramEnd"/>
      <w:r w:rsidRPr="005219EC">
        <w:t xml:space="preserve"> непосредственно руководителем</w:t>
      </w:r>
      <w:r>
        <w:t xml:space="preserve"> Администрации</w:t>
      </w:r>
      <w:r w:rsidRPr="005219EC">
        <w:t>.</w:t>
      </w:r>
    </w:p>
    <w:p w:rsidR="005E3AC8" w:rsidRPr="005219EC" w:rsidRDefault="005E3AC8" w:rsidP="005E3AC8">
      <w:pPr>
        <w:autoSpaceDE w:val="0"/>
        <w:autoSpaceDN w:val="0"/>
        <w:adjustRightInd w:val="0"/>
        <w:ind w:firstLine="709"/>
        <w:jc w:val="both"/>
      </w:pPr>
      <w:r w:rsidRPr="005219EC">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5E3AC8" w:rsidRPr="005219EC" w:rsidRDefault="005E3AC8" w:rsidP="005E3AC8">
      <w:pPr>
        <w:autoSpaceDE w:val="0"/>
        <w:autoSpaceDN w:val="0"/>
        <w:adjustRightInd w:val="0"/>
        <w:ind w:firstLine="540"/>
        <w:jc w:val="both"/>
        <w:rPr>
          <w:bCs/>
        </w:rPr>
      </w:pPr>
      <w:r w:rsidRPr="005219EC">
        <w:rPr>
          <w:bCs/>
        </w:rPr>
        <w:t>Жалобы на решения и действия (бездействие) работников привлекаемых организаций подаются руководителям этих организаций.</w:t>
      </w:r>
    </w:p>
    <w:p w:rsidR="005E3AC8" w:rsidRPr="005219EC" w:rsidRDefault="005E3AC8" w:rsidP="005E3AC8">
      <w:pPr>
        <w:autoSpaceDE w:val="0"/>
        <w:autoSpaceDN w:val="0"/>
        <w:adjustRightInd w:val="0"/>
        <w:ind w:firstLine="709"/>
        <w:jc w:val="both"/>
      </w:pPr>
      <w:r>
        <w:lastRenderedPageBreak/>
        <w:t>В Администрации</w:t>
      </w:r>
      <w:r w:rsidRPr="005219EC">
        <w:t xml:space="preserve">, </w:t>
      </w:r>
      <w:proofErr w:type="gramStart"/>
      <w:r w:rsidRPr="005219EC">
        <w:t>предоставляющем</w:t>
      </w:r>
      <w:proofErr w:type="gramEnd"/>
      <w:r w:rsidRPr="005219EC">
        <w:t xml:space="preserve"> муниципальную услугу, </w:t>
      </w:r>
      <w:r>
        <w:t>РГАУ МФЦ</w:t>
      </w:r>
      <w:r w:rsidRPr="005219EC">
        <w:t xml:space="preserve">, привлекаемой  организации, учредителя </w:t>
      </w:r>
      <w:r>
        <w:t>РГАУ МФЦ</w:t>
      </w:r>
      <w:r w:rsidRPr="005219EC">
        <w:t xml:space="preserve"> определяются уполномоченные на рассмотрение жалоб должностные лица.</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jc w:val="center"/>
        <w:outlineLvl w:val="0"/>
        <w:rPr>
          <w:b/>
        </w:rPr>
      </w:pPr>
      <w:r w:rsidRPr="005219EC">
        <w:rPr>
          <w:b/>
        </w:rPr>
        <w:t>Порядок подачи и рассмотрения жалобы</w:t>
      </w:r>
    </w:p>
    <w:p w:rsidR="005E3AC8" w:rsidRPr="005219EC" w:rsidRDefault="005E3AC8" w:rsidP="005E3AC8">
      <w:pPr>
        <w:autoSpaceDE w:val="0"/>
        <w:autoSpaceDN w:val="0"/>
        <w:adjustRightInd w:val="0"/>
        <w:ind w:firstLine="709"/>
        <w:jc w:val="both"/>
      </w:pPr>
      <w:r w:rsidRPr="005219EC">
        <w:t>5.4. Жалоба подается в письменной форме на бумажном носителе, в том числе по почте, а также при личном приеме заявителя, или в электронном виде.</w:t>
      </w:r>
    </w:p>
    <w:p w:rsidR="005E3AC8" w:rsidRPr="005219EC" w:rsidRDefault="005E3AC8" w:rsidP="005E3AC8">
      <w:pPr>
        <w:autoSpaceDE w:val="0"/>
        <w:autoSpaceDN w:val="0"/>
        <w:adjustRightInd w:val="0"/>
        <w:ind w:firstLine="709"/>
        <w:jc w:val="both"/>
      </w:pPr>
      <w:r w:rsidRPr="005219EC">
        <w:t>Жалоба должна содержать:</w:t>
      </w:r>
    </w:p>
    <w:p w:rsidR="005E3AC8" w:rsidRPr="005219EC" w:rsidRDefault="005E3AC8" w:rsidP="005E3AC8">
      <w:pPr>
        <w:autoSpaceDE w:val="0"/>
        <w:autoSpaceDN w:val="0"/>
        <w:adjustRightInd w:val="0"/>
        <w:ind w:firstLine="709"/>
        <w:jc w:val="both"/>
      </w:pPr>
      <w:proofErr w:type="gramStart"/>
      <w:r w:rsidRPr="005219EC">
        <w:t xml:space="preserve">наименование органа, предоставляющего муниципальную услугу, его должностного лица, его руководителя, муниципального служащего,  </w:t>
      </w:r>
      <w:r>
        <w:t xml:space="preserve">РГАУ МФЦ, </w:t>
      </w:r>
      <w:r w:rsidRPr="005219EC">
        <w:t>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E3AC8" w:rsidRPr="005219EC" w:rsidRDefault="005E3AC8" w:rsidP="005E3AC8">
      <w:pPr>
        <w:autoSpaceDE w:val="0"/>
        <w:autoSpaceDN w:val="0"/>
        <w:adjustRightInd w:val="0"/>
        <w:ind w:firstLine="709"/>
        <w:jc w:val="both"/>
      </w:pPr>
      <w:proofErr w:type="gramStart"/>
      <w:r w:rsidRPr="005219EC">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3AC8" w:rsidRPr="005219EC" w:rsidRDefault="005E3AC8" w:rsidP="005E3AC8">
      <w:pPr>
        <w:autoSpaceDE w:val="0"/>
        <w:autoSpaceDN w:val="0"/>
        <w:adjustRightInd w:val="0"/>
        <w:ind w:firstLine="709"/>
        <w:jc w:val="both"/>
      </w:pPr>
      <w:r w:rsidRPr="005219EC">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5E3AC8" w:rsidRPr="005219EC" w:rsidRDefault="005E3AC8" w:rsidP="005E3AC8">
      <w:pPr>
        <w:autoSpaceDE w:val="0"/>
        <w:autoSpaceDN w:val="0"/>
        <w:adjustRightInd w:val="0"/>
        <w:ind w:firstLine="709"/>
        <w:jc w:val="both"/>
      </w:pPr>
      <w:r w:rsidRPr="005219EC">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w:t>
      </w:r>
      <w:r>
        <w:rPr>
          <w:bCs/>
        </w:rPr>
        <w:t>нального центра, работника РГАУ МФЦ</w:t>
      </w:r>
      <w:r w:rsidRPr="005219EC">
        <w:rPr>
          <w:bCs/>
        </w:rPr>
        <w:t>,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5219EC">
        <w:t>.</w:t>
      </w:r>
    </w:p>
    <w:p w:rsidR="005E3AC8" w:rsidRPr="005219EC" w:rsidRDefault="005E3AC8" w:rsidP="005E3AC8">
      <w:pPr>
        <w:autoSpaceDE w:val="0"/>
        <w:autoSpaceDN w:val="0"/>
        <w:adjustRightInd w:val="0"/>
        <w:ind w:firstLine="709"/>
        <w:jc w:val="both"/>
      </w:pPr>
      <w:r w:rsidRPr="005219EC">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219EC">
        <w:t>представлена</w:t>
      </w:r>
      <w:proofErr w:type="gramEnd"/>
      <w:r w:rsidRPr="005219EC">
        <w:t>:</w:t>
      </w:r>
    </w:p>
    <w:p w:rsidR="005E3AC8" w:rsidRPr="005219EC" w:rsidRDefault="005E3AC8" w:rsidP="005E3AC8">
      <w:pPr>
        <w:autoSpaceDE w:val="0"/>
        <w:autoSpaceDN w:val="0"/>
        <w:adjustRightInd w:val="0"/>
        <w:ind w:firstLine="709"/>
        <w:jc w:val="both"/>
      </w:pPr>
      <w:r w:rsidRPr="005219EC">
        <w:t xml:space="preserve">а) оформленная в соответствии с </w:t>
      </w:r>
      <w:hyperlink r:id="rId24" w:history="1">
        <w:r w:rsidRPr="005219EC">
          <w:t>законодательством</w:t>
        </w:r>
      </w:hyperlink>
      <w:r w:rsidRPr="005219EC">
        <w:t xml:space="preserve"> Российской Федерации доверенность (для физических лиц);</w:t>
      </w:r>
    </w:p>
    <w:p w:rsidR="005E3AC8" w:rsidRPr="005219EC" w:rsidRDefault="005E3AC8" w:rsidP="005E3AC8">
      <w:pPr>
        <w:autoSpaceDE w:val="0"/>
        <w:autoSpaceDN w:val="0"/>
        <w:adjustRightInd w:val="0"/>
        <w:ind w:firstLine="709"/>
        <w:jc w:val="both"/>
      </w:pPr>
      <w:r w:rsidRPr="005219EC">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3AC8" w:rsidRPr="005219EC" w:rsidRDefault="005E3AC8" w:rsidP="005E3AC8">
      <w:pPr>
        <w:autoSpaceDE w:val="0"/>
        <w:autoSpaceDN w:val="0"/>
        <w:adjustRightInd w:val="0"/>
        <w:ind w:firstLine="709"/>
        <w:jc w:val="both"/>
      </w:pPr>
      <w:r w:rsidRPr="005219EC">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3AC8" w:rsidRPr="005219EC" w:rsidRDefault="005E3AC8" w:rsidP="005E3AC8">
      <w:pPr>
        <w:autoSpaceDE w:val="0"/>
        <w:autoSpaceDN w:val="0"/>
        <w:adjustRightInd w:val="0"/>
        <w:ind w:firstLine="709"/>
        <w:jc w:val="both"/>
      </w:pPr>
      <w:r w:rsidRPr="005219EC">
        <w:t>5.5. Прием жалоб в письменной форме осуществляется:</w:t>
      </w:r>
    </w:p>
    <w:p w:rsidR="005E3AC8" w:rsidRPr="005219EC" w:rsidRDefault="005E3AC8" w:rsidP="005E3AC8">
      <w:pPr>
        <w:autoSpaceDE w:val="0"/>
        <w:autoSpaceDN w:val="0"/>
        <w:adjustRightInd w:val="0"/>
        <w:ind w:firstLine="709"/>
        <w:jc w:val="both"/>
      </w:pPr>
      <w:r w:rsidRPr="005219EC">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E3AC8" w:rsidRPr="005219EC" w:rsidRDefault="005E3AC8" w:rsidP="005E3AC8">
      <w:pPr>
        <w:autoSpaceDE w:val="0"/>
        <w:autoSpaceDN w:val="0"/>
        <w:adjustRightInd w:val="0"/>
        <w:ind w:firstLine="709"/>
        <w:jc w:val="both"/>
      </w:pPr>
      <w:r w:rsidRPr="005219EC">
        <w:t>Время приема жалоб должно совпадать со временем предоставления муниципальной услуги.</w:t>
      </w:r>
    </w:p>
    <w:p w:rsidR="005E3AC8" w:rsidRPr="005219EC" w:rsidRDefault="005E3AC8" w:rsidP="005E3AC8">
      <w:pPr>
        <w:autoSpaceDE w:val="0"/>
        <w:autoSpaceDN w:val="0"/>
        <w:adjustRightInd w:val="0"/>
        <w:ind w:firstLine="709"/>
        <w:jc w:val="both"/>
      </w:pPr>
      <w:r w:rsidRPr="005219EC">
        <w:t>Жалоба в письменной форме может быть также направлена по почте.</w:t>
      </w:r>
    </w:p>
    <w:p w:rsidR="005E3AC8" w:rsidRPr="005219EC" w:rsidRDefault="005E3AC8" w:rsidP="005E3AC8">
      <w:pPr>
        <w:autoSpaceDE w:val="0"/>
        <w:autoSpaceDN w:val="0"/>
        <w:adjustRightInd w:val="0"/>
        <w:ind w:firstLine="709"/>
        <w:jc w:val="both"/>
      </w:pPr>
      <w:r w:rsidRPr="005219E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3AC8" w:rsidRPr="005219EC" w:rsidRDefault="005E3AC8" w:rsidP="005E3AC8">
      <w:pPr>
        <w:autoSpaceDE w:val="0"/>
        <w:autoSpaceDN w:val="0"/>
        <w:adjustRightInd w:val="0"/>
        <w:ind w:firstLine="709"/>
        <w:jc w:val="both"/>
        <w:rPr>
          <w:bCs/>
        </w:rPr>
      </w:pPr>
      <w:r w:rsidRPr="005219EC">
        <w:t>5.5.2. М</w:t>
      </w:r>
      <w:r w:rsidRPr="005219EC">
        <w:rPr>
          <w:bCs/>
        </w:rPr>
        <w:t xml:space="preserve">ногофункциональным центром или привлекаемой организацией. </w:t>
      </w:r>
    </w:p>
    <w:p w:rsidR="005E3AC8" w:rsidRPr="005219EC" w:rsidRDefault="005E3AC8" w:rsidP="005E3AC8">
      <w:pPr>
        <w:autoSpaceDE w:val="0"/>
        <w:autoSpaceDN w:val="0"/>
        <w:adjustRightInd w:val="0"/>
        <w:ind w:firstLine="709"/>
        <w:jc w:val="both"/>
        <w:rPr>
          <w:bCs/>
        </w:rPr>
      </w:pPr>
      <w:proofErr w:type="gramStart"/>
      <w:r w:rsidRPr="005219EC">
        <w:rPr>
          <w:bCs/>
        </w:rPr>
        <w:t>При поступлении жалобы на</w:t>
      </w:r>
      <w:r w:rsidRPr="005219EC">
        <w:t xml:space="preserve"> решения и (или) действия (бездействия) Админис</w:t>
      </w:r>
      <w:r>
        <w:t>трации</w:t>
      </w:r>
      <w:r w:rsidRPr="005219EC">
        <w:t>, его должностного лица, муниципального служащего</w:t>
      </w:r>
      <w:r w:rsidRPr="005219EC">
        <w:rPr>
          <w:bCs/>
        </w:rPr>
        <w:t xml:space="preserve"> многофункциональный центр или привлекаемая организация обеспечивают ее передачу в </w:t>
      </w:r>
      <w:r>
        <w:t xml:space="preserve">Администрацию </w:t>
      </w:r>
      <w:r w:rsidRPr="005219EC">
        <w:rPr>
          <w:bCs/>
        </w:rPr>
        <w:t xml:space="preserve"> в порядке и сроки, которые установлены соглашением о взаимодействии между многофункциональным центром и </w:t>
      </w:r>
      <w:r w:rsidRPr="005219EC">
        <w:t>Администрацией</w:t>
      </w:r>
      <w:r w:rsidRPr="005219EC">
        <w:rPr>
          <w:bCs/>
        </w:rPr>
        <w:t>, предоставляющим муниципальную услугу, но не позднее следующего рабочего дня со дня поступления жалобы.</w:t>
      </w:r>
      <w:proofErr w:type="gramEnd"/>
    </w:p>
    <w:p w:rsidR="005E3AC8" w:rsidRPr="005219EC" w:rsidRDefault="005E3AC8" w:rsidP="005E3AC8">
      <w:pPr>
        <w:autoSpaceDE w:val="0"/>
        <w:autoSpaceDN w:val="0"/>
        <w:adjustRightInd w:val="0"/>
        <w:ind w:firstLine="709"/>
        <w:jc w:val="both"/>
      </w:pPr>
      <w:r w:rsidRPr="005219EC">
        <w:t>При этом срок рассмотрения жалобы исчисляется со дня регистрации жа</w:t>
      </w:r>
      <w:r>
        <w:t>лобы в Администрации</w:t>
      </w:r>
      <w:r w:rsidRPr="005219EC">
        <w:t>.</w:t>
      </w:r>
    </w:p>
    <w:p w:rsidR="005E3AC8" w:rsidRPr="005219EC" w:rsidRDefault="005E3AC8" w:rsidP="005E3AC8">
      <w:pPr>
        <w:autoSpaceDE w:val="0"/>
        <w:autoSpaceDN w:val="0"/>
        <w:adjustRightInd w:val="0"/>
        <w:ind w:firstLine="709"/>
        <w:jc w:val="both"/>
      </w:pPr>
      <w:r w:rsidRPr="005219EC">
        <w:t>5.6. В электронном виде жалоба может быть подана заявителем посредством:</w:t>
      </w:r>
    </w:p>
    <w:p w:rsidR="005E3AC8" w:rsidRPr="005219EC" w:rsidRDefault="005E3AC8" w:rsidP="005E3AC8">
      <w:pPr>
        <w:autoSpaceDE w:val="0"/>
        <w:autoSpaceDN w:val="0"/>
        <w:adjustRightInd w:val="0"/>
        <w:ind w:firstLine="709"/>
        <w:jc w:val="both"/>
      </w:pPr>
      <w:r>
        <w:t>5.6.1</w:t>
      </w:r>
      <w:r w:rsidRPr="005219EC">
        <w:t xml:space="preserve">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5E3AC8" w:rsidRPr="005219EC" w:rsidRDefault="005E3AC8" w:rsidP="005E3AC8">
      <w:pPr>
        <w:autoSpaceDE w:val="0"/>
        <w:autoSpaceDN w:val="0"/>
        <w:adjustRightInd w:val="0"/>
        <w:ind w:firstLine="709"/>
        <w:jc w:val="both"/>
      </w:pPr>
      <w:r w:rsidRPr="005219EC">
        <w:t xml:space="preserve">При подаче жалобы в электронном виде документы, указанные в </w:t>
      </w:r>
      <w:hyperlink r:id="rId25" w:anchor="Par33" w:history="1">
        <w:r w:rsidRPr="006932AD">
          <w:rPr>
            <w:rStyle w:val="a3"/>
            <w:color w:val="auto"/>
            <w:u w:val="none"/>
          </w:rPr>
          <w:t>пункте 5.4</w:t>
        </w:r>
      </w:hyperlink>
      <w:r w:rsidRPr="005219EC">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3AC8" w:rsidRPr="005219EC" w:rsidRDefault="005E3AC8" w:rsidP="005E3AC8">
      <w:pPr>
        <w:autoSpaceDE w:val="0"/>
        <w:autoSpaceDN w:val="0"/>
        <w:adjustRightInd w:val="0"/>
        <w:ind w:firstLine="709"/>
        <w:jc w:val="both"/>
        <w:outlineLvl w:val="0"/>
      </w:pPr>
      <w:r w:rsidRPr="005219EC">
        <w:t>В случае</w:t>
      </w:r>
      <w:proofErr w:type="gramStart"/>
      <w:r w:rsidRPr="005219EC">
        <w:t>,</w:t>
      </w:r>
      <w:proofErr w:type="gramEnd"/>
      <w:r w:rsidRPr="005219EC">
        <w:t xml:space="preserve"> если в компетенцию Администрации, </w:t>
      </w:r>
      <w:r>
        <w:t>РГАУ МФЦ</w:t>
      </w:r>
      <w:r w:rsidRPr="005219EC">
        <w:t xml:space="preserve">, учредителя </w:t>
      </w:r>
      <w:r>
        <w:t xml:space="preserve">РГАУ МФЦ, </w:t>
      </w:r>
      <w:r w:rsidRPr="005219EC">
        <w:t>привлекаемой организации не входит принятие решения по поданной заявителем жалобы, в течение трех рабочих дней со дня ее регистр</w:t>
      </w:r>
      <w:r>
        <w:t xml:space="preserve">ации Администрация </w:t>
      </w:r>
      <w:r w:rsidRPr="005219EC">
        <w:t xml:space="preserve"> направляет жалобу в уполномоченный на ее рассмотрение орган и в письменной форме информирует заявителя о перенаправлении жалобы.</w:t>
      </w:r>
    </w:p>
    <w:p w:rsidR="005E3AC8" w:rsidRPr="005219EC" w:rsidRDefault="005E3AC8" w:rsidP="005E3AC8">
      <w:pPr>
        <w:autoSpaceDE w:val="0"/>
        <w:autoSpaceDN w:val="0"/>
        <w:adjustRightInd w:val="0"/>
        <w:ind w:firstLine="709"/>
        <w:jc w:val="both"/>
        <w:outlineLvl w:val="0"/>
        <w:rPr>
          <w:b/>
        </w:rPr>
      </w:pPr>
    </w:p>
    <w:p w:rsidR="005E3AC8" w:rsidRPr="005219EC" w:rsidRDefault="005E3AC8" w:rsidP="005E3AC8">
      <w:pPr>
        <w:autoSpaceDE w:val="0"/>
        <w:autoSpaceDN w:val="0"/>
        <w:adjustRightInd w:val="0"/>
        <w:ind w:firstLine="142"/>
        <w:jc w:val="center"/>
        <w:outlineLvl w:val="0"/>
        <w:rPr>
          <w:b/>
        </w:rPr>
      </w:pPr>
      <w:r w:rsidRPr="005219EC">
        <w:rPr>
          <w:b/>
        </w:rPr>
        <w:t>Сроки рассмотрения жалобы</w:t>
      </w:r>
    </w:p>
    <w:p w:rsidR="005E3AC8" w:rsidRPr="005219EC" w:rsidRDefault="005E3AC8" w:rsidP="005E3AC8">
      <w:pPr>
        <w:autoSpaceDE w:val="0"/>
        <w:autoSpaceDN w:val="0"/>
        <w:adjustRightInd w:val="0"/>
        <w:ind w:firstLine="709"/>
        <w:jc w:val="both"/>
      </w:pPr>
      <w:r w:rsidRPr="005219EC">
        <w:t>5.7. Жало</w:t>
      </w:r>
      <w:r>
        <w:t>ба, поступившая в Администрацию</w:t>
      </w:r>
      <w:r w:rsidRPr="005219EC">
        <w:t>,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5E3AC8" w:rsidRPr="005219EC" w:rsidRDefault="005E3AC8" w:rsidP="005E3AC8">
      <w:pPr>
        <w:autoSpaceDE w:val="0"/>
        <w:autoSpaceDN w:val="0"/>
        <w:adjustRightInd w:val="0"/>
        <w:ind w:firstLine="709"/>
        <w:jc w:val="both"/>
      </w:pPr>
      <w:proofErr w:type="gramStart"/>
      <w:r w:rsidRPr="005219EC">
        <w:lastRenderedPageBreak/>
        <w:t>В случае обжалования отказа Админист</w:t>
      </w:r>
      <w:r>
        <w:t>рации</w:t>
      </w:r>
      <w:r w:rsidRPr="005219EC">
        <w:t xml:space="preserve">, его должностного лица либо муниципального служащего, </w:t>
      </w:r>
      <w:r>
        <w:t>РГАУ МФЦ, работников РГАУ МФЦ</w:t>
      </w:r>
      <w:r w:rsidRPr="005219EC">
        <w:t>,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center"/>
        <w:outlineLvl w:val="0"/>
        <w:rPr>
          <w:b/>
        </w:rPr>
      </w:pPr>
      <w:r w:rsidRPr="005219EC">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E3AC8" w:rsidRPr="005219EC" w:rsidRDefault="005E3AC8" w:rsidP="005E3AC8">
      <w:pPr>
        <w:autoSpaceDE w:val="0"/>
        <w:autoSpaceDN w:val="0"/>
        <w:adjustRightInd w:val="0"/>
        <w:ind w:firstLine="709"/>
        <w:jc w:val="both"/>
      </w:pPr>
      <w:r w:rsidRPr="005219EC">
        <w:t>5.8. Оснований для приостановления рассмотрения жалобы не имеется.</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jc w:val="center"/>
        <w:outlineLvl w:val="0"/>
        <w:rPr>
          <w:b/>
        </w:rPr>
      </w:pPr>
      <w:r w:rsidRPr="005219EC">
        <w:rPr>
          <w:b/>
        </w:rPr>
        <w:t>Результат рассмотрения жалобы</w:t>
      </w:r>
    </w:p>
    <w:p w:rsidR="005E3AC8" w:rsidRPr="005219EC" w:rsidRDefault="005E3AC8" w:rsidP="005E3AC8">
      <w:pPr>
        <w:autoSpaceDE w:val="0"/>
        <w:autoSpaceDN w:val="0"/>
        <w:adjustRightInd w:val="0"/>
        <w:ind w:firstLine="709"/>
        <w:jc w:val="both"/>
      </w:pPr>
      <w:r w:rsidRPr="005219EC">
        <w:t xml:space="preserve">5.9. По результатам рассмотрения жалобы </w:t>
      </w:r>
      <w:r>
        <w:t xml:space="preserve">должностным лицом Администрации, РГАУ МФЦ, </w:t>
      </w:r>
      <w:r w:rsidRPr="005219EC">
        <w:t xml:space="preserve">учредителя </w:t>
      </w:r>
      <w:r>
        <w:t>РГАУ МФЦ</w:t>
      </w:r>
      <w:r w:rsidRPr="005219EC">
        <w:t>, привлекаемой организации, наделенным полномочиями по рассмотрению жалоб, принимается одно из следующих решений:</w:t>
      </w:r>
    </w:p>
    <w:p w:rsidR="005E3AC8" w:rsidRPr="005219EC" w:rsidRDefault="005E3AC8" w:rsidP="005E3AC8">
      <w:pPr>
        <w:autoSpaceDE w:val="0"/>
        <w:autoSpaceDN w:val="0"/>
        <w:adjustRightInd w:val="0"/>
        <w:ind w:firstLine="709"/>
        <w:jc w:val="both"/>
      </w:pPr>
      <w:proofErr w:type="gramStart"/>
      <w:r w:rsidRPr="005219E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5E3AC8" w:rsidRPr="005219EC" w:rsidRDefault="005E3AC8" w:rsidP="005E3AC8">
      <w:pPr>
        <w:autoSpaceDE w:val="0"/>
        <w:autoSpaceDN w:val="0"/>
        <w:adjustRightInd w:val="0"/>
        <w:ind w:firstLine="709"/>
        <w:jc w:val="both"/>
        <w:rPr>
          <w:rFonts w:eastAsia="Calibri"/>
        </w:rPr>
      </w:pPr>
      <w:r w:rsidRPr="005219EC">
        <w:t>в удовлетворении жалобы отказывается</w:t>
      </w:r>
      <w:r w:rsidRPr="005219EC">
        <w:rPr>
          <w:rFonts w:eastAsia="Calibri"/>
        </w:rPr>
        <w:t>.</w:t>
      </w:r>
    </w:p>
    <w:p w:rsidR="005E3AC8" w:rsidRPr="005219EC" w:rsidRDefault="005E3AC8" w:rsidP="005E3AC8">
      <w:pPr>
        <w:autoSpaceDE w:val="0"/>
        <w:autoSpaceDN w:val="0"/>
        <w:adjustRightInd w:val="0"/>
        <w:ind w:firstLine="709"/>
        <w:jc w:val="both"/>
        <w:outlineLvl w:val="0"/>
      </w:pPr>
      <w:r w:rsidRPr="005219EC">
        <w:t>При удов</w:t>
      </w:r>
      <w:r>
        <w:t>летворении жалобы Администрация,</w:t>
      </w:r>
      <w:r w:rsidR="006932AD">
        <w:t xml:space="preserve"> </w:t>
      </w:r>
      <w:r>
        <w:t>РГАУ МФЦ</w:t>
      </w:r>
      <w:r w:rsidRPr="005219EC">
        <w:t xml:space="preserve">, учредитель </w:t>
      </w:r>
      <w:r>
        <w:t>РГАУ МФЦ</w:t>
      </w:r>
      <w:r w:rsidRPr="005219EC">
        <w:t>,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5E3AC8" w:rsidRPr="005219EC" w:rsidRDefault="005E3AC8" w:rsidP="005E3AC8">
      <w:pPr>
        <w:autoSpaceDE w:val="0"/>
        <w:autoSpaceDN w:val="0"/>
        <w:adjustRightInd w:val="0"/>
        <w:ind w:firstLine="709"/>
        <w:jc w:val="both"/>
        <w:outlineLvl w:val="0"/>
      </w:pPr>
      <w:r>
        <w:t>Администрация, РГАУ МФЦ, учредитель РГАУ МФЦ</w:t>
      </w:r>
      <w:r w:rsidRPr="005219EC">
        <w:t>, привлекаемая организация отказывает в удовлетворении жалобы в следующих случаях:</w:t>
      </w:r>
    </w:p>
    <w:p w:rsidR="005E3AC8" w:rsidRPr="005219EC" w:rsidRDefault="005E3AC8" w:rsidP="005E3AC8">
      <w:pPr>
        <w:autoSpaceDE w:val="0"/>
        <w:autoSpaceDN w:val="0"/>
        <w:adjustRightInd w:val="0"/>
        <w:ind w:firstLine="709"/>
        <w:jc w:val="both"/>
        <w:outlineLvl w:val="0"/>
      </w:pPr>
      <w:r w:rsidRPr="005219EC">
        <w:t>а) наличие вступившего в законную силу решения суда, арбитражного суда по жалобе о том же предмете и по тем же основаниям;</w:t>
      </w:r>
    </w:p>
    <w:p w:rsidR="005E3AC8" w:rsidRPr="005219EC" w:rsidRDefault="005E3AC8" w:rsidP="005E3AC8">
      <w:pPr>
        <w:autoSpaceDE w:val="0"/>
        <w:autoSpaceDN w:val="0"/>
        <w:adjustRightInd w:val="0"/>
        <w:ind w:firstLine="709"/>
        <w:jc w:val="both"/>
        <w:outlineLvl w:val="0"/>
      </w:pPr>
      <w:r w:rsidRPr="005219EC">
        <w:t>б) подача жалобы лицом, полномочия которого не подтверждены в порядке, установленном законодательством Российской Федерации;</w:t>
      </w:r>
    </w:p>
    <w:p w:rsidR="005E3AC8" w:rsidRPr="005219EC" w:rsidRDefault="005E3AC8" w:rsidP="005E3AC8">
      <w:pPr>
        <w:autoSpaceDE w:val="0"/>
        <w:autoSpaceDN w:val="0"/>
        <w:adjustRightInd w:val="0"/>
        <w:ind w:firstLine="709"/>
        <w:jc w:val="both"/>
        <w:outlineLvl w:val="0"/>
      </w:pPr>
      <w:r w:rsidRPr="005219EC">
        <w:t>в) наличие решения по жалобе, принятого ранее в отношении того же Заявителя и по тому же предмету жалобы.</w:t>
      </w:r>
    </w:p>
    <w:p w:rsidR="005E3AC8" w:rsidRDefault="005E3AC8" w:rsidP="005E3AC8">
      <w:pPr>
        <w:autoSpaceDE w:val="0"/>
        <w:autoSpaceDN w:val="0"/>
        <w:adjustRightInd w:val="0"/>
        <w:ind w:firstLine="709"/>
        <w:jc w:val="both"/>
      </w:pPr>
    </w:p>
    <w:p w:rsidR="005E3AC8" w:rsidRDefault="005E3AC8" w:rsidP="005E3AC8">
      <w:pPr>
        <w:autoSpaceDE w:val="0"/>
        <w:autoSpaceDN w:val="0"/>
        <w:adjustRightInd w:val="0"/>
        <w:ind w:firstLine="709"/>
        <w:jc w:val="both"/>
      </w:pPr>
      <w:r>
        <w:t>В случае</w:t>
      </w:r>
      <w:proofErr w:type="gramStart"/>
      <w:r>
        <w:t>,</w:t>
      </w:r>
      <w:proofErr w:type="gramEnd"/>
      <w:r>
        <w:t xml:space="preserve">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5E3AC8" w:rsidRDefault="005E3AC8" w:rsidP="005E3AC8">
      <w:pPr>
        <w:autoSpaceDE w:val="0"/>
        <w:autoSpaceDN w:val="0"/>
        <w:adjustRightInd w:val="0"/>
        <w:ind w:firstLine="709"/>
        <w:jc w:val="both"/>
      </w:pPr>
      <w: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5E3AC8" w:rsidRDefault="005E3AC8" w:rsidP="005E3AC8">
      <w:pPr>
        <w:autoSpaceDE w:val="0"/>
        <w:autoSpaceDN w:val="0"/>
        <w:adjustRightInd w:val="0"/>
        <w:ind w:firstLine="709"/>
        <w:jc w:val="both"/>
      </w:pPr>
      <w:r>
        <w:t>В случае</w:t>
      </w:r>
      <w:proofErr w:type="gramStart"/>
      <w:r>
        <w:t>,</w:t>
      </w:r>
      <w:proofErr w:type="gramEnd"/>
      <w:r>
        <w:t xml:space="preserve">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5E3AC8" w:rsidRPr="005219EC" w:rsidRDefault="005E3AC8" w:rsidP="005E3AC8">
      <w:pPr>
        <w:autoSpaceDE w:val="0"/>
        <w:autoSpaceDN w:val="0"/>
        <w:adjustRightInd w:val="0"/>
        <w:ind w:firstLine="709"/>
        <w:jc w:val="both"/>
      </w:pPr>
      <w:r>
        <w:t>В случае</w:t>
      </w:r>
      <w:proofErr w:type="gramStart"/>
      <w:r>
        <w:t>,</w:t>
      </w:r>
      <w:proofErr w:type="gramEnd"/>
      <w:r>
        <w:t xml:space="preserve">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5E3AC8" w:rsidRPr="005219EC" w:rsidRDefault="005E3AC8" w:rsidP="005E3AC8">
      <w:pPr>
        <w:autoSpaceDE w:val="0"/>
        <w:autoSpaceDN w:val="0"/>
        <w:adjustRightInd w:val="0"/>
        <w:ind w:firstLine="709"/>
        <w:jc w:val="both"/>
        <w:outlineLvl w:val="0"/>
      </w:pPr>
    </w:p>
    <w:p w:rsidR="005E3AC8" w:rsidRPr="005219EC" w:rsidRDefault="005E3AC8" w:rsidP="005E3AC8">
      <w:pPr>
        <w:autoSpaceDE w:val="0"/>
        <w:autoSpaceDN w:val="0"/>
        <w:adjustRightInd w:val="0"/>
        <w:ind w:firstLine="709"/>
        <w:jc w:val="center"/>
        <w:outlineLvl w:val="0"/>
        <w:rPr>
          <w:b/>
        </w:rPr>
      </w:pPr>
      <w:r w:rsidRPr="005219EC">
        <w:rPr>
          <w:b/>
        </w:rPr>
        <w:t>Порядок информирования заявителя о результатах рассмотрения жалобы</w:t>
      </w:r>
    </w:p>
    <w:p w:rsidR="005E3AC8" w:rsidRPr="005219EC" w:rsidRDefault="005E3AC8" w:rsidP="005E3AC8">
      <w:pPr>
        <w:autoSpaceDE w:val="0"/>
        <w:autoSpaceDN w:val="0"/>
        <w:adjustRightInd w:val="0"/>
        <w:ind w:firstLine="709"/>
        <w:jc w:val="both"/>
      </w:pPr>
      <w:r w:rsidRPr="005219EC">
        <w:t>5.10. Не позднее дня, следующего за днем принятия решения, указанного в</w:t>
      </w:r>
      <w:r w:rsidRPr="006932AD">
        <w:t xml:space="preserve"> </w:t>
      </w:r>
      <w:hyperlink r:id="rId26" w:anchor="Par60" w:history="1">
        <w:r w:rsidRPr="006932AD">
          <w:rPr>
            <w:rStyle w:val="a3"/>
            <w:color w:val="auto"/>
            <w:u w:val="none"/>
          </w:rPr>
          <w:t>пункте 5.9</w:t>
        </w:r>
      </w:hyperlink>
      <w:r w:rsidRPr="005219EC">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5E3AC8" w:rsidRPr="005219EC" w:rsidRDefault="005E3AC8" w:rsidP="005E3AC8">
      <w:pPr>
        <w:autoSpaceDE w:val="0"/>
        <w:autoSpaceDN w:val="0"/>
        <w:adjustRightInd w:val="0"/>
        <w:ind w:firstLine="709"/>
        <w:jc w:val="both"/>
      </w:pPr>
      <w:r w:rsidRPr="005219EC">
        <w:t>5.11. В ответе по результатам рассмотрения жалобы указываются:</w:t>
      </w:r>
    </w:p>
    <w:p w:rsidR="005E3AC8" w:rsidRPr="005219EC" w:rsidRDefault="005E3AC8" w:rsidP="005E3AC8">
      <w:pPr>
        <w:autoSpaceDE w:val="0"/>
        <w:autoSpaceDN w:val="0"/>
        <w:adjustRightInd w:val="0"/>
        <w:ind w:firstLine="709"/>
        <w:jc w:val="both"/>
      </w:pPr>
      <w:proofErr w:type="gramStart"/>
      <w:r w:rsidRPr="005219EC">
        <w:t>наи</w:t>
      </w:r>
      <w:r>
        <w:t>менование Администрации</w:t>
      </w:r>
      <w:r w:rsidRPr="005219EC">
        <w:t xml:space="preserve">, </w:t>
      </w:r>
      <w:r>
        <w:t>РГАУ МФЦ, учредителя РГАУ МФЦ</w:t>
      </w:r>
      <w:r w:rsidRPr="005219EC">
        <w:t>,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E3AC8" w:rsidRPr="005219EC" w:rsidRDefault="005E3AC8" w:rsidP="005E3AC8">
      <w:pPr>
        <w:autoSpaceDE w:val="0"/>
        <w:autoSpaceDN w:val="0"/>
        <w:adjustRightInd w:val="0"/>
        <w:ind w:firstLine="709"/>
        <w:jc w:val="both"/>
      </w:pPr>
      <w:r w:rsidRPr="005219EC">
        <w:t>номер, дата, место принятия решения, включая сведения о должностном лице, решение или действие (бездействие) которого обжалуется;</w:t>
      </w:r>
    </w:p>
    <w:p w:rsidR="005E3AC8" w:rsidRPr="005219EC" w:rsidRDefault="005E3AC8" w:rsidP="005E3AC8">
      <w:pPr>
        <w:autoSpaceDE w:val="0"/>
        <w:autoSpaceDN w:val="0"/>
        <w:adjustRightInd w:val="0"/>
        <w:ind w:firstLine="709"/>
        <w:jc w:val="both"/>
      </w:pPr>
      <w:r w:rsidRPr="005219EC">
        <w:t>фамилия, имя, отчество (последнее - при наличии) или наименование Заявителя;</w:t>
      </w:r>
    </w:p>
    <w:p w:rsidR="005E3AC8" w:rsidRPr="005219EC" w:rsidRDefault="005E3AC8" w:rsidP="005E3AC8">
      <w:pPr>
        <w:autoSpaceDE w:val="0"/>
        <w:autoSpaceDN w:val="0"/>
        <w:adjustRightInd w:val="0"/>
        <w:ind w:firstLine="709"/>
        <w:jc w:val="both"/>
      </w:pPr>
      <w:r w:rsidRPr="005219EC">
        <w:t>основания для принятия решения по жалобе;</w:t>
      </w:r>
    </w:p>
    <w:p w:rsidR="005E3AC8" w:rsidRPr="005219EC" w:rsidRDefault="005E3AC8" w:rsidP="005E3AC8">
      <w:pPr>
        <w:autoSpaceDE w:val="0"/>
        <w:autoSpaceDN w:val="0"/>
        <w:adjustRightInd w:val="0"/>
        <w:ind w:firstLine="709"/>
        <w:jc w:val="both"/>
      </w:pPr>
      <w:r w:rsidRPr="005219EC">
        <w:t>принятое по жалобе решение;</w:t>
      </w:r>
    </w:p>
    <w:p w:rsidR="005E3AC8" w:rsidRPr="005219EC" w:rsidRDefault="005E3AC8" w:rsidP="005E3AC8">
      <w:pPr>
        <w:autoSpaceDE w:val="0"/>
        <w:autoSpaceDN w:val="0"/>
        <w:adjustRightInd w:val="0"/>
        <w:ind w:firstLine="709"/>
        <w:jc w:val="both"/>
      </w:pPr>
      <w:r w:rsidRPr="005219EC">
        <w:t>в случае</w:t>
      </w:r>
      <w:proofErr w:type="gramStart"/>
      <w:r w:rsidRPr="005219EC">
        <w:t>,</w:t>
      </w:r>
      <w:proofErr w:type="gramEnd"/>
      <w:r w:rsidRPr="005219EC">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E3AC8" w:rsidRPr="005219EC" w:rsidRDefault="005E3AC8" w:rsidP="005E3AC8">
      <w:pPr>
        <w:autoSpaceDE w:val="0"/>
        <w:autoSpaceDN w:val="0"/>
        <w:adjustRightInd w:val="0"/>
        <w:ind w:firstLine="709"/>
        <w:jc w:val="both"/>
      </w:pPr>
      <w:r w:rsidRPr="005219EC">
        <w:t>сведения о порядке обжалования принятого по жалобе решения.</w:t>
      </w:r>
    </w:p>
    <w:p w:rsidR="005E3AC8" w:rsidRPr="006932AD" w:rsidRDefault="005E3AC8" w:rsidP="005E3AC8">
      <w:pPr>
        <w:pStyle w:val="HTML"/>
        <w:ind w:firstLine="709"/>
        <w:jc w:val="both"/>
        <w:rPr>
          <w:rFonts w:ascii="Times New Roman" w:eastAsiaTheme="minorHAnsi" w:hAnsi="Times New Roman" w:cs="Times New Roman"/>
          <w:lang w:eastAsia="en-US"/>
        </w:rPr>
      </w:pPr>
      <w:r w:rsidRPr="006932AD">
        <w:rPr>
          <w:rFonts w:ascii="Times New Roman" w:eastAsiaTheme="minorHAnsi" w:hAnsi="Times New Roman" w:cs="Times New Roman"/>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w:t>
      </w:r>
      <w:r w:rsidRPr="006932AD">
        <w:rPr>
          <w:rFonts w:ascii="Times New Roman" w:hAnsi="Times New Roman" w:cs="Times New Roman"/>
        </w:rPr>
        <w:t xml:space="preserve"> РГАУ МФЦ, л</w:t>
      </w:r>
      <w:r w:rsidRPr="006932AD">
        <w:rPr>
          <w:rFonts w:ascii="Times New Roman" w:eastAsiaTheme="minorHAnsi" w:hAnsi="Times New Roman" w:cs="Times New Roman"/>
          <w:lang w:eastAsia="en-US"/>
        </w:rPr>
        <w:t xml:space="preserve">ибо организацией, предусмотренной частью 1.1 статьи 16 Федерального закона № 210-ФЗ, в целях </w:t>
      </w:r>
      <w:r w:rsidRPr="006932AD">
        <w:rPr>
          <w:rFonts w:ascii="Times New Roman" w:eastAsiaTheme="minorHAnsi" w:hAnsi="Times New Roman" w:cs="Times New Roman"/>
          <w:lang w:eastAsia="en-US"/>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32AD">
        <w:rPr>
          <w:rFonts w:ascii="Times New Roman" w:eastAsiaTheme="minorHAnsi" w:hAnsi="Times New Roman" w:cs="Times New Roman"/>
          <w:lang w:eastAsia="en-US"/>
        </w:rPr>
        <w:t>неудобства</w:t>
      </w:r>
      <w:proofErr w:type="gramEnd"/>
      <w:r w:rsidRPr="006932AD">
        <w:rPr>
          <w:rFonts w:ascii="Times New Roman" w:eastAsiaTheme="minorHAnsi" w:hAnsi="Times New Roman" w:cs="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3AC8" w:rsidRPr="006932AD" w:rsidRDefault="005E3AC8" w:rsidP="005E3AC8">
      <w:pPr>
        <w:pStyle w:val="HTML"/>
        <w:ind w:firstLine="709"/>
        <w:jc w:val="both"/>
        <w:rPr>
          <w:rFonts w:ascii="Times New Roman" w:eastAsiaTheme="minorHAnsi" w:hAnsi="Times New Roman" w:cs="Times New Roman"/>
          <w:lang w:eastAsia="en-US"/>
        </w:rPr>
      </w:pPr>
      <w:r w:rsidRPr="006932AD">
        <w:rPr>
          <w:rFonts w:ascii="Times New Roman" w:eastAsiaTheme="minorHAnsi" w:hAnsi="Times New Roman" w:cs="Times New Roman"/>
          <w:lang w:eastAsia="en-US"/>
        </w:rPr>
        <w:t xml:space="preserve">5.13. В случае признания </w:t>
      </w:r>
      <w:proofErr w:type="gramStart"/>
      <w:r w:rsidRPr="006932AD">
        <w:rPr>
          <w:rFonts w:ascii="Times New Roman" w:eastAsiaTheme="minorHAnsi" w:hAnsi="Times New Roman" w:cs="Times New Roman"/>
          <w:lang w:eastAsia="en-US"/>
        </w:rPr>
        <w:t>жалобы</w:t>
      </w:r>
      <w:proofErr w:type="gramEnd"/>
      <w:r w:rsidRPr="006932AD">
        <w:rPr>
          <w:rFonts w:ascii="Times New Roman" w:eastAsiaTheme="minorHAnsi" w:hAnsi="Times New Roman" w:cs="Times New Roman"/>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3AC8" w:rsidRPr="005219EC" w:rsidRDefault="005E3AC8" w:rsidP="005E3AC8">
      <w:pPr>
        <w:autoSpaceDE w:val="0"/>
        <w:autoSpaceDN w:val="0"/>
        <w:adjustRightInd w:val="0"/>
        <w:ind w:firstLine="709"/>
        <w:jc w:val="both"/>
      </w:pPr>
      <w:r w:rsidRPr="006932AD">
        <w:t xml:space="preserve">5.14. В случае установления в ходе или по результатам </w:t>
      </w:r>
      <w:proofErr w:type="gramStart"/>
      <w:r w:rsidRPr="006932AD">
        <w:t>рассмотрения жалобы</w:t>
      </w:r>
      <w:r w:rsidRPr="005219EC">
        <w:t xml:space="preserve"> признаков состава административного правонарушения</w:t>
      </w:r>
      <w:proofErr w:type="gramEnd"/>
      <w:r w:rsidRPr="005219EC">
        <w:t xml:space="preserve"> или преступления должностное лицо Администрации,</w:t>
      </w:r>
      <w:r w:rsidR="006932AD">
        <w:t xml:space="preserve"> </w:t>
      </w:r>
      <w:r>
        <w:t>РГАУ МФЦ</w:t>
      </w:r>
      <w:r w:rsidRPr="005219EC">
        <w:t>, учредителя</w:t>
      </w:r>
      <w:r w:rsidR="006932AD">
        <w:t xml:space="preserve"> </w:t>
      </w:r>
      <w:r>
        <w:t>РГАУ МФЦ</w:t>
      </w:r>
      <w:r w:rsidRPr="005219EC">
        <w:t xml:space="preserve">, привлекаемой организации, наделенное полномочиями по рассмотрению жалоб в соответствии с </w:t>
      </w:r>
      <w:hyperlink r:id="rId27" w:anchor="Par21" w:history="1">
        <w:r w:rsidRPr="006932AD">
          <w:rPr>
            <w:rStyle w:val="a3"/>
            <w:color w:val="auto"/>
            <w:u w:val="none"/>
          </w:rPr>
          <w:t>пунктом 5.3</w:t>
        </w:r>
      </w:hyperlink>
      <w:r w:rsidRPr="005219EC">
        <w:t xml:space="preserve"> настоящего Административного регламента, </w:t>
      </w:r>
      <w:r>
        <w:t xml:space="preserve">незамедлительно </w:t>
      </w:r>
      <w:r w:rsidRPr="005219EC">
        <w:t>направляет имеющиеся материалы в органы прокуратуры.</w:t>
      </w:r>
    </w:p>
    <w:p w:rsidR="005E3AC8" w:rsidRPr="005219EC" w:rsidRDefault="005E3AC8" w:rsidP="005E3AC8">
      <w:pPr>
        <w:autoSpaceDE w:val="0"/>
        <w:autoSpaceDN w:val="0"/>
        <w:adjustRightInd w:val="0"/>
        <w:ind w:firstLine="709"/>
        <w:jc w:val="both"/>
      </w:pPr>
      <w:r w:rsidRPr="005219EC">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8" w:history="1">
        <w:r w:rsidRPr="006932AD">
          <w:rPr>
            <w:rStyle w:val="a3"/>
            <w:color w:val="auto"/>
            <w:u w:val="none"/>
          </w:rPr>
          <w:t>законом</w:t>
        </w:r>
      </w:hyperlink>
      <w:r w:rsidRPr="006932AD">
        <w:t xml:space="preserve"> </w:t>
      </w:r>
      <w:r w:rsidRPr="005219EC">
        <w:t>№ 59-ФЗ.</w:t>
      </w:r>
    </w:p>
    <w:p w:rsidR="005E3AC8" w:rsidRPr="005219EC" w:rsidRDefault="005E3AC8" w:rsidP="005E3AC8">
      <w:pPr>
        <w:autoSpaceDE w:val="0"/>
        <w:autoSpaceDN w:val="0"/>
        <w:adjustRightInd w:val="0"/>
        <w:ind w:firstLine="709"/>
        <w:jc w:val="both"/>
        <w:outlineLvl w:val="0"/>
      </w:pPr>
    </w:p>
    <w:p w:rsidR="005E3AC8" w:rsidRPr="005219EC" w:rsidRDefault="005E3AC8" w:rsidP="005E3AC8">
      <w:pPr>
        <w:autoSpaceDE w:val="0"/>
        <w:autoSpaceDN w:val="0"/>
        <w:adjustRightInd w:val="0"/>
        <w:ind w:firstLine="709"/>
        <w:jc w:val="center"/>
        <w:outlineLvl w:val="0"/>
        <w:rPr>
          <w:b/>
        </w:rPr>
      </w:pPr>
      <w:r w:rsidRPr="005219EC">
        <w:rPr>
          <w:b/>
        </w:rPr>
        <w:t>Порядок обжалования решения по жалобе</w:t>
      </w:r>
    </w:p>
    <w:p w:rsidR="005E3AC8" w:rsidRPr="005219EC" w:rsidRDefault="005E3AC8" w:rsidP="005E3AC8">
      <w:pPr>
        <w:autoSpaceDE w:val="0"/>
        <w:autoSpaceDN w:val="0"/>
        <w:adjustRightInd w:val="0"/>
        <w:ind w:firstLine="709"/>
        <w:jc w:val="both"/>
      </w:pPr>
      <w:r w:rsidRPr="005219EC">
        <w:t>5.16 Заявители имеют право на обжалование неправомерных решений, действий (бездействия) должностных лиц в судебном порядке.</w:t>
      </w:r>
    </w:p>
    <w:p w:rsidR="005E3AC8" w:rsidRPr="005219EC" w:rsidRDefault="005E3AC8" w:rsidP="005E3AC8">
      <w:pPr>
        <w:autoSpaceDE w:val="0"/>
        <w:autoSpaceDN w:val="0"/>
        <w:adjustRightInd w:val="0"/>
        <w:ind w:firstLine="709"/>
        <w:jc w:val="both"/>
        <w:outlineLvl w:val="0"/>
        <w:rPr>
          <w:b/>
        </w:rPr>
      </w:pPr>
    </w:p>
    <w:p w:rsidR="005E3AC8" w:rsidRPr="005219EC" w:rsidRDefault="005E3AC8" w:rsidP="005E3AC8">
      <w:pPr>
        <w:autoSpaceDE w:val="0"/>
        <w:autoSpaceDN w:val="0"/>
        <w:adjustRightInd w:val="0"/>
        <w:jc w:val="center"/>
        <w:outlineLvl w:val="0"/>
        <w:rPr>
          <w:b/>
        </w:rPr>
      </w:pPr>
      <w:r w:rsidRPr="005219EC">
        <w:rPr>
          <w:b/>
        </w:rPr>
        <w:t>Право Заявителя на получение информации и документов, необходимых для обоснования и рассмотрения жалобы</w:t>
      </w:r>
    </w:p>
    <w:p w:rsidR="005E3AC8" w:rsidRPr="005219EC" w:rsidRDefault="005E3AC8" w:rsidP="005E3AC8">
      <w:pPr>
        <w:autoSpaceDE w:val="0"/>
        <w:autoSpaceDN w:val="0"/>
        <w:adjustRightInd w:val="0"/>
        <w:ind w:firstLine="709"/>
        <w:jc w:val="both"/>
      </w:pPr>
      <w:r w:rsidRPr="005219EC">
        <w:t>5.17. Заявитель имеет право на получение информации и документов для обоснования и рассмотрения жалобы.</w:t>
      </w:r>
    </w:p>
    <w:p w:rsidR="005E3AC8" w:rsidRPr="005219EC" w:rsidRDefault="005E3AC8" w:rsidP="005E3AC8">
      <w:pPr>
        <w:autoSpaceDE w:val="0"/>
        <w:autoSpaceDN w:val="0"/>
        <w:adjustRightInd w:val="0"/>
        <w:ind w:firstLine="709"/>
        <w:jc w:val="both"/>
      </w:pPr>
      <w:r>
        <w:t>Должностные лица Администрации,</w:t>
      </w:r>
      <w:r w:rsidR="006932AD">
        <w:t xml:space="preserve"> </w:t>
      </w:r>
      <w:r>
        <w:t>РГАУ МФЦ, учредителя РГАУ МФЦ</w:t>
      </w:r>
      <w:r w:rsidRPr="005219EC">
        <w:t>, привлекаемой организации обязаны:</w:t>
      </w:r>
    </w:p>
    <w:p w:rsidR="005E3AC8" w:rsidRPr="005219EC" w:rsidRDefault="005E3AC8" w:rsidP="005E3AC8">
      <w:pPr>
        <w:autoSpaceDE w:val="0"/>
        <w:autoSpaceDN w:val="0"/>
        <w:adjustRightInd w:val="0"/>
        <w:ind w:firstLine="709"/>
        <w:jc w:val="both"/>
      </w:pPr>
      <w:r w:rsidRPr="005219EC">
        <w:t>обеспечить заявителя информацией, непосредственно затрагивающей права и законные интересы, если иное не предусмотрено законом;</w:t>
      </w:r>
    </w:p>
    <w:p w:rsidR="005E3AC8" w:rsidRPr="005219EC" w:rsidRDefault="005E3AC8" w:rsidP="005E3AC8">
      <w:pPr>
        <w:autoSpaceDE w:val="0"/>
        <w:autoSpaceDN w:val="0"/>
        <w:adjustRightInd w:val="0"/>
        <w:ind w:firstLine="709"/>
        <w:jc w:val="both"/>
      </w:pPr>
      <w:r w:rsidRPr="005219EC">
        <w:t>обеспечить объективное, всестороннее и своевременное рассмотрение жалобы;</w:t>
      </w:r>
    </w:p>
    <w:p w:rsidR="005E3AC8" w:rsidRPr="005219EC" w:rsidRDefault="005E3AC8" w:rsidP="005E3AC8">
      <w:pPr>
        <w:autoSpaceDE w:val="0"/>
        <w:autoSpaceDN w:val="0"/>
        <w:adjustRightInd w:val="0"/>
        <w:ind w:firstLine="709"/>
        <w:jc w:val="both"/>
      </w:pPr>
      <w:r w:rsidRPr="005219EC">
        <w:t>направить письменный ответ либо в ф</w:t>
      </w:r>
      <w:r w:rsidRPr="006932AD">
        <w:t xml:space="preserve">орме электронного документа по существу поставленных в жалобе вопросов, за исключением случаев, указанных в </w:t>
      </w:r>
      <w:hyperlink r:id="rId29" w:anchor="Par76" w:history="1">
        <w:r w:rsidRPr="006932AD">
          <w:rPr>
            <w:rStyle w:val="a3"/>
            <w:color w:val="auto"/>
            <w:u w:val="none"/>
          </w:rPr>
          <w:t>пункте 5.18</w:t>
        </w:r>
      </w:hyperlink>
      <w:r w:rsidRPr="005219EC">
        <w:t xml:space="preserve"> настоящего Административного регламента.</w:t>
      </w:r>
    </w:p>
    <w:p w:rsidR="005E3AC8" w:rsidRPr="005219EC" w:rsidRDefault="005E3AC8" w:rsidP="005E3AC8">
      <w:pPr>
        <w:autoSpaceDE w:val="0"/>
        <w:autoSpaceDN w:val="0"/>
        <w:adjustRightInd w:val="0"/>
        <w:ind w:firstLine="709"/>
        <w:jc w:val="both"/>
        <w:outlineLvl w:val="0"/>
      </w:pPr>
    </w:p>
    <w:p w:rsidR="005E3AC8" w:rsidRPr="005219EC" w:rsidRDefault="005E3AC8" w:rsidP="005E3AC8">
      <w:pPr>
        <w:autoSpaceDE w:val="0"/>
        <w:autoSpaceDN w:val="0"/>
        <w:adjustRightInd w:val="0"/>
        <w:ind w:firstLine="709"/>
        <w:jc w:val="center"/>
        <w:outlineLvl w:val="0"/>
        <w:rPr>
          <w:b/>
        </w:rPr>
      </w:pPr>
      <w:r w:rsidRPr="005219EC">
        <w:rPr>
          <w:b/>
        </w:rPr>
        <w:t>Способы информирования Заявителей о порядке подачи и рассмотрения жалобы</w:t>
      </w:r>
    </w:p>
    <w:p w:rsidR="005E3AC8" w:rsidRPr="005219EC" w:rsidRDefault="005E3AC8" w:rsidP="005E3AC8">
      <w:pPr>
        <w:autoSpaceDE w:val="0"/>
        <w:autoSpaceDN w:val="0"/>
        <w:adjustRightInd w:val="0"/>
        <w:ind w:firstLine="709"/>
        <w:jc w:val="both"/>
      </w:pPr>
      <w:r>
        <w:t>5.18. Администрация</w:t>
      </w:r>
      <w:r w:rsidRPr="005219EC">
        <w:t>,</w:t>
      </w:r>
      <w:r w:rsidR="006932AD">
        <w:t xml:space="preserve"> </w:t>
      </w:r>
      <w:r>
        <w:t>РГАУ МФЦ</w:t>
      </w:r>
      <w:r w:rsidRPr="005219EC">
        <w:t>, привлекаемая организация обеспечивает:</w:t>
      </w:r>
    </w:p>
    <w:p w:rsidR="005E3AC8" w:rsidRPr="005219EC" w:rsidRDefault="005E3AC8" w:rsidP="005E3AC8">
      <w:pPr>
        <w:autoSpaceDE w:val="0"/>
        <w:autoSpaceDN w:val="0"/>
        <w:adjustRightInd w:val="0"/>
        <w:ind w:firstLine="709"/>
        <w:jc w:val="both"/>
        <w:rPr>
          <w:bCs/>
        </w:rPr>
      </w:pPr>
      <w:r w:rsidRPr="005219EC">
        <w:rPr>
          <w:bCs/>
        </w:rPr>
        <w:t>оснащение мест приема жалоб;</w:t>
      </w:r>
    </w:p>
    <w:p w:rsidR="005E3AC8" w:rsidRPr="005219EC" w:rsidRDefault="005E3AC8" w:rsidP="005E3AC8">
      <w:pPr>
        <w:autoSpaceDE w:val="0"/>
        <w:autoSpaceDN w:val="0"/>
        <w:adjustRightInd w:val="0"/>
        <w:ind w:firstLine="709"/>
        <w:jc w:val="both"/>
        <w:rPr>
          <w:bCs/>
        </w:rPr>
      </w:pPr>
      <w:r w:rsidRPr="005219EC">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5E3AC8" w:rsidRPr="005219EC" w:rsidRDefault="005E3AC8" w:rsidP="005E3AC8">
      <w:pPr>
        <w:autoSpaceDE w:val="0"/>
        <w:autoSpaceDN w:val="0"/>
        <w:adjustRightInd w:val="0"/>
        <w:ind w:firstLine="709"/>
        <w:jc w:val="both"/>
        <w:rPr>
          <w:bCs/>
        </w:rPr>
      </w:pPr>
      <w:r w:rsidRPr="005219EC">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5E3AC8" w:rsidRPr="005219EC" w:rsidRDefault="005E3AC8" w:rsidP="005E3AC8">
      <w:pPr>
        <w:autoSpaceDE w:val="0"/>
        <w:autoSpaceDN w:val="0"/>
        <w:adjustRightInd w:val="0"/>
        <w:ind w:firstLine="709"/>
        <w:jc w:val="both"/>
        <w:rPr>
          <w:bCs/>
        </w:rPr>
      </w:pPr>
      <w:r w:rsidRPr="005219EC">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both"/>
      </w:pPr>
    </w:p>
    <w:p w:rsidR="005E3AC8" w:rsidRPr="005219EC" w:rsidRDefault="005E3AC8" w:rsidP="005E3AC8">
      <w:pPr>
        <w:autoSpaceDE w:val="0"/>
        <w:autoSpaceDN w:val="0"/>
        <w:adjustRightInd w:val="0"/>
        <w:ind w:firstLine="709"/>
        <w:jc w:val="both"/>
      </w:pPr>
    </w:p>
    <w:p w:rsidR="005E3AC8" w:rsidRPr="005219EC" w:rsidRDefault="00191C17" w:rsidP="00191C17">
      <w:pPr>
        <w:tabs>
          <w:tab w:val="left" w:pos="4980"/>
        </w:tabs>
        <w:autoSpaceDE w:val="0"/>
        <w:autoSpaceDN w:val="0"/>
        <w:adjustRightInd w:val="0"/>
        <w:ind w:firstLine="709"/>
        <w:jc w:val="both"/>
      </w:pPr>
      <w:r>
        <w:tab/>
      </w:r>
    </w:p>
    <w:p w:rsidR="005E3AC8" w:rsidRPr="005219EC" w:rsidRDefault="005E3AC8" w:rsidP="005E3AC8">
      <w:pPr>
        <w:autoSpaceDE w:val="0"/>
        <w:autoSpaceDN w:val="0"/>
        <w:adjustRightInd w:val="0"/>
        <w:ind w:firstLine="709"/>
        <w:jc w:val="both"/>
      </w:pPr>
    </w:p>
    <w:p w:rsidR="005E3AC8" w:rsidRDefault="005E3AC8" w:rsidP="005E3AC8">
      <w:pPr>
        <w:widowControl w:val="0"/>
        <w:tabs>
          <w:tab w:val="left" w:pos="567"/>
        </w:tabs>
        <w:ind w:left="4962"/>
        <w:contextualSpacing/>
        <w:jc w:val="right"/>
      </w:pPr>
    </w:p>
    <w:p w:rsidR="005E3AC8" w:rsidRDefault="005E3AC8" w:rsidP="005E3AC8">
      <w:pPr>
        <w:widowControl w:val="0"/>
        <w:tabs>
          <w:tab w:val="left" w:pos="567"/>
        </w:tabs>
        <w:ind w:left="4962"/>
        <w:contextualSpacing/>
        <w:jc w:val="right"/>
      </w:pPr>
    </w:p>
    <w:p w:rsidR="005E3AC8" w:rsidRDefault="005E3AC8" w:rsidP="005E3AC8">
      <w:pPr>
        <w:widowControl w:val="0"/>
        <w:tabs>
          <w:tab w:val="left" w:pos="567"/>
        </w:tabs>
        <w:ind w:left="4962"/>
        <w:contextualSpacing/>
        <w:jc w:val="right"/>
      </w:pPr>
    </w:p>
    <w:p w:rsidR="005E3AC8" w:rsidRPr="00A31964" w:rsidRDefault="005E3AC8" w:rsidP="005E3AC8">
      <w:pPr>
        <w:widowControl w:val="0"/>
        <w:tabs>
          <w:tab w:val="left" w:pos="567"/>
        </w:tabs>
        <w:ind w:left="4962"/>
        <w:contextualSpacing/>
        <w:jc w:val="right"/>
        <w:rPr>
          <w:b/>
        </w:rPr>
      </w:pPr>
    </w:p>
    <w:p w:rsidR="005E3AC8" w:rsidRPr="00A31964" w:rsidRDefault="005E3AC8" w:rsidP="005E3AC8">
      <w:pPr>
        <w:widowControl w:val="0"/>
        <w:tabs>
          <w:tab w:val="left" w:pos="567"/>
        </w:tabs>
        <w:ind w:left="4962"/>
        <w:contextualSpacing/>
        <w:jc w:val="right"/>
        <w:rPr>
          <w:b/>
        </w:rPr>
      </w:pPr>
    </w:p>
    <w:p w:rsidR="005E3AC8" w:rsidRDefault="005E3AC8" w:rsidP="005E3AC8">
      <w:pPr>
        <w:widowControl w:val="0"/>
        <w:tabs>
          <w:tab w:val="left" w:pos="567"/>
        </w:tabs>
        <w:ind w:left="4962"/>
        <w:contextualSpacing/>
        <w:jc w:val="right"/>
      </w:pPr>
    </w:p>
    <w:p w:rsidR="005E3AC8" w:rsidRDefault="005E3AC8" w:rsidP="006932AD">
      <w:pPr>
        <w:widowControl w:val="0"/>
        <w:tabs>
          <w:tab w:val="left" w:pos="567"/>
        </w:tabs>
        <w:contextualSpacing/>
      </w:pPr>
    </w:p>
    <w:p w:rsidR="006932AD" w:rsidRDefault="006932AD" w:rsidP="006932AD">
      <w:pPr>
        <w:widowControl w:val="0"/>
        <w:tabs>
          <w:tab w:val="left" w:pos="567"/>
        </w:tabs>
        <w:contextualSpacing/>
      </w:pPr>
    </w:p>
    <w:p w:rsidR="005E3AC8" w:rsidRDefault="005E3AC8" w:rsidP="005E3AC8">
      <w:pPr>
        <w:widowControl w:val="0"/>
        <w:tabs>
          <w:tab w:val="left" w:pos="567"/>
        </w:tabs>
        <w:ind w:left="4962"/>
        <w:contextualSpacing/>
        <w:jc w:val="right"/>
      </w:pPr>
    </w:p>
    <w:p w:rsidR="005E3AC8" w:rsidRDefault="005E3AC8" w:rsidP="005E3AC8">
      <w:pPr>
        <w:widowControl w:val="0"/>
        <w:tabs>
          <w:tab w:val="left" w:pos="567"/>
        </w:tabs>
        <w:ind w:left="4962"/>
        <w:contextualSpacing/>
        <w:jc w:val="right"/>
      </w:pPr>
    </w:p>
    <w:p w:rsidR="005E3AC8" w:rsidRDefault="005E3AC8" w:rsidP="005E3AC8">
      <w:pPr>
        <w:widowControl w:val="0"/>
        <w:tabs>
          <w:tab w:val="left" w:pos="567"/>
        </w:tabs>
        <w:ind w:left="4962"/>
        <w:contextualSpacing/>
        <w:jc w:val="right"/>
      </w:pPr>
    </w:p>
    <w:p w:rsidR="005E3AC8" w:rsidRPr="005219EC" w:rsidRDefault="005E3AC8" w:rsidP="005E3AC8">
      <w:pPr>
        <w:widowControl w:val="0"/>
        <w:tabs>
          <w:tab w:val="left" w:pos="567"/>
        </w:tabs>
        <w:ind w:left="4962"/>
        <w:contextualSpacing/>
        <w:jc w:val="right"/>
      </w:pPr>
      <w:r w:rsidRPr="005219EC">
        <w:lastRenderedPageBreak/>
        <w:t>Приложение № 1</w:t>
      </w:r>
    </w:p>
    <w:p w:rsidR="005E3AC8" w:rsidRPr="005219EC" w:rsidRDefault="006932AD" w:rsidP="006932AD">
      <w:pPr>
        <w:widowControl w:val="0"/>
        <w:tabs>
          <w:tab w:val="left" w:pos="567"/>
        </w:tabs>
        <w:ind w:left="4962"/>
        <w:contextualSpacing/>
        <w:jc w:val="center"/>
      </w:pPr>
      <w:r>
        <w:t xml:space="preserve">      </w:t>
      </w:r>
      <w:r w:rsidR="005E3AC8" w:rsidRPr="005219EC">
        <w:t>к Административному регламенту</w:t>
      </w:r>
    </w:p>
    <w:p w:rsidR="005E3AC8" w:rsidRPr="005219EC" w:rsidRDefault="006932AD" w:rsidP="006932AD">
      <w:pPr>
        <w:widowControl w:val="0"/>
        <w:tabs>
          <w:tab w:val="left" w:pos="567"/>
        </w:tabs>
        <w:ind w:left="4962"/>
        <w:contextualSpacing/>
        <w:jc w:val="center"/>
      </w:pPr>
      <w:r>
        <w:t xml:space="preserve">                </w:t>
      </w:r>
      <w:r w:rsidR="005E3AC8" w:rsidRPr="005219EC">
        <w:t>предоставления муниципальной услуги</w:t>
      </w:r>
    </w:p>
    <w:p w:rsidR="006932AD" w:rsidRDefault="006932AD" w:rsidP="006932AD">
      <w:pPr>
        <w:widowControl w:val="0"/>
        <w:autoSpaceDE w:val="0"/>
        <w:autoSpaceDN w:val="0"/>
        <w:adjustRightInd w:val="0"/>
        <w:ind w:left="4248" w:firstLine="851"/>
      </w:pPr>
      <w:r>
        <w:rPr>
          <w:bCs/>
        </w:rPr>
        <w:t xml:space="preserve">                        </w:t>
      </w:r>
      <w:r w:rsidR="005E3AC8" w:rsidRPr="005219EC">
        <w:rPr>
          <w:bCs/>
        </w:rPr>
        <w:t>«</w:t>
      </w:r>
      <w:r w:rsidR="005E3AC8">
        <w:t>Присвоение</w:t>
      </w:r>
      <w:r>
        <w:t xml:space="preserve"> </w:t>
      </w:r>
      <w:r w:rsidR="005E3AC8">
        <w:t>и</w:t>
      </w:r>
      <w:r>
        <w:t xml:space="preserve"> </w:t>
      </w:r>
      <w:r w:rsidR="005E3AC8">
        <w:t xml:space="preserve">аннулирование адресов </w:t>
      </w:r>
      <w:r>
        <w:t xml:space="preserve">            </w:t>
      </w:r>
    </w:p>
    <w:p w:rsidR="006932AD" w:rsidRDefault="006932AD" w:rsidP="006932AD">
      <w:pPr>
        <w:widowControl w:val="0"/>
        <w:autoSpaceDE w:val="0"/>
        <w:autoSpaceDN w:val="0"/>
        <w:adjustRightInd w:val="0"/>
        <w:ind w:left="4248" w:firstLine="851"/>
      </w:pPr>
      <w:r>
        <w:t xml:space="preserve">                         </w:t>
      </w:r>
      <w:r w:rsidR="005E3AC8">
        <w:t>объекту</w:t>
      </w:r>
      <w:r>
        <w:t xml:space="preserve"> </w:t>
      </w:r>
      <w:r w:rsidR="005E3AC8">
        <w:t>адресации</w:t>
      </w:r>
      <w:r w:rsidR="005E3AC8">
        <w:rPr>
          <w:bCs/>
        </w:rPr>
        <w:t xml:space="preserve">»  в </w:t>
      </w:r>
      <w:r w:rsidR="005E3AC8" w:rsidRPr="002A1CCA">
        <w:t>сельско</w:t>
      </w:r>
      <w:r w:rsidR="005E3AC8">
        <w:t>м</w:t>
      </w:r>
      <w:r w:rsidR="005E3AC8" w:rsidRPr="002A1CCA">
        <w:t xml:space="preserve"> поселени</w:t>
      </w:r>
      <w:r w:rsidR="005E3AC8">
        <w:t>и</w:t>
      </w:r>
    </w:p>
    <w:p w:rsidR="00050BD3" w:rsidRDefault="00050BD3" w:rsidP="006932AD">
      <w:pPr>
        <w:widowControl w:val="0"/>
        <w:autoSpaceDE w:val="0"/>
        <w:autoSpaceDN w:val="0"/>
        <w:adjustRightInd w:val="0"/>
        <w:ind w:left="4248" w:firstLine="851"/>
      </w:pPr>
      <w:r>
        <w:t xml:space="preserve">                        </w:t>
      </w:r>
      <w:r w:rsidR="006932AD">
        <w:t>Новочебенкинский</w:t>
      </w:r>
      <w:r w:rsidR="005E3AC8" w:rsidRPr="002A1CCA">
        <w:t xml:space="preserve"> сельсовет </w:t>
      </w:r>
      <w:r>
        <w:t xml:space="preserve">              </w:t>
      </w:r>
    </w:p>
    <w:p w:rsidR="00050BD3" w:rsidRDefault="00050BD3" w:rsidP="006932AD">
      <w:pPr>
        <w:widowControl w:val="0"/>
        <w:autoSpaceDE w:val="0"/>
        <w:autoSpaceDN w:val="0"/>
        <w:adjustRightInd w:val="0"/>
        <w:ind w:left="4248" w:firstLine="851"/>
      </w:pPr>
      <w:r>
        <w:t xml:space="preserve">                       </w:t>
      </w:r>
      <w:r w:rsidR="005E3AC8" w:rsidRPr="002A1CCA">
        <w:t xml:space="preserve">муниципального района Зианчуринский </w:t>
      </w:r>
      <w:r>
        <w:t xml:space="preserve">        </w:t>
      </w:r>
    </w:p>
    <w:p w:rsidR="005E3AC8" w:rsidRPr="006932AD" w:rsidRDefault="00050BD3" w:rsidP="006932AD">
      <w:pPr>
        <w:widowControl w:val="0"/>
        <w:autoSpaceDE w:val="0"/>
        <w:autoSpaceDN w:val="0"/>
        <w:adjustRightInd w:val="0"/>
        <w:ind w:left="4248" w:firstLine="851"/>
      </w:pPr>
      <w:r>
        <w:t xml:space="preserve">                      </w:t>
      </w:r>
      <w:r w:rsidR="005E3AC8" w:rsidRPr="002A1CCA">
        <w:t>район Республики Башкортостан</w:t>
      </w:r>
    </w:p>
    <w:p w:rsidR="005E3AC8" w:rsidRPr="005219EC" w:rsidRDefault="005E3AC8" w:rsidP="005E3AC8">
      <w:pPr>
        <w:widowControl w:val="0"/>
        <w:autoSpaceDE w:val="0"/>
        <w:autoSpaceDN w:val="0"/>
        <w:adjustRightInd w:val="0"/>
        <w:ind w:firstLine="851"/>
        <w:jc w:val="right"/>
        <w:rPr>
          <w:bCs/>
        </w:rPr>
      </w:pPr>
    </w:p>
    <w:p w:rsidR="005E3AC8" w:rsidRPr="005219EC" w:rsidRDefault="005E3AC8" w:rsidP="005E3AC8">
      <w:pPr>
        <w:widowControl w:val="0"/>
        <w:tabs>
          <w:tab w:val="left" w:pos="567"/>
        </w:tabs>
        <w:ind w:left="4962"/>
        <w:contextualSpacing/>
        <w:jc w:val="right"/>
        <w:rPr>
          <w:b/>
        </w:rPr>
      </w:pPr>
    </w:p>
    <w:p w:rsidR="005E3AC8" w:rsidRPr="00050BD3" w:rsidRDefault="005E3AC8" w:rsidP="005E3AC8">
      <w:pPr>
        <w:ind w:right="-1"/>
        <w:jc w:val="center"/>
        <w:rPr>
          <w:bCs/>
        </w:rPr>
      </w:pPr>
      <w:r w:rsidRPr="00050BD3">
        <w:t>ЗАЯВЛЕНИЕ</w:t>
      </w:r>
      <w:r w:rsidRPr="00050BD3">
        <w:rPr>
          <w:bCs/>
        </w:rPr>
        <w:br/>
        <w:t>О ПРИСВОЕНИИ ОБЪЕКТУ АДРЕСАЦИИ АДРЕСА ИЛИ АННУЛИРОВАНИИ ЕГО АДРЕСА</w:t>
      </w:r>
    </w:p>
    <w:p w:rsidR="005E3AC8" w:rsidRPr="00050BD3" w:rsidRDefault="005E3AC8" w:rsidP="005E3AC8">
      <w:pPr>
        <w:ind w:right="-1"/>
        <w:jc w:val="cente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79"/>
        <w:gridCol w:w="480"/>
        <w:gridCol w:w="2760"/>
        <w:gridCol w:w="464"/>
        <w:gridCol w:w="489"/>
        <w:gridCol w:w="510"/>
        <w:gridCol w:w="1120"/>
        <w:gridCol w:w="388"/>
        <w:gridCol w:w="450"/>
        <w:gridCol w:w="487"/>
        <w:gridCol w:w="2134"/>
      </w:tblGrid>
      <w:tr w:rsidR="005E3AC8" w:rsidRPr="00050BD3" w:rsidTr="005E3AC8">
        <w:trPr>
          <w:trHeight w:val="454"/>
        </w:trPr>
        <w:tc>
          <w:tcPr>
            <w:tcW w:w="6402"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Всего листов ___</w:t>
            </w:r>
          </w:p>
        </w:tc>
      </w:tr>
      <w:tr w:rsidR="005E3AC8" w:rsidRPr="00050BD3" w:rsidTr="005E3AC8">
        <w:trPr>
          <w:trHeight w:val="232"/>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2</w:t>
            </w:r>
          </w:p>
        </w:tc>
        <w:tc>
          <w:tcPr>
            <w:tcW w:w="4579"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Заявление принято</w:t>
            </w:r>
          </w:p>
          <w:p w:rsidR="005E3AC8" w:rsidRPr="00050BD3" w:rsidRDefault="005E3AC8" w:rsidP="005E3AC8">
            <w:pPr>
              <w:pStyle w:val="ad"/>
              <w:spacing w:before="0" w:beforeAutospacing="0" w:after="0" w:afterAutospacing="0"/>
              <w:ind w:right="-1"/>
              <w:rPr>
                <w:sz w:val="20"/>
                <w:szCs w:val="20"/>
              </w:rPr>
            </w:pPr>
            <w:r w:rsidRPr="00050BD3">
              <w:rPr>
                <w:sz w:val="20"/>
                <w:szCs w:val="20"/>
              </w:rPr>
              <w:t>регистрационный номер _______________</w:t>
            </w:r>
          </w:p>
          <w:p w:rsidR="005E3AC8" w:rsidRPr="00050BD3" w:rsidRDefault="005E3AC8" w:rsidP="005E3AC8">
            <w:pPr>
              <w:pStyle w:val="ad"/>
              <w:spacing w:before="0" w:beforeAutospacing="0" w:after="0" w:afterAutospacing="0"/>
              <w:ind w:right="-1"/>
              <w:rPr>
                <w:sz w:val="20"/>
                <w:szCs w:val="20"/>
              </w:rPr>
            </w:pPr>
            <w:r w:rsidRPr="00050BD3">
              <w:rPr>
                <w:sz w:val="20"/>
                <w:szCs w:val="20"/>
              </w:rPr>
              <w:t>количество листов заявления ___________</w:t>
            </w:r>
          </w:p>
          <w:p w:rsidR="005E3AC8" w:rsidRPr="00050BD3" w:rsidRDefault="005E3AC8" w:rsidP="005E3AC8">
            <w:pPr>
              <w:pStyle w:val="ad"/>
              <w:spacing w:before="0" w:beforeAutospacing="0" w:after="0" w:afterAutospacing="0"/>
              <w:ind w:right="-1"/>
              <w:rPr>
                <w:sz w:val="20"/>
                <w:szCs w:val="20"/>
              </w:rPr>
            </w:pPr>
            <w:r w:rsidRPr="00050BD3">
              <w:rPr>
                <w:sz w:val="20"/>
                <w:szCs w:val="20"/>
              </w:rPr>
              <w:t>количество прилагаемых документов ____,</w:t>
            </w:r>
          </w:p>
          <w:p w:rsidR="005E3AC8" w:rsidRPr="00050BD3" w:rsidRDefault="005E3AC8" w:rsidP="005E3AC8">
            <w:pPr>
              <w:pStyle w:val="ad"/>
              <w:spacing w:before="0" w:beforeAutospacing="0" w:after="0" w:afterAutospacing="0"/>
              <w:ind w:right="-1"/>
              <w:rPr>
                <w:sz w:val="20"/>
                <w:szCs w:val="20"/>
              </w:rPr>
            </w:pPr>
            <w:r w:rsidRPr="00050BD3">
              <w:rPr>
                <w:sz w:val="20"/>
                <w:szCs w:val="20"/>
              </w:rPr>
              <w:t>в том числе оригиналов ___, копий ____, количество листов в оригиналах ____, копиях ____</w:t>
            </w:r>
          </w:p>
          <w:p w:rsidR="005E3AC8" w:rsidRPr="00050BD3" w:rsidRDefault="005E3AC8" w:rsidP="005E3AC8">
            <w:pPr>
              <w:pStyle w:val="ad"/>
              <w:spacing w:before="0" w:beforeAutospacing="0" w:after="0" w:afterAutospacing="0"/>
              <w:ind w:right="-1"/>
              <w:rPr>
                <w:sz w:val="20"/>
                <w:szCs w:val="20"/>
              </w:rPr>
            </w:pPr>
            <w:r w:rsidRPr="00050BD3">
              <w:rPr>
                <w:sz w:val="20"/>
                <w:szCs w:val="20"/>
              </w:rPr>
              <w:t>ФИО должностного лица ________________</w:t>
            </w:r>
          </w:p>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подпись должностного лица ____________</w:t>
            </w:r>
          </w:p>
        </w:tc>
      </w:tr>
      <w:tr w:rsidR="005E3AC8" w:rsidRPr="00050BD3" w:rsidTr="005E3AC8">
        <w:trPr>
          <w:trHeight w:val="4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в</w:t>
            </w:r>
          </w:p>
          <w:p w:rsidR="005E3AC8" w:rsidRPr="00050BD3" w:rsidRDefault="005E3AC8" w:rsidP="005E3AC8">
            <w:pPr>
              <w:pStyle w:val="ad"/>
              <w:spacing w:before="0" w:beforeAutospacing="0" w:after="0" w:afterAutospacing="0"/>
              <w:ind w:right="-1"/>
              <w:jc w:val="center"/>
              <w:rPr>
                <w:sz w:val="20"/>
                <w:szCs w:val="20"/>
              </w:rPr>
            </w:pPr>
            <w:r w:rsidRPr="00050BD3">
              <w:rPr>
                <w:sz w:val="20"/>
                <w:szCs w:val="20"/>
              </w:rPr>
              <w:t>---------------------------------------</w:t>
            </w:r>
          </w:p>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579" w:type="dxa"/>
            <w:gridSpan w:val="5"/>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0" w:type="auto"/>
            <w:gridSpan w:val="4"/>
            <w:vMerge/>
            <w:tcBorders>
              <w:top w:val="nil"/>
              <w:left w:val="nil"/>
              <w:bottom w:val="nil"/>
              <w:right w:val="nil"/>
            </w:tcBorders>
            <w:vAlign w:val="center"/>
            <w:hideMark/>
          </w:tcPr>
          <w:p w:rsidR="005E3AC8" w:rsidRPr="00050BD3" w:rsidRDefault="005E3AC8" w:rsidP="005E3AC8">
            <w:pPr>
              <w:ind w:right="-1"/>
              <w:rPr>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579" w:type="dxa"/>
            <w:gridSpan w:val="5"/>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дата "__" ____________ ____ </w:t>
            </w:r>
            <w:proofErr w:type="gramStart"/>
            <w:r w:rsidRPr="00050BD3">
              <w:rPr>
                <w:sz w:val="20"/>
                <w:szCs w:val="20"/>
              </w:rPr>
              <w:t>г</w:t>
            </w:r>
            <w:proofErr w:type="gramEnd"/>
            <w:r w:rsidRPr="00050BD3">
              <w:rPr>
                <w:sz w:val="20"/>
                <w:szCs w:val="20"/>
              </w:rPr>
              <w:t>.</w:t>
            </w:r>
          </w:p>
        </w:tc>
      </w:tr>
      <w:tr w:rsidR="005E3AC8" w:rsidRPr="00050BD3" w:rsidTr="005E3AC8">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3.1</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Прошу в отношении объекта адресации:</w:t>
            </w: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Вид:</w:t>
            </w: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6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Объект незавершенного строительства</w:t>
            </w: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r>
      <w:tr w:rsidR="005E3AC8" w:rsidRPr="00050BD3" w:rsidTr="005E3AC8">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3.2</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Присвоить адрес</w:t>
            </w: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В связи </w:t>
            </w:r>
            <w:proofErr w:type="gramStart"/>
            <w:r w:rsidRPr="00050BD3">
              <w:rPr>
                <w:sz w:val="20"/>
                <w:szCs w:val="20"/>
              </w:rPr>
              <w:t>с</w:t>
            </w:r>
            <w:proofErr w:type="gramEnd"/>
            <w:r w:rsidRPr="00050BD3">
              <w:rPr>
                <w:sz w:val="20"/>
                <w:szCs w:val="20"/>
              </w:rPr>
              <w:t>:</w:t>
            </w: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Образованием земельного участк</w:t>
            </w:r>
            <w:proofErr w:type="gramStart"/>
            <w:r w:rsidRPr="00050BD3">
              <w:rPr>
                <w:sz w:val="20"/>
                <w:szCs w:val="20"/>
              </w:rPr>
              <w:t>а(</w:t>
            </w:r>
            <w:proofErr w:type="spellStart"/>
            <w:proofErr w:type="gramEnd"/>
            <w:r w:rsidRPr="00050BD3">
              <w:rPr>
                <w:sz w:val="20"/>
                <w:szCs w:val="20"/>
              </w:rPr>
              <w:t>ов</w:t>
            </w:r>
            <w:proofErr w:type="spellEnd"/>
            <w:r w:rsidRPr="00050BD3">
              <w:rPr>
                <w:sz w:val="20"/>
                <w:szCs w:val="20"/>
              </w:rPr>
              <w:t>) из земель, находящихся в государственной или муниципальной собственности</w:t>
            </w: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Дополнительная информация: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Образованием земельного участк</w:t>
            </w:r>
            <w:proofErr w:type="gramStart"/>
            <w:r w:rsidRPr="00050BD3">
              <w:rPr>
                <w:sz w:val="20"/>
                <w:szCs w:val="20"/>
              </w:rPr>
              <w:t>а(</w:t>
            </w:r>
            <w:proofErr w:type="spellStart"/>
            <w:proofErr w:type="gramEnd"/>
            <w:r w:rsidRPr="00050BD3">
              <w:rPr>
                <w:sz w:val="20"/>
                <w:szCs w:val="20"/>
              </w:rPr>
              <w:t>ов</w:t>
            </w:r>
            <w:proofErr w:type="spellEnd"/>
            <w:r w:rsidRPr="00050BD3">
              <w:rPr>
                <w:sz w:val="20"/>
                <w:szCs w:val="20"/>
              </w:rPr>
              <w:t>) путем раздела земельного участка</w:t>
            </w: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земельного участка, раздел которого осуществляется</w:t>
            </w:r>
          </w:p>
        </w:tc>
      </w:tr>
      <w:tr w:rsidR="005E3AC8" w:rsidRPr="00050BD3" w:rsidTr="005E3AC8">
        <w:trPr>
          <w:trHeight w:val="2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Образованием земельного участка путем объединения земельных участков</w:t>
            </w:r>
          </w:p>
        </w:tc>
      </w:tr>
      <w:tr w:rsidR="005E3AC8" w:rsidRPr="00050BD3" w:rsidTr="005E3AC8">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объединяемого земельного участка</w:t>
            </w:r>
            <w:r w:rsidRPr="00050BD3">
              <w:rPr>
                <w:rStyle w:val="apple-converted-space"/>
                <w:sz w:val="20"/>
                <w:szCs w:val="20"/>
              </w:rPr>
              <w:t> </w:t>
            </w:r>
            <w:hyperlink r:id="rId30" w:anchor="p556" w:tooltip="Ссылка на текущий документ" w:history="1">
              <w:r w:rsidRPr="00050BD3">
                <w:rPr>
                  <w:rStyle w:val="a3"/>
                  <w:sz w:val="20"/>
                  <w:szCs w:val="20"/>
                </w:rPr>
                <w:t>&lt;1&gt;</w:t>
              </w:r>
            </w:hyperlink>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объединяемого земельного участка</w:t>
            </w:r>
            <w:r w:rsidRPr="00050BD3">
              <w:rPr>
                <w:rStyle w:val="apple-converted-space"/>
                <w:sz w:val="20"/>
                <w:szCs w:val="20"/>
              </w:rPr>
              <w:t> </w:t>
            </w:r>
            <w:hyperlink r:id="rId31" w:anchor="p556" w:tooltip="Ссылка на текущий документ" w:history="1">
              <w:r w:rsidRPr="00050BD3">
                <w:rPr>
                  <w:rStyle w:val="a3"/>
                  <w:sz w:val="20"/>
                  <w:szCs w:val="20"/>
                </w:rPr>
                <w:t>&lt;1&gt;</w:t>
              </w:r>
            </w:hyperlink>
          </w:p>
        </w:tc>
      </w:tr>
      <w:tr w:rsidR="005E3AC8" w:rsidRPr="00050BD3" w:rsidTr="005E3AC8">
        <w:trPr>
          <w:trHeight w:val="3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bl>
    <w:p w:rsidR="005E3AC8" w:rsidRPr="00050BD3" w:rsidRDefault="005E3AC8" w:rsidP="005E3AC8">
      <w:pPr>
        <w:shd w:val="clear" w:color="auto" w:fill="FFFFFF"/>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490"/>
        <w:gridCol w:w="493"/>
        <w:gridCol w:w="3572"/>
        <w:gridCol w:w="1777"/>
        <w:gridCol w:w="1395"/>
        <w:gridCol w:w="2134"/>
      </w:tblGrid>
      <w:tr w:rsidR="005E3AC8" w:rsidRPr="00050BD3" w:rsidTr="005E3AC8">
        <w:trPr>
          <w:trHeight w:val="300"/>
        </w:trPr>
        <w:tc>
          <w:tcPr>
            <w:tcW w:w="63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Всего листов ___</w:t>
            </w:r>
          </w:p>
        </w:tc>
      </w:tr>
      <w:tr w:rsidR="005E3AC8" w:rsidRPr="00050BD3" w:rsidTr="005E3AC8">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Образованием земельного участк</w:t>
            </w:r>
            <w:proofErr w:type="gramStart"/>
            <w:r w:rsidRPr="00050BD3">
              <w:rPr>
                <w:sz w:val="20"/>
                <w:szCs w:val="20"/>
              </w:rPr>
              <w:t>а(</w:t>
            </w:r>
            <w:proofErr w:type="spellStart"/>
            <w:proofErr w:type="gramEnd"/>
            <w:r w:rsidRPr="00050BD3">
              <w:rPr>
                <w:sz w:val="20"/>
                <w:szCs w:val="20"/>
              </w:rPr>
              <w:t>ов</w:t>
            </w:r>
            <w:proofErr w:type="spellEnd"/>
            <w:r w:rsidRPr="00050BD3">
              <w:rPr>
                <w:sz w:val="20"/>
                <w:szCs w:val="20"/>
              </w:rPr>
              <w:t>) путем выдела из земельного участка</w:t>
            </w: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земельного участка, из которого осуществляется выдел</w:t>
            </w:r>
          </w:p>
        </w:tc>
      </w:tr>
      <w:tr w:rsidR="005E3AC8" w:rsidRPr="00050BD3" w:rsidTr="005E3AC8">
        <w:trPr>
          <w:trHeight w:val="151"/>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31"/>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Образованием земельного участк</w:t>
            </w:r>
            <w:proofErr w:type="gramStart"/>
            <w:r w:rsidRPr="00050BD3">
              <w:rPr>
                <w:sz w:val="20"/>
                <w:szCs w:val="20"/>
              </w:rPr>
              <w:t>а(</w:t>
            </w:r>
            <w:proofErr w:type="spellStart"/>
            <w:proofErr w:type="gramEnd"/>
            <w:r w:rsidRPr="00050BD3">
              <w:rPr>
                <w:sz w:val="20"/>
                <w:szCs w:val="20"/>
              </w:rPr>
              <w:t>ов</w:t>
            </w:r>
            <w:proofErr w:type="spellEnd"/>
            <w:r w:rsidRPr="00050BD3">
              <w:rPr>
                <w:sz w:val="20"/>
                <w:szCs w:val="20"/>
              </w:rPr>
              <w:t>) путем перераспределения земельных участков</w:t>
            </w: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Количество земельных участков, которые перераспределяются</w:t>
            </w: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земельного участка, который перераспределяется</w:t>
            </w:r>
            <w:r w:rsidRPr="00050BD3">
              <w:rPr>
                <w:rStyle w:val="apple-converted-space"/>
                <w:sz w:val="20"/>
                <w:szCs w:val="20"/>
              </w:rPr>
              <w:t> </w:t>
            </w:r>
            <w:hyperlink r:id="rId32" w:anchor="p557" w:tooltip="Ссылка на текущий документ" w:history="1">
              <w:r w:rsidRPr="00050BD3">
                <w:rPr>
                  <w:rStyle w:val="a3"/>
                  <w:sz w:val="20"/>
                  <w:szCs w:val="20"/>
                </w:rPr>
                <w:t>&lt;2&gt;</w:t>
              </w:r>
            </w:hyperlink>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земельного участка, который перераспределяется</w:t>
            </w:r>
            <w:r w:rsidRPr="00050BD3">
              <w:rPr>
                <w:rStyle w:val="apple-converted-space"/>
                <w:sz w:val="20"/>
                <w:szCs w:val="20"/>
              </w:rPr>
              <w:t> </w:t>
            </w:r>
            <w:hyperlink r:id="rId33" w:anchor="p557" w:tooltip="Ссылка на текущий документ" w:history="1">
              <w:r w:rsidRPr="00050BD3">
                <w:rPr>
                  <w:rStyle w:val="a3"/>
                  <w:sz w:val="20"/>
                  <w:szCs w:val="20"/>
                </w:rPr>
                <w:t>&lt;2&gt;</w:t>
              </w:r>
            </w:hyperlink>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Строительством, реконструкцией здания, сооружения</w:t>
            </w: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земельного участка, на котором осуществляется строительство (реконструкция)</w:t>
            </w: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земельного участка, на котором осуществляется строительство (реконструкция)</w:t>
            </w:r>
          </w:p>
        </w:tc>
      </w:tr>
      <w:tr w:rsidR="005E3AC8" w:rsidRPr="00050BD3" w:rsidTr="005E3AC8">
        <w:trPr>
          <w:trHeight w:val="76"/>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39"/>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Переводом жилого помещения в нежилое помещение и нежилого помещения в жилое помещение</w:t>
            </w:r>
          </w:p>
        </w:tc>
      </w:tr>
      <w:tr w:rsidR="005E3AC8" w:rsidRPr="00050BD3" w:rsidTr="005E3AC8">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Кадастровый номер помещения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Адрес помещения</w:t>
            </w:r>
          </w:p>
        </w:tc>
      </w:tr>
      <w:tr w:rsidR="005E3AC8" w:rsidRPr="00050BD3" w:rsidTr="005E3AC8">
        <w:trPr>
          <w:trHeight w:val="266"/>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259"/>
        </w:trPr>
        <w:tc>
          <w:tcPr>
            <w:tcW w:w="490"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65" w:type="dxa"/>
            <w:gridSpan w:val="2"/>
            <w:tcBorders>
              <w:top w:val="nil"/>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306" w:type="dxa"/>
            <w:gridSpan w:val="3"/>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r>
    </w:tbl>
    <w:p w:rsidR="005E3AC8" w:rsidRPr="00050BD3" w:rsidRDefault="005E3AC8" w:rsidP="005E3AC8">
      <w:pPr>
        <w:shd w:val="clear" w:color="auto" w:fill="FFFFFF"/>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99"/>
        <w:gridCol w:w="433"/>
        <w:gridCol w:w="448"/>
        <w:gridCol w:w="2267"/>
        <w:gridCol w:w="654"/>
        <w:gridCol w:w="366"/>
        <w:gridCol w:w="306"/>
        <w:gridCol w:w="402"/>
        <w:gridCol w:w="978"/>
        <w:gridCol w:w="374"/>
        <w:gridCol w:w="1023"/>
        <w:gridCol w:w="574"/>
        <w:gridCol w:w="1537"/>
      </w:tblGrid>
      <w:tr w:rsidR="005E3AC8" w:rsidRPr="00050BD3" w:rsidTr="005E3AC8">
        <w:trPr>
          <w:trHeight w:val="300"/>
        </w:trPr>
        <w:tc>
          <w:tcPr>
            <w:tcW w:w="6353"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397"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Лист N ___</w:t>
            </w:r>
          </w:p>
        </w:tc>
        <w:tc>
          <w:tcPr>
            <w:tcW w:w="211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Всего листов ___</w:t>
            </w:r>
          </w:p>
        </w:tc>
      </w:tr>
      <w:tr w:rsidR="005E3AC8" w:rsidRPr="00050BD3" w:rsidTr="005E3AC8">
        <w:trPr>
          <w:trHeight w:val="300"/>
        </w:trPr>
        <w:tc>
          <w:tcPr>
            <w:tcW w:w="9861" w:type="dxa"/>
            <w:gridSpan w:val="13"/>
            <w:tcBorders>
              <w:top w:val="single" w:sz="6" w:space="0" w:color="000000"/>
              <w:left w:val="nil"/>
              <w:bottom w:val="nil"/>
              <w:right w:val="nil"/>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49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3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Образованием помещени</w:t>
            </w:r>
            <w:proofErr w:type="gramStart"/>
            <w:r w:rsidRPr="00050BD3">
              <w:rPr>
                <w:sz w:val="20"/>
                <w:szCs w:val="20"/>
              </w:rPr>
              <w:t>я(</w:t>
            </w:r>
            <w:proofErr w:type="spellStart"/>
            <w:proofErr w:type="gramEnd"/>
            <w:r w:rsidRPr="00050BD3">
              <w:rPr>
                <w:sz w:val="20"/>
                <w:szCs w:val="20"/>
              </w:rPr>
              <w:t>ий</w:t>
            </w:r>
            <w:proofErr w:type="spellEnd"/>
            <w:r w:rsidRPr="00050BD3">
              <w:rPr>
                <w:sz w:val="20"/>
                <w:szCs w:val="20"/>
              </w:rPr>
              <w:t>) в здании, сооружении путем раздела здания, сооружения</w:t>
            </w: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33"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 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0" w:type="auto"/>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pPr>
          </w:p>
        </w:tc>
        <w:tc>
          <w:tcPr>
            <w:tcW w:w="448"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 нежилого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здания, сооружения</w:t>
            </w:r>
          </w:p>
        </w:tc>
      </w:tr>
      <w:tr w:rsidR="005E3AC8" w:rsidRPr="00050BD3" w:rsidTr="005E3AC8">
        <w:trPr>
          <w:trHeight w:val="267"/>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Образованием помещени</w:t>
            </w:r>
            <w:proofErr w:type="gramStart"/>
            <w:r w:rsidRPr="00050BD3">
              <w:rPr>
                <w:sz w:val="20"/>
                <w:szCs w:val="20"/>
              </w:rPr>
              <w:t>я(</w:t>
            </w:r>
            <w:proofErr w:type="spellStart"/>
            <w:proofErr w:type="gramEnd"/>
            <w:r w:rsidRPr="00050BD3">
              <w:rPr>
                <w:sz w:val="20"/>
                <w:szCs w:val="20"/>
              </w:rPr>
              <w:t>ий</w:t>
            </w:r>
            <w:proofErr w:type="spellEnd"/>
            <w:r w:rsidRPr="00050BD3">
              <w:rPr>
                <w:sz w:val="20"/>
                <w:szCs w:val="20"/>
              </w:rPr>
              <w:t>) в здании, сооружении путем раздела помещения</w:t>
            </w: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Назначение помещения (жилое (нежилое) помещение)</w:t>
            </w:r>
            <w:r w:rsidRPr="00050BD3">
              <w:rPr>
                <w:rStyle w:val="apple-converted-space"/>
                <w:sz w:val="20"/>
                <w:szCs w:val="20"/>
              </w:rPr>
              <w:t> </w:t>
            </w:r>
            <w:hyperlink r:id="rId34" w:anchor="p558" w:tooltip="Ссылка на текущий документ" w:history="1">
              <w:r w:rsidRPr="00050BD3">
                <w:rPr>
                  <w:rStyle w:val="a3"/>
                  <w:sz w:val="20"/>
                  <w:szCs w:val="20"/>
                </w:rPr>
                <w:t>&lt;3&gt;</w:t>
              </w:r>
            </w:hyperlink>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Вид помещения</w:t>
            </w:r>
            <w:r w:rsidRPr="00050BD3">
              <w:rPr>
                <w:rStyle w:val="apple-converted-space"/>
                <w:sz w:val="20"/>
                <w:szCs w:val="20"/>
              </w:rPr>
              <w:t> </w:t>
            </w:r>
            <w:hyperlink r:id="rId35" w:anchor="p558" w:tooltip="Ссылка на текущий документ" w:history="1">
              <w:r w:rsidRPr="00050BD3">
                <w:rPr>
                  <w:rStyle w:val="a3"/>
                  <w:sz w:val="20"/>
                  <w:szCs w:val="20"/>
                </w:rPr>
                <w:t>&lt;3&gt;</w:t>
              </w:r>
            </w:hyperlink>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Количество помещений</w:t>
            </w:r>
            <w:r w:rsidRPr="00050BD3">
              <w:rPr>
                <w:rStyle w:val="apple-converted-space"/>
                <w:sz w:val="20"/>
                <w:szCs w:val="20"/>
              </w:rPr>
              <w:t> </w:t>
            </w:r>
            <w:hyperlink r:id="rId36" w:anchor="p558" w:tooltip="Ссылка на текущий документ" w:history="1">
              <w:r w:rsidRPr="00050BD3">
                <w:rPr>
                  <w:rStyle w:val="a3"/>
                  <w:sz w:val="20"/>
                  <w:szCs w:val="20"/>
                </w:rPr>
                <w:t>&lt;3&gt;</w:t>
              </w:r>
            </w:hyperlink>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помещения, раздел которого осуществляется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помещения, раздел которого осуществляется</w:t>
            </w: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Образованием помещения в здании, сооружении путем объединения помещений в здании, сооружении</w:t>
            </w: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Образование нежилого помещения</w:t>
            </w: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Количество объединяемых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объединяемого помещения</w:t>
            </w:r>
            <w:r w:rsidRPr="00050BD3">
              <w:rPr>
                <w:rStyle w:val="apple-converted-space"/>
                <w:sz w:val="20"/>
                <w:szCs w:val="20"/>
              </w:rPr>
              <w:t> </w:t>
            </w:r>
            <w:hyperlink r:id="rId37" w:anchor="p559" w:tooltip="Ссылка на текущий документ" w:history="1">
              <w:r w:rsidRPr="00050BD3">
                <w:rPr>
                  <w:rStyle w:val="a3"/>
                  <w:sz w:val="20"/>
                  <w:szCs w:val="20"/>
                </w:rPr>
                <w:t>&lt;4&gt;</w:t>
              </w:r>
            </w:hyperlink>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объединяемого помещения</w:t>
            </w:r>
            <w:r w:rsidRPr="00050BD3">
              <w:rPr>
                <w:rStyle w:val="apple-converted-space"/>
                <w:sz w:val="20"/>
                <w:szCs w:val="20"/>
              </w:rPr>
              <w:t> </w:t>
            </w:r>
            <w:hyperlink r:id="rId38" w:anchor="p559" w:tooltip="Ссылка на текущий документ" w:history="1">
              <w:r w:rsidRPr="00050BD3">
                <w:rPr>
                  <w:rStyle w:val="a3"/>
                  <w:sz w:val="20"/>
                  <w:szCs w:val="20"/>
                </w:rPr>
                <w:t>&lt;4&gt;</w:t>
              </w:r>
            </w:hyperlink>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Образованием помещения в здании, сооружении путем переустройства и (или) перепланировки мест общего пользования</w:t>
            </w: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Образование нежилого помещения</w:t>
            </w: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Количество образуемых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Адрес здания, сооружения</w:t>
            </w:r>
          </w:p>
        </w:tc>
      </w:tr>
      <w:tr w:rsidR="005E3AC8" w:rsidRPr="00050BD3" w:rsidTr="005E3AC8">
        <w:trPr>
          <w:trHeight w:val="27"/>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31"/>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265"/>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30"/>
        </w:trPr>
        <w:tc>
          <w:tcPr>
            <w:tcW w:w="0" w:type="auto"/>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bl>
    <w:p w:rsidR="005E3AC8" w:rsidRPr="00050BD3" w:rsidRDefault="005E3AC8" w:rsidP="005E3AC8">
      <w:pPr>
        <w:shd w:val="clear" w:color="auto" w:fill="FFFFFF"/>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616"/>
        <w:gridCol w:w="472"/>
        <w:gridCol w:w="3406"/>
        <w:gridCol w:w="1868"/>
        <w:gridCol w:w="1384"/>
        <w:gridCol w:w="2115"/>
      </w:tblGrid>
      <w:tr w:rsidR="005E3AC8" w:rsidRPr="00050BD3" w:rsidTr="005E3AC8">
        <w:trPr>
          <w:trHeight w:val="300"/>
        </w:trPr>
        <w:tc>
          <w:tcPr>
            <w:tcW w:w="636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38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Лист N ___</w:t>
            </w:r>
          </w:p>
        </w:tc>
        <w:tc>
          <w:tcPr>
            <w:tcW w:w="211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Всего листов ___</w:t>
            </w:r>
          </w:p>
        </w:tc>
      </w:tr>
      <w:tr w:rsidR="005E3AC8" w:rsidRPr="00050BD3" w:rsidTr="005E3AC8">
        <w:trPr>
          <w:trHeight w:val="300"/>
        </w:trPr>
        <w:tc>
          <w:tcPr>
            <w:tcW w:w="6362"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1384" w:type="dxa"/>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2115" w:type="dxa"/>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3.3</w:t>
            </w:r>
          </w:p>
        </w:tc>
        <w:tc>
          <w:tcPr>
            <w:tcW w:w="9245"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Аннулировать адрес объекта адресации:</w:t>
            </w: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страны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поселения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внутригородского района городского округа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населенного пункта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элемента планировочной структуры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элемента улично-дорожной сети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Номер земельного участка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Тип и номер здания, сооружения или объекта незавершенного строительства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Тип и номер помещения, расположенного в здании или сооружении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Тип и номер помещения в пределах квартиры (в отношении коммунальных квартир)</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2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45"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В связи </w:t>
            </w:r>
            <w:proofErr w:type="gramStart"/>
            <w:r w:rsidRPr="00050BD3">
              <w:rPr>
                <w:sz w:val="20"/>
                <w:szCs w:val="20"/>
              </w:rPr>
              <w:t>с</w:t>
            </w:r>
            <w:proofErr w:type="gramEnd"/>
            <w:r w:rsidRPr="00050BD3">
              <w:rPr>
                <w:sz w:val="20"/>
                <w:szCs w:val="20"/>
              </w:rPr>
              <w:t>:</w:t>
            </w: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72"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77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Прекращением существования объекта адресации</w:t>
            </w: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proofErr w:type="gramStart"/>
            <w:r w:rsidRPr="00050BD3">
              <w:rPr>
                <w:sz w:val="20"/>
                <w:szCs w:val="20"/>
              </w:rPr>
              <w:t xml:space="preserve">Отказом в осуществлении кадастрового учета объекта адресации по основаниям, указанным </w:t>
            </w:r>
            <w:proofErr w:type="spellStart"/>
            <w:r w:rsidRPr="00050BD3">
              <w:rPr>
                <w:sz w:val="20"/>
                <w:szCs w:val="20"/>
              </w:rPr>
              <w:t>в</w:t>
            </w:r>
            <w:hyperlink r:id="rId39" w:history="1">
              <w:r w:rsidRPr="00050BD3">
                <w:rPr>
                  <w:rStyle w:val="a3"/>
                  <w:sz w:val="20"/>
                  <w:szCs w:val="20"/>
                </w:rPr>
                <w:t>пунктах</w:t>
              </w:r>
              <w:proofErr w:type="spellEnd"/>
              <w:r w:rsidRPr="00050BD3">
                <w:rPr>
                  <w:rStyle w:val="a3"/>
                  <w:sz w:val="20"/>
                  <w:szCs w:val="20"/>
                </w:rPr>
                <w:t xml:space="preserve"> 1</w:t>
              </w:r>
            </w:hyperlink>
            <w:r w:rsidRPr="00050BD3">
              <w:rPr>
                <w:rStyle w:val="apple-converted-space"/>
                <w:sz w:val="20"/>
                <w:szCs w:val="20"/>
              </w:rPr>
              <w:t> </w:t>
            </w:r>
            <w:r w:rsidRPr="00050BD3">
              <w:rPr>
                <w:sz w:val="20"/>
                <w:szCs w:val="20"/>
              </w:rPr>
              <w:t>и</w:t>
            </w:r>
            <w:r w:rsidRPr="00050BD3">
              <w:rPr>
                <w:rStyle w:val="apple-converted-space"/>
                <w:sz w:val="20"/>
                <w:szCs w:val="20"/>
              </w:rPr>
              <w:t> </w:t>
            </w:r>
            <w:hyperlink r:id="rId40" w:history="1">
              <w:r w:rsidRPr="00050BD3">
                <w:rPr>
                  <w:rStyle w:val="a3"/>
                  <w:sz w:val="20"/>
                  <w:szCs w:val="20"/>
                </w:rPr>
                <w:t>3 части 2 статьи 27</w:t>
              </w:r>
            </w:hyperlink>
            <w:r w:rsidRPr="00050BD3">
              <w:rPr>
                <w:rStyle w:val="apple-converted-space"/>
                <w:sz w:val="20"/>
                <w:szCs w:val="20"/>
              </w:rPr>
              <w:t> </w:t>
            </w:r>
            <w:r w:rsidRPr="00050BD3">
              <w:rPr>
                <w:sz w:val="20"/>
                <w:szCs w:val="20"/>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50BD3">
              <w:rPr>
                <w:sz w:val="20"/>
                <w:szCs w:val="20"/>
              </w:rPr>
              <w:t xml:space="preserve"> </w:t>
            </w:r>
            <w:proofErr w:type="gramStart"/>
            <w:r w:rsidRPr="00050BD3">
              <w:rPr>
                <w:sz w:val="20"/>
                <w:szCs w:val="20"/>
              </w:rPr>
              <w:t>2011, N 1, ст. 47; N 49, ст. 7061; N 50, ст. 7365; 2012, N 31, ст. 4322; 2013, N 30, ст. 4083; официальный интернет-портал правовой информации</w:t>
            </w:r>
            <w:r w:rsidRPr="00050BD3">
              <w:rPr>
                <w:rStyle w:val="apple-converted-space"/>
                <w:sz w:val="20"/>
                <w:szCs w:val="20"/>
              </w:rPr>
              <w:t> </w:t>
            </w:r>
            <w:hyperlink r:id="rId41" w:tooltip="Ссылка на ресурс //www.pravo.gov.ru" w:history="1">
              <w:r w:rsidRPr="00050BD3">
                <w:rPr>
                  <w:rStyle w:val="a3"/>
                  <w:sz w:val="20"/>
                  <w:szCs w:val="20"/>
                </w:rPr>
                <w:t>www.pravo.gov.ru</w:t>
              </w:r>
            </w:hyperlink>
            <w:r w:rsidRPr="00050BD3">
              <w:rPr>
                <w:sz w:val="20"/>
                <w:szCs w:val="20"/>
              </w:rPr>
              <w:t>, 23 декабря 2014 г.)</w:t>
            </w:r>
            <w:proofErr w:type="gramEnd"/>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Присвоением объекту адресации нового адреса</w:t>
            </w: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bl>
    <w:p w:rsidR="005E3AC8" w:rsidRPr="00050BD3" w:rsidRDefault="005E3AC8" w:rsidP="005E3AC8">
      <w:pPr>
        <w:shd w:val="clear" w:color="auto" w:fill="FFFFFF"/>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22"/>
        <w:gridCol w:w="389"/>
        <w:gridCol w:w="377"/>
        <w:gridCol w:w="474"/>
        <w:gridCol w:w="785"/>
        <w:gridCol w:w="1343"/>
        <w:gridCol w:w="153"/>
        <w:gridCol w:w="544"/>
        <w:gridCol w:w="416"/>
        <w:gridCol w:w="1019"/>
        <w:gridCol w:w="306"/>
        <w:gridCol w:w="522"/>
        <w:gridCol w:w="870"/>
        <w:gridCol w:w="535"/>
        <w:gridCol w:w="1606"/>
      </w:tblGrid>
      <w:tr w:rsidR="005E3AC8" w:rsidRPr="00050BD3" w:rsidTr="005E3AC8">
        <w:trPr>
          <w:trHeight w:val="300"/>
        </w:trPr>
        <w:tc>
          <w:tcPr>
            <w:tcW w:w="6328"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Лист N ___</w:t>
            </w:r>
          </w:p>
        </w:tc>
        <w:tc>
          <w:tcPr>
            <w:tcW w:w="214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Всего листов ___</w:t>
            </w:r>
          </w:p>
        </w:tc>
      </w:tr>
      <w:tr w:rsidR="005E3AC8" w:rsidRPr="00050BD3" w:rsidTr="005E3AC8">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4</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Собственник объекта адресации или лицо, обладающее иным вещным правом на объект адресации</w:t>
            </w:r>
          </w:p>
        </w:tc>
      </w:tr>
      <w:tr w:rsidR="005E3AC8" w:rsidRPr="00050BD3" w:rsidTr="005E3AC8">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физическое лицо:</w:t>
            </w:r>
          </w:p>
        </w:tc>
      </w:tr>
      <w:tr w:rsidR="005E3AC8" w:rsidRPr="00050BD3" w:rsidTr="005E3AC8">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отчество (полностью) (при наличии):</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ИНН (при наличии):</w:t>
            </w: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 xml:space="preserve">документ, удостоверяющий </w:t>
            </w:r>
            <w:r w:rsidRPr="00050BD3">
              <w:rPr>
                <w:sz w:val="20"/>
                <w:szCs w:val="20"/>
              </w:rPr>
              <w:lastRenderedPageBreak/>
              <w:t>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lastRenderedPageBreak/>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серия:</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номер:</w:t>
            </w: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дата выдачи:</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 xml:space="preserve">кем </w:t>
            </w:r>
            <w:proofErr w:type="gramStart"/>
            <w:r w:rsidRPr="00050BD3">
              <w:rPr>
                <w:sz w:val="20"/>
                <w:szCs w:val="20"/>
              </w:rPr>
              <w:t>выдан</w:t>
            </w:r>
            <w:proofErr w:type="gramEnd"/>
            <w:r w:rsidRPr="00050BD3">
              <w:rPr>
                <w:sz w:val="20"/>
                <w:szCs w:val="20"/>
              </w:rPr>
              <w:t>:</w:t>
            </w: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"__" _____ ____ </w:t>
            </w:r>
            <w:proofErr w:type="gramStart"/>
            <w:r w:rsidRPr="00050BD3">
              <w:rPr>
                <w:sz w:val="20"/>
                <w:szCs w:val="20"/>
              </w:rPr>
              <w:t>г</w:t>
            </w:r>
            <w:proofErr w:type="gramEnd"/>
            <w:r w:rsidRPr="00050BD3">
              <w:rPr>
                <w:sz w:val="20"/>
                <w:szCs w:val="20"/>
              </w:rPr>
              <w:t>.</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2132" w:type="dxa"/>
            <w:gridSpan w:val="4"/>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39"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адрес электронной почты (при наличии):</w:t>
            </w:r>
          </w:p>
        </w:tc>
      </w:tr>
      <w:tr w:rsidR="005E3AC8" w:rsidRPr="00050BD3" w:rsidTr="005E3AC8">
        <w:trPr>
          <w:trHeight w:val="81"/>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61"/>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2960" w:type="dxa"/>
            <w:gridSpan w:val="6"/>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5E3AC8" w:rsidRPr="00050BD3" w:rsidTr="005E3AC8">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полное наименование:</w:t>
            </w:r>
          </w:p>
        </w:tc>
        <w:tc>
          <w:tcPr>
            <w:tcW w:w="5818"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82"/>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55" w:type="dxa"/>
            <w:gridSpan w:val="4"/>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818"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КПП (для российского юридического лица):</w:t>
            </w: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номер регистрации (для иностранного юридического лица):</w:t>
            </w: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 xml:space="preserve">"__" ________ ____ </w:t>
            </w:r>
            <w:proofErr w:type="gramStart"/>
            <w:r w:rsidRPr="00050BD3">
              <w:rPr>
                <w:sz w:val="20"/>
                <w:szCs w:val="20"/>
              </w:rPr>
              <w:t>г</w:t>
            </w:r>
            <w:proofErr w:type="gramEnd"/>
            <w:r w:rsidRPr="00050BD3">
              <w:rPr>
                <w:sz w:val="20"/>
                <w:szCs w:val="20"/>
              </w:rPr>
              <w:t>.</w:t>
            </w: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адрес электронной почты (при наличии):</w:t>
            </w:r>
          </w:p>
        </w:tc>
      </w:tr>
      <w:tr w:rsidR="005E3AC8" w:rsidRPr="00050BD3" w:rsidTr="005E3AC8">
        <w:trPr>
          <w:trHeight w:val="183"/>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32"/>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Вещное право на объект адресации:</w:t>
            </w:r>
          </w:p>
        </w:tc>
      </w:tr>
      <w:tr w:rsidR="005E3AC8" w:rsidRPr="00050BD3" w:rsidTr="005E3AC8">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право собственности</w:t>
            </w:r>
          </w:p>
        </w:tc>
      </w:tr>
      <w:tr w:rsidR="005E3AC8" w:rsidRPr="00050BD3" w:rsidTr="005E3AC8">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право хозяйственного ведения имуществом на объект адресации</w:t>
            </w:r>
          </w:p>
        </w:tc>
      </w:tr>
      <w:tr w:rsidR="005E3AC8" w:rsidRPr="00050BD3" w:rsidTr="005E3AC8">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право оперативного управления имуществом на объект адресации</w:t>
            </w:r>
          </w:p>
        </w:tc>
      </w:tr>
      <w:tr w:rsidR="005E3AC8" w:rsidRPr="00050BD3" w:rsidTr="005E3AC8">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право пожизненно наследуемого владения земельным участком</w:t>
            </w:r>
          </w:p>
        </w:tc>
      </w:tr>
      <w:tr w:rsidR="005E3AC8" w:rsidRPr="00050BD3" w:rsidTr="005E3AC8">
        <w:trPr>
          <w:trHeight w:val="300"/>
        </w:trPr>
        <w:tc>
          <w:tcPr>
            <w:tcW w:w="522"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право постоянного (бессрочного) пользования земельным участком</w:t>
            </w:r>
          </w:p>
        </w:tc>
      </w:tr>
      <w:tr w:rsidR="005E3AC8" w:rsidRPr="00050BD3" w:rsidTr="005E3AC8">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5</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E3AC8" w:rsidRPr="00050BD3" w:rsidTr="005E3AC8">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В многофункциональном центре</w:t>
            </w:r>
          </w:p>
        </w:tc>
      </w:tr>
      <w:tr w:rsidR="005E3AC8" w:rsidRPr="00050BD3" w:rsidTr="005E3AC8">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36"/>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E3AC8" w:rsidRPr="00050BD3" w:rsidTr="005E3AC8">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В личном кабинете федеральной информационной адресной системы</w:t>
            </w:r>
          </w:p>
        </w:tc>
      </w:tr>
      <w:tr w:rsidR="005E3AC8" w:rsidRPr="00050BD3" w:rsidTr="005E3AC8">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6</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Расписку в получении документов прошу:</w:t>
            </w:r>
          </w:p>
        </w:tc>
      </w:tr>
      <w:tr w:rsidR="005E3AC8" w:rsidRPr="00050BD3" w:rsidTr="005E3AC8">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Выдать лично</w:t>
            </w:r>
          </w:p>
        </w:tc>
        <w:tc>
          <w:tcPr>
            <w:tcW w:w="7314"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Расписка получена: ___________________________________</w:t>
            </w:r>
          </w:p>
          <w:p w:rsidR="005E3AC8" w:rsidRPr="00050BD3" w:rsidRDefault="005E3AC8" w:rsidP="005E3AC8">
            <w:pPr>
              <w:pStyle w:val="ad"/>
              <w:spacing w:before="0" w:beforeAutospacing="0" w:after="0" w:afterAutospacing="0"/>
              <w:ind w:left="2020" w:right="-1"/>
              <w:rPr>
                <w:sz w:val="20"/>
                <w:szCs w:val="20"/>
                <w:lang w:eastAsia="ar-SA"/>
              </w:rPr>
            </w:pPr>
            <w:r w:rsidRPr="00050BD3">
              <w:rPr>
                <w:sz w:val="20"/>
                <w:szCs w:val="20"/>
              </w:rPr>
              <w:t>(подпись Заявителя)</w:t>
            </w:r>
          </w:p>
        </w:tc>
      </w:tr>
      <w:tr w:rsidR="005E3AC8" w:rsidRPr="00050BD3" w:rsidTr="005E3AC8">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2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Не направлять</w:t>
            </w:r>
          </w:p>
        </w:tc>
      </w:tr>
    </w:tbl>
    <w:p w:rsidR="005E3AC8" w:rsidRPr="00050BD3" w:rsidRDefault="005E3AC8" w:rsidP="005E3AC8">
      <w:pPr>
        <w:shd w:val="clear" w:color="auto" w:fill="FFFFFF"/>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58"/>
        <w:gridCol w:w="26"/>
        <w:gridCol w:w="395"/>
        <w:gridCol w:w="407"/>
        <w:gridCol w:w="2774"/>
        <w:gridCol w:w="181"/>
        <w:gridCol w:w="901"/>
        <w:gridCol w:w="236"/>
        <w:gridCol w:w="900"/>
        <w:gridCol w:w="335"/>
        <w:gridCol w:w="545"/>
        <w:gridCol w:w="908"/>
        <w:gridCol w:w="570"/>
        <w:gridCol w:w="1125"/>
      </w:tblGrid>
      <w:tr w:rsidR="005E3AC8" w:rsidRPr="00050BD3" w:rsidTr="005E3AC8">
        <w:trPr>
          <w:trHeight w:val="300"/>
        </w:trPr>
        <w:tc>
          <w:tcPr>
            <w:tcW w:w="6713"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Лист N ___</w:t>
            </w:r>
          </w:p>
        </w:tc>
        <w:tc>
          <w:tcPr>
            <w:tcW w:w="1695"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Всего листов ___</w:t>
            </w:r>
          </w:p>
        </w:tc>
      </w:tr>
      <w:tr w:rsidR="005E3AC8" w:rsidRPr="00050BD3" w:rsidTr="005E3AC8">
        <w:trPr>
          <w:trHeight w:val="91"/>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58"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7</w:t>
            </w:r>
          </w:p>
        </w:tc>
        <w:tc>
          <w:tcPr>
            <w:tcW w:w="9303"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Заявитель:</w:t>
            </w:r>
          </w:p>
        </w:tc>
      </w:tr>
      <w:tr w:rsidR="005E3AC8" w:rsidRPr="00050BD3" w:rsidTr="005E3AC8">
        <w:trPr>
          <w:trHeight w:val="300"/>
        </w:trPr>
        <w:tc>
          <w:tcPr>
            <w:tcW w:w="558"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Собственник объекта адресации или лицо, обладающее иным вещным правом на объект адресации</w:t>
            </w:r>
          </w:p>
        </w:tc>
      </w:tr>
      <w:tr w:rsidR="005E3AC8" w:rsidRPr="00050BD3" w:rsidTr="005E3AC8">
        <w:trPr>
          <w:trHeight w:val="300"/>
        </w:trPr>
        <w:tc>
          <w:tcPr>
            <w:tcW w:w="558" w:type="dxa"/>
            <w:tcBorders>
              <w:top w:val="nil"/>
              <w:left w:val="single" w:sz="6" w:space="0" w:color="000000"/>
              <w:bottom w:val="nil"/>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Представитель собственника объекта адресации или лица, обладающего иным вещным правом на объект адресации</w:t>
            </w:r>
          </w:p>
        </w:tc>
      </w:tr>
      <w:tr w:rsidR="005E3AC8" w:rsidRPr="00050BD3" w:rsidTr="005E3AC8">
        <w:trPr>
          <w:trHeight w:val="300"/>
        </w:trPr>
        <w:tc>
          <w:tcPr>
            <w:tcW w:w="558"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8475"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физическое лицо:</w:t>
            </w: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отчество (полностью) (при наличии):</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ИНН (при наличии):</w:t>
            </w: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 xml:space="preserve">документ, удостоверяющий </w:t>
            </w:r>
            <w:r w:rsidRPr="00050BD3">
              <w:rPr>
                <w:sz w:val="20"/>
                <w:szCs w:val="20"/>
              </w:rPr>
              <w:lastRenderedPageBreak/>
              <w:t>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lastRenderedPageBreak/>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серия:</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номер:</w:t>
            </w: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дата выдачи:</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 xml:space="preserve">кем </w:t>
            </w:r>
            <w:proofErr w:type="gramStart"/>
            <w:r w:rsidRPr="00050BD3">
              <w:rPr>
                <w:sz w:val="20"/>
                <w:szCs w:val="20"/>
              </w:rPr>
              <w:t>выдан</w:t>
            </w:r>
            <w:proofErr w:type="gramEnd"/>
            <w:r w:rsidRPr="00050BD3">
              <w:rPr>
                <w:sz w:val="20"/>
                <w:szCs w:val="20"/>
              </w:rPr>
              <w:t>:</w:t>
            </w: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 xml:space="preserve">"__" _____ ____ </w:t>
            </w:r>
            <w:proofErr w:type="gramStart"/>
            <w:r w:rsidRPr="00050BD3">
              <w:rPr>
                <w:sz w:val="20"/>
                <w:szCs w:val="20"/>
              </w:rPr>
              <w:t>г</w:t>
            </w:r>
            <w:proofErr w:type="gramEnd"/>
            <w:r w:rsidRPr="00050BD3">
              <w:rPr>
                <w:sz w:val="20"/>
                <w:szCs w:val="20"/>
              </w:rPr>
              <w:t>.</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77"/>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2218" w:type="dxa"/>
            <w:gridSpan w:val="4"/>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3483"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адрес электронной почты (при наличии):</w:t>
            </w:r>
          </w:p>
        </w:tc>
      </w:tr>
      <w:tr w:rsidR="005E3AC8" w:rsidRPr="00050BD3" w:rsidTr="005E3AC8">
        <w:trPr>
          <w:trHeight w:val="192"/>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29"/>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3098" w:type="dxa"/>
            <w:gridSpan w:val="6"/>
            <w:vMerge/>
            <w:tcBorders>
              <w:top w:val="single" w:sz="6" w:space="0" w:color="000000"/>
              <w:left w:val="nil"/>
              <w:bottom w:val="single" w:sz="6" w:space="0" w:color="000000"/>
              <w:right w:val="nil"/>
            </w:tcBorders>
            <w:vAlign w:val="center"/>
            <w:hideMark/>
          </w:tcPr>
          <w:p w:rsidR="005E3AC8" w:rsidRPr="00050BD3" w:rsidRDefault="005E3AC8" w:rsidP="005E3AC8">
            <w:pPr>
              <w:ind w:right="-1"/>
            </w:pPr>
          </w:p>
        </w:tc>
        <w:tc>
          <w:tcPr>
            <w:tcW w:w="2603" w:type="dxa"/>
            <w:gridSpan w:val="3"/>
            <w:vMerge/>
            <w:tcBorders>
              <w:top w:val="single" w:sz="6" w:space="0" w:color="000000"/>
              <w:left w:val="nil"/>
              <w:bottom w:val="single" w:sz="6" w:space="0" w:color="000000"/>
              <w:right w:val="nil"/>
            </w:tcBorders>
            <w:vAlign w:val="center"/>
            <w:hideMark/>
          </w:tcPr>
          <w:p w:rsidR="005E3AC8" w:rsidRPr="00050BD3" w:rsidRDefault="005E3AC8" w:rsidP="005E3AC8">
            <w:pPr>
              <w:ind w:right="-1"/>
            </w:pP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и реквизиты документа, подтверждающего полномочия представителя:</w:t>
            </w:r>
          </w:p>
        </w:tc>
      </w:tr>
      <w:tr w:rsidR="005E3AC8" w:rsidRPr="00050BD3" w:rsidTr="005E3AC8">
        <w:trPr>
          <w:trHeight w:val="101"/>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21"/>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полное наименование:</w:t>
            </w:r>
          </w:p>
        </w:tc>
        <w:tc>
          <w:tcPr>
            <w:tcW w:w="552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955" w:type="dxa"/>
            <w:gridSpan w:val="2"/>
            <w:vMerge/>
            <w:tcBorders>
              <w:top w:val="single" w:sz="6" w:space="0" w:color="000000"/>
              <w:left w:val="nil"/>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5520"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ИНН (для российского юридического лица):</w:t>
            </w: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страна регистрации (инкорпорации) (для иностранного юридического 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номер регистрации (для иностранного юридического лица):</w:t>
            </w: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 xml:space="preserve">"__" _________ ____ </w:t>
            </w:r>
            <w:proofErr w:type="gramStart"/>
            <w:r w:rsidRPr="00050BD3">
              <w:rPr>
                <w:sz w:val="20"/>
                <w:szCs w:val="20"/>
              </w:rPr>
              <w:t>г</w:t>
            </w:r>
            <w:proofErr w:type="gramEnd"/>
            <w:r w:rsidRPr="00050BD3">
              <w:rPr>
                <w:sz w:val="20"/>
                <w:szCs w:val="20"/>
              </w:rPr>
              <w:t>.</w:t>
            </w: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85"/>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r>
      <w:tr w:rsidR="005E3AC8" w:rsidRPr="00050BD3" w:rsidTr="005E3AC8">
        <w:trPr>
          <w:trHeight w:val="402"/>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адрес электронной почты (при наличии):</w:t>
            </w:r>
          </w:p>
        </w:tc>
      </w:tr>
      <w:tr w:rsidR="005E3AC8" w:rsidRPr="00050BD3" w:rsidTr="005E3AC8">
        <w:trPr>
          <w:trHeight w:val="173"/>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39"/>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5E3AC8" w:rsidRPr="00050BD3" w:rsidRDefault="005E3AC8" w:rsidP="005E3AC8">
            <w:pPr>
              <w:ind w:right="-1"/>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r>
      <w:tr w:rsidR="005E3AC8" w:rsidRPr="00050BD3" w:rsidTr="005E3AC8">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наименование и реквизиты документа, подтверждающего полномочия представителя:</w:t>
            </w:r>
          </w:p>
        </w:tc>
      </w:tr>
      <w:tr w:rsidR="005E3AC8" w:rsidRPr="00050BD3" w:rsidTr="005E3AC8">
        <w:trPr>
          <w:trHeight w:val="94"/>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rPr>
          <w:trHeight w:val="128"/>
        </w:trPr>
        <w:tc>
          <w:tcPr>
            <w:tcW w:w="558" w:type="dxa"/>
            <w:vMerge/>
            <w:tcBorders>
              <w:top w:val="nil"/>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suppressAutoHyphens/>
              <w:ind w:right="-1"/>
              <w:rPr>
                <w:lang w:eastAsia="ar-SA"/>
              </w:rPr>
            </w:pPr>
            <w:r w:rsidRPr="00050BD3">
              <w:t>8</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Документы, прилагаемые к заявлению:</w:t>
            </w: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Оригинал в количестве ___ экз., на ___ </w:t>
            </w:r>
            <w:proofErr w:type="gramStart"/>
            <w:r w:rsidRPr="00050BD3">
              <w:rPr>
                <w:sz w:val="20"/>
                <w:szCs w:val="20"/>
              </w:rPr>
              <w:t>л</w:t>
            </w:r>
            <w:proofErr w:type="gramEnd"/>
            <w:r w:rsidRPr="00050BD3">
              <w:rPr>
                <w:sz w:val="20"/>
                <w:szCs w:val="20"/>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Копия в количестве ___ экз., на ___ </w:t>
            </w:r>
            <w:proofErr w:type="gramStart"/>
            <w:r w:rsidRPr="00050BD3">
              <w:rPr>
                <w:sz w:val="20"/>
                <w:szCs w:val="20"/>
              </w:rPr>
              <w:t>л</w:t>
            </w:r>
            <w:proofErr w:type="gramEnd"/>
            <w:r w:rsidRPr="00050BD3">
              <w:rPr>
                <w:sz w:val="20"/>
                <w:szCs w:val="20"/>
              </w:rPr>
              <w:t>.</w:t>
            </w: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Оригинал в количестве ___ экз., на ___ </w:t>
            </w:r>
            <w:proofErr w:type="gramStart"/>
            <w:r w:rsidRPr="00050BD3">
              <w:rPr>
                <w:sz w:val="20"/>
                <w:szCs w:val="20"/>
              </w:rPr>
              <w:t>л</w:t>
            </w:r>
            <w:proofErr w:type="gramEnd"/>
            <w:r w:rsidRPr="00050BD3">
              <w:rPr>
                <w:sz w:val="20"/>
                <w:szCs w:val="20"/>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Копия в количестве ___ экз., на ___ </w:t>
            </w:r>
            <w:proofErr w:type="gramStart"/>
            <w:r w:rsidRPr="00050BD3">
              <w:rPr>
                <w:sz w:val="20"/>
                <w:szCs w:val="20"/>
              </w:rPr>
              <w:t>л</w:t>
            </w:r>
            <w:proofErr w:type="gramEnd"/>
            <w:r w:rsidRPr="00050BD3">
              <w:rPr>
                <w:sz w:val="20"/>
                <w:szCs w:val="20"/>
              </w:rPr>
              <w:t>.</w:t>
            </w: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Оригинал в количестве ___ экз., на ___ </w:t>
            </w:r>
            <w:proofErr w:type="gramStart"/>
            <w:r w:rsidRPr="00050BD3">
              <w:rPr>
                <w:sz w:val="20"/>
                <w:szCs w:val="20"/>
              </w:rPr>
              <w:t>л</w:t>
            </w:r>
            <w:proofErr w:type="gramEnd"/>
            <w:r w:rsidRPr="00050BD3">
              <w:rPr>
                <w:sz w:val="20"/>
                <w:szCs w:val="20"/>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Копия в количестве ___ экз., на ___ </w:t>
            </w:r>
            <w:proofErr w:type="gramStart"/>
            <w:r w:rsidRPr="00050BD3">
              <w:rPr>
                <w:sz w:val="20"/>
                <w:szCs w:val="20"/>
              </w:rPr>
              <w:t>л</w:t>
            </w:r>
            <w:proofErr w:type="gramEnd"/>
            <w:r w:rsidRPr="00050BD3">
              <w:rPr>
                <w:sz w:val="20"/>
                <w:szCs w:val="20"/>
              </w:rPr>
              <w:t>.</w:t>
            </w:r>
          </w:p>
        </w:tc>
      </w:tr>
      <w:tr w:rsidR="005E3AC8" w:rsidRPr="00050BD3" w:rsidTr="005E3AC8">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right"/>
              <w:rPr>
                <w:sz w:val="20"/>
                <w:szCs w:val="20"/>
                <w:lang w:eastAsia="ar-SA"/>
              </w:rPr>
            </w:pPr>
            <w:r w:rsidRPr="00050BD3">
              <w:rPr>
                <w:sz w:val="20"/>
                <w:szCs w:val="20"/>
              </w:rPr>
              <w:t>9</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Примечание:</w:t>
            </w: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5E3AC8" w:rsidRPr="00050BD3" w:rsidRDefault="005E3AC8" w:rsidP="005E3AC8">
            <w:pPr>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r>
    </w:tbl>
    <w:p w:rsidR="005E3AC8" w:rsidRPr="00050BD3" w:rsidRDefault="005E3AC8" w:rsidP="005E3AC8">
      <w:pPr>
        <w:ind w:right="-1"/>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tblPr>
      <w:tblGrid>
        <w:gridCol w:w="585"/>
        <w:gridCol w:w="2708"/>
        <w:gridCol w:w="3805"/>
        <w:gridCol w:w="1337"/>
        <w:gridCol w:w="1426"/>
      </w:tblGrid>
      <w:tr w:rsidR="005E3AC8" w:rsidRPr="00050BD3" w:rsidTr="005E3AC8">
        <w:tc>
          <w:tcPr>
            <w:tcW w:w="7098"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Лист N ___</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left="20" w:right="-1"/>
              <w:rPr>
                <w:sz w:val="20"/>
                <w:szCs w:val="20"/>
                <w:lang w:eastAsia="ar-SA"/>
              </w:rPr>
            </w:pPr>
            <w:r w:rsidRPr="00050BD3">
              <w:rPr>
                <w:sz w:val="20"/>
                <w:szCs w:val="20"/>
              </w:rPr>
              <w:t>Всего листов ___</w:t>
            </w:r>
          </w:p>
        </w:tc>
      </w:tr>
      <w:tr w:rsidR="005E3AC8" w:rsidRPr="00050BD3" w:rsidTr="005E3AC8">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5E3AC8" w:rsidRPr="00050BD3" w:rsidRDefault="005E3AC8" w:rsidP="005E3AC8">
            <w:pPr>
              <w:ind w:right="-1"/>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5E3AC8" w:rsidRPr="00050BD3" w:rsidRDefault="005E3AC8" w:rsidP="005E3AC8">
            <w:pPr>
              <w:ind w:right="-1"/>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5E3AC8" w:rsidRPr="00050BD3" w:rsidRDefault="005E3AC8" w:rsidP="005E3AC8">
            <w:pPr>
              <w:ind w:right="-1"/>
            </w:pPr>
          </w:p>
        </w:tc>
      </w:tr>
      <w:tr w:rsidR="005E3AC8" w:rsidRPr="00050BD3" w:rsidTr="005E3AC8">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10</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proofErr w:type="gramStart"/>
            <w:r w:rsidRPr="00050BD3">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50BD3">
              <w:rPr>
                <w:sz w:val="20"/>
                <w:szCs w:val="20"/>
              </w:rPr>
              <w:t xml:space="preserve"> автоматизированном </w:t>
            </w:r>
            <w:proofErr w:type="gramStart"/>
            <w:r w:rsidRPr="00050BD3">
              <w:rPr>
                <w:sz w:val="20"/>
                <w:szCs w:val="20"/>
              </w:rPr>
              <w:t>режиме</w:t>
            </w:r>
            <w:proofErr w:type="gramEnd"/>
            <w:r w:rsidRPr="00050BD3">
              <w:rPr>
                <w:sz w:val="20"/>
                <w:szCs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E3AC8" w:rsidRPr="00050BD3" w:rsidTr="005E3AC8">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11</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Настоящим также подтверждаю, что:</w:t>
            </w:r>
          </w:p>
          <w:p w:rsidR="005E3AC8" w:rsidRPr="00050BD3" w:rsidRDefault="005E3AC8" w:rsidP="005E3AC8">
            <w:pPr>
              <w:pStyle w:val="ad"/>
              <w:spacing w:before="0" w:beforeAutospacing="0" w:after="0" w:afterAutospacing="0"/>
              <w:ind w:right="-1"/>
              <w:rPr>
                <w:sz w:val="20"/>
                <w:szCs w:val="20"/>
              </w:rPr>
            </w:pPr>
            <w:r w:rsidRPr="00050BD3">
              <w:rPr>
                <w:sz w:val="20"/>
                <w:szCs w:val="20"/>
              </w:rPr>
              <w:t>сведения, указанные в настоящем заявлении, на дату представления заявления достоверны;</w:t>
            </w:r>
          </w:p>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представленные правоустанавливающи</w:t>
            </w:r>
            <w:proofErr w:type="gramStart"/>
            <w:r w:rsidRPr="00050BD3">
              <w:rPr>
                <w:sz w:val="20"/>
                <w:szCs w:val="20"/>
              </w:rPr>
              <w:t>й(</w:t>
            </w:r>
            <w:proofErr w:type="spellStart"/>
            <w:proofErr w:type="gramEnd"/>
            <w:r w:rsidRPr="00050BD3">
              <w:rPr>
                <w:sz w:val="20"/>
                <w:szCs w:val="20"/>
              </w:rPr>
              <w:t>ие</w:t>
            </w:r>
            <w:proofErr w:type="spellEnd"/>
            <w:r w:rsidRPr="00050BD3">
              <w:rPr>
                <w:sz w:val="20"/>
                <w:szCs w:val="20"/>
              </w:rPr>
              <w:t>) документ(</w:t>
            </w:r>
            <w:proofErr w:type="spellStart"/>
            <w:r w:rsidRPr="00050BD3">
              <w:rPr>
                <w:sz w:val="20"/>
                <w:szCs w:val="20"/>
              </w:rPr>
              <w:t>ы</w:t>
            </w:r>
            <w:proofErr w:type="spellEnd"/>
            <w:r w:rsidRPr="00050BD3">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5E3AC8" w:rsidRPr="00050BD3" w:rsidTr="005E3AC8">
        <w:tc>
          <w:tcPr>
            <w:tcW w:w="585"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Подпись</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Дата</w:t>
            </w:r>
          </w:p>
        </w:tc>
      </w:tr>
      <w:tr w:rsidR="005E3AC8" w:rsidRPr="00050BD3" w:rsidTr="005E3AC8">
        <w:tc>
          <w:tcPr>
            <w:tcW w:w="585"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ind w:right="-1"/>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_________________</w:t>
            </w:r>
          </w:p>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_______________________</w:t>
            </w:r>
          </w:p>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(инициалы, фамилия)</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 xml:space="preserve">"__" ___________ ____ </w:t>
            </w:r>
            <w:proofErr w:type="gramStart"/>
            <w:r w:rsidRPr="00050BD3">
              <w:rPr>
                <w:sz w:val="20"/>
                <w:szCs w:val="20"/>
              </w:rPr>
              <w:t>г</w:t>
            </w:r>
            <w:proofErr w:type="gramEnd"/>
            <w:r w:rsidRPr="00050BD3">
              <w:rPr>
                <w:sz w:val="20"/>
                <w:szCs w:val="20"/>
              </w:rPr>
              <w:t>.</w:t>
            </w:r>
          </w:p>
        </w:tc>
      </w:tr>
      <w:tr w:rsidR="005E3AC8" w:rsidRPr="00050BD3" w:rsidTr="005E3AC8">
        <w:tc>
          <w:tcPr>
            <w:tcW w:w="585" w:type="dxa"/>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jc w:val="center"/>
              <w:rPr>
                <w:sz w:val="20"/>
                <w:szCs w:val="20"/>
                <w:lang w:eastAsia="ar-SA"/>
              </w:rPr>
            </w:pPr>
            <w:r w:rsidRPr="00050BD3">
              <w:rPr>
                <w:sz w:val="20"/>
                <w:szCs w:val="20"/>
              </w:rPr>
              <w:t>13</w:t>
            </w:r>
          </w:p>
        </w:tc>
        <w:tc>
          <w:tcPr>
            <w:tcW w:w="9276" w:type="dxa"/>
            <w:gridSpan w:val="4"/>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5E3AC8" w:rsidRPr="00050BD3" w:rsidRDefault="005E3AC8" w:rsidP="005E3AC8">
            <w:pPr>
              <w:pStyle w:val="ad"/>
              <w:spacing w:before="0" w:beforeAutospacing="0" w:after="0" w:afterAutospacing="0"/>
              <w:ind w:right="-1"/>
              <w:rPr>
                <w:sz w:val="20"/>
                <w:szCs w:val="20"/>
                <w:lang w:eastAsia="ar-SA"/>
              </w:rPr>
            </w:pPr>
            <w:r w:rsidRPr="00050BD3">
              <w:rPr>
                <w:sz w:val="20"/>
                <w:szCs w:val="20"/>
              </w:rPr>
              <w:t>Отметка специалиста, принявшего заявление и приложенные к нему документы:</w:t>
            </w:r>
          </w:p>
        </w:tc>
      </w:tr>
      <w:tr w:rsidR="005E3AC8" w:rsidRPr="00050BD3" w:rsidTr="005E3AC8">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hideMark/>
          </w:tcPr>
          <w:p w:rsidR="005E3AC8" w:rsidRPr="00050BD3" w:rsidRDefault="005E3AC8" w:rsidP="005E3AC8">
            <w:pPr>
              <w:ind w:right="-1"/>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E3AC8" w:rsidRPr="00050BD3" w:rsidRDefault="005E3AC8" w:rsidP="005E3AC8">
            <w:pPr>
              <w:ind w:right="-1"/>
            </w:pPr>
          </w:p>
        </w:tc>
      </w:tr>
    </w:tbl>
    <w:p w:rsidR="005E3AC8" w:rsidRPr="00050BD3" w:rsidRDefault="005E3AC8" w:rsidP="005E3AC8">
      <w:pPr>
        <w:shd w:val="clear" w:color="auto" w:fill="FFFFFF"/>
        <w:ind w:right="-1"/>
      </w:pPr>
      <w:r w:rsidRPr="00050BD3">
        <w:br/>
      </w:r>
    </w:p>
    <w:p w:rsidR="005E3AC8" w:rsidRPr="00050BD3" w:rsidRDefault="005E3AC8" w:rsidP="005E3AC8">
      <w:pPr>
        <w:shd w:val="clear" w:color="auto" w:fill="FFFFFF"/>
        <w:ind w:right="-1"/>
      </w:pPr>
    </w:p>
    <w:p w:rsidR="005E3AC8" w:rsidRPr="00050BD3" w:rsidRDefault="00191C17" w:rsidP="005E3AC8">
      <w:pPr>
        <w:shd w:val="clear" w:color="auto" w:fill="FFFFFF"/>
        <w:ind w:right="-1"/>
      </w:pPr>
      <w:r>
        <w:t xml:space="preserve">     </w:t>
      </w:r>
    </w:p>
    <w:p w:rsidR="005E3AC8" w:rsidRPr="00050BD3" w:rsidRDefault="005E3AC8" w:rsidP="005E3AC8">
      <w:pPr>
        <w:shd w:val="clear" w:color="auto" w:fill="FFFFFF"/>
        <w:ind w:right="-1"/>
        <w:rPr>
          <w:lang w:eastAsia="ar-SA"/>
        </w:rPr>
      </w:pPr>
      <w:r w:rsidRPr="00050BD3">
        <w:t>&lt;1&gt; Строка дублируется для каждого объединенного земельного участка.</w:t>
      </w:r>
    </w:p>
    <w:p w:rsidR="005E3AC8" w:rsidRPr="00050BD3" w:rsidRDefault="005E3AC8" w:rsidP="005E3AC8">
      <w:pPr>
        <w:pStyle w:val="ad"/>
        <w:shd w:val="clear" w:color="auto" w:fill="FFFFFF"/>
        <w:spacing w:before="0" w:beforeAutospacing="0" w:after="0" w:afterAutospacing="0"/>
        <w:ind w:right="-1"/>
        <w:rPr>
          <w:sz w:val="20"/>
          <w:szCs w:val="20"/>
        </w:rPr>
      </w:pPr>
      <w:r w:rsidRPr="00050BD3">
        <w:rPr>
          <w:sz w:val="20"/>
          <w:szCs w:val="20"/>
        </w:rPr>
        <w:t>&lt;2&gt; Строка дублируется для каждого перераспределенного земельного участка.</w:t>
      </w:r>
    </w:p>
    <w:p w:rsidR="005E3AC8" w:rsidRPr="00050BD3" w:rsidRDefault="005E3AC8" w:rsidP="005E3AC8">
      <w:pPr>
        <w:pStyle w:val="ad"/>
        <w:shd w:val="clear" w:color="auto" w:fill="FFFFFF"/>
        <w:spacing w:before="0" w:beforeAutospacing="0" w:after="0" w:afterAutospacing="0"/>
        <w:ind w:right="-1"/>
        <w:rPr>
          <w:sz w:val="20"/>
          <w:szCs w:val="20"/>
        </w:rPr>
      </w:pPr>
      <w:r w:rsidRPr="00050BD3">
        <w:rPr>
          <w:sz w:val="20"/>
          <w:szCs w:val="20"/>
        </w:rPr>
        <w:t>&lt;3&gt; Строка дублируется для каждого разделенного помещения.</w:t>
      </w:r>
    </w:p>
    <w:p w:rsidR="005E3AC8" w:rsidRPr="00050BD3" w:rsidRDefault="005E3AC8" w:rsidP="005E3AC8">
      <w:pPr>
        <w:pStyle w:val="ad"/>
        <w:shd w:val="clear" w:color="auto" w:fill="FFFFFF"/>
        <w:spacing w:before="0" w:beforeAutospacing="0" w:after="0" w:afterAutospacing="0"/>
        <w:ind w:right="-1"/>
        <w:rPr>
          <w:sz w:val="20"/>
          <w:szCs w:val="20"/>
        </w:rPr>
      </w:pPr>
      <w:r w:rsidRPr="00050BD3">
        <w:rPr>
          <w:sz w:val="20"/>
          <w:szCs w:val="20"/>
        </w:rPr>
        <w:t>&lt;4&gt; Строка дублируется для каждого объединенного помещения.</w:t>
      </w:r>
    </w:p>
    <w:p w:rsidR="005E3AC8" w:rsidRPr="005219EC" w:rsidRDefault="005E3AC8" w:rsidP="003B7CFA">
      <w:pPr>
        <w:widowControl w:val="0"/>
        <w:tabs>
          <w:tab w:val="left" w:pos="567"/>
        </w:tabs>
        <w:ind w:firstLine="426"/>
        <w:contextualSpacing/>
        <w:jc w:val="center"/>
      </w:pPr>
      <w:r w:rsidRPr="00050BD3">
        <w:br w:type="page"/>
      </w:r>
      <w:r w:rsidR="003B7CFA">
        <w:lastRenderedPageBreak/>
        <w:t xml:space="preserve">                                         </w:t>
      </w:r>
      <w:r w:rsidRPr="005219EC">
        <w:t>Приложение №2</w:t>
      </w:r>
    </w:p>
    <w:p w:rsidR="005E3AC8" w:rsidRPr="005219EC" w:rsidRDefault="003B7CFA" w:rsidP="003B7CFA">
      <w:pPr>
        <w:widowControl w:val="0"/>
        <w:tabs>
          <w:tab w:val="left" w:pos="567"/>
        </w:tabs>
        <w:ind w:firstLine="567"/>
        <w:contextualSpacing/>
        <w:jc w:val="center"/>
      </w:pPr>
      <w:r>
        <w:t xml:space="preserve">                                                                   </w:t>
      </w:r>
      <w:r w:rsidR="005E3AC8" w:rsidRPr="005219EC">
        <w:t>к Административному регламенту</w:t>
      </w:r>
    </w:p>
    <w:p w:rsidR="005E3AC8" w:rsidRDefault="003B7CFA" w:rsidP="003B7CFA">
      <w:pPr>
        <w:widowControl w:val="0"/>
        <w:autoSpaceDE w:val="0"/>
        <w:autoSpaceDN w:val="0"/>
        <w:adjustRightInd w:val="0"/>
        <w:ind w:firstLine="851"/>
        <w:jc w:val="center"/>
        <w:rPr>
          <w:bCs/>
        </w:rPr>
      </w:pPr>
      <w:r>
        <w:rPr>
          <w:bCs/>
        </w:rPr>
        <w:t xml:space="preserve">                                                                     </w:t>
      </w:r>
      <w:r w:rsidR="005E3AC8" w:rsidRPr="005219EC">
        <w:rPr>
          <w:bCs/>
        </w:rPr>
        <w:t>предоставления муниципальной услуги</w:t>
      </w:r>
    </w:p>
    <w:p w:rsidR="003B7CFA" w:rsidRDefault="003B7CFA" w:rsidP="003B7CFA">
      <w:pPr>
        <w:widowControl w:val="0"/>
        <w:autoSpaceDE w:val="0"/>
        <w:autoSpaceDN w:val="0"/>
        <w:adjustRightInd w:val="0"/>
        <w:ind w:left="4248" w:firstLine="851"/>
      </w:pPr>
      <w:r>
        <w:rPr>
          <w:bCs/>
        </w:rPr>
        <w:t xml:space="preserve">        </w:t>
      </w:r>
      <w:r w:rsidR="005E3AC8">
        <w:rPr>
          <w:bCs/>
        </w:rPr>
        <w:t>«</w:t>
      </w:r>
      <w:r w:rsidR="005E3AC8">
        <w:t>Присвоение и аннулирование адресов</w:t>
      </w:r>
    </w:p>
    <w:p w:rsidR="003B7CFA" w:rsidRDefault="003B7CFA" w:rsidP="003B7CFA">
      <w:pPr>
        <w:widowControl w:val="0"/>
        <w:autoSpaceDE w:val="0"/>
        <w:autoSpaceDN w:val="0"/>
        <w:adjustRightInd w:val="0"/>
        <w:ind w:left="4248" w:firstLine="851"/>
      </w:pPr>
      <w:r>
        <w:t xml:space="preserve">         </w:t>
      </w:r>
      <w:r w:rsidR="005E3AC8">
        <w:t>объекту адресации</w:t>
      </w:r>
      <w:r w:rsidR="005E3AC8" w:rsidRPr="005219EC">
        <w:rPr>
          <w:bCs/>
        </w:rPr>
        <w:t xml:space="preserve">» в </w:t>
      </w:r>
      <w:r w:rsidR="005E3AC8">
        <w:t>сельском</w:t>
      </w:r>
      <w:r>
        <w:t xml:space="preserve"> </w:t>
      </w:r>
      <w:r w:rsidR="005E3AC8" w:rsidRPr="002A1CCA">
        <w:t>поселени</w:t>
      </w:r>
      <w:r w:rsidR="005E3AC8">
        <w:t>и</w:t>
      </w:r>
      <w:r>
        <w:t xml:space="preserve"> </w:t>
      </w:r>
    </w:p>
    <w:p w:rsidR="003B7CFA" w:rsidRDefault="003B7CFA" w:rsidP="003B7CFA">
      <w:pPr>
        <w:widowControl w:val="0"/>
        <w:autoSpaceDE w:val="0"/>
        <w:autoSpaceDN w:val="0"/>
        <w:adjustRightInd w:val="0"/>
        <w:ind w:left="4248" w:firstLine="851"/>
        <w:jc w:val="center"/>
      </w:pPr>
      <w:r>
        <w:t xml:space="preserve">        Новочебенкинский</w:t>
      </w:r>
      <w:r w:rsidR="005E3AC8" w:rsidRPr="002A1CCA">
        <w:t xml:space="preserve"> </w:t>
      </w:r>
      <w:r>
        <w:t xml:space="preserve">сельсовет муниципального района          </w:t>
      </w:r>
    </w:p>
    <w:p w:rsidR="005E3AC8" w:rsidRPr="0012684E" w:rsidRDefault="003B7CFA" w:rsidP="003B7CFA">
      <w:pPr>
        <w:widowControl w:val="0"/>
        <w:autoSpaceDE w:val="0"/>
        <w:autoSpaceDN w:val="0"/>
        <w:adjustRightInd w:val="0"/>
        <w:ind w:left="4248" w:firstLine="851"/>
        <w:jc w:val="center"/>
        <w:rPr>
          <w:bCs/>
        </w:rPr>
      </w:pPr>
      <w:r>
        <w:t xml:space="preserve">  </w:t>
      </w:r>
      <w:r w:rsidR="005E3AC8" w:rsidRPr="002A1CCA">
        <w:t>Зианчуринский район Республики Башкортостан</w:t>
      </w:r>
    </w:p>
    <w:p w:rsidR="005E3AC8" w:rsidRPr="005219EC" w:rsidRDefault="005E3AC8" w:rsidP="005E3AC8">
      <w:pPr>
        <w:widowControl w:val="0"/>
        <w:autoSpaceDE w:val="0"/>
        <w:autoSpaceDN w:val="0"/>
        <w:adjustRightInd w:val="0"/>
        <w:ind w:firstLine="851"/>
        <w:jc w:val="center"/>
        <w:rPr>
          <w:b/>
          <w:bCs/>
        </w:rPr>
      </w:pPr>
    </w:p>
    <w:p w:rsidR="005E3AC8" w:rsidRPr="005219EC" w:rsidRDefault="005E3AC8" w:rsidP="005E3AC8">
      <w:pPr>
        <w:ind w:firstLine="567"/>
        <w:jc w:val="center"/>
        <w:rPr>
          <w:b/>
          <w:bCs/>
        </w:rPr>
      </w:pPr>
    </w:p>
    <w:p w:rsidR="005E3AC8" w:rsidRPr="005219EC" w:rsidRDefault="005E3AC8" w:rsidP="005E3AC8">
      <w:pPr>
        <w:ind w:firstLine="567"/>
        <w:jc w:val="center"/>
        <w:rPr>
          <w:b/>
          <w:bCs/>
        </w:rPr>
      </w:pPr>
      <w:r w:rsidRPr="005219EC">
        <w:rPr>
          <w:b/>
          <w:bCs/>
        </w:rPr>
        <w:t>Расписка</w:t>
      </w:r>
    </w:p>
    <w:p w:rsidR="005E3AC8" w:rsidRPr="005219EC" w:rsidRDefault="005E3AC8" w:rsidP="005E3AC8">
      <w:pPr>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Pr>
          <w:b/>
        </w:rPr>
        <w:t xml:space="preserve"> и аннулирование адресов объекту адресации</w:t>
      </w:r>
      <w:r w:rsidRPr="005219EC">
        <w:rPr>
          <w:b/>
          <w:bCs/>
        </w:rPr>
        <w:t>»</w:t>
      </w:r>
    </w:p>
    <w:p w:rsidR="005E3AC8" w:rsidRPr="005219EC" w:rsidRDefault="005E3AC8" w:rsidP="005E3AC8">
      <w:pPr>
        <w:ind w:firstLine="567"/>
        <w:jc w:val="both"/>
        <w:rPr>
          <w:bCs/>
        </w:rPr>
      </w:pPr>
    </w:p>
    <w:tbl>
      <w:tblPr>
        <w:tblW w:w="5000" w:type="pct"/>
        <w:tblLook w:val="04A0"/>
      </w:tblPr>
      <w:tblGrid>
        <w:gridCol w:w="5608"/>
        <w:gridCol w:w="2403"/>
        <w:gridCol w:w="2409"/>
      </w:tblGrid>
      <w:tr w:rsidR="005E3AC8" w:rsidRPr="005219EC" w:rsidTr="005E3AC8">
        <w:trPr>
          <w:trHeight w:val="629"/>
        </w:trPr>
        <w:tc>
          <w:tcPr>
            <w:tcW w:w="2691" w:type="pct"/>
            <w:vMerge w:val="restart"/>
            <w:vAlign w:val="center"/>
          </w:tcPr>
          <w:p w:rsidR="005E3AC8" w:rsidRPr="005219EC" w:rsidRDefault="005E3AC8" w:rsidP="005E3AC8">
            <w:pPr>
              <w:jc w:val="both"/>
              <w:rPr>
                <w:lang w:val="en-US"/>
              </w:rPr>
            </w:pPr>
            <w:r w:rsidRPr="005219EC">
              <w:t>Заявитель ____________________________,</w:t>
            </w:r>
          </w:p>
        </w:tc>
        <w:tc>
          <w:tcPr>
            <w:tcW w:w="1153" w:type="pct"/>
            <w:tcBorders>
              <w:bottom w:val="single" w:sz="4" w:space="0" w:color="auto"/>
            </w:tcBorders>
            <w:vAlign w:val="bottom"/>
          </w:tcPr>
          <w:p w:rsidR="005E3AC8" w:rsidRPr="005219EC" w:rsidRDefault="005E3AC8" w:rsidP="005E3AC8">
            <w:pPr>
              <w:jc w:val="both"/>
            </w:pPr>
            <w:r w:rsidRPr="005219EC">
              <w:t>серия:</w:t>
            </w:r>
          </w:p>
        </w:tc>
        <w:tc>
          <w:tcPr>
            <w:tcW w:w="1156" w:type="pct"/>
            <w:tcBorders>
              <w:bottom w:val="single" w:sz="4" w:space="0" w:color="auto"/>
            </w:tcBorders>
            <w:vAlign w:val="bottom"/>
          </w:tcPr>
          <w:p w:rsidR="005E3AC8" w:rsidRPr="005219EC" w:rsidRDefault="005E3AC8" w:rsidP="005E3AC8">
            <w:pPr>
              <w:jc w:val="both"/>
            </w:pPr>
            <w:r w:rsidRPr="005219EC">
              <w:t>номер:</w:t>
            </w:r>
          </w:p>
        </w:tc>
      </w:tr>
      <w:tr w:rsidR="005E3AC8" w:rsidRPr="005219EC" w:rsidTr="005E3AC8">
        <w:trPr>
          <w:trHeight w:val="629"/>
        </w:trPr>
        <w:tc>
          <w:tcPr>
            <w:tcW w:w="2691" w:type="pct"/>
            <w:vMerge/>
            <w:vAlign w:val="center"/>
          </w:tcPr>
          <w:p w:rsidR="005E3AC8" w:rsidRPr="005219EC" w:rsidRDefault="005E3AC8" w:rsidP="005E3AC8">
            <w:pPr>
              <w:jc w:val="both"/>
            </w:pPr>
          </w:p>
        </w:tc>
        <w:tc>
          <w:tcPr>
            <w:tcW w:w="2309" w:type="pct"/>
            <w:gridSpan w:val="2"/>
            <w:tcBorders>
              <w:bottom w:val="single" w:sz="4" w:space="0" w:color="auto"/>
            </w:tcBorders>
            <w:vAlign w:val="bottom"/>
          </w:tcPr>
          <w:p w:rsidR="005E3AC8" w:rsidRPr="005219EC" w:rsidRDefault="005E3AC8" w:rsidP="005E3AC8">
            <w:pPr>
              <w:jc w:val="both"/>
            </w:pPr>
          </w:p>
        </w:tc>
      </w:tr>
      <w:tr w:rsidR="005E3AC8" w:rsidRPr="005219EC" w:rsidTr="005E3AC8">
        <w:trPr>
          <w:trHeight w:val="243"/>
        </w:trPr>
        <w:tc>
          <w:tcPr>
            <w:tcW w:w="2691" w:type="pct"/>
            <w:vMerge/>
          </w:tcPr>
          <w:p w:rsidR="005E3AC8" w:rsidRPr="005219EC" w:rsidRDefault="005E3AC8" w:rsidP="005E3AC8">
            <w:pPr>
              <w:jc w:val="both"/>
            </w:pPr>
          </w:p>
        </w:tc>
        <w:tc>
          <w:tcPr>
            <w:tcW w:w="2309" w:type="pct"/>
            <w:gridSpan w:val="2"/>
            <w:tcBorders>
              <w:top w:val="single" w:sz="4" w:space="0" w:color="auto"/>
            </w:tcBorders>
          </w:tcPr>
          <w:p w:rsidR="005E3AC8" w:rsidRPr="005219EC" w:rsidRDefault="005E3AC8" w:rsidP="005E3AC8">
            <w:pPr>
              <w:jc w:val="both"/>
            </w:pPr>
            <w:r w:rsidRPr="005219EC">
              <w:rPr>
                <w:iCs/>
              </w:rPr>
              <w:t>(реквизиты документа, удостоверяющего личность)</w:t>
            </w:r>
          </w:p>
        </w:tc>
      </w:tr>
    </w:tbl>
    <w:p w:rsidR="005E3AC8" w:rsidRPr="005219EC" w:rsidRDefault="005E3AC8" w:rsidP="005E3AC8">
      <w:pPr>
        <w:jc w:val="both"/>
      </w:pPr>
    </w:p>
    <w:p w:rsidR="005E3AC8" w:rsidRPr="005219EC" w:rsidRDefault="005E3AC8" w:rsidP="005E3AC8">
      <w:pPr>
        <w:widowControl w:val="0"/>
        <w:tabs>
          <w:tab w:val="left" w:pos="567"/>
        </w:tabs>
        <w:ind w:firstLine="426"/>
        <w:contextualSpacing/>
        <w:jc w:val="both"/>
      </w:pPr>
      <w:r w:rsidRPr="005219EC">
        <w:t>сда</w:t>
      </w:r>
      <w:proofErr w:type="gramStart"/>
      <w:r w:rsidRPr="005219EC">
        <w:t>л(</w:t>
      </w:r>
      <w:proofErr w:type="gramEnd"/>
      <w:r w:rsidRPr="005219EC">
        <w:t>-а), а специалист ________________________________, принял(-</w:t>
      </w:r>
      <w:proofErr w:type="spellStart"/>
      <w:r w:rsidRPr="005219EC">
        <w:t>a</w:t>
      </w:r>
      <w:proofErr w:type="spellEnd"/>
      <w:r w:rsidRPr="005219EC">
        <w:t>) для предоставления муниципальной услуги «Присвоение</w:t>
      </w:r>
      <w:r w:rsidR="003B7CFA">
        <w:t xml:space="preserve"> </w:t>
      </w:r>
      <w:r w:rsidRPr="005219EC">
        <w:t>объект</w:t>
      </w:r>
      <w:r>
        <w:t>у</w:t>
      </w:r>
      <w:r w:rsidR="003B7CFA">
        <w:t xml:space="preserve"> </w:t>
      </w:r>
      <w:r>
        <w:t>адресации адреса</w:t>
      </w:r>
      <w:r w:rsidRPr="005219EC">
        <w:t>», следующие документы:</w:t>
      </w:r>
    </w:p>
    <w:p w:rsidR="005E3AC8" w:rsidRPr="005219EC" w:rsidRDefault="005E3AC8" w:rsidP="005E3AC8">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5E3AC8" w:rsidRPr="005219EC" w:rsidTr="005E3AC8">
        <w:tc>
          <w:tcPr>
            <w:tcW w:w="682" w:type="pct"/>
            <w:vAlign w:val="center"/>
          </w:tcPr>
          <w:p w:rsidR="005E3AC8" w:rsidRPr="005219EC" w:rsidRDefault="005E3AC8" w:rsidP="005E3AC8">
            <w:pPr>
              <w:jc w:val="both"/>
            </w:pPr>
            <w:r w:rsidRPr="005219EC">
              <w:t xml:space="preserve">№ </w:t>
            </w:r>
            <w:proofErr w:type="spellStart"/>
            <w:proofErr w:type="gramStart"/>
            <w:r w:rsidRPr="005219EC">
              <w:t>п</w:t>
            </w:r>
            <w:proofErr w:type="spellEnd"/>
            <w:proofErr w:type="gramEnd"/>
            <w:r w:rsidRPr="005219EC">
              <w:t>/</w:t>
            </w:r>
            <w:proofErr w:type="spellStart"/>
            <w:r w:rsidRPr="005219EC">
              <w:t>п</w:t>
            </w:r>
            <w:proofErr w:type="spellEnd"/>
          </w:p>
        </w:tc>
        <w:tc>
          <w:tcPr>
            <w:tcW w:w="1536" w:type="pct"/>
            <w:vAlign w:val="center"/>
          </w:tcPr>
          <w:p w:rsidR="005E3AC8" w:rsidRPr="005219EC" w:rsidRDefault="005E3AC8" w:rsidP="005E3AC8">
            <w:pPr>
              <w:jc w:val="both"/>
            </w:pPr>
            <w:r w:rsidRPr="005219EC">
              <w:t>Документ</w:t>
            </w:r>
          </w:p>
        </w:tc>
        <w:tc>
          <w:tcPr>
            <w:tcW w:w="1626" w:type="pct"/>
            <w:vAlign w:val="center"/>
          </w:tcPr>
          <w:p w:rsidR="005E3AC8" w:rsidRPr="005219EC" w:rsidRDefault="005E3AC8" w:rsidP="005E3AC8">
            <w:pPr>
              <w:jc w:val="both"/>
            </w:pPr>
            <w:r w:rsidRPr="005219EC">
              <w:t>Вид документа</w:t>
            </w:r>
          </w:p>
        </w:tc>
        <w:tc>
          <w:tcPr>
            <w:tcW w:w="1156" w:type="pct"/>
            <w:vAlign w:val="center"/>
          </w:tcPr>
          <w:p w:rsidR="005E3AC8" w:rsidRPr="005219EC" w:rsidRDefault="005E3AC8" w:rsidP="005E3AC8">
            <w:pPr>
              <w:jc w:val="both"/>
            </w:pPr>
            <w:r w:rsidRPr="005219EC">
              <w:t>Кол-во листов</w:t>
            </w:r>
          </w:p>
        </w:tc>
      </w:tr>
      <w:tr w:rsidR="005E3AC8" w:rsidRPr="005219EC" w:rsidTr="005E3AC8">
        <w:tc>
          <w:tcPr>
            <w:tcW w:w="682" w:type="pct"/>
            <w:vAlign w:val="center"/>
          </w:tcPr>
          <w:p w:rsidR="005E3AC8" w:rsidRPr="005219EC" w:rsidRDefault="005E3AC8" w:rsidP="005E3AC8">
            <w:pPr>
              <w:jc w:val="both"/>
            </w:pPr>
          </w:p>
        </w:tc>
        <w:tc>
          <w:tcPr>
            <w:tcW w:w="1536" w:type="pct"/>
            <w:vAlign w:val="center"/>
          </w:tcPr>
          <w:p w:rsidR="005E3AC8" w:rsidRPr="005219EC" w:rsidRDefault="005E3AC8" w:rsidP="005E3AC8">
            <w:pPr>
              <w:jc w:val="both"/>
            </w:pPr>
          </w:p>
        </w:tc>
        <w:tc>
          <w:tcPr>
            <w:tcW w:w="1626" w:type="pct"/>
            <w:vAlign w:val="center"/>
          </w:tcPr>
          <w:p w:rsidR="005E3AC8" w:rsidRPr="005219EC" w:rsidRDefault="005E3AC8" w:rsidP="005E3AC8">
            <w:pPr>
              <w:jc w:val="both"/>
            </w:pPr>
          </w:p>
        </w:tc>
        <w:tc>
          <w:tcPr>
            <w:tcW w:w="1156" w:type="pct"/>
            <w:vAlign w:val="center"/>
          </w:tcPr>
          <w:p w:rsidR="005E3AC8" w:rsidRPr="005219EC" w:rsidRDefault="005E3AC8" w:rsidP="005E3AC8">
            <w:pPr>
              <w:jc w:val="both"/>
            </w:pPr>
          </w:p>
        </w:tc>
      </w:tr>
    </w:tbl>
    <w:p w:rsidR="005E3AC8" w:rsidRPr="005219EC" w:rsidRDefault="005E3AC8" w:rsidP="005E3AC8">
      <w:pPr>
        <w:jc w:val="both"/>
        <w:rPr>
          <w:lang w:val="en-US"/>
        </w:rPr>
      </w:pPr>
    </w:p>
    <w:tbl>
      <w:tblPr>
        <w:tblW w:w="5000" w:type="pct"/>
        <w:tblLook w:val="04A0"/>
      </w:tblPr>
      <w:tblGrid>
        <w:gridCol w:w="973"/>
        <w:gridCol w:w="4583"/>
        <w:gridCol w:w="3197"/>
        <w:gridCol w:w="1667"/>
      </w:tblGrid>
      <w:tr w:rsidR="005E3AC8" w:rsidRPr="005219EC" w:rsidTr="005E3AC8">
        <w:tc>
          <w:tcPr>
            <w:tcW w:w="467" w:type="pct"/>
            <w:vMerge w:val="restart"/>
            <w:shd w:val="clear" w:color="auto" w:fill="auto"/>
          </w:tcPr>
          <w:p w:rsidR="005E3AC8" w:rsidRPr="005219EC" w:rsidRDefault="005E3AC8" w:rsidP="005E3AC8">
            <w:pPr>
              <w:jc w:val="both"/>
              <w:rPr>
                <w:lang w:val="en-US"/>
              </w:rPr>
            </w:pPr>
            <w:r w:rsidRPr="005219EC">
              <w:rPr>
                <w:bCs/>
              </w:rPr>
              <w:t>Итого</w:t>
            </w:r>
          </w:p>
        </w:tc>
        <w:tc>
          <w:tcPr>
            <w:tcW w:w="3733" w:type="pct"/>
            <w:gridSpan w:val="2"/>
            <w:tcBorders>
              <w:bottom w:val="single" w:sz="8" w:space="0" w:color="auto"/>
            </w:tcBorders>
            <w:shd w:val="clear" w:color="auto" w:fill="auto"/>
            <w:vAlign w:val="bottom"/>
          </w:tcPr>
          <w:p w:rsidR="005E3AC8" w:rsidRPr="005219EC" w:rsidRDefault="005E3AC8" w:rsidP="005E3AC8">
            <w:pPr>
              <w:jc w:val="both"/>
              <w:rPr>
                <w:lang w:val="en-US"/>
              </w:rPr>
            </w:pPr>
          </w:p>
        </w:tc>
        <w:tc>
          <w:tcPr>
            <w:tcW w:w="800" w:type="pct"/>
            <w:vMerge w:val="restart"/>
            <w:shd w:val="clear" w:color="auto" w:fill="auto"/>
          </w:tcPr>
          <w:p w:rsidR="005E3AC8" w:rsidRPr="005219EC" w:rsidRDefault="005E3AC8" w:rsidP="005E3AC8">
            <w:pPr>
              <w:jc w:val="both"/>
              <w:rPr>
                <w:lang w:val="en-US"/>
              </w:rPr>
            </w:pPr>
            <w:r w:rsidRPr="005219EC">
              <w:rPr>
                <w:bCs/>
              </w:rPr>
              <w:t>листов</w:t>
            </w:r>
          </w:p>
        </w:tc>
      </w:tr>
      <w:tr w:rsidR="005E3AC8" w:rsidRPr="005219EC" w:rsidTr="005E3AC8">
        <w:tc>
          <w:tcPr>
            <w:tcW w:w="467" w:type="pct"/>
            <w:vMerge/>
            <w:shd w:val="clear" w:color="auto" w:fill="auto"/>
          </w:tcPr>
          <w:p w:rsidR="005E3AC8" w:rsidRPr="005219EC" w:rsidRDefault="005E3AC8" w:rsidP="005E3AC8">
            <w:pPr>
              <w:jc w:val="both"/>
              <w:rPr>
                <w:lang w:val="en-US"/>
              </w:rPr>
            </w:pPr>
          </w:p>
        </w:tc>
        <w:tc>
          <w:tcPr>
            <w:tcW w:w="3733" w:type="pct"/>
            <w:gridSpan w:val="2"/>
            <w:tcBorders>
              <w:top w:val="single" w:sz="8" w:space="0" w:color="auto"/>
            </w:tcBorders>
            <w:shd w:val="clear" w:color="auto" w:fill="auto"/>
          </w:tcPr>
          <w:p w:rsidR="005E3AC8" w:rsidRPr="005219EC" w:rsidRDefault="005E3AC8" w:rsidP="005E3AC8">
            <w:pPr>
              <w:jc w:val="both"/>
              <w:rPr>
                <w:vanish/>
                <w:lang w:val="en-US"/>
              </w:rPr>
            </w:pPr>
          </w:p>
          <w:p w:rsidR="005E3AC8" w:rsidRPr="005219EC" w:rsidRDefault="005E3AC8" w:rsidP="005E3AC8">
            <w:pPr>
              <w:jc w:val="both"/>
              <w:rPr>
                <w:iCs/>
              </w:rPr>
            </w:pPr>
            <w:r w:rsidRPr="005219EC">
              <w:rPr>
                <w:iCs/>
              </w:rPr>
              <w:t>(указывается количество листов прописью)</w:t>
            </w:r>
          </w:p>
          <w:p w:rsidR="005E3AC8" w:rsidRPr="005219EC" w:rsidRDefault="005E3AC8" w:rsidP="005E3AC8">
            <w:pPr>
              <w:jc w:val="both"/>
              <w:rPr>
                <w:lang w:val="en-US"/>
              </w:rPr>
            </w:pPr>
          </w:p>
        </w:tc>
        <w:tc>
          <w:tcPr>
            <w:tcW w:w="800" w:type="pct"/>
            <w:vMerge/>
            <w:shd w:val="clear" w:color="auto" w:fill="auto"/>
          </w:tcPr>
          <w:p w:rsidR="005E3AC8" w:rsidRPr="005219EC" w:rsidRDefault="005E3AC8" w:rsidP="005E3AC8">
            <w:pPr>
              <w:jc w:val="both"/>
              <w:rPr>
                <w:lang w:val="en-US"/>
              </w:rPr>
            </w:pPr>
          </w:p>
        </w:tc>
      </w:tr>
      <w:tr w:rsidR="005E3AC8" w:rsidRPr="005219EC" w:rsidTr="005E3AC8">
        <w:tc>
          <w:tcPr>
            <w:tcW w:w="467" w:type="pct"/>
            <w:vMerge/>
            <w:shd w:val="clear" w:color="auto" w:fill="auto"/>
          </w:tcPr>
          <w:p w:rsidR="005E3AC8" w:rsidRPr="005219EC" w:rsidRDefault="005E3AC8" w:rsidP="005E3AC8">
            <w:pPr>
              <w:jc w:val="both"/>
              <w:rPr>
                <w:lang w:val="en-US"/>
              </w:rPr>
            </w:pPr>
          </w:p>
        </w:tc>
        <w:tc>
          <w:tcPr>
            <w:tcW w:w="3733" w:type="pct"/>
            <w:gridSpan w:val="2"/>
            <w:tcBorders>
              <w:bottom w:val="single" w:sz="8" w:space="0" w:color="auto"/>
            </w:tcBorders>
            <w:shd w:val="clear" w:color="auto" w:fill="auto"/>
            <w:vAlign w:val="bottom"/>
          </w:tcPr>
          <w:p w:rsidR="005E3AC8" w:rsidRPr="005219EC" w:rsidRDefault="005E3AC8" w:rsidP="005E3AC8">
            <w:pPr>
              <w:jc w:val="both"/>
              <w:rPr>
                <w:lang w:val="en-US"/>
              </w:rPr>
            </w:pPr>
          </w:p>
        </w:tc>
        <w:tc>
          <w:tcPr>
            <w:tcW w:w="800" w:type="pct"/>
            <w:vMerge w:val="restart"/>
            <w:shd w:val="clear" w:color="auto" w:fill="auto"/>
          </w:tcPr>
          <w:p w:rsidR="005E3AC8" w:rsidRPr="005219EC" w:rsidRDefault="005E3AC8" w:rsidP="005E3AC8">
            <w:pPr>
              <w:jc w:val="both"/>
              <w:rPr>
                <w:bCs/>
                <w:lang w:val="en-US"/>
              </w:rPr>
            </w:pPr>
            <w:r w:rsidRPr="005219EC">
              <w:rPr>
                <w:bCs/>
              </w:rPr>
              <w:t>документов</w:t>
            </w:r>
          </w:p>
        </w:tc>
      </w:tr>
      <w:tr w:rsidR="005E3AC8" w:rsidRPr="005219EC" w:rsidTr="005E3AC8">
        <w:tc>
          <w:tcPr>
            <w:tcW w:w="467" w:type="pct"/>
            <w:vMerge/>
            <w:shd w:val="clear" w:color="auto" w:fill="auto"/>
          </w:tcPr>
          <w:p w:rsidR="005E3AC8" w:rsidRPr="005219EC" w:rsidRDefault="005E3AC8" w:rsidP="005E3AC8">
            <w:pPr>
              <w:jc w:val="both"/>
              <w:rPr>
                <w:lang w:val="en-US"/>
              </w:rPr>
            </w:pPr>
          </w:p>
        </w:tc>
        <w:tc>
          <w:tcPr>
            <w:tcW w:w="3733" w:type="pct"/>
            <w:gridSpan w:val="2"/>
            <w:tcBorders>
              <w:top w:val="single" w:sz="8" w:space="0" w:color="auto"/>
            </w:tcBorders>
            <w:shd w:val="clear" w:color="auto" w:fill="auto"/>
          </w:tcPr>
          <w:p w:rsidR="005E3AC8" w:rsidRPr="005219EC" w:rsidRDefault="005E3AC8" w:rsidP="005E3AC8">
            <w:pPr>
              <w:jc w:val="both"/>
              <w:rPr>
                <w:iCs/>
              </w:rPr>
            </w:pPr>
            <w:r w:rsidRPr="005219EC">
              <w:rPr>
                <w:iCs/>
              </w:rPr>
              <w:t>(указывается количество документов прописью)</w:t>
            </w:r>
          </w:p>
          <w:p w:rsidR="005E3AC8" w:rsidRPr="005219EC" w:rsidRDefault="005E3AC8" w:rsidP="005E3AC8">
            <w:pPr>
              <w:jc w:val="both"/>
              <w:rPr>
                <w:lang w:val="en-US"/>
              </w:rPr>
            </w:pPr>
          </w:p>
        </w:tc>
        <w:tc>
          <w:tcPr>
            <w:tcW w:w="800" w:type="pct"/>
            <w:vMerge/>
            <w:shd w:val="clear" w:color="auto" w:fill="auto"/>
          </w:tcPr>
          <w:p w:rsidR="005E3AC8" w:rsidRPr="005219EC" w:rsidRDefault="005E3AC8" w:rsidP="005E3AC8">
            <w:pPr>
              <w:jc w:val="both"/>
              <w:rPr>
                <w:lang w:val="en-US"/>
              </w:rPr>
            </w:pPr>
          </w:p>
        </w:tc>
      </w:tr>
      <w:tr w:rsidR="005E3AC8" w:rsidRPr="005219EC" w:rsidTr="005E3AC8">
        <w:trPr>
          <w:trHeight w:val="269"/>
        </w:trPr>
        <w:tc>
          <w:tcPr>
            <w:tcW w:w="2666" w:type="pct"/>
            <w:gridSpan w:val="2"/>
            <w:shd w:val="clear" w:color="auto" w:fill="auto"/>
          </w:tcPr>
          <w:p w:rsidR="005E3AC8" w:rsidRPr="005219EC" w:rsidRDefault="005E3AC8" w:rsidP="005E3AC8">
            <w:pPr>
              <w:jc w:val="both"/>
              <w:rPr>
                <w:lang w:val="en-US"/>
              </w:rPr>
            </w:pPr>
            <w:r w:rsidRPr="005219EC">
              <w:t>Дата выдачи расписки:</w:t>
            </w:r>
          </w:p>
        </w:tc>
        <w:tc>
          <w:tcPr>
            <w:tcW w:w="2334" w:type="pct"/>
            <w:gridSpan w:val="2"/>
            <w:shd w:val="clear" w:color="auto" w:fill="auto"/>
          </w:tcPr>
          <w:p w:rsidR="005E3AC8" w:rsidRPr="005219EC" w:rsidRDefault="005E3AC8" w:rsidP="005E3AC8">
            <w:pPr>
              <w:jc w:val="both"/>
            </w:pPr>
            <w:r w:rsidRPr="005219EC">
              <w:rPr>
                <w:lang w:val="en-US"/>
              </w:rPr>
              <w:t>«</w:t>
            </w:r>
            <w:r w:rsidRPr="005219EC">
              <w:t>__</w:t>
            </w:r>
            <w:r w:rsidRPr="005219EC">
              <w:rPr>
                <w:lang w:val="en-US"/>
              </w:rPr>
              <w:t xml:space="preserve">» </w:t>
            </w:r>
            <w:r w:rsidRPr="005219EC">
              <w:t>________</w:t>
            </w:r>
            <w:r w:rsidRPr="005219EC">
              <w:rPr>
                <w:lang w:val="en-US"/>
              </w:rPr>
              <w:t xml:space="preserve"> 20</w:t>
            </w:r>
            <w:r w:rsidRPr="005219EC">
              <w:t>__</w:t>
            </w:r>
            <w:r w:rsidRPr="005219EC">
              <w:rPr>
                <w:lang w:val="en-US"/>
              </w:rPr>
              <w:t xml:space="preserve"> г.</w:t>
            </w:r>
          </w:p>
        </w:tc>
      </w:tr>
      <w:tr w:rsidR="005E3AC8" w:rsidRPr="005219EC" w:rsidTr="005E3AC8">
        <w:trPr>
          <w:trHeight w:val="269"/>
        </w:trPr>
        <w:tc>
          <w:tcPr>
            <w:tcW w:w="2666" w:type="pct"/>
            <w:gridSpan w:val="2"/>
            <w:shd w:val="clear" w:color="auto" w:fill="auto"/>
          </w:tcPr>
          <w:p w:rsidR="005E3AC8" w:rsidRPr="005219EC" w:rsidRDefault="005E3AC8" w:rsidP="005E3AC8">
            <w:pPr>
              <w:jc w:val="both"/>
            </w:pPr>
            <w:r w:rsidRPr="005219EC">
              <w:t>Ориентировочная дата выдачи итоговог</w:t>
            </w:r>
            <w:proofErr w:type="gramStart"/>
            <w:r w:rsidRPr="005219EC">
              <w:t>о(</w:t>
            </w:r>
            <w:proofErr w:type="gramEnd"/>
            <w:r w:rsidRPr="005219EC">
              <w:t>-</w:t>
            </w:r>
            <w:proofErr w:type="spellStart"/>
            <w:r w:rsidRPr="005219EC">
              <w:t>ых</w:t>
            </w:r>
            <w:proofErr w:type="spellEnd"/>
            <w:r w:rsidRPr="005219EC">
              <w:t>) документа(-</w:t>
            </w:r>
            <w:proofErr w:type="spellStart"/>
            <w:r w:rsidRPr="005219EC">
              <w:t>ов</w:t>
            </w:r>
            <w:proofErr w:type="spellEnd"/>
            <w:r w:rsidRPr="005219EC">
              <w:t>):</w:t>
            </w:r>
          </w:p>
        </w:tc>
        <w:tc>
          <w:tcPr>
            <w:tcW w:w="2334" w:type="pct"/>
            <w:gridSpan w:val="2"/>
            <w:shd w:val="clear" w:color="auto" w:fill="auto"/>
          </w:tcPr>
          <w:p w:rsidR="005E3AC8" w:rsidRPr="005219EC" w:rsidRDefault="005E3AC8" w:rsidP="005E3AC8">
            <w:pPr>
              <w:jc w:val="both"/>
              <w:rPr>
                <w:lang w:val="en-US"/>
              </w:rPr>
            </w:pPr>
            <w:r w:rsidRPr="005219EC">
              <w:t>«__» ________ 20__ г.</w:t>
            </w:r>
          </w:p>
        </w:tc>
      </w:tr>
      <w:tr w:rsidR="005E3AC8" w:rsidRPr="005219EC" w:rsidTr="005E3AC8">
        <w:trPr>
          <w:trHeight w:val="269"/>
        </w:trPr>
        <w:tc>
          <w:tcPr>
            <w:tcW w:w="5000" w:type="pct"/>
            <w:gridSpan w:val="4"/>
            <w:shd w:val="clear" w:color="auto" w:fill="auto"/>
          </w:tcPr>
          <w:p w:rsidR="005E3AC8" w:rsidRPr="005219EC" w:rsidRDefault="005E3AC8" w:rsidP="005E3AC8">
            <w:pPr>
              <w:jc w:val="both"/>
            </w:pPr>
            <w:r w:rsidRPr="005219EC">
              <w:t>Место выдачи: _______________________________</w:t>
            </w:r>
          </w:p>
          <w:p w:rsidR="005E3AC8" w:rsidRPr="005219EC" w:rsidRDefault="005E3AC8" w:rsidP="005E3AC8">
            <w:pPr>
              <w:jc w:val="both"/>
            </w:pPr>
            <w:r w:rsidRPr="005219EC">
              <w:t>Регистрационный номер ______________________</w:t>
            </w:r>
          </w:p>
        </w:tc>
      </w:tr>
    </w:tbl>
    <w:p w:rsidR="005E3AC8" w:rsidRPr="005219EC" w:rsidRDefault="005E3AC8" w:rsidP="005E3AC8">
      <w:pPr>
        <w:jc w:val="both"/>
      </w:pPr>
    </w:p>
    <w:tbl>
      <w:tblPr>
        <w:tblW w:w="5000" w:type="pct"/>
        <w:tblLook w:val="04A0"/>
      </w:tblPr>
      <w:tblGrid>
        <w:gridCol w:w="3751"/>
        <w:gridCol w:w="4862"/>
        <w:gridCol w:w="1807"/>
      </w:tblGrid>
      <w:tr w:rsidR="005E3AC8" w:rsidRPr="005219EC" w:rsidTr="005E3AC8">
        <w:tc>
          <w:tcPr>
            <w:tcW w:w="1800" w:type="pct"/>
            <w:vMerge w:val="restart"/>
            <w:shd w:val="clear" w:color="auto" w:fill="auto"/>
            <w:vAlign w:val="center"/>
          </w:tcPr>
          <w:p w:rsidR="005E3AC8" w:rsidRPr="005219EC" w:rsidRDefault="005E3AC8" w:rsidP="005E3AC8">
            <w:pPr>
              <w:jc w:val="both"/>
            </w:pPr>
            <w:r w:rsidRPr="005219EC">
              <w:t>Специалист</w:t>
            </w:r>
          </w:p>
        </w:tc>
        <w:tc>
          <w:tcPr>
            <w:tcW w:w="2333" w:type="pct"/>
            <w:tcBorders>
              <w:bottom w:val="single" w:sz="8" w:space="0" w:color="auto"/>
            </w:tcBorders>
            <w:shd w:val="clear" w:color="auto" w:fill="auto"/>
            <w:vAlign w:val="bottom"/>
          </w:tcPr>
          <w:p w:rsidR="005E3AC8" w:rsidRPr="005219EC" w:rsidRDefault="005E3AC8" w:rsidP="005E3AC8">
            <w:pPr>
              <w:jc w:val="both"/>
            </w:pPr>
          </w:p>
        </w:tc>
        <w:tc>
          <w:tcPr>
            <w:tcW w:w="867" w:type="pct"/>
            <w:tcBorders>
              <w:bottom w:val="single" w:sz="8" w:space="0" w:color="auto"/>
            </w:tcBorders>
            <w:shd w:val="clear" w:color="auto" w:fill="auto"/>
          </w:tcPr>
          <w:p w:rsidR="005E3AC8" w:rsidRPr="005219EC" w:rsidRDefault="005E3AC8" w:rsidP="005E3AC8">
            <w:pPr>
              <w:jc w:val="both"/>
            </w:pPr>
          </w:p>
        </w:tc>
      </w:tr>
      <w:tr w:rsidR="005E3AC8" w:rsidRPr="005219EC" w:rsidTr="005E3AC8">
        <w:tc>
          <w:tcPr>
            <w:tcW w:w="1800" w:type="pct"/>
            <w:vMerge/>
            <w:shd w:val="clear" w:color="auto" w:fill="auto"/>
            <w:vAlign w:val="center"/>
          </w:tcPr>
          <w:p w:rsidR="005E3AC8" w:rsidRPr="005219EC" w:rsidRDefault="005E3AC8" w:rsidP="005E3AC8">
            <w:pPr>
              <w:jc w:val="both"/>
            </w:pPr>
          </w:p>
        </w:tc>
        <w:tc>
          <w:tcPr>
            <w:tcW w:w="3200" w:type="pct"/>
            <w:gridSpan w:val="2"/>
            <w:shd w:val="clear" w:color="auto" w:fill="auto"/>
          </w:tcPr>
          <w:p w:rsidR="005E3AC8" w:rsidRPr="005219EC" w:rsidRDefault="005E3AC8" w:rsidP="005E3AC8">
            <w:pPr>
              <w:jc w:val="both"/>
              <w:rPr>
                <w:lang w:val="en-US"/>
              </w:rPr>
            </w:pPr>
            <w:r w:rsidRPr="005219EC">
              <w:rPr>
                <w:iCs/>
              </w:rPr>
              <w:t>(Фамилия, инициалы) (подпись)</w:t>
            </w:r>
          </w:p>
        </w:tc>
      </w:tr>
      <w:tr w:rsidR="005E3AC8" w:rsidRPr="005219EC" w:rsidTr="005E3AC8">
        <w:tc>
          <w:tcPr>
            <w:tcW w:w="1800" w:type="pct"/>
            <w:vMerge w:val="restart"/>
            <w:shd w:val="clear" w:color="auto" w:fill="auto"/>
            <w:vAlign w:val="center"/>
          </w:tcPr>
          <w:p w:rsidR="005E3AC8" w:rsidRPr="005219EC" w:rsidRDefault="005E3AC8" w:rsidP="005E3AC8">
            <w:pPr>
              <w:jc w:val="both"/>
              <w:rPr>
                <w:lang w:val="en-US"/>
              </w:rPr>
            </w:pPr>
            <w:r w:rsidRPr="005219EC">
              <w:t>Заявитель:</w:t>
            </w:r>
          </w:p>
        </w:tc>
        <w:tc>
          <w:tcPr>
            <w:tcW w:w="2333" w:type="pct"/>
            <w:tcBorders>
              <w:bottom w:val="single" w:sz="8" w:space="0" w:color="auto"/>
            </w:tcBorders>
            <w:shd w:val="clear" w:color="auto" w:fill="auto"/>
            <w:vAlign w:val="bottom"/>
          </w:tcPr>
          <w:p w:rsidR="005E3AC8" w:rsidRPr="005219EC" w:rsidRDefault="005E3AC8" w:rsidP="005E3AC8">
            <w:pPr>
              <w:jc w:val="both"/>
              <w:rPr>
                <w:lang w:val="en-US"/>
              </w:rPr>
            </w:pPr>
          </w:p>
        </w:tc>
        <w:tc>
          <w:tcPr>
            <w:tcW w:w="867" w:type="pct"/>
            <w:tcBorders>
              <w:bottom w:val="single" w:sz="8" w:space="0" w:color="auto"/>
            </w:tcBorders>
            <w:shd w:val="clear" w:color="auto" w:fill="auto"/>
          </w:tcPr>
          <w:p w:rsidR="005E3AC8" w:rsidRPr="005219EC" w:rsidRDefault="005E3AC8" w:rsidP="005E3AC8">
            <w:pPr>
              <w:jc w:val="both"/>
              <w:rPr>
                <w:bCs/>
                <w:lang w:val="en-US"/>
              </w:rPr>
            </w:pPr>
          </w:p>
        </w:tc>
      </w:tr>
      <w:tr w:rsidR="005E3AC8" w:rsidRPr="005219EC" w:rsidTr="005E3AC8">
        <w:tc>
          <w:tcPr>
            <w:tcW w:w="1800" w:type="pct"/>
            <w:vMerge/>
            <w:tcBorders>
              <w:top w:val="single" w:sz="8" w:space="0" w:color="auto"/>
            </w:tcBorders>
            <w:shd w:val="clear" w:color="auto" w:fill="auto"/>
          </w:tcPr>
          <w:p w:rsidR="005E3AC8" w:rsidRPr="005219EC" w:rsidRDefault="005E3AC8" w:rsidP="005E3AC8">
            <w:pPr>
              <w:ind w:firstLine="567"/>
              <w:jc w:val="both"/>
              <w:rPr>
                <w:lang w:val="en-US"/>
              </w:rPr>
            </w:pPr>
          </w:p>
        </w:tc>
        <w:tc>
          <w:tcPr>
            <w:tcW w:w="3200" w:type="pct"/>
            <w:gridSpan w:val="2"/>
            <w:tcBorders>
              <w:top w:val="single" w:sz="8" w:space="0" w:color="auto"/>
            </w:tcBorders>
            <w:shd w:val="clear" w:color="auto" w:fill="auto"/>
          </w:tcPr>
          <w:p w:rsidR="005E3AC8" w:rsidRPr="005219EC" w:rsidRDefault="005E3AC8" w:rsidP="005E3AC8">
            <w:pPr>
              <w:ind w:firstLine="567"/>
              <w:jc w:val="both"/>
              <w:rPr>
                <w:lang w:val="en-US"/>
              </w:rPr>
            </w:pPr>
            <w:r w:rsidRPr="005219EC">
              <w:rPr>
                <w:iCs/>
              </w:rPr>
              <w:t>(Фамилия, инициалы</w:t>
            </w:r>
            <w:proofErr w:type="gramStart"/>
            <w:r w:rsidRPr="005219EC">
              <w:rPr>
                <w:iCs/>
              </w:rPr>
              <w:t>)(</w:t>
            </w:r>
            <w:proofErr w:type="gramEnd"/>
            <w:r w:rsidRPr="005219EC">
              <w:rPr>
                <w:iCs/>
              </w:rPr>
              <w:t>подпись)</w:t>
            </w:r>
          </w:p>
        </w:tc>
      </w:tr>
    </w:tbl>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3B7CFA" w:rsidRDefault="003B7CFA" w:rsidP="005E3AC8">
      <w:pPr>
        <w:widowControl w:val="0"/>
        <w:tabs>
          <w:tab w:val="left" w:pos="567"/>
        </w:tabs>
        <w:ind w:firstLine="567"/>
        <w:contextualSpacing/>
        <w:jc w:val="right"/>
        <w:rPr>
          <w:color w:val="000000"/>
        </w:rPr>
      </w:pPr>
    </w:p>
    <w:p w:rsidR="005E3AC8" w:rsidRPr="005E12AC" w:rsidRDefault="003B7CFA" w:rsidP="003B7CFA">
      <w:pPr>
        <w:widowControl w:val="0"/>
        <w:tabs>
          <w:tab w:val="left" w:pos="567"/>
        </w:tabs>
        <w:ind w:firstLine="567"/>
        <w:contextualSpacing/>
        <w:jc w:val="center"/>
        <w:rPr>
          <w:color w:val="000000"/>
        </w:rPr>
      </w:pPr>
      <w:r>
        <w:rPr>
          <w:color w:val="000000"/>
        </w:rPr>
        <w:t xml:space="preserve">                                    </w:t>
      </w:r>
      <w:r w:rsidR="005E3AC8" w:rsidRPr="005E12AC">
        <w:rPr>
          <w:color w:val="000000"/>
        </w:rPr>
        <w:t>Приложение №</w:t>
      </w:r>
      <w:r w:rsidR="005E3AC8">
        <w:rPr>
          <w:color w:val="000000"/>
        </w:rPr>
        <w:t>3</w:t>
      </w:r>
    </w:p>
    <w:p w:rsidR="003B7CFA" w:rsidRPr="005219EC" w:rsidRDefault="003B7CFA" w:rsidP="003B7CFA">
      <w:pPr>
        <w:widowControl w:val="0"/>
        <w:tabs>
          <w:tab w:val="left" w:pos="567"/>
        </w:tabs>
        <w:ind w:firstLine="567"/>
        <w:contextualSpacing/>
        <w:jc w:val="center"/>
      </w:pPr>
      <w:r>
        <w:t xml:space="preserve">                                                                  </w:t>
      </w:r>
      <w:r w:rsidRPr="005219EC">
        <w:t>к Административному регламенту</w:t>
      </w:r>
    </w:p>
    <w:p w:rsidR="003B7CFA" w:rsidRDefault="003B7CFA" w:rsidP="003B7CFA">
      <w:pPr>
        <w:jc w:val="center"/>
      </w:pPr>
      <w:r>
        <w:t xml:space="preserve">                                                                                      </w:t>
      </w:r>
      <w:r w:rsidRPr="005219EC">
        <w:t>предоставления муниципальной услуги</w:t>
      </w:r>
    </w:p>
    <w:p w:rsidR="003B7CFA" w:rsidRDefault="003B7CFA" w:rsidP="003B7CFA">
      <w:pPr>
        <w:ind w:left="4248" w:firstLine="708"/>
      </w:pPr>
      <w:r>
        <w:t xml:space="preserve">           «Присвоение и  аннулирование адресов</w:t>
      </w:r>
    </w:p>
    <w:p w:rsidR="003B7CFA" w:rsidRDefault="003B7CFA" w:rsidP="003B7CFA">
      <w:pPr>
        <w:ind w:left="4248" w:firstLine="708"/>
      </w:pPr>
      <w:r>
        <w:t xml:space="preserve">            объектов адресации» в сельском</w:t>
      </w:r>
      <w:r w:rsidRPr="002A1CCA">
        <w:t xml:space="preserve"> поселени</w:t>
      </w:r>
      <w:r>
        <w:t xml:space="preserve">и      </w:t>
      </w:r>
    </w:p>
    <w:p w:rsidR="003B7CFA" w:rsidRDefault="003B7CFA" w:rsidP="003B7CFA">
      <w:pPr>
        <w:ind w:left="4248" w:firstLine="708"/>
        <w:jc w:val="center"/>
      </w:pPr>
      <w:r>
        <w:t xml:space="preserve">            Новочебенкинский</w:t>
      </w:r>
      <w:r w:rsidRPr="002A1CCA">
        <w:t xml:space="preserve"> сельсовет муниципального района </w:t>
      </w:r>
      <w:r>
        <w:t xml:space="preserve">  </w:t>
      </w:r>
    </w:p>
    <w:p w:rsidR="003B7CFA" w:rsidRPr="00B5315E" w:rsidRDefault="003B7CFA" w:rsidP="003B7CFA">
      <w:pPr>
        <w:ind w:left="4248" w:firstLine="708"/>
        <w:jc w:val="center"/>
      </w:pPr>
      <w:r>
        <w:t xml:space="preserve">   </w:t>
      </w:r>
      <w:r w:rsidRPr="002A1CCA">
        <w:t>Зианчуринский район Республики Башкортостан</w:t>
      </w:r>
    </w:p>
    <w:p w:rsidR="005E3AC8" w:rsidRPr="005E12AC" w:rsidRDefault="005E3AC8" w:rsidP="005E3AC8">
      <w:pPr>
        <w:widowControl w:val="0"/>
        <w:tabs>
          <w:tab w:val="left" w:pos="567"/>
        </w:tabs>
        <w:ind w:firstLine="567"/>
        <w:contextualSpacing/>
        <w:jc w:val="right"/>
        <w:rPr>
          <w:color w:val="000000"/>
        </w:rPr>
      </w:pPr>
    </w:p>
    <w:p w:rsidR="005E3AC8" w:rsidRDefault="005E3AC8" w:rsidP="005E3AC8">
      <w:pPr>
        <w:jc w:val="center"/>
        <w:rPr>
          <w:b/>
          <w:sz w:val="24"/>
          <w:szCs w:val="24"/>
        </w:rPr>
      </w:pPr>
    </w:p>
    <w:p w:rsidR="005E3AC8" w:rsidRDefault="005E3AC8" w:rsidP="005E3AC8">
      <w:pPr>
        <w:jc w:val="center"/>
        <w:rPr>
          <w:b/>
          <w:sz w:val="24"/>
          <w:szCs w:val="24"/>
        </w:rPr>
      </w:pPr>
      <w:r w:rsidRPr="0062642D">
        <w:rPr>
          <w:b/>
          <w:sz w:val="24"/>
          <w:szCs w:val="24"/>
        </w:rPr>
        <w:t>ФОРМА</w:t>
      </w:r>
      <w:r w:rsidRPr="0062642D">
        <w:rPr>
          <w:b/>
          <w:sz w:val="24"/>
          <w:szCs w:val="24"/>
        </w:rPr>
        <w:br/>
      </w:r>
      <w:r w:rsidRPr="00A13037">
        <w:rPr>
          <w:b/>
          <w:sz w:val="24"/>
          <w:szCs w:val="24"/>
        </w:rPr>
        <w:t>согласи</w:t>
      </w:r>
      <w:r>
        <w:rPr>
          <w:b/>
          <w:sz w:val="24"/>
          <w:szCs w:val="24"/>
        </w:rPr>
        <w:t>я</w:t>
      </w:r>
      <w:r w:rsidRPr="00A13037">
        <w:rPr>
          <w:b/>
          <w:sz w:val="24"/>
          <w:szCs w:val="24"/>
        </w:rPr>
        <w:t xml:space="preserve"> на обработку персональных данных</w:t>
      </w:r>
    </w:p>
    <w:p w:rsidR="005E3AC8" w:rsidRDefault="005E3AC8" w:rsidP="005E3AC8">
      <w:pPr>
        <w:jc w:val="center"/>
        <w:rPr>
          <w:sz w:val="24"/>
          <w:szCs w:val="24"/>
        </w:rPr>
      </w:pPr>
    </w:p>
    <w:p w:rsidR="005E3AC8" w:rsidRPr="00A13037" w:rsidRDefault="005E3AC8" w:rsidP="005E3AC8">
      <w:pPr>
        <w:jc w:val="center"/>
        <w:rPr>
          <w:b/>
          <w:sz w:val="24"/>
          <w:szCs w:val="24"/>
        </w:rPr>
      </w:pPr>
    </w:p>
    <w:p w:rsidR="005E3AC8" w:rsidRDefault="005E3AC8" w:rsidP="005E3AC8">
      <w:pPr>
        <w:ind w:left="4536"/>
        <w:rPr>
          <w:sz w:val="18"/>
          <w:szCs w:val="18"/>
        </w:rPr>
      </w:pPr>
      <w:r>
        <w:rPr>
          <w:sz w:val="18"/>
          <w:szCs w:val="18"/>
        </w:rPr>
        <w:t>Главе Администрации сельского поселения</w:t>
      </w:r>
    </w:p>
    <w:p w:rsidR="005E3AC8" w:rsidRPr="00994729" w:rsidRDefault="005E3AC8" w:rsidP="005E3AC8">
      <w:pPr>
        <w:ind w:left="4536"/>
      </w:pPr>
      <w:r>
        <w:rPr>
          <w:sz w:val="18"/>
          <w:szCs w:val="18"/>
        </w:rPr>
        <w:t>____</w:t>
      </w:r>
      <w:r w:rsidRPr="00994729">
        <w:t>_____________________________</w:t>
      </w:r>
      <w:r>
        <w:t>_____________</w:t>
      </w:r>
    </w:p>
    <w:p w:rsidR="005E3AC8" w:rsidRDefault="005E3AC8" w:rsidP="005E3AC8">
      <w:pPr>
        <w:ind w:left="4536"/>
        <w:rPr>
          <w:sz w:val="15"/>
          <w:szCs w:val="15"/>
        </w:rPr>
      </w:pPr>
      <w:r w:rsidRPr="00994729">
        <w:tab/>
      </w:r>
      <w:r w:rsidRPr="00994729">
        <w:tab/>
      </w:r>
      <w:r w:rsidRPr="001B01E3">
        <w:rPr>
          <w:sz w:val="15"/>
          <w:szCs w:val="15"/>
        </w:rPr>
        <w:t>(</w:t>
      </w:r>
      <w:r>
        <w:rPr>
          <w:sz w:val="15"/>
          <w:szCs w:val="15"/>
        </w:rPr>
        <w:t>указывается полное наименование должности и ФИО</w:t>
      </w:r>
      <w:r w:rsidRPr="001B01E3">
        <w:rPr>
          <w:sz w:val="15"/>
          <w:szCs w:val="15"/>
        </w:rPr>
        <w:t>)</w:t>
      </w:r>
    </w:p>
    <w:p w:rsidR="005E3AC8" w:rsidRPr="00994729" w:rsidRDefault="005E3AC8" w:rsidP="005E3AC8">
      <w:pPr>
        <w:ind w:left="4536"/>
      </w:pPr>
      <w:r w:rsidRPr="00AC144C">
        <w:rPr>
          <w:sz w:val="18"/>
          <w:szCs w:val="18"/>
        </w:rPr>
        <w:t xml:space="preserve">от </w:t>
      </w:r>
      <w:r>
        <w:rPr>
          <w:sz w:val="18"/>
          <w:szCs w:val="18"/>
        </w:rPr>
        <w:t>____________________________________________________</w:t>
      </w:r>
      <w:r w:rsidRPr="00994729">
        <w:t>___________________________________</w:t>
      </w:r>
      <w:r>
        <w:t>_____________</w:t>
      </w:r>
    </w:p>
    <w:p w:rsidR="005E3AC8" w:rsidRPr="001B01E3" w:rsidRDefault="005E3AC8" w:rsidP="005E3AC8">
      <w:pPr>
        <w:ind w:left="4536"/>
        <w:rPr>
          <w:sz w:val="15"/>
          <w:szCs w:val="15"/>
        </w:rPr>
      </w:pPr>
      <w:r w:rsidRPr="001B01E3">
        <w:rPr>
          <w:sz w:val="15"/>
          <w:szCs w:val="15"/>
        </w:rPr>
        <w:t xml:space="preserve">   (фамилия, имя, отчество</w:t>
      </w:r>
      <w:r>
        <w:rPr>
          <w:sz w:val="15"/>
          <w:szCs w:val="15"/>
        </w:rPr>
        <w:t xml:space="preserve"> – при наличии</w:t>
      </w:r>
      <w:r w:rsidRPr="001B01E3">
        <w:rPr>
          <w:sz w:val="15"/>
          <w:szCs w:val="15"/>
        </w:rPr>
        <w:t>)</w:t>
      </w:r>
    </w:p>
    <w:p w:rsidR="005E3AC8" w:rsidRPr="00994729" w:rsidRDefault="005E3AC8" w:rsidP="005E3AC8">
      <w:pPr>
        <w:ind w:left="4536"/>
        <w:rPr>
          <w:sz w:val="16"/>
          <w:szCs w:val="16"/>
        </w:rPr>
      </w:pPr>
      <w:r w:rsidRPr="00994729">
        <w:rPr>
          <w:sz w:val="16"/>
          <w:szCs w:val="16"/>
        </w:rPr>
        <w:t>________________________</w:t>
      </w:r>
      <w:r>
        <w:rPr>
          <w:sz w:val="16"/>
          <w:szCs w:val="16"/>
        </w:rPr>
        <w:t>____________________________________</w:t>
      </w:r>
    </w:p>
    <w:p w:rsidR="005E3AC8" w:rsidRPr="00AC144C" w:rsidRDefault="005E3AC8" w:rsidP="005E3AC8">
      <w:pPr>
        <w:ind w:left="4536"/>
        <w:rPr>
          <w:sz w:val="18"/>
          <w:szCs w:val="18"/>
        </w:rPr>
      </w:pPr>
      <w:r w:rsidRPr="00AC144C">
        <w:rPr>
          <w:sz w:val="18"/>
          <w:szCs w:val="18"/>
        </w:rPr>
        <w:t>проживающег</w:t>
      </w:r>
      <w:proofErr w:type="gramStart"/>
      <w:r w:rsidRPr="00AC144C">
        <w:rPr>
          <w:sz w:val="18"/>
          <w:szCs w:val="18"/>
        </w:rPr>
        <w:t>о(</w:t>
      </w:r>
      <w:proofErr w:type="gramEnd"/>
      <w:r w:rsidRPr="00AC144C">
        <w:rPr>
          <w:sz w:val="18"/>
          <w:szCs w:val="18"/>
        </w:rPr>
        <w:t>ей) по адресу: _________</w:t>
      </w:r>
      <w:r>
        <w:rPr>
          <w:sz w:val="18"/>
          <w:szCs w:val="18"/>
        </w:rPr>
        <w:t>_________________</w:t>
      </w:r>
    </w:p>
    <w:p w:rsidR="005E3AC8" w:rsidRPr="00AC144C" w:rsidRDefault="005E3AC8" w:rsidP="005E3AC8">
      <w:pPr>
        <w:ind w:left="4536"/>
        <w:rPr>
          <w:sz w:val="18"/>
          <w:szCs w:val="18"/>
        </w:rPr>
      </w:pPr>
      <w:r w:rsidRPr="00AC144C">
        <w:rPr>
          <w:sz w:val="18"/>
          <w:szCs w:val="18"/>
        </w:rPr>
        <w:t>______________________________________________</w:t>
      </w:r>
      <w:r>
        <w:rPr>
          <w:sz w:val="18"/>
          <w:szCs w:val="18"/>
        </w:rPr>
        <w:t>_________________</w:t>
      </w:r>
      <w:r w:rsidRPr="00AC144C">
        <w:rPr>
          <w:sz w:val="18"/>
          <w:szCs w:val="18"/>
        </w:rPr>
        <w:t>_____________________________________________</w:t>
      </w:r>
      <w:r>
        <w:rPr>
          <w:sz w:val="18"/>
          <w:szCs w:val="18"/>
        </w:rPr>
        <w:t>____________</w:t>
      </w:r>
      <w:r w:rsidRPr="00AC144C">
        <w:rPr>
          <w:sz w:val="18"/>
          <w:szCs w:val="18"/>
        </w:rPr>
        <w:t>_</w:t>
      </w:r>
      <w:r>
        <w:rPr>
          <w:sz w:val="18"/>
          <w:szCs w:val="18"/>
        </w:rPr>
        <w:t>______________________________________,</w:t>
      </w:r>
    </w:p>
    <w:p w:rsidR="005E3AC8" w:rsidRPr="00994729" w:rsidRDefault="005E3AC8" w:rsidP="005E3AC8">
      <w:pPr>
        <w:tabs>
          <w:tab w:val="left" w:pos="8844"/>
        </w:tabs>
        <w:ind w:left="4536"/>
      </w:pPr>
      <w:r w:rsidRPr="00AC144C">
        <w:rPr>
          <w:sz w:val="18"/>
          <w:szCs w:val="18"/>
        </w:rPr>
        <w:t>контактный телефон</w:t>
      </w:r>
      <w:r w:rsidRPr="00994729">
        <w:t xml:space="preserve"> __________________</w:t>
      </w:r>
      <w:r>
        <w:t>_____________________________</w:t>
      </w:r>
    </w:p>
    <w:p w:rsidR="005E3AC8" w:rsidRDefault="005E3AC8" w:rsidP="005E3AC8">
      <w:pPr>
        <w:jc w:val="center"/>
        <w:rPr>
          <w:b/>
        </w:rPr>
      </w:pPr>
    </w:p>
    <w:p w:rsidR="005E3AC8" w:rsidRPr="00AC144C" w:rsidRDefault="005E3AC8" w:rsidP="005E3AC8">
      <w:pPr>
        <w:jc w:val="center"/>
        <w:rPr>
          <w:b/>
          <w:sz w:val="18"/>
          <w:szCs w:val="18"/>
        </w:rPr>
      </w:pPr>
    </w:p>
    <w:p w:rsidR="005E3AC8" w:rsidRPr="00AC144C" w:rsidRDefault="005E3AC8" w:rsidP="005E3AC8">
      <w:pPr>
        <w:jc w:val="center"/>
        <w:rPr>
          <w:sz w:val="18"/>
          <w:szCs w:val="18"/>
        </w:rPr>
      </w:pPr>
      <w:r w:rsidRPr="00AC144C">
        <w:rPr>
          <w:sz w:val="18"/>
          <w:szCs w:val="18"/>
        </w:rPr>
        <w:t>ЗАЯВЛЕНИЕ</w:t>
      </w:r>
    </w:p>
    <w:p w:rsidR="005E3AC8" w:rsidRPr="00AC144C" w:rsidRDefault="005E3AC8" w:rsidP="005E3AC8">
      <w:pPr>
        <w:jc w:val="center"/>
        <w:rPr>
          <w:sz w:val="18"/>
          <w:szCs w:val="18"/>
        </w:rPr>
      </w:pPr>
      <w:r w:rsidRPr="00AC144C">
        <w:rPr>
          <w:sz w:val="18"/>
          <w:szCs w:val="18"/>
        </w:rPr>
        <w:t>о согласии на обработку персональных данных</w:t>
      </w:r>
    </w:p>
    <w:p w:rsidR="005E3AC8" w:rsidRPr="00AC144C" w:rsidRDefault="005E3AC8" w:rsidP="005E3AC8">
      <w:pPr>
        <w:jc w:val="center"/>
        <w:rPr>
          <w:sz w:val="18"/>
          <w:szCs w:val="18"/>
        </w:rPr>
      </w:pPr>
      <w:r w:rsidRPr="00AC144C">
        <w:rPr>
          <w:sz w:val="18"/>
          <w:szCs w:val="18"/>
        </w:rPr>
        <w:t>лиц, не являющихся заявителями</w:t>
      </w:r>
    </w:p>
    <w:p w:rsidR="005E3AC8" w:rsidRPr="00994729" w:rsidRDefault="005E3AC8" w:rsidP="005E3AC8">
      <w:pPr>
        <w:jc w:val="center"/>
        <w:rPr>
          <w:b/>
        </w:rPr>
      </w:pPr>
    </w:p>
    <w:p w:rsidR="005E3AC8" w:rsidRPr="00AC144C" w:rsidRDefault="005E3AC8" w:rsidP="005E3AC8">
      <w:pPr>
        <w:pStyle w:val="8"/>
        <w:ind w:firstLine="708"/>
        <w:jc w:val="both"/>
        <w:rPr>
          <w:sz w:val="18"/>
          <w:szCs w:val="18"/>
        </w:rPr>
      </w:pPr>
      <w:r w:rsidRPr="00AC144C">
        <w:rPr>
          <w:sz w:val="18"/>
          <w:szCs w:val="18"/>
        </w:rPr>
        <w:t>Я, ___________________________________________________________________________________________</w:t>
      </w:r>
      <w:r>
        <w:rPr>
          <w:sz w:val="18"/>
          <w:szCs w:val="18"/>
        </w:rPr>
        <w:t>____________</w:t>
      </w:r>
    </w:p>
    <w:p w:rsidR="005E3AC8" w:rsidRDefault="005E3AC8" w:rsidP="005E3AC8">
      <w:pPr>
        <w:pStyle w:val="8"/>
        <w:ind w:firstLine="708"/>
        <w:jc w:val="center"/>
        <w:rPr>
          <w:sz w:val="15"/>
          <w:szCs w:val="15"/>
        </w:rPr>
      </w:pPr>
      <w:r w:rsidRPr="001B01E3">
        <w:rPr>
          <w:sz w:val="15"/>
          <w:szCs w:val="15"/>
        </w:rPr>
        <w:t>(Ф.И.О. полностью</w:t>
      </w:r>
      <w:r>
        <w:rPr>
          <w:sz w:val="15"/>
          <w:szCs w:val="15"/>
        </w:rPr>
        <w:t>, отчетство – при наличии</w:t>
      </w:r>
      <w:r w:rsidRPr="001B01E3">
        <w:rPr>
          <w:sz w:val="15"/>
          <w:szCs w:val="15"/>
        </w:rPr>
        <w:t>)</w:t>
      </w:r>
    </w:p>
    <w:p w:rsidR="005E3AC8" w:rsidRPr="001B01E3" w:rsidRDefault="005E3AC8" w:rsidP="005E3AC8">
      <w:pPr>
        <w:pStyle w:val="8"/>
        <w:ind w:firstLine="708"/>
        <w:jc w:val="both"/>
        <w:rPr>
          <w:sz w:val="15"/>
          <w:szCs w:val="15"/>
        </w:rPr>
      </w:pPr>
    </w:p>
    <w:p w:rsidR="005E3AC8" w:rsidRPr="00AC144C" w:rsidRDefault="005E3AC8" w:rsidP="005E3AC8">
      <w:pPr>
        <w:pStyle w:val="8"/>
        <w:jc w:val="both"/>
        <w:rPr>
          <w:sz w:val="18"/>
          <w:szCs w:val="18"/>
        </w:rPr>
      </w:pPr>
      <w:r w:rsidRPr="00AC144C">
        <w:rPr>
          <w:sz w:val="18"/>
          <w:szCs w:val="18"/>
        </w:rPr>
        <w:t>паспорт: серия __________</w:t>
      </w:r>
      <w:r>
        <w:rPr>
          <w:sz w:val="18"/>
          <w:szCs w:val="18"/>
        </w:rPr>
        <w:t>_</w:t>
      </w:r>
      <w:r w:rsidRPr="00AC144C">
        <w:rPr>
          <w:sz w:val="18"/>
          <w:szCs w:val="18"/>
        </w:rPr>
        <w:t>номер ____________________</w:t>
      </w:r>
      <w:r>
        <w:rPr>
          <w:sz w:val="18"/>
          <w:szCs w:val="18"/>
        </w:rPr>
        <w:t xml:space="preserve">_____     </w:t>
      </w:r>
      <w:r w:rsidRPr="00AC144C">
        <w:rPr>
          <w:sz w:val="18"/>
          <w:szCs w:val="18"/>
        </w:rPr>
        <w:t>дата выдачи: «________»_____________________</w:t>
      </w:r>
      <w:r>
        <w:rPr>
          <w:sz w:val="18"/>
          <w:szCs w:val="18"/>
        </w:rPr>
        <w:t>_</w:t>
      </w:r>
      <w:r w:rsidRPr="00AC144C">
        <w:rPr>
          <w:sz w:val="18"/>
          <w:szCs w:val="18"/>
        </w:rPr>
        <w:t xml:space="preserve">20______г.  </w:t>
      </w:r>
    </w:p>
    <w:p w:rsidR="005E3AC8" w:rsidRPr="00AC144C" w:rsidRDefault="005E3AC8" w:rsidP="005E3AC8">
      <w:pPr>
        <w:pStyle w:val="8"/>
        <w:ind w:firstLine="708"/>
        <w:jc w:val="both"/>
        <w:rPr>
          <w:sz w:val="18"/>
          <w:szCs w:val="18"/>
        </w:rPr>
      </w:pPr>
    </w:p>
    <w:p w:rsidR="005E3AC8" w:rsidRPr="00994729" w:rsidRDefault="005E3AC8" w:rsidP="005E3AC8">
      <w:pPr>
        <w:pStyle w:val="8"/>
        <w:rPr>
          <w:sz w:val="20"/>
          <w:szCs w:val="20"/>
        </w:rPr>
      </w:pPr>
      <w:r w:rsidRPr="00AC144C">
        <w:rPr>
          <w:sz w:val="18"/>
          <w:szCs w:val="18"/>
        </w:rPr>
        <w:t xml:space="preserve">кем </w:t>
      </w:r>
      <w:r>
        <w:rPr>
          <w:sz w:val="18"/>
          <w:szCs w:val="18"/>
        </w:rPr>
        <w:t xml:space="preserve"> выдан</w:t>
      </w:r>
      <w:r w:rsidRPr="00AC144C">
        <w:rPr>
          <w:sz w:val="18"/>
          <w:szCs w:val="18"/>
        </w:rPr>
        <w:t>_</w:t>
      </w:r>
      <w:r w:rsidRPr="00994729">
        <w:rPr>
          <w:sz w:val="20"/>
          <w:szCs w:val="20"/>
        </w:rPr>
        <w:t>___________________________________________________________</w:t>
      </w:r>
      <w:r>
        <w:rPr>
          <w:sz w:val="20"/>
          <w:szCs w:val="20"/>
        </w:rPr>
        <w:t>_________________________</w:t>
      </w:r>
    </w:p>
    <w:p w:rsidR="005E3AC8" w:rsidRPr="001B01E3" w:rsidRDefault="005E3AC8" w:rsidP="005E3AC8">
      <w:pPr>
        <w:jc w:val="both"/>
        <w:rPr>
          <w:sz w:val="15"/>
          <w:szCs w:val="15"/>
        </w:rPr>
      </w:pPr>
      <w:r w:rsidRPr="00E525F8">
        <w:rPr>
          <w:sz w:val="24"/>
          <w:szCs w:val="24"/>
        </w:rPr>
        <w:t>_________________________________________________________________________</w:t>
      </w:r>
      <w:r>
        <w:rPr>
          <w:sz w:val="24"/>
          <w:szCs w:val="24"/>
        </w:rPr>
        <w:t>___</w:t>
      </w:r>
      <w:r w:rsidRPr="00E525F8">
        <w:rPr>
          <w:sz w:val="24"/>
          <w:szCs w:val="24"/>
        </w:rPr>
        <w:t>_</w:t>
      </w:r>
      <w:r w:rsidRPr="00994729">
        <w:tab/>
      </w:r>
      <w:r w:rsidRPr="00994729">
        <w:tab/>
      </w:r>
      <w:r w:rsidRPr="00994729">
        <w:tab/>
      </w:r>
      <w:r w:rsidRPr="001B01E3">
        <w:rPr>
          <w:sz w:val="15"/>
          <w:szCs w:val="15"/>
        </w:rPr>
        <w:t xml:space="preserve">               (реквизиты доверенности, документа, подтверждающего полномочия законного представителя)</w:t>
      </w:r>
    </w:p>
    <w:p w:rsidR="005E3AC8" w:rsidRPr="00AC144C" w:rsidRDefault="005E3AC8" w:rsidP="005E3AC8">
      <w:pPr>
        <w:jc w:val="both"/>
        <w:rPr>
          <w:sz w:val="18"/>
          <w:szCs w:val="18"/>
        </w:rPr>
      </w:pPr>
      <w:r w:rsidRPr="00AC144C">
        <w:rPr>
          <w:sz w:val="18"/>
          <w:szCs w:val="18"/>
        </w:rPr>
        <w:t>член семьи заявителя *  _________________________________________________________________________________</w:t>
      </w:r>
      <w:r>
        <w:rPr>
          <w:sz w:val="18"/>
          <w:szCs w:val="18"/>
        </w:rPr>
        <w:t>___________</w:t>
      </w:r>
    </w:p>
    <w:p w:rsidR="005E3AC8" w:rsidRPr="00994729" w:rsidRDefault="005E3AC8" w:rsidP="005E3AC8">
      <w:pPr>
        <w:jc w:val="both"/>
      </w:pPr>
      <w:r w:rsidRPr="00AC144C">
        <w:rPr>
          <w:sz w:val="18"/>
          <w:szCs w:val="18"/>
        </w:rPr>
        <w:t>______________________________________________________________________________________________________</w:t>
      </w:r>
      <w:r>
        <w:rPr>
          <w:sz w:val="18"/>
          <w:szCs w:val="18"/>
        </w:rPr>
        <w:t>___________</w:t>
      </w:r>
    </w:p>
    <w:p w:rsidR="005E3AC8" w:rsidRPr="001B01E3" w:rsidRDefault="005E3AC8" w:rsidP="005E3AC8">
      <w:pPr>
        <w:ind w:firstLine="708"/>
        <w:jc w:val="center"/>
        <w:rPr>
          <w:sz w:val="15"/>
          <w:szCs w:val="15"/>
        </w:rPr>
      </w:pPr>
      <w:r w:rsidRPr="001B01E3">
        <w:rPr>
          <w:sz w:val="15"/>
          <w:szCs w:val="15"/>
        </w:rPr>
        <w:t xml:space="preserve">(Ф.И.О. заявителя на получение </w:t>
      </w:r>
      <w:r>
        <w:rPr>
          <w:sz w:val="15"/>
          <w:szCs w:val="15"/>
        </w:rPr>
        <w:t>муниципальной услуги</w:t>
      </w:r>
      <w:r w:rsidRPr="001B01E3">
        <w:rPr>
          <w:sz w:val="15"/>
          <w:szCs w:val="15"/>
        </w:rPr>
        <w:t>)</w:t>
      </w:r>
    </w:p>
    <w:p w:rsidR="005E3AC8" w:rsidRPr="001B01E3" w:rsidRDefault="005E3AC8" w:rsidP="005E3AC8">
      <w:pPr>
        <w:ind w:firstLine="708"/>
        <w:jc w:val="both"/>
        <w:rPr>
          <w:sz w:val="15"/>
          <w:szCs w:val="15"/>
        </w:rPr>
      </w:pPr>
    </w:p>
    <w:p w:rsidR="005E3AC8" w:rsidRPr="00AC144C" w:rsidRDefault="005E3AC8" w:rsidP="005E3AC8">
      <w:pPr>
        <w:jc w:val="both"/>
        <w:rPr>
          <w:sz w:val="18"/>
          <w:szCs w:val="18"/>
        </w:rPr>
      </w:pPr>
      <w:proofErr w:type="gramStart"/>
      <w:r w:rsidRPr="00AC144C">
        <w:rPr>
          <w:sz w:val="18"/>
          <w:szCs w:val="18"/>
        </w:rPr>
        <w:t>согласен</w:t>
      </w:r>
      <w:proofErr w:type="gramEnd"/>
      <w:r w:rsidRPr="00AC144C">
        <w:rPr>
          <w:sz w:val="18"/>
          <w:szCs w:val="18"/>
        </w:rPr>
        <w:t xml:space="preserve"> (на)    на   обработку моих персональных  данных и персональных данных моих несовершеннолетних детей</w:t>
      </w:r>
    </w:p>
    <w:p w:rsidR="005E3AC8" w:rsidRPr="00AC144C" w:rsidRDefault="005E3AC8" w:rsidP="005E3AC8">
      <w:pPr>
        <w:jc w:val="both"/>
        <w:rPr>
          <w:sz w:val="18"/>
          <w:szCs w:val="18"/>
        </w:rPr>
      </w:pPr>
      <w:r w:rsidRPr="00AC144C">
        <w:rPr>
          <w:sz w:val="18"/>
          <w:szCs w:val="18"/>
        </w:rPr>
        <w:t>(опекаемых, подопечных)______________________________________________________________________________</w:t>
      </w:r>
      <w:r>
        <w:rPr>
          <w:sz w:val="18"/>
          <w:szCs w:val="18"/>
        </w:rPr>
        <w:t>____________</w:t>
      </w:r>
      <w:r w:rsidRPr="00AC144C">
        <w:rPr>
          <w:sz w:val="18"/>
          <w:szCs w:val="18"/>
        </w:rPr>
        <w:t>_</w:t>
      </w:r>
    </w:p>
    <w:p w:rsidR="005E3AC8" w:rsidRDefault="005E3AC8" w:rsidP="005E3AC8">
      <w:pPr>
        <w:tabs>
          <w:tab w:val="left" w:pos="4489"/>
        </w:tabs>
        <w:jc w:val="center"/>
        <w:rPr>
          <w:sz w:val="15"/>
          <w:szCs w:val="15"/>
        </w:rPr>
      </w:pPr>
      <w:r w:rsidRPr="001B01E3">
        <w:rPr>
          <w:sz w:val="15"/>
          <w:szCs w:val="15"/>
        </w:rPr>
        <w:t>(фамилия, имя, отчество</w:t>
      </w:r>
      <w:r>
        <w:rPr>
          <w:sz w:val="15"/>
          <w:szCs w:val="15"/>
        </w:rPr>
        <w:t xml:space="preserve"> – при наличии</w:t>
      </w:r>
      <w:r w:rsidRPr="001B01E3">
        <w:rPr>
          <w:sz w:val="15"/>
          <w:szCs w:val="15"/>
        </w:rPr>
        <w:t>)</w:t>
      </w:r>
    </w:p>
    <w:p w:rsidR="005E3AC8" w:rsidRPr="001B01E3" w:rsidRDefault="005E3AC8" w:rsidP="005E3AC8">
      <w:pPr>
        <w:tabs>
          <w:tab w:val="left" w:pos="4489"/>
        </w:tabs>
        <w:jc w:val="center"/>
        <w:rPr>
          <w:sz w:val="15"/>
          <w:szCs w:val="15"/>
        </w:rPr>
      </w:pPr>
    </w:p>
    <w:p w:rsidR="005E3AC8" w:rsidRPr="00AC144C" w:rsidRDefault="005E3AC8" w:rsidP="005E3AC8">
      <w:pPr>
        <w:jc w:val="both"/>
        <w:rPr>
          <w:sz w:val="18"/>
          <w:szCs w:val="18"/>
        </w:rPr>
      </w:pPr>
      <w:r w:rsidRPr="00A57384">
        <w:rPr>
          <w:sz w:val="18"/>
          <w:szCs w:val="18"/>
        </w:rPr>
        <w:t>Администрацией ___________________</w:t>
      </w:r>
      <w:r w:rsidRPr="00AC144C">
        <w:rPr>
          <w:sz w:val="18"/>
          <w:szCs w:val="18"/>
        </w:rPr>
        <w:t xml:space="preserve"> иными органами и организациями  с целью </w:t>
      </w:r>
      <w:r>
        <w:rPr>
          <w:sz w:val="18"/>
          <w:szCs w:val="18"/>
        </w:rPr>
        <w:t>______________________________ (указывается наименование муниципальной услуги, для получения которой подается заявление)</w:t>
      </w:r>
      <w:r w:rsidRPr="00AC144C">
        <w:rPr>
          <w:sz w:val="18"/>
          <w:szCs w:val="18"/>
        </w:rPr>
        <w:t xml:space="preserve"> в следующем объеме:</w:t>
      </w:r>
    </w:p>
    <w:p w:rsidR="005E3AC8" w:rsidRPr="00AC144C" w:rsidRDefault="005E3AC8" w:rsidP="005E3AC8">
      <w:pPr>
        <w:numPr>
          <w:ilvl w:val="0"/>
          <w:numId w:val="46"/>
        </w:numPr>
        <w:jc w:val="both"/>
        <w:rPr>
          <w:sz w:val="18"/>
          <w:szCs w:val="18"/>
        </w:rPr>
      </w:pPr>
      <w:r w:rsidRPr="00AC144C">
        <w:rPr>
          <w:sz w:val="18"/>
          <w:szCs w:val="18"/>
        </w:rPr>
        <w:t>фамилия, имя, отчество</w:t>
      </w:r>
      <w:r>
        <w:rPr>
          <w:sz w:val="18"/>
          <w:szCs w:val="18"/>
        </w:rPr>
        <w:t xml:space="preserve"> – при наличии</w:t>
      </w:r>
      <w:r w:rsidRPr="00AC144C">
        <w:rPr>
          <w:sz w:val="18"/>
          <w:szCs w:val="18"/>
        </w:rPr>
        <w:t>;</w:t>
      </w:r>
    </w:p>
    <w:p w:rsidR="005E3AC8" w:rsidRPr="00AC144C" w:rsidRDefault="005E3AC8" w:rsidP="005E3AC8">
      <w:pPr>
        <w:numPr>
          <w:ilvl w:val="0"/>
          <w:numId w:val="46"/>
        </w:numPr>
        <w:ind w:left="0" w:firstLine="708"/>
        <w:jc w:val="both"/>
        <w:rPr>
          <w:sz w:val="18"/>
          <w:szCs w:val="18"/>
        </w:rPr>
      </w:pPr>
      <w:r w:rsidRPr="00AC144C">
        <w:rPr>
          <w:sz w:val="18"/>
          <w:szCs w:val="18"/>
        </w:rPr>
        <w:t>дата рождения;</w:t>
      </w:r>
    </w:p>
    <w:p w:rsidR="005E3AC8" w:rsidRPr="00AC144C" w:rsidRDefault="005E3AC8" w:rsidP="005E3AC8">
      <w:pPr>
        <w:numPr>
          <w:ilvl w:val="0"/>
          <w:numId w:val="46"/>
        </w:numPr>
        <w:ind w:left="0" w:firstLine="708"/>
        <w:jc w:val="both"/>
        <w:rPr>
          <w:sz w:val="18"/>
          <w:szCs w:val="18"/>
        </w:rPr>
      </w:pPr>
      <w:r w:rsidRPr="00AC144C">
        <w:rPr>
          <w:sz w:val="18"/>
          <w:szCs w:val="18"/>
        </w:rPr>
        <w:t>адрес места жительства;</w:t>
      </w:r>
    </w:p>
    <w:p w:rsidR="005E3AC8" w:rsidRPr="00AC144C" w:rsidRDefault="005E3AC8" w:rsidP="005E3AC8">
      <w:pPr>
        <w:numPr>
          <w:ilvl w:val="0"/>
          <w:numId w:val="46"/>
        </w:numPr>
        <w:ind w:left="0" w:firstLine="708"/>
        <w:jc w:val="both"/>
        <w:rPr>
          <w:sz w:val="18"/>
          <w:szCs w:val="18"/>
        </w:rPr>
      </w:pPr>
      <w:r w:rsidRPr="00AC144C">
        <w:rPr>
          <w:sz w:val="18"/>
          <w:szCs w:val="18"/>
        </w:rPr>
        <w:t>серия, номер и дата выдачи паспорта, наименование выдавшего паспорт органа (иного документа, удостоверяющего личность);</w:t>
      </w:r>
    </w:p>
    <w:p w:rsidR="005E3AC8" w:rsidRPr="00AC144C" w:rsidRDefault="005E3AC8" w:rsidP="005E3AC8">
      <w:pPr>
        <w:numPr>
          <w:ilvl w:val="0"/>
          <w:numId w:val="46"/>
        </w:numPr>
        <w:ind w:left="0" w:firstLine="708"/>
        <w:jc w:val="both"/>
        <w:rPr>
          <w:sz w:val="18"/>
          <w:szCs w:val="18"/>
        </w:rPr>
      </w:pPr>
      <w:r w:rsidRPr="00AC144C">
        <w:rPr>
          <w:sz w:val="18"/>
          <w:szCs w:val="18"/>
        </w:rPr>
        <w:t xml:space="preserve">реквизиты документа, дающего право на </w:t>
      </w:r>
      <w:r>
        <w:rPr>
          <w:sz w:val="18"/>
          <w:szCs w:val="18"/>
        </w:rPr>
        <w:t>получение муниципальной услуги ____________________________</w:t>
      </w:r>
      <w:r w:rsidRPr="00AC144C">
        <w:rPr>
          <w:sz w:val="18"/>
          <w:szCs w:val="18"/>
        </w:rPr>
        <w:t>;</w:t>
      </w:r>
    </w:p>
    <w:p w:rsidR="005E3AC8" w:rsidRPr="00AC144C" w:rsidRDefault="005E3AC8" w:rsidP="005E3AC8">
      <w:pPr>
        <w:numPr>
          <w:ilvl w:val="0"/>
          <w:numId w:val="46"/>
        </w:numPr>
        <w:ind w:left="0" w:firstLine="708"/>
        <w:jc w:val="both"/>
        <w:rPr>
          <w:sz w:val="18"/>
          <w:szCs w:val="18"/>
        </w:rPr>
      </w:pPr>
      <w:r>
        <w:rPr>
          <w:sz w:val="18"/>
          <w:szCs w:val="18"/>
        </w:rPr>
        <w:t>________________________________</w:t>
      </w:r>
      <w:r w:rsidRPr="00AC144C">
        <w:rPr>
          <w:sz w:val="18"/>
          <w:szCs w:val="18"/>
        </w:rPr>
        <w:t>;</w:t>
      </w:r>
    </w:p>
    <w:p w:rsidR="005E3AC8" w:rsidRPr="00AC144C" w:rsidRDefault="005E3AC8" w:rsidP="005E3AC8">
      <w:pPr>
        <w:numPr>
          <w:ilvl w:val="0"/>
          <w:numId w:val="46"/>
        </w:numPr>
        <w:ind w:left="0" w:firstLine="708"/>
        <w:jc w:val="both"/>
        <w:rPr>
          <w:sz w:val="18"/>
          <w:szCs w:val="18"/>
        </w:rPr>
      </w:pPr>
      <w:r>
        <w:rPr>
          <w:sz w:val="18"/>
          <w:szCs w:val="18"/>
        </w:rPr>
        <w:t>________________________________</w:t>
      </w:r>
      <w:r w:rsidRPr="00AC144C">
        <w:rPr>
          <w:sz w:val="18"/>
          <w:szCs w:val="18"/>
        </w:rPr>
        <w:t>;</w:t>
      </w:r>
    </w:p>
    <w:p w:rsidR="005E3AC8" w:rsidRPr="00AC144C" w:rsidRDefault="005E3AC8" w:rsidP="005E3AC8">
      <w:pPr>
        <w:numPr>
          <w:ilvl w:val="0"/>
          <w:numId w:val="46"/>
        </w:numPr>
        <w:ind w:left="0" w:firstLine="708"/>
        <w:jc w:val="both"/>
        <w:rPr>
          <w:sz w:val="18"/>
          <w:szCs w:val="18"/>
        </w:rPr>
      </w:pPr>
      <w:r>
        <w:rPr>
          <w:sz w:val="18"/>
          <w:szCs w:val="18"/>
        </w:rPr>
        <w:t>________________________________</w:t>
      </w:r>
      <w:r w:rsidRPr="00AC144C">
        <w:rPr>
          <w:sz w:val="18"/>
          <w:szCs w:val="18"/>
        </w:rPr>
        <w:t>;</w:t>
      </w:r>
    </w:p>
    <w:p w:rsidR="005E3AC8" w:rsidRPr="00AC144C" w:rsidRDefault="005E3AC8" w:rsidP="005E3AC8">
      <w:pPr>
        <w:numPr>
          <w:ilvl w:val="0"/>
          <w:numId w:val="46"/>
        </w:numPr>
        <w:ind w:left="0" w:firstLine="708"/>
        <w:jc w:val="both"/>
        <w:rPr>
          <w:sz w:val="18"/>
          <w:szCs w:val="18"/>
        </w:rPr>
      </w:pPr>
      <w:r w:rsidRPr="00AC144C">
        <w:rPr>
          <w:sz w:val="18"/>
          <w:szCs w:val="18"/>
        </w:rPr>
        <w:t>номер страхового свидетельства государственного пенсионного страхования (СНИЛС);</w:t>
      </w:r>
    </w:p>
    <w:p w:rsidR="005E3AC8" w:rsidRPr="00AC144C" w:rsidRDefault="005E3AC8" w:rsidP="005E3AC8">
      <w:pPr>
        <w:numPr>
          <w:ilvl w:val="0"/>
          <w:numId w:val="46"/>
        </w:numPr>
        <w:ind w:left="0" w:firstLine="708"/>
        <w:jc w:val="both"/>
        <w:rPr>
          <w:sz w:val="18"/>
          <w:szCs w:val="18"/>
          <w:lang w:val="en-US"/>
        </w:rPr>
      </w:pPr>
      <w:r w:rsidRPr="00AC144C">
        <w:rPr>
          <w:sz w:val="18"/>
          <w:szCs w:val="18"/>
        </w:rPr>
        <w:t>идентификационный номер налогоплательщика (ИНН);</w:t>
      </w:r>
    </w:p>
    <w:p w:rsidR="005E3AC8" w:rsidRPr="00AC144C" w:rsidRDefault="005E3AC8" w:rsidP="005E3AC8">
      <w:pPr>
        <w:numPr>
          <w:ilvl w:val="0"/>
          <w:numId w:val="46"/>
        </w:numPr>
        <w:ind w:left="0" w:firstLine="708"/>
        <w:jc w:val="both"/>
        <w:rPr>
          <w:sz w:val="18"/>
          <w:szCs w:val="18"/>
        </w:rPr>
      </w:pPr>
      <w:r w:rsidRPr="00AC144C">
        <w:rPr>
          <w:sz w:val="18"/>
          <w:szCs w:val="18"/>
        </w:rPr>
        <w:t xml:space="preserve">иные сведения, имеющиеся в документах находящихся в личном (учетном) деле. </w:t>
      </w:r>
    </w:p>
    <w:p w:rsidR="005E3AC8" w:rsidRPr="00AC144C" w:rsidRDefault="005E3AC8" w:rsidP="005E3AC8">
      <w:pPr>
        <w:pStyle w:val="8"/>
        <w:ind w:firstLine="708"/>
        <w:jc w:val="both"/>
        <w:rPr>
          <w:sz w:val="18"/>
          <w:szCs w:val="18"/>
        </w:rPr>
      </w:pPr>
      <w:r w:rsidRPr="00AC144C">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5E3AC8" w:rsidRPr="00AC144C" w:rsidRDefault="005E3AC8" w:rsidP="005E3AC8">
      <w:pPr>
        <w:pStyle w:val="8"/>
        <w:ind w:firstLine="708"/>
        <w:jc w:val="both"/>
        <w:rPr>
          <w:sz w:val="18"/>
          <w:szCs w:val="18"/>
        </w:rPr>
      </w:pPr>
      <w:r w:rsidRPr="00AC144C">
        <w:rPr>
          <w:sz w:val="18"/>
          <w:szCs w:val="18"/>
        </w:rPr>
        <w:lastRenderedPageBreak/>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w:t>
      </w:r>
      <w:r>
        <w:rPr>
          <w:sz w:val="18"/>
          <w:szCs w:val="18"/>
        </w:rPr>
        <w:t>, опекаемых, подопечных</w:t>
      </w:r>
      <w:r w:rsidRPr="00AC144C">
        <w:rPr>
          <w:sz w:val="18"/>
          <w:szCs w:val="18"/>
        </w:rPr>
        <w:t>).</w:t>
      </w:r>
    </w:p>
    <w:p w:rsidR="005E3AC8" w:rsidRPr="00AC144C" w:rsidRDefault="005E3AC8" w:rsidP="005E3AC8">
      <w:pPr>
        <w:ind w:firstLine="708"/>
        <w:jc w:val="both"/>
        <w:rPr>
          <w:sz w:val="18"/>
          <w:szCs w:val="18"/>
        </w:rPr>
      </w:pPr>
      <w:r w:rsidRPr="00AC144C">
        <w:rPr>
          <w:sz w:val="18"/>
          <w:szCs w:val="18"/>
        </w:rPr>
        <w:t>Срок действия моего согласия считать с момента подписания данного заявления  на срок: бессрочно.</w:t>
      </w:r>
    </w:p>
    <w:p w:rsidR="005E3AC8" w:rsidRPr="00AC144C" w:rsidRDefault="005E3AC8" w:rsidP="005E3AC8">
      <w:pPr>
        <w:pStyle w:val="8"/>
        <w:ind w:firstLine="708"/>
        <w:jc w:val="both"/>
        <w:rPr>
          <w:sz w:val="18"/>
          <w:szCs w:val="18"/>
        </w:rPr>
      </w:pPr>
      <w:r w:rsidRPr="00AC144C">
        <w:rPr>
          <w:sz w:val="18"/>
          <w:szCs w:val="18"/>
        </w:rPr>
        <w:t xml:space="preserve">Заявление может быть отозвано в случаях, предусмотренных Федеральным законом от 27.07.2006 </w:t>
      </w:r>
      <w:r>
        <w:rPr>
          <w:sz w:val="18"/>
          <w:szCs w:val="18"/>
        </w:rPr>
        <w:t>г.</w:t>
      </w:r>
      <w:r w:rsidRPr="00AC144C">
        <w:rPr>
          <w:sz w:val="18"/>
          <w:szCs w:val="18"/>
        </w:rPr>
        <w:t xml:space="preserve"> № 152-ФЗ «О персональных данных» посредством направления мною письменного уведомленияв </w:t>
      </w:r>
      <w:r>
        <w:rPr>
          <w:sz w:val="18"/>
          <w:szCs w:val="18"/>
        </w:rPr>
        <w:t xml:space="preserve">филиал (отдел филиала) ГКУ РЦСПН </w:t>
      </w:r>
      <w:r w:rsidRPr="00AC144C">
        <w:rPr>
          <w:sz w:val="18"/>
          <w:szCs w:val="18"/>
        </w:rPr>
        <w:t xml:space="preserve">не менее чем за один месяц до момента отзыва согласия. </w:t>
      </w:r>
    </w:p>
    <w:p w:rsidR="005E3AC8" w:rsidRPr="00AC144C" w:rsidRDefault="005E3AC8" w:rsidP="005E3AC8">
      <w:pPr>
        <w:ind w:firstLine="708"/>
        <w:jc w:val="both"/>
        <w:rPr>
          <w:sz w:val="18"/>
          <w:szCs w:val="18"/>
        </w:rPr>
      </w:pPr>
    </w:p>
    <w:p w:rsidR="005E3AC8" w:rsidRPr="00DE5EE4" w:rsidRDefault="005E3AC8" w:rsidP="005E3AC8">
      <w:pPr>
        <w:ind w:firstLine="708"/>
        <w:jc w:val="both"/>
      </w:pPr>
      <w:r w:rsidRPr="00DE5EE4">
        <w:t>«_______»___________20___г.________</w:t>
      </w:r>
      <w:r>
        <w:t>___</w:t>
      </w:r>
      <w:r w:rsidRPr="00DE5EE4">
        <w:t>____/____</w:t>
      </w:r>
      <w:r>
        <w:t>_______</w:t>
      </w:r>
      <w:r w:rsidRPr="00DE5EE4">
        <w:t>_________________/</w:t>
      </w:r>
    </w:p>
    <w:p w:rsidR="005E3AC8" w:rsidRPr="001B01E3" w:rsidRDefault="005E3AC8" w:rsidP="005E3AC8">
      <w:pPr>
        <w:ind w:left="2832" w:firstLine="708"/>
        <w:jc w:val="both"/>
        <w:rPr>
          <w:sz w:val="15"/>
          <w:szCs w:val="15"/>
        </w:rPr>
      </w:pPr>
      <w:r w:rsidRPr="001B01E3">
        <w:rPr>
          <w:sz w:val="15"/>
          <w:szCs w:val="15"/>
        </w:rPr>
        <w:t xml:space="preserve">    подпись</w:t>
      </w:r>
      <w:r w:rsidRPr="001B01E3">
        <w:rPr>
          <w:sz w:val="15"/>
          <w:szCs w:val="15"/>
        </w:rPr>
        <w:tab/>
        <w:t xml:space="preserve">                              расшифровка подписи</w:t>
      </w:r>
    </w:p>
    <w:p w:rsidR="005E3AC8" w:rsidRPr="001B01E3" w:rsidRDefault="005E3AC8" w:rsidP="005E3AC8">
      <w:pPr>
        <w:ind w:firstLine="708"/>
        <w:jc w:val="both"/>
        <w:rPr>
          <w:sz w:val="15"/>
          <w:szCs w:val="15"/>
        </w:rPr>
      </w:pPr>
    </w:p>
    <w:p w:rsidR="005E3AC8" w:rsidRPr="00DE5EE4" w:rsidRDefault="005E3AC8" w:rsidP="005E3AC8">
      <w:pPr>
        <w:ind w:firstLine="708"/>
        <w:jc w:val="both"/>
      </w:pPr>
      <w:r w:rsidRPr="00AC144C">
        <w:rPr>
          <w:sz w:val="18"/>
          <w:szCs w:val="18"/>
        </w:rPr>
        <w:t>Принял: «_____</w:t>
      </w:r>
      <w:r w:rsidRPr="00DE5EE4">
        <w:t>__»___________20___г. ________</w:t>
      </w:r>
      <w:r>
        <w:t>__</w:t>
      </w:r>
      <w:r w:rsidRPr="00DE5EE4">
        <w:t>__________  ______________/___</w:t>
      </w:r>
      <w:r>
        <w:t>____</w:t>
      </w:r>
      <w:r w:rsidRPr="00DE5EE4">
        <w:t>_____________/</w:t>
      </w:r>
    </w:p>
    <w:p w:rsidR="005E3AC8" w:rsidRPr="001B01E3" w:rsidRDefault="005E3AC8" w:rsidP="005E3AC8">
      <w:pPr>
        <w:ind w:firstLine="708"/>
        <w:jc w:val="both"/>
        <w:rPr>
          <w:sz w:val="15"/>
          <w:szCs w:val="15"/>
        </w:rPr>
      </w:pPr>
      <w:r w:rsidRPr="00DE5EE4">
        <w:tab/>
      </w:r>
      <w:r w:rsidRPr="00DE5EE4">
        <w:tab/>
      </w:r>
      <w:r w:rsidRPr="00DE5EE4">
        <w:tab/>
      </w:r>
      <w:r w:rsidRPr="00DE5EE4">
        <w:tab/>
      </w:r>
      <w:r w:rsidRPr="001B01E3">
        <w:rPr>
          <w:sz w:val="15"/>
          <w:szCs w:val="15"/>
        </w:rPr>
        <w:t>должность специалиста                  подпись                          расшифровка подписи</w:t>
      </w:r>
    </w:p>
    <w:p w:rsidR="005E3AC8" w:rsidRPr="00453ED9" w:rsidRDefault="005E3AC8" w:rsidP="005E3AC8">
      <w:pPr>
        <w:ind w:firstLine="67"/>
        <w:jc w:val="both"/>
      </w:pPr>
      <w:r>
        <w:t>_____________________________________________________________________</w:t>
      </w:r>
      <w:r w:rsidRPr="00453ED9">
        <w:t>___</w:t>
      </w:r>
    </w:p>
    <w:p w:rsidR="005E3AC8" w:rsidRPr="003B7CFA" w:rsidRDefault="005E3AC8" w:rsidP="005E3AC8">
      <w:pPr>
        <w:rPr>
          <w:ins w:id="7" w:author="Сухарева Галина Николаевна" w:date="2019-02-28T14:59:00Z"/>
        </w:rPr>
      </w:pPr>
      <w:ins w:id="8" w:author="Сухарева Галина Николаевна" w:date="2019-02-28T14:59:00Z">
        <w:r w:rsidRPr="003B7CFA">
          <w:t xml:space="preserve">* </w:t>
        </w:r>
        <w:r w:rsidRPr="003B7CFA">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sidRPr="003B7CFA">
          <w:rPr>
            <w:sz w:val="16"/>
            <w:szCs w:val="16"/>
          </w:rPr>
          <w:br/>
          <w:t>детей (опекаемых, подопечных) в строке «член семьи заявителя» проставить  «нет».</w:t>
        </w:r>
      </w:ins>
    </w:p>
    <w:p w:rsidR="005E3AC8" w:rsidRPr="00453ED9" w:rsidRDefault="005E3AC8" w:rsidP="005E3AC8"/>
    <w:p w:rsidR="005E3AC8" w:rsidRDefault="005E3AC8" w:rsidP="005E3AC8">
      <w:pPr>
        <w:widowControl w:val="0"/>
        <w:ind w:firstLine="567"/>
        <w:contextualSpacing/>
        <w:jc w:val="center"/>
        <w:rPr>
          <w:b/>
          <w:color w:val="000000"/>
        </w:rPr>
      </w:pPr>
    </w:p>
    <w:p w:rsidR="005E3AC8" w:rsidRDefault="005E3AC8" w:rsidP="005E3AC8">
      <w:pPr>
        <w:autoSpaceDE w:val="0"/>
        <w:autoSpaceDN w:val="0"/>
        <w:adjustRightInd w:val="0"/>
        <w:ind w:left="5245"/>
        <w:rPr>
          <w:sz w:val="26"/>
          <w:szCs w:val="26"/>
        </w:rPr>
      </w:pPr>
      <w:r w:rsidRPr="005E12AC">
        <w:rPr>
          <w:color w:val="000000"/>
        </w:rPr>
        <w:br w:type="page"/>
      </w:r>
    </w:p>
    <w:p w:rsidR="005E3AC8" w:rsidRPr="005E12AC" w:rsidRDefault="005E3AC8" w:rsidP="005E3AC8">
      <w:pPr>
        <w:widowControl w:val="0"/>
        <w:ind w:firstLine="567"/>
        <w:contextualSpacing/>
        <w:jc w:val="right"/>
        <w:rPr>
          <w:color w:val="000000"/>
        </w:rPr>
      </w:pPr>
    </w:p>
    <w:p w:rsidR="005E3AC8" w:rsidRPr="005219EC" w:rsidRDefault="003B7CFA" w:rsidP="003B7CFA">
      <w:pPr>
        <w:autoSpaceDE w:val="0"/>
        <w:autoSpaceDN w:val="0"/>
        <w:adjustRightInd w:val="0"/>
      </w:pPr>
      <w:r>
        <w:t xml:space="preserve">                                                                                                              </w:t>
      </w:r>
      <w:r w:rsidR="005E3AC8">
        <w:t>Приложение №4</w:t>
      </w:r>
    </w:p>
    <w:p w:rsidR="005E3AC8" w:rsidRPr="005219EC" w:rsidRDefault="003B7CFA" w:rsidP="003B7CFA">
      <w:pPr>
        <w:widowControl w:val="0"/>
        <w:tabs>
          <w:tab w:val="left" w:pos="567"/>
        </w:tabs>
        <w:ind w:firstLine="567"/>
        <w:contextualSpacing/>
        <w:jc w:val="center"/>
      </w:pPr>
      <w:r>
        <w:t xml:space="preserve">                                                                 </w:t>
      </w:r>
      <w:r w:rsidR="005E3AC8" w:rsidRPr="005219EC">
        <w:t>к Административному регламенту</w:t>
      </w:r>
    </w:p>
    <w:p w:rsidR="005E3AC8" w:rsidRDefault="003B7CFA" w:rsidP="003B7CFA">
      <w:pPr>
        <w:jc w:val="center"/>
      </w:pPr>
      <w:r>
        <w:t xml:space="preserve">                                                                                      </w:t>
      </w:r>
      <w:r w:rsidR="005E3AC8" w:rsidRPr="005219EC">
        <w:t>предоставления муниципальной услуги</w:t>
      </w:r>
    </w:p>
    <w:p w:rsidR="003B7CFA" w:rsidRDefault="003B7CFA" w:rsidP="003B7CFA">
      <w:pPr>
        <w:ind w:left="4248" w:firstLine="708"/>
      </w:pPr>
      <w:r>
        <w:t xml:space="preserve">           </w:t>
      </w:r>
      <w:r w:rsidR="005E3AC8">
        <w:t>«Присвоение и  аннулирование адресов</w:t>
      </w:r>
    </w:p>
    <w:p w:rsidR="003B7CFA" w:rsidRDefault="003B7CFA" w:rsidP="003B7CFA">
      <w:pPr>
        <w:ind w:left="4248" w:firstLine="708"/>
      </w:pPr>
      <w:r>
        <w:t xml:space="preserve">           </w:t>
      </w:r>
      <w:r w:rsidR="005E3AC8">
        <w:t xml:space="preserve"> </w:t>
      </w:r>
      <w:r>
        <w:t>о</w:t>
      </w:r>
      <w:r w:rsidR="005E3AC8">
        <w:t>бъектов</w:t>
      </w:r>
      <w:r>
        <w:t xml:space="preserve"> </w:t>
      </w:r>
      <w:r w:rsidR="005E3AC8">
        <w:t>адресации» в сельском</w:t>
      </w:r>
      <w:r w:rsidR="005E3AC8" w:rsidRPr="002A1CCA">
        <w:t xml:space="preserve"> поселени</w:t>
      </w:r>
      <w:r w:rsidR="005E3AC8">
        <w:t>и</w:t>
      </w:r>
      <w:r>
        <w:t xml:space="preserve">      </w:t>
      </w:r>
    </w:p>
    <w:p w:rsidR="003B7CFA" w:rsidRDefault="003B7CFA" w:rsidP="003B7CFA">
      <w:pPr>
        <w:ind w:left="4248" w:firstLine="708"/>
        <w:jc w:val="center"/>
      </w:pPr>
      <w:r>
        <w:t xml:space="preserve">            Новочебенкинский</w:t>
      </w:r>
      <w:r w:rsidR="005E3AC8" w:rsidRPr="002A1CCA">
        <w:t xml:space="preserve"> сельсовет муниципального района </w:t>
      </w:r>
      <w:r>
        <w:t xml:space="preserve">  </w:t>
      </w:r>
    </w:p>
    <w:p w:rsidR="005E3AC8" w:rsidRPr="00B5315E" w:rsidRDefault="003B7CFA" w:rsidP="003B7CFA">
      <w:pPr>
        <w:ind w:left="4248" w:firstLine="708"/>
        <w:jc w:val="center"/>
      </w:pPr>
      <w:r>
        <w:t xml:space="preserve">   </w:t>
      </w:r>
      <w:r w:rsidR="005E3AC8" w:rsidRPr="002A1CCA">
        <w:t>Зианчуринский район Республики Башкортостан</w:t>
      </w:r>
    </w:p>
    <w:p w:rsidR="005E3AC8" w:rsidRPr="005219EC" w:rsidRDefault="005E3AC8" w:rsidP="005E3AC8">
      <w:pPr>
        <w:jc w:val="center"/>
        <w:rPr>
          <w:b/>
          <w:bCs/>
        </w:rPr>
      </w:pPr>
    </w:p>
    <w:p w:rsidR="005E3AC8" w:rsidRPr="005219EC" w:rsidRDefault="005E3AC8" w:rsidP="005E3AC8">
      <w:pPr>
        <w:jc w:val="center"/>
        <w:rPr>
          <w:b/>
          <w:bCs/>
        </w:rPr>
      </w:pPr>
      <w:r w:rsidRPr="005219EC">
        <w:rPr>
          <w:b/>
          <w:bCs/>
        </w:rPr>
        <w:t>ФОРМА</w:t>
      </w:r>
      <w:r w:rsidRPr="005219EC">
        <w:rPr>
          <w:b/>
          <w:bCs/>
        </w:rPr>
        <w:br/>
        <w:t>решения об отказе в присвоении объекту адресации адреса</w:t>
      </w:r>
      <w:r w:rsidRPr="005219EC">
        <w:rPr>
          <w:b/>
          <w:bCs/>
        </w:rPr>
        <w:br/>
        <w:t>или аннулировании его адреса</w:t>
      </w:r>
    </w:p>
    <w:p w:rsidR="005E3AC8" w:rsidRPr="005219EC" w:rsidRDefault="005E3AC8" w:rsidP="005E3AC8">
      <w:pPr>
        <w:ind w:left="5103"/>
      </w:pPr>
    </w:p>
    <w:p w:rsidR="005E3AC8" w:rsidRPr="005219EC" w:rsidRDefault="005E3AC8" w:rsidP="005E3AC8">
      <w:pPr>
        <w:pBdr>
          <w:top w:val="single" w:sz="4" w:space="1" w:color="auto"/>
        </w:pBdr>
        <w:ind w:left="5103"/>
        <w:rPr>
          <w:sz w:val="2"/>
          <w:szCs w:val="2"/>
        </w:rPr>
      </w:pPr>
    </w:p>
    <w:p w:rsidR="005E3AC8" w:rsidRPr="005219EC" w:rsidRDefault="005E3AC8" w:rsidP="005E3AC8">
      <w:pPr>
        <w:ind w:left="5103"/>
      </w:pPr>
    </w:p>
    <w:p w:rsidR="005E3AC8" w:rsidRPr="005219EC" w:rsidRDefault="005E3AC8" w:rsidP="005E3AC8">
      <w:pPr>
        <w:pBdr>
          <w:top w:val="single" w:sz="4" w:space="1" w:color="auto"/>
        </w:pBdr>
        <w:ind w:left="5103"/>
        <w:jc w:val="center"/>
      </w:pPr>
      <w:r w:rsidRPr="005219EC">
        <w:t>(Ф.И.О., адрес Заявителя (представителя) Заявителя)</w:t>
      </w:r>
    </w:p>
    <w:p w:rsidR="005E3AC8" w:rsidRPr="003B7CFA" w:rsidRDefault="005E3AC8" w:rsidP="005E3AC8">
      <w:pPr>
        <w:ind w:left="5103"/>
      </w:pPr>
    </w:p>
    <w:p w:rsidR="005E3AC8" w:rsidRPr="003B7CFA" w:rsidRDefault="005E3AC8" w:rsidP="005E3AC8">
      <w:pPr>
        <w:pBdr>
          <w:top w:val="single" w:sz="4" w:space="1" w:color="auto"/>
        </w:pBdr>
        <w:ind w:left="5103"/>
        <w:jc w:val="center"/>
      </w:pPr>
      <w:r w:rsidRPr="003B7CFA">
        <w:t>(регистрационный номер заявления о присвоении объекту адресации адреса или аннулировании его адреса)</w:t>
      </w:r>
    </w:p>
    <w:p w:rsidR="005E3AC8" w:rsidRPr="003B7CFA" w:rsidRDefault="005E3AC8" w:rsidP="005E3AC8">
      <w:pPr>
        <w:jc w:val="center"/>
        <w:rPr>
          <w:b/>
          <w:bCs/>
        </w:rPr>
      </w:pPr>
      <w:r w:rsidRPr="003B7CFA">
        <w:rPr>
          <w:b/>
          <w:bCs/>
        </w:rPr>
        <w:t>Решение об отказе</w:t>
      </w:r>
      <w:r w:rsidRPr="003B7CFA">
        <w:rPr>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98"/>
        <w:gridCol w:w="1588"/>
        <w:gridCol w:w="1134"/>
        <w:gridCol w:w="1134"/>
      </w:tblGrid>
      <w:tr w:rsidR="005E3AC8" w:rsidRPr="003B7CFA" w:rsidTr="005E3AC8">
        <w:trPr>
          <w:jc w:val="center"/>
        </w:trPr>
        <w:tc>
          <w:tcPr>
            <w:tcW w:w="398" w:type="dxa"/>
            <w:tcBorders>
              <w:top w:val="nil"/>
              <w:left w:val="nil"/>
              <w:bottom w:val="nil"/>
              <w:right w:val="nil"/>
            </w:tcBorders>
            <w:vAlign w:val="bottom"/>
          </w:tcPr>
          <w:p w:rsidR="005E3AC8" w:rsidRPr="003B7CFA" w:rsidRDefault="005E3AC8" w:rsidP="005E3AC8">
            <w:pPr>
              <w:ind w:right="57"/>
              <w:jc w:val="right"/>
            </w:pPr>
            <w:r w:rsidRPr="003B7CFA">
              <w:t>от</w:t>
            </w:r>
          </w:p>
        </w:tc>
        <w:tc>
          <w:tcPr>
            <w:tcW w:w="1588" w:type="dxa"/>
            <w:tcBorders>
              <w:top w:val="nil"/>
              <w:left w:val="nil"/>
              <w:bottom w:val="single" w:sz="4" w:space="0" w:color="auto"/>
              <w:right w:val="nil"/>
            </w:tcBorders>
            <w:vAlign w:val="bottom"/>
          </w:tcPr>
          <w:p w:rsidR="005E3AC8" w:rsidRPr="003B7CFA" w:rsidRDefault="005E3AC8" w:rsidP="005E3AC8">
            <w:pPr>
              <w:jc w:val="center"/>
            </w:pPr>
          </w:p>
        </w:tc>
        <w:tc>
          <w:tcPr>
            <w:tcW w:w="1134" w:type="dxa"/>
            <w:tcBorders>
              <w:top w:val="nil"/>
              <w:left w:val="nil"/>
              <w:bottom w:val="nil"/>
              <w:right w:val="nil"/>
            </w:tcBorders>
            <w:vAlign w:val="bottom"/>
          </w:tcPr>
          <w:p w:rsidR="005E3AC8" w:rsidRPr="003B7CFA" w:rsidRDefault="005E3AC8" w:rsidP="005E3AC8">
            <w:pPr>
              <w:ind w:right="57"/>
              <w:jc w:val="right"/>
            </w:pPr>
            <w:r w:rsidRPr="003B7CFA">
              <w:t>№</w:t>
            </w:r>
          </w:p>
        </w:tc>
        <w:tc>
          <w:tcPr>
            <w:tcW w:w="1134" w:type="dxa"/>
            <w:tcBorders>
              <w:top w:val="nil"/>
              <w:left w:val="nil"/>
              <w:bottom w:val="single" w:sz="4" w:space="0" w:color="auto"/>
              <w:right w:val="nil"/>
            </w:tcBorders>
            <w:vAlign w:val="bottom"/>
          </w:tcPr>
          <w:p w:rsidR="005E3AC8" w:rsidRPr="003B7CFA" w:rsidRDefault="005E3AC8" w:rsidP="005E3AC8">
            <w:pPr>
              <w:jc w:val="center"/>
            </w:pPr>
          </w:p>
        </w:tc>
      </w:tr>
    </w:tbl>
    <w:p w:rsidR="005E3AC8" w:rsidRPr="003B7CFA" w:rsidRDefault="005E3AC8" w:rsidP="005E3AC8"/>
    <w:p w:rsidR="005E3AC8" w:rsidRPr="003B7CFA" w:rsidRDefault="005E3AC8" w:rsidP="005E3AC8">
      <w:pPr>
        <w:pBdr>
          <w:top w:val="single" w:sz="4" w:space="1" w:color="auto"/>
        </w:pBdr>
      </w:pPr>
    </w:p>
    <w:p w:rsidR="005E3AC8" w:rsidRPr="003B7CFA" w:rsidRDefault="005E3AC8" w:rsidP="005E3AC8"/>
    <w:p w:rsidR="005E3AC8" w:rsidRPr="005219EC" w:rsidRDefault="005E3AC8" w:rsidP="005E3AC8">
      <w:pPr>
        <w:pBdr>
          <w:top w:val="single" w:sz="4" w:space="1" w:color="auto"/>
        </w:pBdr>
        <w:jc w:val="center"/>
      </w:pPr>
      <w:r w:rsidRPr="005219EC">
        <w:t>(наименование органа местного самоуправления)</w:t>
      </w:r>
    </w:p>
    <w:p w:rsidR="005E3AC8" w:rsidRPr="005219EC" w:rsidRDefault="005E3AC8" w:rsidP="005E3AC8">
      <w:pPr>
        <w:tabs>
          <w:tab w:val="right" w:pos="9923"/>
        </w:tabs>
      </w:pPr>
      <w:r w:rsidRPr="005219EC">
        <w:t xml:space="preserve">сообщает, что  </w:t>
      </w:r>
      <w:r w:rsidRPr="005219EC">
        <w:tab/>
        <w:t>,</w:t>
      </w:r>
    </w:p>
    <w:p w:rsidR="005E3AC8" w:rsidRPr="005219EC" w:rsidRDefault="005E3AC8" w:rsidP="005E3AC8">
      <w:pPr>
        <w:pBdr>
          <w:top w:val="single" w:sz="4" w:space="1" w:color="auto"/>
        </w:pBdr>
        <w:ind w:left="1559" w:right="113"/>
        <w:jc w:val="center"/>
      </w:pPr>
      <w:proofErr w:type="gramStart"/>
      <w:r w:rsidRPr="005219EC">
        <w:t>(Ф.И.О. Заявителя в дательном падеже, наименование, номер и дата выдачи документа,</w:t>
      </w:r>
      <w:proofErr w:type="gramEnd"/>
    </w:p>
    <w:p w:rsidR="005E3AC8" w:rsidRPr="005219EC" w:rsidRDefault="005E3AC8" w:rsidP="005E3AC8"/>
    <w:p w:rsidR="005E3AC8" w:rsidRPr="005219EC" w:rsidRDefault="005E3AC8" w:rsidP="005E3AC8">
      <w:pPr>
        <w:pBdr>
          <w:top w:val="single" w:sz="4" w:space="1" w:color="auto"/>
        </w:pBdr>
        <w:jc w:val="center"/>
      </w:pPr>
      <w:proofErr w:type="gramStart"/>
      <w:r w:rsidRPr="005219EC">
        <w:t>подтверждающего личность, почтовый адрес – для физического лица; полное наименование, ИНН, КПП (для</w:t>
      </w:r>
      <w:proofErr w:type="gramEnd"/>
    </w:p>
    <w:p w:rsidR="005E3AC8" w:rsidRPr="005219EC" w:rsidRDefault="005E3AC8" w:rsidP="005E3AC8"/>
    <w:p w:rsidR="005E3AC8" w:rsidRPr="005219EC" w:rsidRDefault="005E3AC8" w:rsidP="005E3AC8">
      <w:pPr>
        <w:pBdr>
          <w:top w:val="single" w:sz="4" w:space="1" w:color="auto"/>
        </w:pBdr>
        <w:jc w:val="center"/>
      </w:pPr>
      <w:r w:rsidRPr="005219EC">
        <w:t>российского юридического лица), страна, дата и номер регистрации (для иностранного юридического лица),</w:t>
      </w:r>
    </w:p>
    <w:p w:rsidR="005E3AC8" w:rsidRPr="005219EC" w:rsidRDefault="005E3AC8" w:rsidP="005E3AC8">
      <w:pPr>
        <w:tabs>
          <w:tab w:val="right" w:pos="9921"/>
        </w:tabs>
      </w:pPr>
      <w:r w:rsidRPr="005219EC">
        <w:tab/>
        <w:t>,</w:t>
      </w:r>
    </w:p>
    <w:p w:rsidR="005E3AC8" w:rsidRPr="005219EC" w:rsidRDefault="005E3AC8" w:rsidP="005E3AC8">
      <w:pPr>
        <w:pBdr>
          <w:top w:val="single" w:sz="4" w:space="1" w:color="auto"/>
        </w:pBdr>
        <w:ind w:right="113"/>
        <w:jc w:val="center"/>
      </w:pPr>
      <w:r w:rsidRPr="005219EC">
        <w:t>почтовый адрес – для юридического лица)</w:t>
      </w:r>
    </w:p>
    <w:p w:rsidR="005E3AC8" w:rsidRPr="005219EC" w:rsidRDefault="005E3AC8" w:rsidP="005E3AC8">
      <w:pPr>
        <w:jc w:val="both"/>
        <w:rPr>
          <w:sz w:val="2"/>
          <w:szCs w:val="2"/>
        </w:rPr>
      </w:pPr>
      <w:r w:rsidRPr="005219EC">
        <w:t>на основании Правил присвоения, изменения и аннулирования адресов,</w:t>
      </w:r>
      <w:r w:rsidRPr="005219EC">
        <w:br/>
        <w:t>утвержденных постановлением Правительства Российской Федерации</w:t>
      </w:r>
      <w:r w:rsidRPr="005219EC">
        <w:br/>
        <w:t>от 19 ноября 2014 г. № 1221, отказано в присвоении (аннулировании) адреса следующему</w:t>
      </w:r>
      <w:r w:rsidRPr="005219EC">
        <w:br/>
      </w:r>
    </w:p>
    <w:p w:rsidR="005E3AC8" w:rsidRPr="005219EC" w:rsidRDefault="005E3AC8" w:rsidP="005E3AC8">
      <w:pPr>
        <w:ind w:left="5245"/>
      </w:pPr>
      <w:r w:rsidRPr="005219EC">
        <w:t>(нужное подчеркнуть)</w:t>
      </w:r>
    </w:p>
    <w:p w:rsidR="005E3AC8" w:rsidRPr="005219EC" w:rsidRDefault="005E3AC8" w:rsidP="005E3AC8">
      <w:r w:rsidRPr="005219EC">
        <w:t xml:space="preserve">объекту адресации  </w:t>
      </w:r>
    </w:p>
    <w:p w:rsidR="005E3AC8" w:rsidRPr="005219EC" w:rsidRDefault="005E3AC8" w:rsidP="005E3AC8">
      <w:pPr>
        <w:pBdr>
          <w:top w:val="single" w:sz="4" w:space="1" w:color="auto"/>
        </w:pBdr>
        <w:ind w:left="2070"/>
        <w:jc w:val="center"/>
      </w:pPr>
      <w:proofErr w:type="gramStart"/>
      <w:r w:rsidRPr="005219EC">
        <w:t>(вид и наименование объекта адресации, описание</w:t>
      </w:r>
      <w:proofErr w:type="gramEnd"/>
    </w:p>
    <w:p w:rsidR="005E3AC8" w:rsidRPr="005219EC" w:rsidRDefault="005E3AC8" w:rsidP="005E3AC8"/>
    <w:p w:rsidR="005E3AC8" w:rsidRPr="005219EC" w:rsidRDefault="005E3AC8" w:rsidP="005E3AC8">
      <w:pPr>
        <w:pBdr>
          <w:top w:val="single" w:sz="4" w:space="1" w:color="auto"/>
        </w:pBdr>
        <w:jc w:val="center"/>
      </w:pPr>
      <w:r w:rsidRPr="005219EC">
        <w:t>местонахождения объекта адресации в случае обращения Заявителя о присвоении объекту адресации адреса,</w:t>
      </w:r>
    </w:p>
    <w:p w:rsidR="005E3AC8" w:rsidRPr="005219EC" w:rsidRDefault="005E3AC8" w:rsidP="005E3AC8"/>
    <w:p w:rsidR="005E3AC8" w:rsidRPr="005219EC" w:rsidRDefault="005E3AC8" w:rsidP="005E3AC8">
      <w:pPr>
        <w:pBdr>
          <w:top w:val="single" w:sz="4" w:space="1" w:color="auto"/>
        </w:pBdr>
        <w:jc w:val="center"/>
      </w:pPr>
      <w:r w:rsidRPr="005219EC">
        <w:t>адрес объекта адресации в случае обращения Заявителя об аннулировании его адреса)</w:t>
      </w:r>
    </w:p>
    <w:p w:rsidR="005E3AC8" w:rsidRPr="005219EC" w:rsidRDefault="005E3AC8" w:rsidP="005E3AC8"/>
    <w:p w:rsidR="005E3AC8" w:rsidRPr="005219EC" w:rsidRDefault="005E3AC8" w:rsidP="005E3AC8">
      <w:pPr>
        <w:pBdr>
          <w:top w:val="single" w:sz="4" w:space="1" w:color="auto"/>
        </w:pBdr>
        <w:rPr>
          <w:sz w:val="2"/>
          <w:szCs w:val="2"/>
        </w:rPr>
      </w:pPr>
    </w:p>
    <w:p w:rsidR="005E3AC8" w:rsidRPr="005219EC" w:rsidRDefault="005E3AC8" w:rsidP="005E3AC8">
      <w:r w:rsidRPr="005219EC">
        <w:t xml:space="preserve">в связи </w:t>
      </w:r>
      <w:proofErr w:type="gramStart"/>
      <w:r w:rsidRPr="005219EC">
        <w:t>с</w:t>
      </w:r>
      <w:proofErr w:type="gramEnd"/>
    </w:p>
    <w:p w:rsidR="005E3AC8" w:rsidRPr="005219EC" w:rsidRDefault="005E3AC8" w:rsidP="005E3AC8">
      <w:pPr>
        <w:pBdr>
          <w:top w:val="single" w:sz="4" w:space="1" w:color="auto"/>
        </w:pBdr>
        <w:ind w:left="1007"/>
        <w:rPr>
          <w:sz w:val="2"/>
          <w:szCs w:val="2"/>
        </w:rPr>
      </w:pPr>
    </w:p>
    <w:p w:rsidR="005E3AC8" w:rsidRPr="005219EC" w:rsidRDefault="005E3AC8" w:rsidP="005E3AC8">
      <w:pPr>
        <w:tabs>
          <w:tab w:val="right" w:pos="9921"/>
        </w:tabs>
      </w:pPr>
      <w:r w:rsidRPr="005219EC">
        <w:tab/>
        <w:t>.</w:t>
      </w:r>
    </w:p>
    <w:p w:rsidR="005E3AC8" w:rsidRPr="005219EC" w:rsidRDefault="005E3AC8" w:rsidP="005E3AC8">
      <w:pPr>
        <w:pBdr>
          <w:top w:val="single" w:sz="4" w:space="1" w:color="auto"/>
        </w:pBdr>
        <w:ind w:right="113"/>
        <w:jc w:val="center"/>
      </w:pPr>
      <w:r w:rsidRPr="005219EC">
        <w:t>(основание отказа)</w:t>
      </w:r>
    </w:p>
    <w:p w:rsidR="005E3AC8" w:rsidRPr="005219EC" w:rsidRDefault="005E3AC8" w:rsidP="005E3AC8">
      <w:pPr>
        <w:ind w:firstLine="567"/>
        <w:jc w:val="both"/>
      </w:pPr>
      <w:r w:rsidRPr="005219EC">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tblPr>
      <w:tblGrid>
        <w:gridCol w:w="5954"/>
        <w:gridCol w:w="1758"/>
        <w:gridCol w:w="2268"/>
      </w:tblGrid>
      <w:tr w:rsidR="005E3AC8" w:rsidRPr="005219EC" w:rsidTr="005E3AC8">
        <w:tc>
          <w:tcPr>
            <w:tcW w:w="5954" w:type="dxa"/>
            <w:tcBorders>
              <w:top w:val="nil"/>
              <w:left w:val="nil"/>
              <w:bottom w:val="single" w:sz="4" w:space="0" w:color="auto"/>
              <w:right w:val="nil"/>
            </w:tcBorders>
            <w:vAlign w:val="bottom"/>
          </w:tcPr>
          <w:p w:rsidR="005E3AC8" w:rsidRPr="005219EC" w:rsidRDefault="005E3AC8" w:rsidP="005E3AC8">
            <w:pPr>
              <w:jc w:val="center"/>
            </w:pPr>
          </w:p>
        </w:tc>
        <w:tc>
          <w:tcPr>
            <w:tcW w:w="1758" w:type="dxa"/>
            <w:tcBorders>
              <w:top w:val="nil"/>
              <w:left w:val="nil"/>
              <w:bottom w:val="nil"/>
              <w:right w:val="nil"/>
            </w:tcBorders>
            <w:vAlign w:val="bottom"/>
          </w:tcPr>
          <w:p w:rsidR="005E3AC8" w:rsidRPr="005219EC" w:rsidRDefault="005E3AC8" w:rsidP="005E3AC8">
            <w:pPr>
              <w:jc w:val="center"/>
            </w:pPr>
          </w:p>
        </w:tc>
        <w:tc>
          <w:tcPr>
            <w:tcW w:w="2268" w:type="dxa"/>
            <w:tcBorders>
              <w:top w:val="nil"/>
              <w:left w:val="nil"/>
              <w:bottom w:val="single" w:sz="4" w:space="0" w:color="auto"/>
              <w:right w:val="nil"/>
            </w:tcBorders>
            <w:vAlign w:val="bottom"/>
          </w:tcPr>
          <w:p w:rsidR="005E3AC8" w:rsidRPr="005219EC" w:rsidRDefault="005E3AC8" w:rsidP="005E3AC8">
            <w:pPr>
              <w:jc w:val="center"/>
            </w:pPr>
          </w:p>
        </w:tc>
      </w:tr>
      <w:tr w:rsidR="005E3AC8" w:rsidRPr="005219EC" w:rsidTr="005E3AC8">
        <w:tc>
          <w:tcPr>
            <w:tcW w:w="5954" w:type="dxa"/>
            <w:tcBorders>
              <w:top w:val="nil"/>
              <w:left w:val="nil"/>
              <w:bottom w:val="nil"/>
              <w:right w:val="nil"/>
            </w:tcBorders>
          </w:tcPr>
          <w:p w:rsidR="005E3AC8" w:rsidRPr="005219EC" w:rsidRDefault="005E3AC8" w:rsidP="005E3AC8">
            <w:pPr>
              <w:jc w:val="center"/>
            </w:pPr>
            <w:r w:rsidRPr="005219EC">
              <w:t>(должность, Ф.И.О.)</w:t>
            </w:r>
          </w:p>
        </w:tc>
        <w:tc>
          <w:tcPr>
            <w:tcW w:w="1758" w:type="dxa"/>
            <w:tcBorders>
              <w:top w:val="nil"/>
              <w:left w:val="nil"/>
              <w:bottom w:val="nil"/>
              <w:right w:val="nil"/>
            </w:tcBorders>
          </w:tcPr>
          <w:p w:rsidR="005E3AC8" w:rsidRPr="005219EC" w:rsidRDefault="005E3AC8" w:rsidP="005E3AC8">
            <w:pPr>
              <w:jc w:val="center"/>
            </w:pPr>
          </w:p>
        </w:tc>
        <w:tc>
          <w:tcPr>
            <w:tcW w:w="2268" w:type="dxa"/>
            <w:tcBorders>
              <w:top w:val="nil"/>
              <w:left w:val="nil"/>
              <w:bottom w:val="nil"/>
              <w:right w:val="nil"/>
            </w:tcBorders>
          </w:tcPr>
          <w:p w:rsidR="005E3AC8" w:rsidRPr="005219EC" w:rsidRDefault="005E3AC8" w:rsidP="005E3AC8">
            <w:pPr>
              <w:jc w:val="center"/>
            </w:pPr>
            <w:r w:rsidRPr="005219EC">
              <w:t>(подпись)</w:t>
            </w:r>
          </w:p>
        </w:tc>
      </w:tr>
    </w:tbl>
    <w:p w:rsidR="005E3AC8" w:rsidRPr="005219EC" w:rsidRDefault="005E3AC8" w:rsidP="005E3AC8">
      <w:pPr>
        <w:jc w:val="right"/>
      </w:pPr>
      <w:r w:rsidRPr="005219EC">
        <w:t>М.П.</w:t>
      </w:r>
    </w:p>
    <w:p w:rsidR="005E3AC8" w:rsidRDefault="005E3AC8" w:rsidP="005E3AC8">
      <w:pPr>
        <w:autoSpaceDE w:val="0"/>
        <w:autoSpaceDN w:val="0"/>
        <w:adjustRightInd w:val="0"/>
        <w:ind w:firstLine="709"/>
        <w:jc w:val="both"/>
      </w:pPr>
    </w:p>
    <w:p w:rsidR="005E3AC8" w:rsidRDefault="005E3AC8" w:rsidP="005E3AC8">
      <w:pPr>
        <w:autoSpaceDE w:val="0"/>
        <w:autoSpaceDN w:val="0"/>
        <w:adjustRightInd w:val="0"/>
        <w:ind w:firstLine="709"/>
        <w:jc w:val="both"/>
      </w:pPr>
    </w:p>
    <w:p w:rsidR="005E3AC8" w:rsidRDefault="005E3AC8" w:rsidP="005E3AC8">
      <w:pPr>
        <w:autoSpaceDE w:val="0"/>
        <w:autoSpaceDN w:val="0"/>
        <w:adjustRightInd w:val="0"/>
        <w:ind w:firstLine="709"/>
        <w:jc w:val="both"/>
      </w:pPr>
    </w:p>
    <w:p w:rsidR="005E3AC8" w:rsidRDefault="005E3AC8" w:rsidP="003B7CFA">
      <w:pPr>
        <w:autoSpaceDE w:val="0"/>
        <w:autoSpaceDN w:val="0"/>
        <w:adjustRightInd w:val="0"/>
        <w:jc w:val="both"/>
      </w:pPr>
    </w:p>
    <w:p w:rsidR="003B7CFA" w:rsidRDefault="003B7CFA" w:rsidP="003B7CFA">
      <w:pPr>
        <w:autoSpaceDE w:val="0"/>
        <w:autoSpaceDN w:val="0"/>
        <w:adjustRightInd w:val="0"/>
        <w:jc w:val="both"/>
      </w:pPr>
    </w:p>
    <w:p w:rsidR="003B7CFA" w:rsidRDefault="003B7CFA" w:rsidP="003B7CFA">
      <w:pPr>
        <w:autoSpaceDE w:val="0"/>
        <w:autoSpaceDN w:val="0"/>
        <w:adjustRightInd w:val="0"/>
        <w:jc w:val="both"/>
      </w:pPr>
    </w:p>
    <w:p w:rsidR="005E3AC8" w:rsidRDefault="005E3AC8" w:rsidP="005E3AC8">
      <w:pPr>
        <w:autoSpaceDE w:val="0"/>
        <w:autoSpaceDN w:val="0"/>
        <w:adjustRightInd w:val="0"/>
        <w:ind w:left="5245"/>
        <w:jc w:val="both"/>
      </w:pPr>
    </w:p>
    <w:p w:rsidR="005E3AC8" w:rsidRDefault="005E3AC8" w:rsidP="005E3AC8">
      <w:pPr>
        <w:autoSpaceDE w:val="0"/>
        <w:autoSpaceDN w:val="0"/>
        <w:adjustRightInd w:val="0"/>
        <w:ind w:left="5245"/>
        <w:jc w:val="both"/>
      </w:pPr>
      <w:r>
        <w:lastRenderedPageBreak/>
        <w:t>Приложение № 5</w:t>
      </w:r>
    </w:p>
    <w:p w:rsidR="005E3AC8" w:rsidRDefault="003B7CFA" w:rsidP="005E3AC8">
      <w:pPr>
        <w:autoSpaceDE w:val="0"/>
        <w:autoSpaceDN w:val="0"/>
        <w:adjustRightInd w:val="0"/>
        <w:ind w:left="5245"/>
        <w:jc w:val="both"/>
      </w:pPr>
      <w:r>
        <w:t>к А</w:t>
      </w:r>
      <w:r w:rsidR="005E3AC8">
        <w:t>дминистративному регламенту предоставления муниципальной услуги «Присвоение</w:t>
      </w:r>
      <w:r>
        <w:t xml:space="preserve"> </w:t>
      </w:r>
      <w:r w:rsidR="005E3AC8">
        <w:t>и аннулирование адресов объектов адресации» в сельском</w:t>
      </w:r>
      <w:r w:rsidR="005E3AC8" w:rsidRPr="002A1CCA">
        <w:t xml:space="preserve"> поселени</w:t>
      </w:r>
      <w:r w:rsidR="005E3AC8">
        <w:t>и</w:t>
      </w:r>
      <w:r>
        <w:t xml:space="preserve"> Новочебенкинский</w:t>
      </w:r>
      <w:r w:rsidR="005E3AC8" w:rsidRPr="002A1CCA">
        <w:t xml:space="preserve"> сельсовет муниципального района Зианчуринский район Республики Башкортостан</w:t>
      </w:r>
    </w:p>
    <w:p w:rsidR="005E3AC8" w:rsidRDefault="005E3AC8" w:rsidP="005E3AC8">
      <w:pPr>
        <w:autoSpaceDE w:val="0"/>
        <w:autoSpaceDN w:val="0"/>
        <w:adjustRightInd w:val="0"/>
        <w:ind w:left="5245"/>
        <w:jc w:val="both"/>
      </w:pPr>
    </w:p>
    <w:p w:rsidR="005E3AC8" w:rsidRDefault="005E3AC8" w:rsidP="005E3AC8">
      <w:pPr>
        <w:autoSpaceDE w:val="0"/>
        <w:autoSpaceDN w:val="0"/>
        <w:adjustRightInd w:val="0"/>
        <w:ind w:left="5245"/>
        <w:jc w:val="both"/>
      </w:pPr>
    </w:p>
    <w:p w:rsidR="005E3AC8" w:rsidRDefault="005E3AC8" w:rsidP="005E3AC8">
      <w:pPr>
        <w:autoSpaceDE w:val="0"/>
        <w:autoSpaceDN w:val="0"/>
        <w:adjustRightInd w:val="0"/>
        <w:jc w:val="center"/>
      </w:pPr>
      <w:r>
        <w:t>РЕКОМЕНДУЕМАЯ ФОРМАЗАЯВЛЕНИЯ</w:t>
      </w:r>
    </w:p>
    <w:p w:rsidR="005E3AC8" w:rsidRDefault="005E3AC8" w:rsidP="005E3AC8">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5E3AC8" w:rsidRDefault="005E3AC8" w:rsidP="005E3AC8">
      <w:pPr>
        <w:autoSpaceDE w:val="0"/>
        <w:autoSpaceDN w:val="0"/>
        <w:adjustRightInd w:val="0"/>
        <w:jc w:val="center"/>
      </w:pPr>
      <w:r>
        <w:t>(для юридических лиц)</w:t>
      </w:r>
    </w:p>
    <w:p w:rsidR="005E3AC8" w:rsidRDefault="005E3AC8" w:rsidP="005E3AC8">
      <w:pPr>
        <w:autoSpaceDE w:val="0"/>
        <w:autoSpaceDN w:val="0"/>
        <w:adjustRightInd w:val="0"/>
        <w:jc w:val="center"/>
      </w:pPr>
    </w:p>
    <w:p w:rsidR="005E3AC8" w:rsidRPr="003B7CFA" w:rsidRDefault="005E3AC8" w:rsidP="005E3AC8">
      <w:pPr>
        <w:autoSpaceDE w:val="0"/>
        <w:autoSpaceDN w:val="0"/>
        <w:adjustRightInd w:val="0"/>
      </w:pPr>
      <w:r w:rsidRPr="003B7CFA">
        <w:t>Фирменный бланк (при наличии)</w:t>
      </w:r>
    </w:p>
    <w:p w:rsidR="005E3AC8" w:rsidRPr="003B7CFA" w:rsidRDefault="005E3AC8" w:rsidP="005E3AC8">
      <w:pPr>
        <w:autoSpaceDE w:val="0"/>
        <w:autoSpaceDN w:val="0"/>
        <w:adjustRightInd w:val="0"/>
        <w:ind w:left="5245"/>
        <w:jc w:val="both"/>
      </w:pPr>
      <w:r w:rsidRPr="003B7CFA">
        <w:t>В ________________________</w:t>
      </w:r>
    </w:p>
    <w:p w:rsidR="005E3AC8" w:rsidRPr="003B7CFA" w:rsidRDefault="005E3AC8" w:rsidP="005E3AC8">
      <w:pPr>
        <w:autoSpaceDE w:val="0"/>
        <w:autoSpaceDN w:val="0"/>
        <w:adjustRightInd w:val="0"/>
        <w:ind w:left="5245"/>
        <w:jc w:val="both"/>
      </w:pPr>
      <w:r w:rsidRPr="003B7CFA">
        <w:t>_____________________________</w:t>
      </w:r>
    </w:p>
    <w:p w:rsidR="005E3AC8" w:rsidRPr="003B7CFA" w:rsidRDefault="005E3AC8" w:rsidP="005E3AC8">
      <w:pPr>
        <w:autoSpaceDE w:val="0"/>
        <w:autoSpaceDN w:val="0"/>
        <w:adjustRightInd w:val="0"/>
        <w:ind w:left="5245"/>
      </w:pPr>
      <w:proofErr w:type="gramStart"/>
      <w:r w:rsidRPr="003B7CFA">
        <w:t xml:space="preserve">(наименование Администрации, </w:t>
      </w:r>
      <w:proofErr w:type="gramEnd"/>
    </w:p>
    <w:p w:rsidR="005E3AC8" w:rsidRPr="003B7CFA" w:rsidRDefault="005E3AC8" w:rsidP="005E3AC8">
      <w:pPr>
        <w:pBdr>
          <w:bottom w:val="single" w:sz="12" w:space="1" w:color="auto"/>
        </w:pBdr>
        <w:autoSpaceDE w:val="0"/>
        <w:autoSpaceDN w:val="0"/>
        <w:adjustRightInd w:val="0"/>
        <w:ind w:left="5245"/>
        <w:jc w:val="both"/>
      </w:pPr>
      <w:r w:rsidRPr="003B7CFA">
        <w:t>от _________________________</w:t>
      </w:r>
    </w:p>
    <w:p w:rsidR="005E3AC8" w:rsidRPr="003B7CFA" w:rsidRDefault="005E3AC8" w:rsidP="005E3AC8">
      <w:pPr>
        <w:pBdr>
          <w:bottom w:val="single" w:sz="12" w:space="1" w:color="auto"/>
        </w:pBdr>
        <w:autoSpaceDE w:val="0"/>
        <w:autoSpaceDN w:val="0"/>
        <w:adjustRightInd w:val="0"/>
        <w:ind w:left="5245"/>
        <w:jc w:val="both"/>
      </w:pPr>
    </w:p>
    <w:p w:rsidR="005E3AC8" w:rsidRPr="003B7CFA" w:rsidRDefault="005E3AC8" w:rsidP="005E3AC8">
      <w:pPr>
        <w:autoSpaceDE w:val="0"/>
        <w:autoSpaceDN w:val="0"/>
        <w:adjustRightInd w:val="0"/>
        <w:ind w:left="5245"/>
      </w:pPr>
      <w:r w:rsidRPr="003B7CFA">
        <w:t>(название, организационно-правовая форма юридического лица)</w:t>
      </w:r>
    </w:p>
    <w:p w:rsidR="005E3AC8" w:rsidRPr="003B7CFA" w:rsidRDefault="005E3AC8" w:rsidP="005E3AC8">
      <w:pPr>
        <w:autoSpaceDE w:val="0"/>
        <w:autoSpaceDN w:val="0"/>
        <w:adjustRightInd w:val="0"/>
        <w:ind w:left="5245"/>
        <w:jc w:val="both"/>
      </w:pPr>
      <w:r w:rsidRPr="003B7CFA">
        <w:t>ИНН:________________________</w:t>
      </w:r>
    </w:p>
    <w:p w:rsidR="005E3AC8" w:rsidRPr="003B7CFA" w:rsidRDefault="005E3AC8" w:rsidP="005E3AC8">
      <w:pPr>
        <w:autoSpaceDE w:val="0"/>
        <w:autoSpaceDN w:val="0"/>
        <w:adjustRightInd w:val="0"/>
        <w:ind w:left="5245"/>
        <w:jc w:val="both"/>
      </w:pPr>
      <w:r w:rsidRPr="003B7CFA">
        <w:t>ОГРН: _______________________</w:t>
      </w:r>
    </w:p>
    <w:p w:rsidR="005E3AC8" w:rsidRPr="003B7CFA" w:rsidRDefault="005E3AC8" w:rsidP="005E3AC8">
      <w:pPr>
        <w:autoSpaceDE w:val="0"/>
        <w:autoSpaceDN w:val="0"/>
        <w:adjustRightInd w:val="0"/>
        <w:ind w:left="5245"/>
        <w:jc w:val="both"/>
      </w:pPr>
      <w:r w:rsidRPr="003B7CFA">
        <w:t>Адрес места нахождения юридического лица:</w:t>
      </w:r>
    </w:p>
    <w:p w:rsidR="005E3AC8" w:rsidRPr="003B7CFA" w:rsidRDefault="005E3AC8" w:rsidP="005E3AC8">
      <w:pPr>
        <w:autoSpaceDE w:val="0"/>
        <w:autoSpaceDN w:val="0"/>
        <w:adjustRightInd w:val="0"/>
        <w:ind w:left="5245"/>
        <w:jc w:val="both"/>
      </w:pPr>
      <w:r w:rsidRPr="003B7CFA">
        <w:t>__________________________________________________________</w:t>
      </w:r>
    </w:p>
    <w:p w:rsidR="005E3AC8" w:rsidRPr="003B7CFA" w:rsidRDefault="005E3AC8" w:rsidP="005E3AC8">
      <w:pPr>
        <w:autoSpaceDE w:val="0"/>
        <w:autoSpaceDN w:val="0"/>
        <w:adjustRightInd w:val="0"/>
        <w:ind w:left="5245"/>
        <w:jc w:val="both"/>
      </w:pPr>
      <w:r w:rsidRPr="003B7CFA">
        <w:t>Фактический адрес нахождения (при наличии):</w:t>
      </w:r>
    </w:p>
    <w:p w:rsidR="005E3AC8" w:rsidRPr="003B7CFA" w:rsidRDefault="005E3AC8" w:rsidP="005E3AC8">
      <w:pPr>
        <w:autoSpaceDE w:val="0"/>
        <w:autoSpaceDN w:val="0"/>
        <w:adjustRightInd w:val="0"/>
        <w:ind w:left="5245"/>
        <w:jc w:val="both"/>
      </w:pPr>
      <w:r w:rsidRPr="003B7CFA">
        <w:t>____________________________________________________________________</w:t>
      </w:r>
    </w:p>
    <w:p w:rsidR="005E3AC8" w:rsidRPr="003B7CFA" w:rsidRDefault="005E3AC8" w:rsidP="005E3AC8">
      <w:pPr>
        <w:autoSpaceDE w:val="0"/>
        <w:autoSpaceDN w:val="0"/>
        <w:adjustRightInd w:val="0"/>
        <w:ind w:left="5245"/>
        <w:jc w:val="both"/>
      </w:pPr>
      <w:r w:rsidRPr="003B7CFA">
        <w:t>Адрес электронной почты:</w:t>
      </w:r>
    </w:p>
    <w:p w:rsidR="005E3AC8" w:rsidRPr="003B7CFA" w:rsidRDefault="005E3AC8" w:rsidP="005E3AC8">
      <w:pPr>
        <w:autoSpaceDE w:val="0"/>
        <w:autoSpaceDN w:val="0"/>
        <w:adjustRightInd w:val="0"/>
        <w:ind w:left="5245"/>
        <w:jc w:val="both"/>
      </w:pPr>
      <w:r w:rsidRPr="003B7CFA">
        <w:t>__________________________________</w:t>
      </w:r>
    </w:p>
    <w:p w:rsidR="005E3AC8" w:rsidRPr="003B7CFA" w:rsidRDefault="005E3AC8" w:rsidP="005E3AC8">
      <w:pPr>
        <w:autoSpaceDE w:val="0"/>
        <w:autoSpaceDN w:val="0"/>
        <w:adjustRightInd w:val="0"/>
        <w:ind w:left="5245"/>
        <w:jc w:val="both"/>
      </w:pPr>
      <w:r w:rsidRPr="003B7CFA">
        <w:t>Номер контактного телефона:</w:t>
      </w:r>
    </w:p>
    <w:p w:rsidR="005E3AC8" w:rsidRPr="003B7CFA" w:rsidRDefault="005E3AC8" w:rsidP="005E3AC8">
      <w:pPr>
        <w:autoSpaceDE w:val="0"/>
        <w:autoSpaceDN w:val="0"/>
        <w:adjustRightInd w:val="0"/>
        <w:ind w:left="5245"/>
        <w:jc w:val="both"/>
      </w:pPr>
      <w:r w:rsidRPr="003B7CFA">
        <w:t>__________________________________</w:t>
      </w:r>
    </w:p>
    <w:p w:rsidR="005E3AC8" w:rsidRPr="003B7CFA" w:rsidRDefault="005E3AC8" w:rsidP="005E3AC8">
      <w:pPr>
        <w:autoSpaceDE w:val="0"/>
        <w:autoSpaceDN w:val="0"/>
        <w:adjustRightInd w:val="0"/>
        <w:ind w:left="5245"/>
        <w:jc w:val="both"/>
      </w:pPr>
    </w:p>
    <w:p w:rsidR="005E3AC8" w:rsidRPr="003B7CFA" w:rsidRDefault="005E3AC8" w:rsidP="005E3AC8">
      <w:pPr>
        <w:autoSpaceDE w:val="0"/>
        <w:autoSpaceDN w:val="0"/>
        <w:adjustRightInd w:val="0"/>
        <w:ind w:left="5245"/>
        <w:jc w:val="both"/>
      </w:pPr>
    </w:p>
    <w:p w:rsidR="005E3AC8" w:rsidRPr="003B7CFA" w:rsidRDefault="005E3AC8" w:rsidP="005E3AC8">
      <w:pPr>
        <w:autoSpaceDE w:val="0"/>
        <w:autoSpaceDN w:val="0"/>
        <w:adjustRightInd w:val="0"/>
        <w:jc w:val="center"/>
      </w:pPr>
      <w:r w:rsidRPr="003B7CFA">
        <w:t>ЗАЯВЛЕНИЕ</w:t>
      </w:r>
    </w:p>
    <w:p w:rsidR="005E3AC8" w:rsidRPr="003B7CFA" w:rsidRDefault="005E3AC8" w:rsidP="005E3AC8">
      <w:pPr>
        <w:autoSpaceDE w:val="0"/>
        <w:autoSpaceDN w:val="0"/>
        <w:adjustRightInd w:val="0"/>
        <w:jc w:val="center"/>
      </w:pPr>
    </w:p>
    <w:p w:rsidR="005E3AC8" w:rsidRPr="003B7CFA" w:rsidRDefault="005E3AC8" w:rsidP="005E3AC8">
      <w:pPr>
        <w:autoSpaceDE w:val="0"/>
        <w:autoSpaceDN w:val="0"/>
        <w:adjustRightInd w:val="0"/>
        <w:ind w:firstLine="709"/>
        <w:jc w:val="both"/>
      </w:pPr>
      <w:proofErr w:type="gramStart"/>
      <w:r w:rsidRPr="003B7CFA">
        <w:t>Прошу устранить (исправить) опечатку и (или) ошибку (нужное указать) в ранее принятом (выданном) __________________________________________________________</w:t>
      </w:r>
      <w:proofErr w:type="gramEnd"/>
    </w:p>
    <w:p w:rsidR="005E3AC8" w:rsidRPr="003B7CFA" w:rsidRDefault="005E3AC8" w:rsidP="005E3AC8">
      <w:pPr>
        <w:autoSpaceDE w:val="0"/>
        <w:autoSpaceDN w:val="0"/>
        <w:adjustRightInd w:val="0"/>
        <w:jc w:val="center"/>
      </w:pPr>
      <w:r w:rsidRPr="003B7CFA">
        <w:t>_____________________________________________________________________________</w:t>
      </w:r>
      <w:r w:rsidRPr="003B7CFA">
        <w:br/>
        <w:t>_____________________________________________________________________________ (указывается наименование документа, в котором допущена опечатка или ошибка)</w:t>
      </w:r>
    </w:p>
    <w:p w:rsidR="005E3AC8" w:rsidRPr="003B7CFA" w:rsidRDefault="005E3AC8" w:rsidP="005E3AC8">
      <w:pPr>
        <w:autoSpaceDE w:val="0"/>
        <w:autoSpaceDN w:val="0"/>
        <w:adjustRightInd w:val="0"/>
        <w:jc w:val="both"/>
      </w:pPr>
      <w:r w:rsidRPr="003B7CFA">
        <w:t>от ________________ № ________________________________________________________</w:t>
      </w:r>
    </w:p>
    <w:p w:rsidR="005E3AC8" w:rsidRPr="003B7CFA" w:rsidRDefault="005E3AC8" w:rsidP="005E3AC8">
      <w:pPr>
        <w:autoSpaceDE w:val="0"/>
        <w:autoSpaceDN w:val="0"/>
        <w:adjustRightInd w:val="0"/>
        <w:ind w:firstLine="709"/>
        <w:jc w:val="center"/>
      </w:pPr>
      <w:r w:rsidRPr="003B7CFA">
        <w:t>(указывается дата принятия и номер документа, в котором допущена опечатка или ошибка)</w:t>
      </w:r>
    </w:p>
    <w:p w:rsidR="005E3AC8" w:rsidRPr="003B7CFA" w:rsidRDefault="005E3AC8" w:rsidP="005E3AC8">
      <w:pPr>
        <w:autoSpaceDE w:val="0"/>
        <w:autoSpaceDN w:val="0"/>
        <w:adjustRightInd w:val="0"/>
        <w:jc w:val="both"/>
      </w:pPr>
    </w:p>
    <w:p w:rsidR="005E3AC8" w:rsidRPr="003B7CFA" w:rsidRDefault="005E3AC8" w:rsidP="005E3AC8">
      <w:pPr>
        <w:autoSpaceDE w:val="0"/>
        <w:autoSpaceDN w:val="0"/>
        <w:adjustRightInd w:val="0"/>
        <w:jc w:val="both"/>
      </w:pPr>
      <w:r w:rsidRPr="003B7CFA">
        <w:t>в части ______________________________________________________________________</w:t>
      </w:r>
    </w:p>
    <w:p w:rsidR="005E3AC8" w:rsidRPr="003B7CFA" w:rsidRDefault="005E3AC8" w:rsidP="005E3AC8">
      <w:pPr>
        <w:autoSpaceDE w:val="0"/>
        <w:autoSpaceDN w:val="0"/>
        <w:adjustRightInd w:val="0"/>
        <w:jc w:val="both"/>
      </w:pPr>
      <w:r w:rsidRPr="003B7CFA">
        <w:t>__________________________________________________________________________________________________________________________________________________________</w:t>
      </w:r>
    </w:p>
    <w:p w:rsidR="005E3AC8" w:rsidRPr="003B7CFA" w:rsidRDefault="005E3AC8" w:rsidP="005E3AC8">
      <w:pPr>
        <w:autoSpaceDE w:val="0"/>
        <w:autoSpaceDN w:val="0"/>
        <w:adjustRightInd w:val="0"/>
        <w:jc w:val="center"/>
      </w:pPr>
      <w:r w:rsidRPr="003B7CFA">
        <w:t>(указывается допущенная опечатка или ошибка)</w:t>
      </w:r>
    </w:p>
    <w:p w:rsidR="005E3AC8" w:rsidRPr="003B7CFA" w:rsidRDefault="005E3AC8" w:rsidP="005E3AC8">
      <w:pPr>
        <w:autoSpaceDE w:val="0"/>
        <w:autoSpaceDN w:val="0"/>
        <w:adjustRightInd w:val="0"/>
        <w:jc w:val="both"/>
      </w:pPr>
      <w:r w:rsidRPr="003B7CFA">
        <w:t xml:space="preserve">в связи </w:t>
      </w:r>
      <w:proofErr w:type="gramStart"/>
      <w:r w:rsidRPr="003B7CFA">
        <w:t>с</w:t>
      </w:r>
      <w:proofErr w:type="gramEnd"/>
      <w:r w:rsidRPr="003B7CFA">
        <w:t xml:space="preserve"> ____________________________________________________________________</w:t>
      </w:r>
    </w:p>
    <w:p w:rsidR="005E3AC8" w:rsidRPr="003B7CFA" w:rsidRDefault="005E3AC8" w:rsidP="005E3AC8">
      <w:pPr>
        <w:autoSpaceDE w:val="0"/>
        <w:autoSpaceDN w:val="0"/>
        <w:adjustRightInd w:val="0"/>
        <w:jc w:val="both"/>
      </w:pPr>
      <w:r w:rsidRPr="003B7CFA">
        <w:t>____________________________________________________________________________________________________________________________________________________________________________________________________________________________________</w:t>
      </w:r>
    </w:p>
    <w:p w:rsidR="005E3AC8" w:rsidRPr="003B7CFA" w:rsidRDefault="005E3AC8" w:rsidP="005E3AC8">
      <w:pPr>
        <w:autoSpaceDE w:val="0"/>
        <w:autoSpaceDN w:val="0"/>
        <w:adjustRightInd w:val="0"/>
        <w:jc w:val="both"/>
      </w:pPr>
      <w:r w:rsidRPr="003B7CFA">
        <w:t>(указываются доводы, а также реквизиты документ</w:t>
      </w:r>
      <w:proofErr w:type="gramStart"/>
      <w:r w:rsidRPr="003B7CFA">
        <w:t>а(</w:t>
      </w:r>
      <w:proofErr w:type="gramEnd"/>
      <w:r w:rsidRPr="003B7CFA">
        <w:t>-</w:t>
      </w:r>
      <w:proofErr w:type="spellStart"/>
      <w:r w:rsidRPr="003B7CFA">
        <w:t>ов</w:t>
      </w:r>
      <w:proofErr w:type="spellEnd"/>
      <w:r w:rsidRPr="003B7CFA">
        <w:t>), обосновывающих доводы заявителя о наличии опечатки, ошибки, а также содержащих правильные сведения).</w:t>
      </w:r>
    </w:p>
    <w:p w:rsidR="005E3AC8" w:rsidRPr="003B7CFA" w:rsidRDefault="005E3AC8" w:rsidP="005E3AC8">
      <w:pPr>
        <w:autoSpaceDE w:val="0"/>
        <w:autoSpaceDN w:val="0"/>
        <w:adjustRightInd w:val="0"/>
        <w:jc w:val="both"/>
      </w:pPr>
    </w:p>
    <w:p w:rsidR="005E3AC8" w:rsidRPr="003B7CFA" w:rsidRDefault="005E3AC8" w:rsidP="005E3AC8">
      <w:pPr>
        <w:autoSpaceDE w:val="0"/>
        <w:autoSpaceDN w:val="0"/>
        <w:adjustRightInd w:val="0"/>
        <w:jc w:val="both"/>
      </w:pPr>
      <w:r w:rsidRPr="003B7CFA">
        <w:t xml:space="preserve"> К заявлению прилагаются:</w:t>
      </w:r>
    </w:p>
    <w:p w:rsidR="005E3AC8" w:rsidRPr="003B7CFA" w:rsidRDefault="005E3AC8" w:rsidP="005E3AC8">
      <w:pPr>
        <w:pStyle w:val="af1"/>
        <w:numPr>
          <w:ilvl w:val="0"/>
          <w:numId w:val="43"/>
        </w:numPr>
        <w:autoSpaceDE w:val="0"/>
        <w:autoSpaceDN w:val="0"/>
        <w:adjustRightInd w:val="0"/>
        <w:spacing w:after="0" w:line="240" w:lineRule="auto"/>
        <w:jc w:val="both"/>
        <w:rPr>
          <w:sz w:val="20"/>
          <w:szCs w:val="20"/>
        </w:rPr>
      </w:pPr>
      <w:r w:rsidRPr="003B7CFA">
        <w:rPr>
          <w:sz w:val="20"/>
          <w:szCs w:val="20"/>
        </w:rPr>
        <w:t>документ, подтверждающий полномочия представителя (в случае обращения за получением муниципальной услуги представителя);</w:t>
      </w:r>
    </w:p>
    <w:p w:rsidR="005E3AC8" w:rsidRPr="003B7CFA" w:rsidRDefault="005E3AC8" w:rsidP="005E3AC8">
      <w:pPr>
        <w:pStyle w:val="af1"/>
        <w:numPr>
          <w:ilvl w:val="0"/>
          <w:numId w:val="43"/>
        </w:numPr>
        <w:autoSpaceDE w:val="0"/>
        <w:autoSpaceDN w:val="0"/>
        <w:adjustRightInd w:val="0"/>
        <w:spacing w:after="0" w:line="240" w:lineRule="auto"/>
        <w:jc w:val="both"/>
        <w:rPr>
          <w:sz w:val="20"/>
          <w:szCs w:val="20"/>
        </w:rPr>
      </w:pPr>
      <w:r w:rsidRPr="003B7CFA">
        <w:rPr>
          <w:sz w:val="20"/>
          <w:szCs w:val="20"/>
        </w:rPr>
        <w:t>_______________________________________________________________________</w:t>
      </w:r>
    </w:p>
    <w:p w:rsidR="005E3AC8" w:rsidRPr="003B7CFA" w:rsidRDefault="005E3AC8" w:rsidP="005E3AC8">
      <w:pPr>
        <w:pStyle w:val="af1"/>
        <w:numPr>
          <w:ilvl w:val="0"/>
          <w:numId w:val="43"/>
        </w:numPr>
        <w:autoSpaceDE w:val="0"/>
        <w:autoSpaceDN w:val="0"/>
        <w:adjustRightInd w:val="0"/>
        <w:spacing w:after="0" w:line="240" w:lineRule="auto"/>
        <w:jc w:val="both"/>
        <w:rPr>
          <w:sz w:val="20"/>
          <w:szCs w:val="20"/>
        </w:rPr>
      </w:pPr>
      <w:r w:rsidRPr="003B7CFA">
        <w:rPr>
          <w:sz w:val="20"/>
          <w:szCs w:val="20"/>
        </w:rPr>
        <w:t>_______________________________________________________________________</w:t>
      </w:r>
    </w:p>
    <w:p w:rsidR="005E3AC8" w:rsidRPr="003B7CFA" w:rsidRDefault="005E3AC8" w:rsidP="005E3AC8">
      <w:pPr>
        <w:pStyle w:val="af1"/>
        <w:numPr>
          <w:ilvl w:val="0"/>
          <w:numId w:val="43"/>
        </w:numPr>
        <w:autoSpaceDE w:val="0"/>
        <w:autoSpaceDN w:val="0"/>
        <w:adjustRightInd w:val="0"/>
        <w:spacing w:after="0" w:line="240" w:lineRule="auto"/>
        <w:jc w:val="both"/>
        <w:rPr>
          <w:sz w:val="20"/>
          <w:szCs w:val="20"/>
        </w:rPr>
      </w:pPr>
      <w:r w:rsidRPr="003B7CFA">
        <w:rPr>
          <w:sz w:val="20"/>
          <w:szCs w:val="20"/>
        </w:rPr>
        <w:t>_______________________________________________________________________</w:t>
      </w:r>
    </w:p>
    <w:p w:rsidR="005E3AC8" w:rsidRPr="003B7CFA" w:rsidRDefault="005E3AC8" w:rsidP="005E3AC8">
      <w:pPr>
        <w:autoSpaceDE w:val="0"/>
        <w:autoSpaceDN w:val="0"/>
        <w:adjustRightInd w:val="0"/>
        <w:jc w:val="center"/>
      </w:pPr>
      <w:r w:rsidRPr="003B7CFA">
        <w:lastRenderedPageBreak/>
        <w:t>(указываются реквизиты документа (-</w:t>
      </w:r>
      <w:proofErr w:type="spellStart"/>
      <w:r w:rsidRPr="003B7CFA">
        <w:t>ов</w:t>
      </w:r>
      <w:proofErr w:type="spellEnd"/>
      <w:r w:rsidRPr="003B7CFA">
        <w:t xml:space="preserve">), </w:t>
      </w:r>
      <w:proofErr w:type="gramStart"/>
      <w:r w:rsidRPr="003B7CFA">
        <w:t>обосновывающих</w:t>
      </w:r>
      <w:proofErr w:type="gramEnd"/>
      <w:r w:rsidRPr="003B7CFA">
        <w:t xml:space="preserve"> доводы заявителя о наличии опечатки, а также содержащих правильные сведения)</w:t>
      </w:r>
    </w:p>
    <w:p w:rsidR="005E3AC8" w:rsidRPr="003B7CFA" w:rsidRDefault="005E3AC8" w:rsidP="005E3AC8">
      <w:pPr>
        <w:autoSpaceDE w:val="0"/>
        <w:autoSpaceDN w:val="0"/>
        <w:adjustRightInd w:val="0"/>
        <w:jc w:val="center"/>
      </w:pPr>
    </w:p>
    <w:p w:rsidR="005E3AC8" w:rsidRPr="003B7CFA" w:rsidRDefault="005E3AC8" w:rsidP="005E3AC8">
      <w:pPr>
        <w:autoSpaceDE w:val="0"/>
        <w:autoSpaceDN w:val="0"/>
        <w:adjustRightInd w:val="0"/>
        <w:jc w:val="both"/>
      </w:pPr>
    </w:p>
    <w:tbl>
      <w:tblPr>
        <w:tblW w:w="0" w:type="auto"/>
        <w:tblLook w:val="04A0"/>
      </w:tblPr>
      <w:tblGrid>
        <w:gridCol w:w="3190"/>
        <w:gridCol w:w="3190"/>
        <w:gridCol w:w="3190"/>
      </w:tblGrid>
      <w:tr w:rsidR="005E3AC8" w:rsidRPr="003B7CFA" w:rsidTr="005E3AC8">
        <w:tc>
          <w:tcPr>
            <w:tcW w:w="3190" w:type="dxa"/>
            <w:tcBorders>
              <w:bottom w:val="single" w:sz="4" w:space="0" w:color="auto"/>
            </w:tcBorders>
          </w:tcPr>
          <w:p w:rsidR="005E3AC8" w:rsidRPr="003B7CFA" w:rsidRDefault="005E3AC8" w:rsidP="005E3AC8">
            <w:pPr>
              <w:autoSpaceDE w:val="0"/>
              <w:autoSpaceDN w:val="0"/>
              <w:adjustRightInd w:val="0"/>
              <w:jc w:val="both"/>
            </w:pPr>
          </w:p>
        </w:tc>
        <w:tc>
          <w:tcPr>
            <w:tcW w:w="3190" w:type="dxa"/>
            <w:tcBorders>
              <w:bottom w:val="single" w:sz="4" w:space="0" w:color="auto"/>
            </w:tcBorders>
          </w:tcPr>
          <w:p w:rsidR="005E3AC8" w:rsidRPr="003B7CFA" w:rsidRDefault="005E3AC8" w:rsidP="005E3AC8">
            <w:pPr>
              <w:autoSpaceDE w:val="0"/>
              <w:autoSpaceDN w:val="0"/>
              <w:adjustRightInd w:val="0"/>
              <w:jc w:val="both"/>
            </w:pPr>
          </w:p>
        </w:tc>
        <w:tc>
          <w:tcPr>
            <w:tcW w:w="3190" w:type="dxa"/>
            <w:tcBorders>
              <w:bottom w:val="single" w:sz="4" w:space="0" w:color="auto"/>
            </w:tcBorders>
          </w:tcPr>
          <w:p w:rsidR="005E3AC8" w:rsidRPr="003B7CFA" w:rsidRDefault="005E3AC8" w:rsidP="005E3AC8">
            <w:pPr>
              <w:autoSpaceDE w:val="0"/>
              <w:autoSpaceDN w:val="0"/>
              <w:adjustRightInd w:val="0"/>
              <w:jc w:val="both"/>
            </w:pPr>
          </w:p>
        </w:tc>
      </w:tr>
      <w:tr w:rsidR="005E3AC8" w:rsidRPr="003B7CFA" w:rsidTr="005E3AC8">
        <w:tc>
          <w:tcPr>
            <w:tcW w:w="3190" w:type="dxa"/>
            <w:tcBorders>
              <w:top w:val="single" w:sz="4" w:space="0" w:color="auto"/>
            </w:tcBorders>
          </w:tcPr>
          <w:p w:rsidR="005E3AC8" w:rsidRPr="003B7CFA" w:rsidRDefault="005E3AC8" w:rsidP="005E3AC8">
            <w:pPr>
              <w:autoSpaceDE w:val="0"/>
              <w:autoSpaceDN w:val="0"/>
              <w:adjustRightInd w:val="0"/>
              <w:jc w:val="center"/>
            </w:pPr>
            <w:r w:rsidRPr="003B7CFA">
              <w:t>(наименование должности руководителя юридического лица)</w:t>
            </w:r>
          </w:p>
        </w:tc>
        <w:tc>
          <w:tcPr>
            <w:tcW w:w="3190" w:type="dxa"/>
            <w:tcBorders>
              <w:top w:val="single" w:sz="4" w:space="0" w:color="auto"/>
            </w:tcBorders>
          </w:tcPr>
          <w:p w:rsidR="005E3AC8" w:rsidRPr="003B7CFA" w:rsidRDefault="005E3AC8" w:rsidP="005E3AC8">
            <w:pPr>
              <w:autoSpaceDE w:val="0"/>
              <w:autoSpaceDN w:val="0"/>
              <w:adjustRightInd w:val="0"/>
              <w:jc w:val="center"/>
            </w:pPr>
            <w:r w:rsidRPr="003B7CFA">
              <w:t>(подпись руководителя юридического лица, уполномоченного представителя)</w:t>
            </w:r>
          </w:p>
        </w:tc>
        <w:tc>
          <w:tcPr>
            <w:tcW w:w="3190" w:type="dxa"/>
            <w:tcBorders>
              <w:top w:val="single" w:sz="4" w:space="0" w:color="auto"/>
            </w:tcBorders>
          </w:tcPr>
          <w:p w:rsidR="005E3AC8" w:rsidRPr="003B7CFA" w:rsidRDefault="005E3AC8" w:rsidP="005E3AC8">
            <w:pPr>
              <w:autoSpaceDE w:val="0"/>
              <w:autoSpaceDN w:val="0"/>
              <w:adjustRightInd w:val="0"/>
              <w:jc w:val="center"/>
            </w:pPr>
            <w:r w:rsidRPr="003B7CFA">
              <w:t>(фамилия, инициалы руководителя юридического лица, уполномоченного представителя)</w:t>
            </w:r>
          </w:p>
        </w:tc>
      </w:tr>
    </w:tbl>
    <w:p w:rsidR="005E3AC8" w:rsidRPr="003B7CFA" w:rsidRDefault="005E3AC8" w:rsidP="005E3AC8">
      <w:pPr>
        <w:autoSpaceDE w:val="0"/>
        <w:autoSpaceDN w:val="0"/>
        <w:adjustRightInd w:val="0"/>
        <w:jc w:val="both"/>
      </w:pPr>
    </w:p>
    <w:p w:rsidR="005E3AC8" w:rsidRPr="003B7CFA" w:rsidRDefault="005E3AC8" w:rsidP="005E3AC8">
      <w:pPr>
        <w:autoSpaceDE w:val="0"/>
        <w:autoSpaceDN w:val="0"/>
        <w:adjustRightInd w:val="0"/>
        <w:jc w:val="both"/>
      </w:pPr>
    </w:p>
    <w:p w:rsidR="005E3AC8" w:rsidRPr="003B7CFA" w:rsidRDefault="005E3AC8" w:rsidP="005E3AC8">
      <w:pPr>
        <w:autoSpaceDE w:val="0"/>
        <w:autoSpaceDN w:val="0"/>
        <w:adjustRightInd w:val="0"/>
      </w:pPr>
      <w:r w:rsidRPr="003B7CFA">
        <w:t>М.П. (при наличии)</w:t>
      </w:r>
    </w:p>
    <w:p w:rsidR="005E3AC8" w:rsidRPr="003B7CFA" w:rsidRDefault="005E3AC8" w:rsidP="005E3AC8">
      <w:pPr>
        <w:autoSpaceDE w:val="0"/>
        <w:autoSpaceDN w:val="0"/>
        <w:adjustRightInd w:val="0"/>
        <w:jc w:val="center"/>
      </w:pPr>
    </w:p>
    <w:p w:rsidR="005E3AC8" w:rsidRPr="003B7CFA" w:rsidRDefault="005E3AC8" w:rsidP="005E3AC8">
      <w:pPr>
        <w:autoSpaceDE w:val="0"/>
        <w:autoSpaceDN w:val="0"/>
        <w:adjustRightInd w:val="0"/>
        <w:jc w:val="center"/>
      </w:pPr>
    </w:p>
    <w:p w:rsidR="005E3AC8" w:rsidRPr="003B7CFA" w:rsidRDefault="005E3AC8" w:rsidP="005E3AC8">
      <w:r w:rsidRPr="003B7CFA">
        <w:t>Реквизиты документа, удостоверяющего личность уполномоченного представителя:</w:t>
      </w:r>
    </w:p>
    <w:p w:rsidR="005E3AC8" w:rsidRPr="003B7CFA" w:rsidRDefault="005E3AC8" w:rsidP="005E3AC8">
      <w:r w:rsidRPr="003B7CFA">
        <w:t>_______________________________________________________________________________________________________________________________________________________________________________________________________________________________________</w:t>
      </w:r>
    </w:p>
    <w:p w:rsidR="005E3AC8" w:rsidRPr="003B7CFA" w:rsidRDefault="005E3AC8" w:rsidP="005E3AC8">
      <w:pPr>
        <w:autoSpaceDE w:val="0"/>
        <w:autoSpaceDN w:val="0"/>
        <w:adjustRightInd w:val="0"/>
        <w:jc w:val="center"/>
      </w:pPr>
      <w:r w:rsidRPr="003B7CFA">
        <w:t>(указывается наименование документы, номер, кем и когда выдан)</w:t>
      </w:r>
    </w:p>
    <w:p w:rsidR="005E3AC8" w:rsidRPr="003B7CFA" w:rsidRDefault="005E3AC8" w:rsidP="005E3AC8"/>
    <w:p w:rsidR="005E3AC8" w:rsidRPr="003B7CFA" w:rsidRDefault="005E3AC8" w:rsidP="005E3AC8">
      <w:r w:rsidRPr="003B7CFA">
        <w:br w:type="page"/>
      </w:r>
    </w:p>
    <w:p w:rsidR="005E3AC8" w:rsidRPr="003B7CFA" w:rsidRDefault="005E3AC8" w:rsidP="005E3AC8">
      <w:pPr>
        <w:autoSpaceDE w:val="0"/>
        <w:autoSpaceDN w:val="0"/>
        <w:adjustRightInd w:val="0"/>
        <w:jc w:val="center"/>
      </w:pPr>
      <w:r w:rsidRPr="003B7CFA">
        <w:lastRenderedPageBreak/>
        <w:t>РЕКОМЕНДУЕМАЯ ФОРМАЗАЯВЛЕНИЯ</w:t>
      </w:r>
    </w:p>
    <w:p w:rsidR="005E3AC8" w:rsidRPr="003B7CFA" w:rsidRDefault="005E3AC8" w:rsidP="005E3AC8">
      <w:pPr>
        <w:autoSpaceDE w:val="0"/>
        <w:autoSpaceDN w:val="0"/>
        <w:adjustRightInd w:val="0"/>
        <w:jc w:val="center"/>
      </w:pPr>
      <w:r w:rsidRPr="003B7CFA">
        <w:t>ОБ ИСПРАВЛЕНИИ ОПЕЧАТОК И ОШИБОК В ВЫДАННЫХ В РЕЗУЛЬТАТЕ ПРЕДОСТАВЛЕНИЯ МУНИЦИПАЛЬНОЙ УСЛУГИ ДОКУМЕНТАХ</w:t>
      </w:r>
    </w:p>
    <w:p w:rsidR="005E3AC8" w:rsidRPr="003B7CFA" w:rsidRDefault="005E3AC8" w:rsidP="005E3AC8">
      <w:pPr>
        <w:autoSpaceDE w:val="0"/>
        <w:autoSpaceDN w:val="0"/>
        <w:adjustRightInd w:val="0"/>
        <w:jc w:val="center"/>
      </w:pPr>
      <w:r w:rsidRPr="003B7CFA">
        <w:t>(для физических лиц)</w:t>
      </w:r>
    </w:p>
    <w:p w:rsidR="005E3AC8" w:rsidRPr="003B7CFA" w:rsidRDefault="005E3AC8" w:rsidP="005E3AC8">
      <w:pPr>
        <w:autoSpaceDE w:val="0"/>
        <w:autoSpaceDN w:val="0"/>
        <w:adjustRightInd w:val="0"/>
        <w:jc w:val="center"/>
      </w:pPr>
    </w:p>
    <w:p w:rsidR="005E3AC8" w:rsidRPr="003B7CFA" w:rsidRDefault="005E3AC8" w:rsidP="005E3AC8">
      <w:pPr>
        <w:autoSpaceDE w:val="0"/>
        <w:autoSpaceDN w:val="0"/>
        <w:adjustRightInd w:val="0"/>
        <w:ind w:left="5245"/>
        <w:jc w:val="both"/>
      </w:pPr>
      <w:r w:rsidRPr="003B7CFA">
        <w:t>В ________________________</w:t>
      </w:r>
    </w:p>
    <w:p w:rsidR="005E3AC8" w:rsidRPr="003B7CFA" w:rsidRDefault="005E3AC8" w:rsidP="005E3AC8">
      <w:pPr>
        <w:autoSpaceDE w:val="0"/>
        <w:autoSpaceDN w:val="0"/>
        <w:adjustRightInd w:val="0"/>
        <w:ind w:left="5245"/>
        <w:jc w:val="both"/>
      </w:pPr>
      <w:r w:rsidRPr="003B7CFA">
        <w:t>_____________________________</w:t>
      </w:r>
    </w:p>
    <w:p w:rsidR="005E3AC8" w:rsidRPr="003B7CFA" w:rsidRDefault="005E3AC8" w:rsidP="005E3AC8">
      <w:pPr>
        <w:autoSpaceDE w:val="0"/>
        <w:autoSpaceDN w:val="0"/>
        <w:adjustRightInd w:val="0"/>
        <w:ind w:left="5245"/>
      </w:pPr>
      <w:proofErr w:type="gramStart"/>
      <w:r w:rsidRPr="003B7CFA">
        <w:t xml:space="preserve">(наименование Администрации, </w:t>
      </w:r>
      <w:proofErr w:type="gramEnd"/>
    </w:p>
    <w:p w:rsidR="005E3AC8" w:rsidRPr="003B7CFA" w:rsidRDefault="005E3AC8" w:rsidP="005E3AC8">
      <w:pPr>
        <w:autoSpaceDE w:val="0"/>
        <w:autoSpaceDN w:val="0"/>
        <w:adjustRightInd w:val="0"/>
        <w:ind w:left="5245"/>
      </w:pPr>
      <w:r w:rsidRPr="003B7CFA">
        <w:t>от _________________________</w:t>
      </w:r>
    </w:p>
    <w:p w:rsidR="005E3AC8" w:rsidRPr="003B7CFA" w:rsidRDefault="005E3AC8" w:rsidP="005E3AC8">
      <w:pPr>
        <w:autoSpaceDE w:val="0"/>
        <w:autoSpaceDN w:val="0"/>
        <w:adjustRightInd w:val="0"/>
        <w:ind w:left="5245"/>
        <w:jc w:val="both"/>
      </w:pPr>
      <w:r w:rsidRPr="003B7CFA">
        <w:t>________________________________</w:t>
      </w:r>
    </w:p>
    <w:p w:rsidR="005E3AC8" w:rsidRPr="003B7CFA" w:rsidRDefault="005E3AC8" w:rsidP="005E3AC8">
      <w:pPr>
        <w:autoSpaceDE w:val="0"/>
        <w:autoSpaceDN w:val="0"/>
        <w:adjustRightInd w:val="0"/>
        <w:ind w:left="5245"/>
        <w:jc w:val="center"/>
      </w:pPr>
      <w:r w:rsidRPr="003B7CFA">
        <w:t>(ФИО физического лица)</w:t>
      </w:r>
    </w:p>
    <w:p w:rsidR="005E3AC8" w:rsidRPr="003B7CFA" w:rsidRDefault="005E3AC8" w:rsidP="005E3AC8">
      <w:pPr>
        <w:autoSpaceDE w:val="0"/>
        <w:autoSpaceDN w:val="0"/>
        <w:adjustRightInd w:val="0"/>
        <w:ind w:left="5245"/>
        <w:jc w:val="both"/>
      </w:pPr>
      <w:r w:rsidRPr="003B7CFA">
        <w:t>Реквизиты основного документа, удостоверяющего личность:</w:t>
      </w:r>
    </w:p>
    <w:p w:rsidR="005E3AC8" w:rsidRPr="003B7CFA" w:rsidRDefault="005E3AC8" w:rsidP="005E3AC8">
      <w:pPr>
        <w:autoSpaceDE w:val="0"/>
        <w:autoSpaceDN w:val="0"/>
        <w:adjustRightInd w:val="0"/>
        <w:ind w:left="5245"/>
        <w:jc w:val="both"/>
      </w:pPr>
      <w:r w:rsidRPr="003B7CFA">
        <w:t>______________________________________________________________</w:t>
      </w:r>
    </w:p>
    <w:p w:rsidR="005E3AC8" w:rsidRPr="003B7CFA" w:rsidRDefault="005E3AC8" w:rsidP="005E3AC8">
      <w:pPr>
        <w:autoSpaceDE w:val="0"/>
        <w:autoSpaceDN w:val="0"/>
        <w:adjustRightInd w:val="0"/>
        <w:ind w:left="5245"/>
        <w:jc w:val="center"/>
      </w:pPr>
      <w:r w:rsidRPr="003B7CFA">
        <w:t>(указывается наименование документы, номер, кем и когда выдан)</w:t>
      </w:r>
    </w:p>
    <w:p w:rsidR="005E3AC8" w:rsidRPr="003B7CFA" w:rsidRDefault="005E3AC8" w:rsidP="005E3AC8">
      <w:pPr>
        <w:autoSpaceDE w:val="0"/>
        <w:autoSpaceDN w:val="0"/>
        <w:adjustRightInd w:val="0"/>
        <w:ind w:left="5245"/>
        <w:jc w:val="both"/>
      </w:pPr>
      <w:r w:rsidRPr="003B7CFA">
        <w:t>Адрес места жительства (пребывания):</w:t>
      </w:r>
    </w:p>
    <w:p w:rsidR="005E3AC8" w:rsidRPr="003B7CFA" w:rsidRDefault="005E3AC8" w:rsidP="005E3AC8">
      <w:pPr>
        <w:autoSpaceDE w:val="0"/>
        <w:autoSpaceDN w:val="0"/>
        <w:adjustRightInd w:val="0"/>
        <w:ind w:left="5245"/>
        <w:jc w:val="both"/>
      </w:pPr>
      <w:r w:rsidRPr="003B7CFA">
        <w:t>__________________________________________________________</w:t>
      </w:r>
    </w:p>
    <w:p w:rsidR="005E3AC8" w:rsidRPr="003B7CFA" w:rsidRDefault="005E3AC8" w:rsidP="005E3AC8">
      <w:pPr>
        <w:autoSpaceDE w:val="0"/>
        <w:autoSpaceDN w:val="0"/>
        <w:adjustRightInd w:val="0"/>
        <w:ind w:left="5245"/>
        <w:jc w:val="both"/>
      </w:pPr>
      <w:r w:rsidRPr="003B7CFA">
        <w:t>Адрес электронной почты (при наличии):</w:t>
      </w:r>
    </w:p>
    <w:p w:rsidR="005E3AC8" w:rsidRPr="003B7CFA" w:rsidRDefault="005E3AC8" w:rsidP="005E3AC8">
      <w:pPr>
        <w:autoSpaceDE w:val="0"/>
        <w:autoSpaceDN w:val="0"/>
        <w:adjustRightInd w:val="0"/>
        <w:ind w:left="5245"/>
        <w:jc w:val="both"/>
      </w:pPr>
      <w:r w:rsidRPr="003B7CFA">
        <w:t>__________________________________</w:t>
      </w:r>
    </w:p>
    <w:p w:rsidR="005E3AC8" w:rsidRPr="003B7CFA" w:rsidRDefault="005E3AC8" w:rsidP="005E3AC8">
      <w:pPr>
        <w:autoSpaceDE w:val="0"/>
        <w:autoSpaceDN w:val="0"/>
        <w:adjustRightInd w:val="0"/>
        <w:ind w:left="5245"/>
        <w:jc w:val="both"/>
      </w:pPr>
      <w:r w:rsidRPr="003B7CFA">
        <w:t>Номер контактного телефона:</w:t>
      </w:r>
    </w:p>
    <w:p w:rsidR="005E3AC8" w:rsidRPr="003B7CFA" w:rsidRDefault="005E3AC8" w:rsidP="005E3AC8">
      <w:pPr>
        <w:autoSpaceDE w:val="0"/>
        <w:autoSpaceDN w:val="0"/>
        <w:adjustRightInd w:val="0"/>
        <w:ind w:left="5245"/>
        <w:jc w:val="both"/>
      </w:pPr>
      <w:r w:rsidRPr="003B7CFA">
        <w:t>__________________________________</w:t>
      </w:r>
    </w:p>
    <w:p w:rsidR="005E3AC8" w:rsidRPr="003B7CFA" w:rsidRDefault="005E3AC8" w:rsidP="005E3AC8">
      <w:pPr>
        <w:autoSpaceDE w:val="0"/>
        <w:autoSpaceDN w:val="0"/>
        <w:adjustRightInd w:val="0"/>
        <w:ind w:left="5245"/>
        <w:jc w:val="both"/>
      </w:pPr>
    </w:p>
    <w:p w:rsidR="005E3AC8" w:rsidRPr="003B7CFA" w:rsidRDefault="005E3AC8" w:rsidP="005E3AC8">
      <w:pPr>
        <w:autoSpaceDE w:val="0"/>
        <w:autoSpaceDN w:val="0"/>
        <w:adjustRightInd w:val="0"/>
        <w:ind w:left="5245"/>
        <w:jc w:val="both"/>
      </w:pPr>
    </w:p>
    <w:p w:rsidR="005E3AC8" w:rsidRPr="003B7CFA" w:rsidRDefault="005E3AC8" w:rsidP="005E3AC8">
      <w:pPr>
        <w:autoSpaceDE w:val="0"/>
        <w:autoSpaceDN w:val="0"/>
        <w:adjustRightInd w:val="0"/>
        <w:jc w:val="center"/>
      </w:pPr>
      <w:r w:rsidRPr="003B7CFA">
        <w:t>ЗАЯВЛЕНИЕ</w:t>
      </w:r>
    </w:p>
    <w:p w:rsidR="005E3AC8" w:rsidRPr="003B7CFA" w:rsidRDefault="005E3AC8" w:rsidP="005E3AC8">
      <w:pPr>
        <w:autoSpaceDE w:val="0"/>
        <w:autoSpaceDN w:val="0"/>
        <w:adjustRightInd w:val="0"/>
        <w:jc w:val="center"/>
      </w:pPr>
    </w:p>
    <w:p w:rsidR="005E3AC8" w:rsidRPr="003B7CFA" w:rsidRDefault="005E3AC8" w:rsidP="005E3AC8">
      <w:pPr>
        <w:autoSpaceDE w:val="0"/>
        <w:autoSpaceDN w:val="0"/>
        <w:adjustRightInd w:val="0"/>
        <w:ind w:firstLine="709"/>
        <w:jc w:val="both"/>
      </w:pPr>
      <w:proofErr w:type="gramStart"/>
      <w:r w:rsidRPr="003B7CFA">
        <w:t>Прошу устранить (исправить) опечатку и (или) ошибку (нужное указать) в ранее принятом (выданном) __________________________________________________________</w:t>
      </w:r>
      <w:r w:rsidR="003B7CFA">
        <w:t>______________________________________</w:t>
      </w:r>
      <w:proofErr w:type="gramEnd"/>
    </w:p>
    <w:p w:rsidR="005E3AC8" w:rsidRPr="003B7CFA" w:rsidRDefault="005E3AC8" w:rsidP="005E3AC8">
      <w:pPr>
        <w:autoSpaceDE w:val="0"/>
        <w:autoSpaceDN w:val="0"/>
        <w:adjustRightInd w:val="0"/>
        <w:jc w:val="center"/>
      </w:pPr>
      <w:r w:rsidRPr="003B7CFA">
        <w:t>_____________________________________________________________________________</w:t>
      </w:r>
      <w:r w:rsidR="003B7CFA">
        <w:t>________________</w:t>
      </w:r>
      <w:r w:rsidRPr="003B7CFA">
        <w:br/>
        <w:t xml:space="preserve"> (указывается наименование документа, в котором допущена опечатка или ошибка)</w:t>
      </w:r>
    </w:p>
    <w:p w:rsidR="005E3AC8" w:rsidRPr="003B7CFA" w:rsidRDefault="005E3AC8" w:rsidP="005E3AC8">
      <w:pPr>
        <w:autoSpaceDE w:val="0"/>
        <w:autoSpaceDN w:val="0"/>
        <w:adjustRightInd w:val="0"/>
        <w:jc w:val="both"/>
      </w:pPr>
      <w:r w:rsidRPr="003B7CFA">
        <w:t>от ________________ № ________________________________________________________</w:t>
      </w:r>
    </w:p>
    <w:p w:rsidR="005E3AC8" w:rsidRPr="003B7CFA" w:rsidRDefault="005E3AC8" w:rsidP="005E3AC8">
      <w:pPr>
        <w:autoSpaceDE w:val="0"/>
        <w:autoSpaceDN w:val="0"/>
        <w:adjustRightInd w:val="0"/>
        <w:ind w:firstLine="709"/>
        <w:jc w:val="center"/>
      </w:pPr>
      <w:r w:rsidRPr="003B7CFA">
        <w:t>(указывается дата принятия и номер документа, в котором допущена опечатка или ошибка)</w:t>
      </w:r>
    </w:p>
    <w:p w:rsidR="005E3AC8" w:rsidRPr="003B7CFA" w:rsidRDefault="005E3AC8" w:rsidP="005E3AC8">
      <w:pPr>
        <w:autoSpaceDE w:val="0"/>
        <w:autoSpaceDN w:val="0"/>
        <w:adjustRightInd w:val="0"/>
        <w:jc w:val="both"/>
      </w:pPr>
      <w:r w:rsidRPr="003B7CFA">
        <w:t>в части ______________________________________________________________________</w:t>
      </w:r>
      <w:r w:rsidR="003B7CFA">
        <w:t>_____________________</w:t>
      </w:r>
    </w:p>
    <w:p w:rsidR="005E3AC8" w:rsidRPr="003B7CFA" w:rsidRDefault="005E3AC8" w:rsidP="005E3AC8">
      <w:pPr>
        <w:autoSpaceDE w:val="0"/>
        <w:autoSpaceDN w:val="0"/>
        <w:adjustRightInd w:val="0"/>
        <w:jc w:val="both"/>
      </w:pPr>
      <w:r w:rsidRPr="003B7CFA">
        <w:t>__________________________________________________________________________________________________________________________________________________________</w:t>
      </w:r>
      <w:r w:rsidR="003B7CFA">
        <w:t>_____________________________________________</w:t>
      </w:r>
    </w:p>
    <w:p w:rsidR="005E3AC8" w:rsidRPr="003B7CFA" w:rsidRDefault="005E3AC8" w:rsidP="005E3AC8">
      <w:pPr>
        <w:autoSpaceDE w:val="0"/>
        <w:autoSpaceDN w:val="0"/>
        <w:adjustRightInd w:val="0"/>
        <w:jc w:val="center"/>
      </w:pPr>
      <w:r w:rsidRPr="003B7CFA">
        <w:t>(указывается допущенная опечатка или ошибка)</w:t>
      </w:r>
    </w:p>
    <w:p w:rsidR="005E3AC8" w:rsidRPr="003B7CFA" w:rsidRDefault="005E3AC8" w:rsidP="005E3AC8">
      <w:pPr>
        <w:autoSpaceDE w:val="0"/>
        <w:autoSpaceDN w:val="0"/>
        <w:adjustRightInd w:val="0"/>
        <w:jc w:val="both"/>
      </w:pPr>
      <w:r w:rsidRPr="003B7CFA">
        <w:t xml:space="preserve">в связи </w:t>
      </w:r>
      <w:proofErr w:type="gramStart"/>
      <w:r w:rsidRPr="003B7CFA">
        <w:t>с</w:t>
      </w:r>
      <w:proofErr w:type="gramEnd"/>
      <w:r w:rsidRPr="003B7CFA">
        <w:t xml:space="preserve"> ____________________________________________________________________</w:t>
      </w:r>
      <w:r w:rsidR="003B7CFA">
        <w:t>______________________</w:t>
      </w:r>
    </w:p>
    <w:p w:rsidR="005E3AC8" w:rsidRPr="003B7CFA" w:rsidRDefault="005E3AC8" w:rsidP="005E3AC8">
      <w:pPr>
        <w:autoSpaceDE w:val="0"/>
        <w:autoSpaceDN w:val="0"/>
        <w:adjustRightInd w:val="0"/>
        <w:jc w:val="both"/>
      </w:pPr>
      <w:r w:rsidRPr="003B7CFA">
        <w:t>_____________________________________________________________________________</w:t>
      </w:r>
      <w:r w:rsidR="003B7CFA">
        <w:t>____________________</w:t>
      </w:r>
    </w:p>
    <w:p w:rsidR="005E3AC8" w:rsidRPr="003B7CFA" w:rsidRDefault="005E3AC8" w:rsidP="005E3AC8">
      <w:pPr>
        <w:autoSpaceDE w:val="0"/>
        <w:autoSpaceDN w:val="0"/>
        <w:adjustRightInd w:val="0"/>
        <w:jc w:val="both"/>
      </w:pPr>
      <w:r w:rsidRPr="003B7CFA">
        <w:t>____________________________________________________________________</w:t>
      </w:r>
      <w:r w:rsidR="003B7CFA">
        <w:t>_____________________________</w:t>
      </w:r>
    </w:p>
    <w:p w:rsidR="005E3AC8" w:rsidRPr="003B7CFA" w:rsidRDefault="005E3AC8" w:rsidP="005E3AC8">
      <w:pPr>
        <w:autoSpaceDE w:val="0"/>
        <w:autoSpaceDN w:val="0"/>
        <w:adjustRightInd w:val="0"/>
        <w:jc w:val="both"/>
      </w:pPr>
      <w:r w:rsidRPr="003B7CFA">
        <w:t>(указываются доводы, а также реквизиты документ</w:t>
      </w:r>
      <w:proofErr w:type="gramStart"/>
      <w:r w:rsidRPr="003B7CFA">
        <w:t>а(</w:t>
      </w:r>
      <w:proofErr w:type="gramEnd"/>
      <w:r w:rsidRPr="003B7CFA">
        <w:t>-</w:t>
      </w:r>
      <w:proofErr w:type="spellStart"/>
      <w:r w:rsidRPr="003B7CFA">
        <w:t>ов</w:t>
      </w:r>
      <w:proofErr w:type="spellEnd"/>
      <w:r w:rsidRPr="003B7CFA">
        <w:t>), обосновывающих доводы заявителя о наличии опечатки, ошибки, а также содержащих правильные сведения).</w:t>
      </w:r>
    </w:p>
    <w:p w:rsidR="005E3AC8" w:rsidRPr="003B7CFA" w:rsidRDefault="005E3AC8" w:rsidP="005E3AC8">
      <w:pPr>
        <w:autoSpaceDE w:val="0"/>
        <w:autoSpaceDN w:val="0"/>
        <w:adjustRightInd w:val="0"/>
        <w:jc w:val="both"/>
      </w:pPr>
    </w:p>
    <w:p w:rsidR="005E3AC8" w:rsidRPr="003B7CFA" w:rsidRDefault="005E3AC8" w:rsidP="005E3AC8">
      <w:pPr>
        <w:autoSpaceDE w:val="0"/>
        <w:autoSpaceDN w:val="0"/>
        <w:adjustRightInd w:val="0"/>
        <w:jc w:val="both"/>
      </w:pPr>
      <w:r w:rsidRPr="003B7CFA">
        <w:t xml:space="preserve"> К заявлению прилагаются:</w:t>
      </w:r>
    </w:p>
    <w:p w:rsidR="005E3AC8" w:rsidRPr="003B7CFA" w:rsidRDefault="005E3AC8" w:rsidP="005E3AC8">
      <w:pPr>
        <w:pStyle w:val="af1"/>
        <w:numPr>
          <w:ilvl w:val="0"/>
          <w:numId w:val="44"/>
        </w:numPr>
        <w:autoSpaceDE w:val="0"/>
        <w:autoSpaceDN w:val="0"/>
        <w:adjustRightInd w:val="0"/>
        <w:spacing w:after="0" w:line="240" w:lineRule="auto"/>
        <w:jc w:val="both"/>
        <w:rPr>
          <w:rFonts w:ascii="Times New Roman" w:hAnsi="Times New Roman"/>
          <w:sz w:val="20"/>
          <w:szCs w:val="20"/>
        </w:rPr>
      </w:pPr>
      <w:r w:rsidRPr="003B7CFA">
        <w:rPr>
          <w:rFonts w:ascii="Times New Roman" w:hAnsi="Times New Roman"/>
          <w:sz w:val="20"/>
          <w:szCs w:val="20"/>
        </w:rPr>
        <w:t>документ, подтверждающий полномочия представителя (в случае обращения за получением муниципальной услуги представителя);</w:t>
      </w:r>
    </w:p>
    <w:p w:rsidR="005E3AC8" w:rsidRPr="003B7CFA" w:rsidRDefault="005E3AC8" w:rsidP="005E3AC8">
      <w:pPr>
        <w:pStyle w:val="af1"/>
        <w:numPr>
          <w:ilvl w:val="0"/>
          <w:numId w:val="44"/>
        </w:numPr>
        <w:autoSpaceDE w:val="0"/>
        <w:autoSpaceDN w:val="0"/>
        <w:adjustRightInd w:val="0"/>
        <w:spacing w:after="0" w:line="240" w:lineRule="auto"/>
        <w:jc w:val="both"/>
        <w:rPr>
          <w:rFonts w:ascii="Times New Roman" w:hAnsi="Times New Roman"/>
          <w:sz w:val="20"/>
          <w:szCs w:val="20"/>
        </w:rPr>
      </w:pPr>
      <w:r w:rsidRPr="003B7CFA">
        <w:rPr>
          <w:rFonts w:ascii="Times New Roman" w:hAnsi="Times New Roman"/>
          <w:sz w:val="20"/>
          <w:szCs w:val="20"/>
        </w:rPr>
        <w:t>_______________________________________________________________________</w:t>
      </w:r>
    </w:p>
    <w:p w:rsidR="005E3AC8" w:rsidRPr="003B7CFA" w:rsidRDefault="005E3AC8" w:rsidP="005E3AC8">
      <w:pPr>
        <w:pStyle w:val="af1"/>
        <w:numPr>
          <w:ilvl w:val="0"/>
          <w:numId w:val="44"/>
        </w:numPr>
        <w:autoSpaceDE w:val="0"/>
        <w:autoSpaceDN w:val="0"/>
        <w:adjustRightInd w:val="0"/>
        <w:spacing w:after="0" w:line="240" w:lineRule="auto"/>
        <w:jc w:val="both"/>
        <w:rPr>
          <w:rFonts w:ascii="Times New Roman" w:hAnsi="Times New Roman"/>
          <w:sz w:val="20"/>
          <w:szCs w:val="20"/>
        </w:rPr>
      </w:pPr>
      <w:r w:rsidRPr="003B7CFA">
        <w:rPr>
          <w:rFonts w:ascii="Times New Roman" w:hAnsi="Times New Roman"/>
          <w:sz w:val="20"/>
          <w:szCs w:val="20"/>
        </w:rPr>
        <w:t>_______________________________________________________________________</w:t>
      </w:r>
    </w:p>
    <w:p w:rsidR="005E3AC8" w:rsidRPr="003B7CFA" w:rsidRDefault="005E3AC8" w:rsidP="005E3AC8">
      <w:pPr>
        <w:pStyle w:val="af1"/>
        <w:numPr>
          <w:ilvl w:val="0"/>
          <w:numId w:val="44"/>
        </w:numPr>
        <w:autoSpaceDE w:val="0"/>
        <w:autoSpaceDN w:val="0"/>
        <w:adjustRightInd w:val="0"/>
        <w:spacing w:after="0" w:line="240" w:lineRule="auto"/>
        <w:jc w:val="both"/>
        <w:rPr>
          <w:rFonts w:ascii="Times New Roman" w:hAnsi="Times New Roman"/>
          <w:sz w:val="20"/>
          <w:szCs w:val="20"/>
        </w:rPr>
      </w:pPr>
      <w:r w:rsidRPr="003B7CFA">
        <w:rPr>
          <w:rFonts w:ascii="Times New Roman" w:hAnsi="Times New Roman"/>
          <w:sz w:val="20"/>
          <w:szCs w:val="20"/>
        </w:rPr>
        <w:t>_______________________________________________________________________</w:t>
      </w:r>
    </w:p>
    <w:p w:rsidR="005E3AC8" w:rsidRPr="003B7CFA" w:rsidRDefault="005E3AC8" w:rsidP="005E3AC8">
      <w:pPr>
        <w:autoSpaceDE w:val="0"/>
        <w:autoSpaceDN w:val="0"/>
        <w:adjustRightInd w:val="0"/>
        <w:jc w:val="center"/>
      </w:pPr>
      <w:r w:rsidRPr="003B7CFA">
        <w:t>(указываются реквизиты документа (-</w:t>
      </w:r>
      <w:proofErr w:type="spellStart"/>
      <w:r w:rsidRPr="003B7CFA">
        <w:t>ов</w:t>
      </w:r>
      <w:proofErr w:type="spellEnd"/>
      <w:r w:rsidRPr="003B7CFA">
        <w:t xml:space="preserve">), </w:t>
      </w:r>
      <w:proofErr w:type="gramStart"/>
      <w:r w:rsidRPr="003B7CFA">
        <w:t>обосновывающих</w:t>
      </w:r>
      <w:proofErr w:type="gramEnd"/>
      <w:r w:rsidRPr="003B7CFA">
        <w:t xml:space="preserve"> доводы заявителя о наличии опечатки, а также содержащих правильные сведения)</w:t>
      </w:r>
    </w:p>
    <w:p w:rsidR="005E3AC8" w:rsidRPr="003B7CFA" w:rsidRDefault="005E3AC8" w:rsidP="005E3AC8">
      <w:pPr>
        <w:autoSpaceDE w:val="0"/>
        <w:autoSpaceDN w:val="0"/>
        <w:adjustRightInd w:val="0"/>
        <w:jc w:val="both"/>
      </w:pPr>
    </w:p>
    <w:p w:rsidR="005E3AC8" w:rsidRPr="003B7CFA" w:rsidRDefault="005E3AC8" w:rsidP="005E3AC8">
      <w:pPr>
        <w:autoSpaceDE w:val="0"/>
        <w:autoSpaceDN w:val="0"/>
        <w:adjustRightInd w:val="0"/>
        <w:jc w:val="both"/>
      </w:pPr>
      <w:r w:rsidRPr="003B7CFA">
        <w:t>______________________     ____________________________    _______________________</w:t>
      </w:r>
    </w:p>
    <w:p w:rsidR="005E3AC8" w:rsidRPr="003B7CFA" w:rsidRDefault="005E3AC8" w:rsidP="005E3AC8">
      <w:pPr>
        <w:autoSpaceDE w:val="0"/>
        <w:autoSpaceDN w:val="0"/>
        <w:adjustRightInd w:val="0"/>
        <w:jc w:val="both"/>
      </w:pPr>
      <w:r w:rsidRPr="003B7CFA">
        <w:t xml:space="preserve">            (дата)                                     (подпись)                                     (Ф.И.О.)</w:t>
      </w:r>
    </w:p>
    <w:p w:rsidR="005E3AC8" w:rsidRPr="003B7CFA" w:rsidRDefault="005E3AC8" w:rsidP="005E3AC8">
      <w:pPr>
        <w:autoSpaceDE w:val="0"/>
        <w:autoSpaceDN w:val="0"/>
        <w:adjustRightInd w:val="0"/>
        <w:jc w:val="both"/>
      </w:pPr>
    </w:p>
    <w:p w:rsidR="005E3AC8" w:rsidRPr="003B7CFA" w:rsidRDefault="005E3AC8" w:rsidP="005E3AC8">
      <w:pPr>
        <w:autoSpaceDE w:val="0"/>
        <w:autoSpaceDN w:val="0"/>
        <w:adjustRightInd w:val="0"/>
      </w:pPr>
    </w:p>
    <w:p w:rsidR="005E3AC8" w:rsidRPr="003B7CFA" w:rsidRDefault="005E3AC8" w:rsidP="005E3AC8">
      <w:pPr>
        <w:autoSpaceDE w:val="0"/>
        <w:autoSpaceDN w:val="0"/>
        <w:adjustRightInd w:val="0"/>
        <w:jc w:val="center"/>
      </w:pPr>
    </w:p>
    <w:p w:rsidR="005E3AC8" w:rsidRPr="003B7CFA" w:rsidRDefault="005E3AC8" w:rsidP="005E3AC8">
      <w:r w:rsidRPr="003B7CFA">
        <w:t>Реквизиты документа, удостоверяющего личность представителя:</w:t>
      </w:r>
    </w:p>
    <w:p w:rsidR="005E3AC8" w:rsidRPr="003B7CFA" w:rsidRDefault="005E3AC8" w:rsidP="005E3AC8">
      <w:r w:rsidRPr="003B7CFA">
        <w:t>_______________________________________________________________________________________________________________________________________________________________________________________________________________________________________</w:t>
      </w:r>
      <w:r w:rsidR="003B7CFA">
        <w:t>__________________________________________________________________________</w:t>
      </w:r>
    </w:p>
    <w:p w:rsidR="00C21347" w:rsidRPr="003B7CFA" w:rsidRDefault="005E3AC8" w:rsidP="003B7CFA">
      <w:pPr>
        <w:autoSpaceDE w:val="0"/>
        <w:autoSpaceDN w:val="0"/>
        <w:adjustRightInd w:val="0"/>
        <w:jc w:val="center"/>
      </w:pPr>
      <w:r w:rsidRPr="003B7CFA">
        <w:t>(указывается наименование документы, номер, кем и когда выдан)</w:t>
      </w:r>
    </w:p>
    <w:sectPr w:rsidR="00C21347" w:rsidRPr="003B7CFA" w:rsidSect="009B754B">
      <w:type w:val="continuous"/>
      <w:pgSz w:w="11905" w:h="16837" w:code="9"/>
      <w:pgMar w:top="1134" w:right="567" w:bottom="1134" w:left="1134" w:header="720" w:footer="720" w:gutter="0"/>
      <w:cols w:space="1136"/>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sh Times New Rozaliya">
    <w:panose1 w:val="020206030504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08AD73A1"/>
    <w:multiLevelType w:val="hybridMultilevel"/>
    <w:tmpl w:val="71AEA0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F872FF"/>
    <w:multiLevelType w:val="hybridMultilevel"/>
    <w:tmpl w:val="DBE43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16EB7451"/>
    <w:multiLevelType w:val="multilevel"/>
    <w:tmpl w:val="24CE563C"/>
    <w:lvl w:ilvl="0">
      <w:start w:val="1"/>
      <w:numFmt w:val="decimal"/>
      <w:lvlText w:val="%1."/>
      <w:lvlJc w:val="left"/>
      <w:pPr>
        <w:tabs>
          <w:tab w:val="num" w:pos="1069"/>
        </w:tabs>
        <w:ind w:left="1069" w:hanging="360"/>
      </w:pPr>
      <w:rPr>
        <w:rFonts w:hint="default"/>
      </w:rPr>
    </w:lvl>
    <w:lvl w:ilvl="1">
      <w:start w:val="18"/>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4">
    <w:nsid w:val="1BB06617"/>
    <w:multiLevelType w:val="hybridMultilevel"/>
    <w:tmpl w:val="21A8ADF4"/>
    <w:lvl w:ilvl="0" w:tplc="6C8A5E90">
      <w:start w:val="2"/>
      <w:numFmt w:val="decimal"/>
      <w:lvlText w:val="%1."/>
      <w:lvlJc w:val="left"/>
      <w:pPr>
        <w:tabs>
          <w:tab w:val="num" w:pos="855"/>
        </w:tabs>
        <w:ind w:left="855" w:hanging="360"/>
      </w:pPr>
      <w:rPr>
        <w:rFonts w:hint="default"/>
        <w:color w:val="auto"/>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5">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2C47549A"/>
    <w:multiLevelType w:val="hybridMultilevel"/>
    <w:tmpl w:val="8B8AA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5444E8E"/>
    <w:multiLevelType w:val="multilevel"/>
    <w:tmpl w:val="4E3E023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nsid w:val="57342DE2"/>
    <w:multiLevelType w:val="hybridMultilevel"/>
    <w:tmpl w:val="E3362DF0"/>
    <w:lvl w:ilvl="0" w:tplc="04190001">
      <w:start w:val="1"/>
      <w:numFmt w:val="bullet"/>
      <w:lvlText w:val=""/>
      <w:lvlJc w:val="left"/>
      <w:pPr>
        <w:tabs>
          <w:tab w:val="num" w:pos="2225"/>
        </w:tabs>
        <w:ind w:left="2225" w:hanging="360"/>
      </w:pPr>
      <w:rPr>
        <w:rFonts w:ascii="Symbol" w:hAnsi="Symbol"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35">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65EB23C9"/>
    <w:multiLevelType w:val="hybridMultilevel"/>
    <w:tmpl w:val="FCB68FEA"/>
    <w:lvl w:ilvl="0" w:tplc="0419000F">
      <w:start w:val="1"/>
      <w:numFmt w:val="decimal"/>
      <w:lvlText w:val="%1."/>
      <w:lvlJc w:val="left"/>
      <w:pPr>
        <w:tabs>
          <w:tab w:val="num" w:pos="2225"/>
        </w:tabs>
        <w:ind w:left="2225" w:hanging="360"/>
      </w:pPr>
      <w:rPr>
        <w:rFonts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4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45">
    <w:nsid w:val="7FAD5A82"/>
    <w:multiLevelType w:val="hybridMultilevel"/>
    <w:tmpl w:val="78CA5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5"/>
  </w:num>
  <w:num w:numId="2">
    <w:abstractNumId w:val="11"/>
  </w:num>
  <w:num w:numId="3">
    <w:abstractNumId w:val="17"/>
  </w:num>
  <w:num w:numId="4">
    <w:abstractNumId w:val="34"/>
  </w:num>
  <w:num w:numId="5">
    <w:abstractNumId w:val="4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14"/>
  </w:num>
  <w:num w:numId="12">
    <w:abstractNumId w:val="33"/>
  </w:num>
  <w:num w:numId="13">
    <w:abstractNumId w:val="13"/>
  </w:num>
  <w:num w:numId="14">
    <w:abstractNumId w:val="21"/>
  </w:num>
  <w:num w:numId="15">
    <w:abstractNumId w:val="31"/>
  </w:num>
  <w:num w:numId="16">
    <w:abstractNumId w:val="4"/>
  </w:num>
  <w:num w:numId="17">
    <w:abstractNumId w:val="26"/>
  </w:num>
  <w:num w:numId="18">
    <w:abstractNumId w:val="18"/>
  </w:num>
  <w:num w:numId="19">
    <w:abstractNumId w:val="41"/>
  </w:num>
  <w:num w:numId="20">
    <w:abstractNumId w:val="29"/>
  </w:num>
  <w:num w:numId="21">
    <w:abstractNumId w:val="35"/>
  </w:num>
  <w:num w:numId="22">
    <w:abstractNumId w:val="38"/>
  </w:num>
  <w:num w:numId="23">
    <w:abstractNumId w:val="25"/>
  </w:num>
  <w:num w:numId="24">
    <w:abstractNumId w:val="42"/>
  </w:num>
  <w:num w:numId="25">
    <w:abstractNumId w:val="23"/>
  </w:num>
  <w:num w:numId="26">
    <w:abstractNumId w:val="12"/>
  </w:num>
  <w:num w:numId="27">
    <w:abstractNumId w:val="30"/>
  </w:num>
  <w:num w:numId="28">
    <w:abstractNumId w:val="43"/>
  </w:num>
  <w:num w:numId="29">
    <w:abstractNumId w:val="39"/>
  </w:num>
  <w:num w:numId="30">
    <w:abstractNumId w:val="44"/>
  </w:num>
  <w:num w:numId="31">
    <w:abstractNumId w:val="8"/>
  </w:num>
  <w:num w:numId="32">
    <w:abstractNumId w:val="22"/>
  </w:num>
  <w:num w:numId="33">
    <w:abstractNumId w:val="15"/>
  </w:num>
  <w:num w:numId="34">
    <w:abstractNumId w:val="24"/>
  </w:num>
  <w:num w:numId="35">
    <w:abstractNumId w:val="16"/>
  </w:num>
  <w:num w:numId="36">
    <w:abstractNumId w:val="37"/>
  </w:num>
  <w:num w:numId="37">
    <w:abstractNumId w:val="28"/>
  </w:num>
  <w:num w:numId="38">
    <w:abstractNumId w:val="5"/>
  </w:num>
  <w:num w:numId="39">
    <w:abstractNumId w:val="6"/>
  </w:num>
  <w:num w:numId="40">
    <w:abstractNumId w:val="27"/>
  </w:num>
  <w:num w:numId="41">
    <w:abstractNumId w:val="10"/>
  </w:num>
  <w:num w:numId="42">
    <w:abstractNumId w:val="7"/>
  </w:num>
  <w:num w:numId="43">
    <w:abstractNumId w:val="19"/>
  </w:num>
  <w:num w:numId="44">
    <w:abstractNumId w:val="36"/>
  </w:num>
  <w:num w:numId="45">
    <w:abstractNumId w:val="20"/>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CB133A"/>
    <w:rsid w:val="000021A8"/>
    <w:rsid w:val="000057A3"/>
    <w:rsid w:val="00005C28"/>
    <w:rsid w:val="00006F37"/>
    <w:rsid w:val="00010A04"/>
    <w:rsid w:val="00015F6F"/>
    <w:rsid w:val="00024EB4"/>
    <w:rsid w:val="00025646"/>
    <w:rsid w:val="00026136"/>
    <w:rsid w:val="000314FB"/>
    <w:rsid w:val="00034982"/>
    <w:rsid w:val="00035943"/>
    <w:rsid w:val="00040458"/>
    <w:rsid w:val="000446FE"/>
    <w:rsid w:val="00044AA9"/>
    <w:rsid w:val="00047BCA"/>
    <w:rsid w:val="00050BD3"/>
    <w:rsid w:val="00050D63"/>
    <w:rsid w:val="0005165B"/>
    <w:rsid w:val="000579C6"/>
    <w:rsid w:val="000757CC"/>
    <w:rsid w:val="00077C3F"/>
    <w:rsid w:val="000828BF"/>
    <w:rsid w:val="00084606"/>
    <w:rsid w:val="000849FB"/>
    <w:rsid w:val="00090C44"/>
    <w:rsid w:val="000A2526"/>
    <w:rsid w:val="000A2992"/>
    <w:rsid w:val="000A7B3A"/>
    <w:rsid w:val="000A7BE1"/>
    <w:rsid w:val="000B143C"/>
    <w:rsid w:val="000B55B2"/>
    <w:rsid w:val="000B63CF"/>
    <w:rsid w:val="000C233F"/>
    <w:rsid w:val="000C499A"/>
    <w:rsid w:val="000D0321"/>
    <w:rsid w:val="000D102C"/>
    <w:rsid w:val="000D6331"/>
    <w:rsid w:val="000E7B7C"/>
    <w:rsid w:val="000F44AD"/>
    <w:rsid w:val="00104163"/>
    <w:rsid w:val="00112C8A"/>
    <w:rsid w:val="00125123"/>
    <w:rsid w:val="00126B95"/>
    <w:rsid w:val="00126FBA"/>
    <w:rsid w:val="00133976"/>
    <w:rsid w:val="00144FFC"/>
    <w:rsid w:val="0014546F"/>
    <w:rsid w:val="00155645"/>
    <w:rsid w:val="0015670C"/>
    <w:rsid w:val="001578EC"/>
    <w:rsid w:val="00161973"/>
    <w:rsid w:val="00181ED1"/>
    <w:rsid w:val="00184FD5"/>
    <w:rsid w:val="00187571"/>
    <w:rsid w:val="00187653"/>
    <w:rsid w:val="0019122E"/>
    <w:rsid w:val="00191C17"/>
    <w:rsid w:val="001A17C8"/>
    <w:rsid w:val="001A4359"/>
    <w:rsid w:val="001B09E8"/>
    <w:rsid w:val="001B42E3"/>
    <w:rsid w:val="001D6238"/>
    <w:rsid w:val="001E102D"/>
    <w:rsid w:val="001E3BE1"/>
    <w:rsid w:val="001E52F1"/>
    <w:rsid w:val="002006BF"/>
    <w:rsid w:val="002015C9"/>
    <w:rsid w:val="00214DAB"/>
    <w:rsid w:val="00223490"/>
    <w:rsid w:val="00247848"/>
    <w:rsid w:val="00250AC3"/>
    <w:rsid w:val="00257633"/>
    <w:rsid w:val="002654D5"/>
    <w:rsid w:val="002661C6"/>
    <w:rsid w:val="002661E0"/>
    <w:rsid w:val="00267B34"/>
    <w:rsid w:val="00270944"/>
    <w:rsid w:val="002711E5"/>
    <w:rsid w:val="0027236C"/>
    <w:rsid w:val="0028368A"/>
    <w:rsid w:val="002855C3"/>
    <w:rsid w:val="00292963"/>
    <w:rsid w:val="002A075D"/>
    <w:rsid w:val="002A5A4B"/>
    <w:rsid w:val="002A6AF6"/>
    <w:rsid w:val="002B1AD3"/>
    <w:rsid w:val="002B2DC7"/>
    <w:rsid w:val="002B5295"/>
    <w:rsid w:val="002B658F"/>
    <w:rsid w:val="002C5974"/>
    <w:rsid w:val="002E783D"/>
    <w:rsid w:val="002F2E9A"/>
    <w:rsid w:val="002F3A4B"/>
    <w:rsid w:val="002F78A8"/>
    <w:rsid w:val="00302AB0"/>
    <w:rsid w:val="003140C2"/>
    <w:rsid w:val="00316CB1"/>
    <w:rsid w:val="00320A94"/>
    <w:rsid w:val="00320B7E"/>
    <w:rsid w:val="00327404"/>
    <w:rsid w:val="00327C66"/>
    <w:rsid w:val="00335692"/>
    <w:rsid w:val="00337981"/>
    <w:rsid w:val="00340E8B"/>
    <w:rsid w:val="00352D09"/>
    <w:rsid w:val="00364CE6"/>
    <w:rsid w:val="003671FA"/>
    <w:rsid w:val="00376182"/>
    <w:rsid w:val="00385162"/>
    <w:rsid w:val="0038585E"/>
    <w:rsid w:val="00395E42"/>
    <w:rsid w:val="003A4A4F"/>
    <w:rsid w:val="003B6BFB"/>
    <w:rsid w:val="003B7CFA"/>
    <w:rsid w:val="003C1D1E"/>
    <w:rsid w:val="003C55C7"/>
    <w:rsid w:val="003D0BBA"/>
    <w:rsid w:val="003D2326"/>
    <w:rsid w:val="003D3DB8"/>
    <w:rsid w:val="003D58DF"/>
    <w:rsid w:val="003D6BF8"/>
    <w:rsid w:val="003E2E09"/>
    <w:rsid w:val="003E4356"/>
    <w:rsid w:val="003E498F"/>
    <w:rsid w:val="00403851"/>
    <w:rsid w:val="00406CAA"/>
    <w:rsid w:val="0041290B"/>
    <w:rsid w:val="00414DC6"/>
    <w:rsid w:val="00423C8B"/>
    <w:rsid w:val="004257C5"/>
    <w:rsid w:val="00430CF6"/>
    <w:rsid w:val="00430DBF"/>
    <w:rsid w:val="00430E41"/>
    <w:rsid w:val="00441BA2"/>
    <w:rsid w:val="00443033"/>
    <w:rsid w:val="004448E4"/>
    <w:rsid w:val="00444CEE"/>
    <w:rsid w:val="004471D7"/>
    <w:rsid w:val="00462CDD"/>
    <w:rsid w:val="004743CB"/>
    <w:rsid w:val="004750D6"/>
    <w:rsid w:val="00482675"/>
    <w:rsid w:val="00484F44"/>
    <w:rsid w:val="004850B8"/>
    <w:rsid w:val="00485B75"/>
    <w:rsid w:val="00487948"/>
    <w:rsid w:val="00491D8F"/>
    <w:rsid w:val="00493D44"/>
    <w:rsid w:val="00494950"/>
    <w:rsid w:val="00494B8C"/>
    <w:rsid w:val="004A482B"/>
    <w:rsid w:val="004A5FFA"/>
    <w:rsid w:val="004A76EC"/>
    <w:rsid w:val="004B386C"/>
    <w:rsid w:val="004B3B65"/>
    <w:rsid w:val="004B4F8E"/>
    <w:rsid w:val="004B5069"/>
    <w:rsid w:val="004C31B2"/>
    <w:rsid w:val="004D549B"/>
    <w:rsid w:val="004E22C5"/>
    <w:rsid w:val="004E2629"/>
    <w:rsid w:val="004F4CB5"/>
    <w:rsid w:val="004F55DB"/>
    <w:rsid w:val="004F62DD"/>
    <w:rsid w:val="004F6C49"/>
    <w:rsid w:val="005006B7"/>
    <w:rsid w:val="005044A8"/>
    <w:rsid w:val="0051649B"/>
    <w:rsid w:val="00520058"/>
    <w:rsid w:val="005237EB"/>
    <w:rsid w:val="00525603"/>
    <w:rsid w:val="00526E1D"/>
    <w:rsid w:val="00542F42"/>
    <w:rsid w:val="005448F8"/>
    <w:rsid w:val="005502DE"/>
    <w:rsid w:val="0055496B"/>
    <w:rsid w:val="0056016D"/>
    <w:rsid w:val="00567053"/>
    <w:rsid w:val="00577D46"/>
    <w:rsid w:val="00581A38"/>
    <w:rsid w:val="00585EDD"/>
    <w:rsid w:val="00586C37"/>
    <w:rsid w:val="00586F2F"/>
    <w:rsid w:val="0059403C"/>
    <w:rsid w:val="005A2895"/>
    <w:rsid w:val="005A5262"/>
    <w:rsid w:val="005A53F2"/>
    <w:rsid w:val="005A67FA"/>
    <w:rsid w:val="005A7120"/>
    <w:rsid w:val="005B0578"/>
    <w:rsid w:val="005B5B54"/>
    <w:rsid w:val="005C12D8"/>
    <w:rsid w:val="005D1A2F"/>
    <w:rsid w:val="005D5B8D"/>
    <w:rsid w:val="005D677D"/>
    <w:rsid w:val="005E3AC8"/>
    <w:rsid w:val="005E58FA"/>
    <w:rsid w:val="005F082D"/>
    <w:rsid w:val="006052CE"/>
    <w:rsid w:val="00610A22"/>
    <w:rsid w:val="0061182A"/>
    <w:rsid w:val="00616003"/>
    <w:rsid w:val="00630E20"/>
    <w:rsid w:val="006316B4"/>
    <w:rsid w:val="00637FE8"/>
    <w:rsid w:val="00642F6C"/>
    <w:rsid w:val="0064369F"/>
    <w:rsid w:val="00644596"/>
    <w:rsid w:val="00647D4E"/>
    <w:rsid w:val="00653083"/>
    <w:rsid w:val="00663847"/>
    <w:rsid w:val="00670269"/>
    <w:rsid w:val="00673910"/>
    <w:rsid w:val="00681730"/>
    <w:rsid w:val="00687511"/>
    <w:rsid w:val="006932AD"/>
    <w:rsid w:val="00697782"/>
    <w:rsid w:val="006C43DA"/>
    <w:rsid w:val="006F6BCF"/>
    <w:rsid w:val="006F7F92"/>
    <w:rsid w:val="00702703"/>
    <w:rsid w:val="007050CE"/>
    <w:rsid w:val="00720AB2"/>
    <w:rsid w:val="00725F5F"/>
    <w:rsid w:val="00734240"/>
    <w:rsid w:val="00734892"/>
    <w:rsid w:val="00751D3E"/>
    <w:rsid w:val="007602E8"/>
    <w:rsid w:val="00763CBD"/>
    <w:rsid w:val="00772490"/>
    <w:rsid w:val="00775A05"/>
    <w:rsid w:val="0077680A"/>
    <w:rsid w:val="007831CA"/>
    <w:rsid w:val="00785F42"/>
    <w:rsid w:val="00790634"/>
    <w:rsid w:val="00794E74"/>
    <w:rsid w:val="007A365E"/>
    <w:rsid w:val="007A7C50"/>
    <w:rsid w:val="007B0093"/>
    <w:rsid w:val="007B0F8B"/>
    <w:rsid w:val="007C0034"/>
    <w:rsid w:val="007C4F09"/>
    <w:rsid w:val="007C5CB1"/>
    <w:rsid w:val="007C62CB"/>
    <w:rsid w:val="007D30F1"/>
    <w:rsid w:val="007E4953"/>
    <w:rsid w:val="007F7F86"/>
    <w:rsid w:val="0080249D"/>
    <w:rsid w:val="00814ACA"/>
    <w:rsid w:val="008173A3"/>
    <w:rsid w:val="00830381"/>
    <w:rsid w:val="008355B8"/>
    <w:rsid w:val="0084516A"/>
    <w:rsid w:val="00850C57"/>
    <w:rsid w:val="0085796D"/>
    <w:rsid w:val="008652DA"/>
    <w:rsid w:val="00865439"/>
    <w:rsid w:val="00874F2F"/>
    <w:rsid w:val="00886692"/>
    <w:rsid w:val="00892CDF"/>
    <w:rsid w:val="008A5BB8"/>
    <w:rsid w:val="008A7FC0"/>
    <w:rsid w:val="008B1B5E"/>
    <w:rsid w:val="008B1BB3"/>
    <w:rsid w:val="008B67F3"/>
    <w:rsid w:val="008C1E94"/>
    <w:rsid w:val="008D540D"/>
    <w:rsid w:val="008D79FE"/>
    <w:rsid w:val="008E5F8C"/>
    <w:rsid w:val="008E7740"/>
    <w:rsid w:val="008F7B61"/>
    <w:rsid w:val="00900299"/>
    <w:rsid w:val="009018B4"/>
    <w:rsid w:val="009127C6"/>
    <w:rsid w:val="00914EF8"/>
    <w:rsid w:val="00921EC5"/>
    <w:rsid w:val="009261FD"/>
    <w:rsid w:val="00937ED8"/>
    <w:rsid w:val="00952A44"/>
    <w:rsid w:val="009619E4"/>
    <w:rsid w:val="00961A38"/>
    <w:rsid w:val="00961C28"/>
    <w:rsid w:val="00961FBE"/>
    <w:rsid w:val="0096732F"/>
    <w:rsid w:val="00967AB5"/>
    <w:rsid w:val="009724E8"/>
    <w:rsid w:val="00983ACB"/>
    <w:rsid w:val="00992335"/>
    <w:rsid w:val="009A3C84"/>
    <w:rsid w:val="009B550F"/>
    <w:rsid w:val="009B728F"/>
    <w:rsid w:val="009B754B"/>
    <w:rsid w:val="009C529E"/>
    <w:rsid w:val="009D7F15"/>
    <w:rsid w:val="009E6361"/>
    <w:rsid w:val="00A01C8F"/>
    <w:rsid w:val="00A0383B"/>
    <w:rsid w:val="00A11C3C"/>
    <w:rsid w:val="00A20906"/>
    <w:rsid w:val="00A23800"/>
    <w:rsid w:val="00A244DF"/>
    <w:rsid w:val="00A467CF"/>
    <w:rsid w:val="00A56CD5"/>
    <w:rsid w:val="00A64058"/>
    <w:rsid w:val="00A81382"/>
    <w:rsid w:val="00A83243"/>
    <w:rsid w:val="00A848FD"/>
    <w:rsid w:val="00A919F0"/>
    <w:rsid w:val="00A91CEF"/>
    <w:rsid w:val="00A92C46"/>
    <w:rsid w:val="00A935EA"/>
    <w:rsid w:val="00A973B1"/>
    <w:rsid w:val="00A975B8"/>
    <w:rsid w:val="00AA4A2E"/>
    <w:rsid w:val="00AA672F"/>
    <w:rsid w:val="00AB088C"/>
    <w:rsid w:val="00AB761C"/>
    <w:rsid w:val="00AC2E59"/>
    <w:rsid w:val="00AC30B1"/>
    <w:rsid w:val="00AC43CD"/>
    <w:rsid w:val="00AD46DE"/>
    <w:rsid w:val="00AE55FF"/>
    <w:rsid w:val="00AE5998"/>
    <w:rsid w:val="00AF1745"/>
    <w:rsid w:val="00AF2D3A"/>
    <w:rsid w:val="00AF7942"/>
    <w:rsid w:val="00B01326"/>
    <w:rsid w:val="00B04D86"/>
    <w:rsid w:val="00B2042B"/>
    <w:rsid w:val="00B32386"/>
    <w:rsid w:val="00B327AD"/>
    <w:rsid w:val="00B37407"/>
    <w:rsid w:val="00B4462D"/>
    <w:rsid w:val="00B4722A"/>
    <w:rsid w:val="00B47811"/>
    <w:rsid w:val="00B522CB"/>
    <w:rsid w:val="00B5464B"/>
    <w:rsid w:val="00B54A75"/>
    <w:rsid w:val="00B5797D"/>
    <w:rsid w:val="00B602F0"/>
    <w:rsid w:val="00B623AA"/>
    <w:rsid w:val="00B6791B"/>
    <w:rsid w:val="00B75C44"/>
    <w:rsid w:val="00B81134"/>
    <w:rsid w:val="00B96285"/>
    <w:rsid w:val="00BA30AF"/>
    <w:rsid w:val="00BA3454"/>
    <w:rsid w:val="00BB219F"/>
    <w:rsid w:val="00BB6D6E"/>
    <w:rsid w:val="00BC47D1"/>
    <w:rsid w:val="00BD1FE4"/>
    <w:rsid w:val="00BD3F09"/>
    <w:rsid w:val="00BE0E32"/>
    <w:rsid w:val="00BE2E91"/>
    <w:rsid w:val="00BE3DB5"/>
    <w:rsid w:val="00BE49FF"/>
    <w:rsid w:val="00BF0AEC"/>
    <w:rsid w:val="00BF3413"/>
    <w:rsid w:val="00BF7C6C"/>
    <w:rsid w:val="00C1077C"/>
    <w:rsid w:val="00C11267"/>
    <w:rsid w:val="00C11FBB"/>
    <w:rsid w:val="00C20299"/>
    <w:rsid w:val="00C209BE"/>
    <w:rsid w:val="00C21347"/>
    <w:rsid w:val="00C2471F"/>
    <w:rsid w:val="00C36AA3"/>
    <w:rsid w:val="00C4048C"/>
    <w:rsid w:val="00C53CF8"/>
    <w:rsid w:val="00C5409A"/>
    <w:rsid w:val="00C66C74"/>
    <w:rsid w:val="00C70D9D"/>
    <w:rsid w:val="00C7162B"/>
    <w:rsid w:val="00C7248B"/>
    <w:rsid w:val="00C72B62"/>
    <w:rsid w:val="00C806B7"/>
    <w:rsid w:val="00C8190D"/>
    <w:rsid w:val="00C8557F"/>
    <w:rsid w:val="00C85A69"/>
    <w:rsid w:val="00C86629"/>
    <w:rsid w:val="00C9434C"/>
    <w:rsid w:val="00C96E30"/>
    <w:rsid w:val="00C975C2"/>
    <w:rsid w:val="00CA0C70"/>
    <w:rsid w:val="00CA1D28"/>
    <w:rsid w:val="00CA3212"/>
    <w:rsid w:val="00CB133A"/>
    <w:rsid w:val="00CB2AD5"/>
    <w:rsid w:val="00CB3812"/>
    <w:rsid w:val="00CC039C"/>
    <w:rsid w:val="00CC0EDD"/>
    <w:rsid w:val="00CC5366"/>
    <w:rsid w:val="00CD6925"/>
    <w:rsid w:val="00CF1643"/>
    <w:rsid w:val="00CF3414"/>
    <w:rsid w:val="00D05098"/>
    <w:rsid w:val="00D119B1"/>
    <w:rsid w:val="00D13C9E"/>
    <w:rsid w:val="00D17DEA"/>
    <w:rsid w:val="00D2062F"/>
    <w:rsid w:val="00D21212"/>
    <w:rsid w:val="00D31F00"/>
    <w:rsid w:val="00D32872"/>
    <w:rsid w:val="00D435C2"/>
    <w:rsid w:val="00D435ED"/>
    <w:rsid w:val="00D47802"/>
    <w:rsid w:val="00D52CAA"/>
    <w:rsid w:val="00D531C8"/>
    <w:rsid w:val="00D5450A"/>
    <w:rsid w:val="00D60C64"/>
    <w:rsid w:val="00D6510F"/>
    <w:rsid w:val="00D77FF8"/>
    <w:rsid w:val="00D823AA"/>
    <w:rsid w:val="00D87759"/>
    <w:rsid w:val="00D915C6"/>
    <w:rsid w:val="00D94AA0"/>
    <w:rsid w:val="00D94CCE"/>
    <w:rsid w:val="00D97214"/>
    <w:rsid w:val="00DA5412"/>
    <w:rsid w:val="00DA6328"/>
    <w:rsid w:val="00DC045C"/>
    <w:rsid w:val="00DD555C"/>
    <w:rsid w:val="00E00B5A"/>
    <w:rsid w:val="00E00C2E"/>
    <w:rsid w:val="00E107EA"/>
    <w:rsid w:val="00E220FF"/>
    <w:rsid w:val="00E225B5"/>
    <w:rsid w:val="00E24031"/>
    <w:rsid w:val="00E25866"/>
    <w:rsid w:val="00E278DC"/>
    <w:rsid w:val="00E3157D"/>
    <w:rsid w:val="00E31D9D"/>
    <w:rsid w:val="00E37B02"/>
    <w:rsid w:val="00E400C9"/>
    <w:rsid w:val="00E41B26"/>
    <w:rsid w:val="00E42B2C"/>
    <w:rsid w:val="00E4365E"/>
    <w:rsid w:val="00E54ED1"/>
    <w:rsid w:val="00E567F6"/>
    <w:rsid w:val="00E7030E"/>
    <w:rsid w:val="00E72A13"/>
    <w:rsid w:val="00E76D4D"/>
    <w:rsid w:val="00E8293C"/>
    <w:rsid w:val="00E85070"/>
    <w:rsid w:val="00E876CD"/>
    <w:rsid w:val="00E90D08"/>
    <w:rsid w:val="00E97FA3"/>
    <w:rsid w:val="00EA25A1"/>
    <w:rsid w:val="00EA4AEE"/>
    <w:rsid w:val="00EB446B"/>
    <w:rsid w:val="00EB4721"/>
    <w:rsid w:val="00EB7866"/>
    <w:rsid w:val="00EC7521"/>
    <w:rsid w:val="00ED1059"/>
    <w:rsid w:val="00EE4771"/>
    <w:rsid w:val="00EF1A5A"/>
    <w:rsid w:val="00EF236F"/>
    <w:rsid w:val="00F00684"/>
    <w:rsid w:val="00F00915"/>
    <w:rsid w:val="00F061B8"/>
    <w:rsid w:val="00F07F22"/>
    <w:rsid w:val="00F150D8"/>
    <w:rsid w:val="00F20252"/>
    <w:rsid w:val="00F266A1"/>
    <w:rsid w:val="00F27955"/>
    <w:rsid w:val="00F408BA"/>
    <w:rsid w:val="00F43095"/>
    <w:rsid w:val="00F47C83"/>
    <w:rsid w:val="00F51AB4"/>
    <w:rsid w:val="00F61EE4"/>
    <w:rsid w:val="00F624E5"/>
    <w:rsid w:val="00F6312E"/>
    <w:rsid w:val="00F66801"/>
    <w:rsid w:val="00F71A46"/>
    <w:rsid w:val="00F804BD"/>
    <w:rsid w:val="00F8062E"/>
    <w:rsid w:val="00F87064"/>
    <w:rsid w:val="00F93FEB"/>
    <w:rsid w:val="00F957FF"/>
    <w:rsid w:val="00FA0B53"/>
    <w:rsid w:val="00FA33EB"/>
    <w:rsid w:val="00FB1C00"/>
    <w:rsid w:val="00FC04E9"/>
    <w:rsid w:val="00FC12DB"/>
    <w:rsid w:val="00FC2E5B"/>
    <w:rsid w:val="00FE0377"/>
    <w:rsid w:val="00FE65B4"/>
    <w:rsid w:val="00FF437D"/>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page number" w:uiPriority="99"/>
    <w:lsdException w:name="Title" w:qFormat="1"/>
    <w:lsdException w:name="Subtitle" w:uiPriority="11"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37"/>
  </w:style>
  <w:style w:type="paragraph" w:styleId="1">
    <w:name w:val="heading 1"/>
    <w:basedOn w:val="a"/>
    <w:next w:val="a"/>
    <w:link w:val="10"/>
    <w:qFormat/>
    <w:rsid w:val="00581A38"/>
    <w:pPr>
      <w:keepNext/>
      <w:jc w:val="center"/>
      <w:outlineLvl w:val="0"/>
    </w:pPr>
    <w:rPr>
      <w:rFonts w:ascii="Bash Newton" w:hAnsi="Bash Newton"/>
      <w:b/>
      <w:sz w:val="16"/>
    </w:rPr>
  </w:style>
  <w:style w:type="paragraph" w:styleId="3">
    <w:name w:val="heading 3"/>
    <w:basedOn w:val="a"/>
    <w:next w:val="a"/>
    <w:link w:val="30"/>
    <w:qFormat/>
    <w:rsid w:val="00050D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0034"/>
    <w:rPr>
      <w:rFonts w:ascii="Bash Newton" w:hAnsi="Bash Newton"/>
      <w:b/>
      <w:sz w:val="16"/>
    </w:rPr>
  </w:style>
  <w:style w:type="character" w:customStyle="1" w:styleId="30">
    <w:name w:val="Заголовок 3 Знак"/>
    <w:basedOn w:val="a0"/>
    <w:link w:val="3"/>
    <w:rsid w:val="000A2526"/>
    <w:rPr>
      <w:rFonts w:ascii="Arial" w:hAnsi="Arial" w:cs="Arial"/>
      <w:b/>
      <w:bCs/>
      <w:sz w:val="26"/>
      <w:szCs w:val="26"/>
    </w:rPr>
  </w:style>
  <w:style w:type="character" w:styleId="a3">
    <w:name w:val="Hyperlink"/>
    <w:basedOn w:val="a0"/>
    <w:rsid w:val="00006F37"/>
    <w:rPr>
      <w:color w:val="0000FF"/>
      <w:u w:val="single"/>
    </w:rPr>
  </w:style>
  <w:style w:type="paragraph" w:styleId="a4">
    <w:name w:val="Body Text"/>
    <w:basedOn w:val="a"/>
    <w:link w:val="a5"/>
    <w:rsid w:val="00581A38"/>
    <w:pPr>
      <w:jc w:val="center"/>
    </w:pPr>
    <w:rPr>
      <w:rFonts w:ascii="Bash Newton" w:hAnsi="Bash Newton"/>
      <w:b/>
    </w:rPr>
  </w:style>
  <w:style w:type="character" w:customStyle="1" w:styleId="a5">
    <w:name w:val="Основной текст Знак"/>
    <w:basedOn w:val="a0"/>
    <w:link w:val="a4"/>
    <w:rsid w:val="000A2526"/>
    <w:rPr>
      <w:rFonts w:ascii="Bash Newton" w:hAnsi="Bash Newton"/>
      <w:b/>
    </w:rPr>
  </w:style>
  <w:style w:type="paragraph" w:styleId="a6">
    <w:name w:val="Balloon Text"/>
    <w:basedOn w:val="a"/>
    <w:link w:val="a7"/>
    <w:uiPriority w:val="99"/>
    <w:semiHidden/>
    <w:rsid w:val="0041290B"/>
    <w:rPr>
      <w:rFonts w:ascii="Tahoma" w:hAnsi="Tahoma" w:cs="Tahoma"/>
      <w:sz w:val="16"/>
      <w:szCs w:val="16"/>
    </w:rPr>
  </w:style>
  <w:style w:type="character" w:customStyle="1" w:styleId="a7">
    <w:name w:val="Текст выноски Знак"/>
    <w:basedOn w:val="a0"/>
    <w:link w:val="a6"/>
    <w:uiPriority w:val="99"/>
    <w:semiHidden/>
    <w:rsid w:val="000A2526"/>
    <w:rPr>
      <w:rFonts w:ascii="Tahoma" w:hAnsi="Tahoma" w:cs="Tahoma"/>
      <w:sz w:val="16"/>
      <w:szCs w:val="16"/>
    </w:rPr>
  </w:style>
  <w:style w:type="paragraph" w:customStyle="1" w:styleId="CharChar">
    <w:name w:val="Char Char"/>
    <w:basedOn w:val="a"/>
    <w:rsid w:val="000A2992"/>
    <w:rPr>
      <w:lang w:val="en-US" w:eastAsia="en-US"/>
    </w:rPr>
  </w:style>
  <w:style w:type="paragraph" w:styleId="a8">
    <w:name w:val="Body Text Indent"/>
    <w:basedOn w:val="a"/>
    <w:link w:val="a9"/>
    <w:rsid w:val="00050D63"/>
    <w:pPr>
      <w:spacing w:after="120"/>
      <w:ind w:left="283"/>
    </w:pPr>
  </w:style>
  <w:style w:type="character" w:customStyle="1" w:styleId="a9">
    <w:name w:val="Основной текст с отступом Знак"/>
    <w:basedOn w:val="a0"/>
    <w:link w:val="a8"/>
    <w:rsid w:val="000A2526"/>
  </w:style>
  <w:style w:type="paragraph" w:customStyle="1" w:styleId="ConsPlusNormal">
    <w:name w:val="ConsPlusNormal"/>
    <w:link w:val="ConsPlusNormal0"/>
    <w:rsid w:val="00050D6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7C0034"/>
    <w:rPr>
      <w:rFonts w:ascii="Arial" w:hAnsi="Arial" w:cs="Arial"/>
      <w:lang w:val="ru-RU" w:eastAsia="ru-RU" w:bidi="ar-SA"/>
    </w:rPr>
  </w:style>
  <w:style w:type="paragraph" w:customStyle="1" w:styleId="ConsPlusTitle">
    <w:name w:val="ConsPlusTitle"/>
    <w:rsid w:val="00050D63"/>
    <w:pPr>
      <w:widowControl w:val="0"/>
      <w:autoSpaceDE w:val="0"/>
      <w:autoSpaceDN w:val="0"/>
      <w:adjustRightInd w:val="0"/>
    </w:pPr>
    <w:rPr>
      <w:rFonts w:ascii="Arial" w:hAnsi="Arial" w:cs="Arial"/>
      <w:b/>
      <w:bCs/>
    </w:rPr>
  </w:style>
  <w:style w:type="character" w:styleId="aa">
    <w:name w:val="Strong"/>
    <w:basedOn w:val="a0"/>
    <w:qFormat/>
    <w:rsid w:val="007602E8"/>
    <w:rPr>
      <w:b/>
    </w:rPr>
  </w:style>
  <w:style w:type="table" w:styleId="ab">
    <w:name w:val="Table Grid"/>
    <w:basedOn w:val="a1"/>
    <w:uiPriority w:val="59"/>
    <w:rsid w:val="00AB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4B4F8E"/>
    <w:pPr>
      <w:suppressAutoHyphens/>
      <w:jc w:val="both"/>
    </w:pPr>
    <w:rPr>
      <w:sz w:val="28"/>
      <w:szCs w:val="24"/>
      <w:lang w:eastAsia="ar-SA"/>
    </w:rPr>
  </w:style>
  <w:style w:type="paragraph" w:customStyle="1" w:styleId="ac">
    <w:name w:val="Знак Знак Знак Знак Знак Знак Знак Знак Знак Знак Знак Знак Знак Знак Знак Знак"/>
    <w:basedOn w:val="a"/>
    <w:autoRedefine/>
    <w:rsid w:val="00337981"/>
    <w:pPr>
      <w:spacing w:after="160" w:line="240" w:lineRule="exact"/>
    </w:pPr>
    <w:rPr>
      <w:sz w:val="28"/>
      <w:lang w:val="en-US" w:eastAsia="en-US"/>
    </w:rPr>
  </w:style>
  <w:style w:type="paragraph" w:styleId="ad">
    <w:name w:val="Normal (Web)"/>
    <w:aliases w:val="_а_Е’__ (дќа) И’ц_1,_а_Е’__ (дќа) И’ц_ И’ц_,___С¬__ (_x_) ÷¬__1,___С¬__ (_x_) ÷¬__ ÷¬__"/>
    <w:basedOn w:val="a"/>
    <w:link w:val="ae"/>
    <w:uiPriority w:val="99"/>
    <w:rsid w:val="007C0034"/>
    <w:pPr>
      <w:spacing w:before="100" w:beforeAutospacing="1" w:after="100" w:afterAutospacing="1"/>
    </w:pPr>
    <w:rPr>
      <w:sz w:val="24"/>
      <w:szCs w:val="24"/>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5E3AC8"/>
    <w:rPr>
      <w:sz w:val="24"/>
      <w:szCs w:val="24"/>
    </w:rPr>
  </w:style>
  <w:style w:type="paragraph" w:styleId="af">
    <w:name w:val="Title"/>
    <w:basedOn w:val="a"/>
    <w:link w:val="af0"/>
    <w:qFormat/>
    <w:rsid w:val="007C0034"/>
    <w:pPr>
      <w:jc w:val="center"/>
    </w:pPr>
    <w:rPr>
      <w:sz w:val="28"/>
    </w:rPr>
  </w:style>
  <w:style w:type="character" w:customStyle="1" w:styleId="af0">
    <w:name w:val="Название Знак"/>
    <w:basedOn w:val="a0"/>
    <w:link w:val="af"/>
    <w:rsid w:val="007C0034"/>
    <w:rPr>
      <w:sz w:val="28"/>
    </w:rPr>
  </w:style>
  <w:style w:type="paragraph" w:customStyle="1" w:styleId="printj">
    <w:name w:val="printj"/>
    <w:basedOn w:val="a"/>
    <w:rsid w:val="007C0034"/>
    <w:pPr>
      <w:spacing w:before="144" w:after="288"/>
      <w:jc w:val="both"/>
    </w:pPr>
    <w:rPr>
      <w:sz w:val="24"/>
      <w:szCs w:val="24"/>
    </w:rPr>
  </w:style>
  <w:style w:type="paragraph" w:styleId="HTML">
    <w:name w:val="HTML Preformatted"/>
    <w:basedOn w:val="a"/>
    <w:link w:val="HTML0"/>
    <w:uiPriority w:val="99"/>
    <w:rsid w:val="007C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uiPriority w:val="99"/>
    <w:rsid w:val="007C0034"/>
    <w:rPr>
      <w:rFonts w:ascii="Courier New" w:hAnsi="Courier New" w:cs="Courier New"/>
      <w:lang w:eastAsia="ar-SA"/>
    </w:rPr>
  </w:style>
  <w:style w:type="paragraph" w:customStyle="1" w:styleId="nospacing">
    <w:name w:val="nospacing"/>
    <w:basedOn w:val="a"/>
    <w:rsid w:val="008E7740"/>
    <w:pPr>
      <w:spacing w:before="100" w:beforeAutospacing="1" w:after="100" w:afterAutospacing="1"/>
    </w:pPr>
    <w:rPr>
      <w:sz w:val="24"/>
      <w:szCs w:val="24"/>
    </w:rPr>
  </w:style>
  <w:style w:type="paragraph" w:styleId="af1">
    <w:name w:val="List Paragraph"/>
    <w:basedOn w:val="a"/>
    <w:uiPriority w:val="34"/>
    <w:qFormat/>
    <w:rsid w:val="003140C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5496B"/>
    <w:pPr>
      <w:autoSpaceDE w:val="0"/>
      <w:autoSpaceDN w:val="0"/>
      <w:adjustRightInd w:val="0"/>
    </w:pPr>
    <w:rPr>
      <w:color w:val="000000"/>
      <w:sz w:val="24"/>
      <w:szCs w:val="24"/>
    </w:rPr>
  </w:style>
  <w:style w:type="character" w:customStyle="1" w:styleId="2135pt">
    <w:name w:val="Основной текст (2) + 13;5 pt"/>
    <w:basedOn w:val="a0"/>
    <w:rsid w:val="005D67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paragraph" w:styleId="31">
    <w:name w:val="Body Text Indent 3"/>
    <w:basedOn w:val="a"/>
    <w:link w:val="32"/>
    <w:rsid w:val="005E3AC8"/>
    <w:pPr>
      <w:spacing w:after="120"/>
      <w:ind w:left="283"/>
    </w:pPr>
    <w:rPr>
      <w:sz w:val="16"/>
      <w:szCs w:val="16"/>
    </w:rPr>
  </w:style>
  <w:style w:type="character" w:customStyle="1" w:styleId="32">
    <w:name w:val="Основной текст с отступом 3 Знак"/>
    <w:basedOn w:val="a0"/>
    <w:link w:val="31"/>
    <w:rsid w:val="005E3AC8"/>
    <w:rPr>
      <w:sz w:val="16"/>
      <w:szCs w:val="16"/>
    </w:rPr>
  </w:style>
  <w:style w:type="paragraph" w:customStyle="1" w:styleId="formattext">
    <w:name w:val="formattext"/>
    <w:basedOn w:val="a"/>
    <w:rsid w:val="005E3AC8"/>
    <w:pPr>
      <w:spacing w:before="100" w:beforeAutospacing="1" w:after="100" w:afterAutospacing="1"/>
    </w:pPr>
    <w:rPr>
      <w:sz w:val="24"/>
      <w:szCs w:val="24"/>
    </w:rPr>
  </w:style>
  <w:style w:type="character" w:styleId="af2">
    <w:name w:val="annotation reference"/>
    <w:basedOn w:val="a0"/>
    <w:uiPriority w:val="99"/>
    <w:unhideWhenUsed/>
    <w:rsid w:val="005E3AC8"/>
    <w:rPr>
      <w:sz w:val="16"/>
      <w:szCs w:val="16"/>
    </w:rPr>
  </w:style>
  <w:style w:type="paragraph" w:styleId="af3">
    <w:name w:val="annotation text"/>
    <w:basedOn w:val="a"/>
    <w:link w:val="af4"/>
    <w:uiPriority w:val="99"/>
    <w:unhideWhenUsed/>
    <w:rsid w:val="005E3AC8"/>
    <w:pPr>
      <w:spacing w:after="200"/>
    </w:pPr>
    <w:rPr>
      <w:rFonts w:eastAsiaTheme="minorHAnsi"/>
      <w:lang w:eastAsia="en-US"/>
    </w:rPr>
  </w:style>
  <w:style w:type="character" w:customStyle="1" w:styleId="af4">
    <w:name w:val="Текст примечания Знак"/>
    <w:basedOn w:val="a0"/>
    <w:link w:val="af3"/>
    <w:uiPriority w:val="99"/>
    <w:rsid w:val="005E3AC8"/>
    <w:rPr>
      <w:rFonts w:eastAsiaTheme="minorHAnsi"/>
      <w:lang w:eastAsia="en-US"/>
    </w:rPr>
  </w:style>
  <w:style w:type="paragraph" w:styleId="af5">
    <w:name w:val="annotation subject"/>
    <w:basedOn w:val="af3"/>
    <w:next w:val="af3"/>
    <w:link w:val="af6"/>
    <w:uiPriority w:val="99"/>
    <w:unhideWhenUsed/>
    <w:rsid w:val="005E3AC8"/>
    <w:rPr>
      <w:b/>
      <w:bCs/>
    </w:rPr>
  </w:style>
  <w:style w:type="character" w:customStyle="1" w:styleId="af6">
    <w:name w:val="Тема примечания Знак"/>
    <w:basedOn w:val="af4"/>
    <w:link w:val="af5"/>
    <w:uiPriority w:val="99"/>
    <w:rsid w:val="005E3AC8"/>
    <w:rPr>
      <w:b/>
      <w:bCs/>
    </w:rPr>
  </w:style>
  <w:style w:type="paragraph" w:styleId="af7">
    <w:name w:val="footnote text"/>
    <w:basedOn w:val="a"/>
    <w:link w:val="af8"/>
    <w:rsid w:val="005E3AC8"/>
  </w:style>
  <w:style w:type="character" w:customStyle="1" w:styleId="af8">
    <w:name w:val="Текст сноски Знак"/>
    <w:basedOn w:val="a0"/>
    <w:link w:val="af7"/>
    <w:rsid w:val="005E3AC8"/>
  </w:style>
  <w:style w:type="character" w:styleId="af9">
    <w:name w:val="footnote reference"/>
    <w:rsid w:val="005E3AC8"/>
    <w:rPr>
      <w:vertAlign w:val="superscript"/>
    </w:rPr>
  </w:style>
  <w:style w:type="paragraph" w:styleId="afa">
    <w:name w:val="header"/>
    <w:basedOn w:val="a"/>
    <w:link w:val="afb"/>
    <w:uiPriority w:val="99"/>
    <w:rsid w:val="005E3AC8"/>
    <w:pPr>
      <w:tabs>
        <w:tab w:val="center" w:pos="4677"/>
        <w:tab w:val="right" w:pos="9355"/>
      </w:tabs>
    </w:pPr>
    <w:rPr>
      <w:sz w:val="24"/>
      <w:szCs w:val="24"/>
    </w:rPr>
  </w:style>
  <w:style w:type="character" w:customStyle="1" w:styleId="afb">
    <w:name w:val="Верхний колонтитул Знак"/>
    <w:basedOn w:val="a0"/>
    <w:link w:val="afa"/>
    <w:uiPriority w:val="99"/>
    <w:rsid w:val="005E3AC8"/>
    <w:rPr>
      <w:sz w:val="24"/>
      <w:szCs w:val="24"/>
    </w:rPr>
  </w:style>
  <w:style w:type="character" w:styleId="afc">
    <w:name w:val="page number"/>
    <w:basedOn w:val="a0"/>
    <w:uiPriority w:val="99"/>
    <w:rsid w:val="005E3AC8"/>
  </w:style>
  <w:style w:type="character" w:styleId="afd">
    <w:name w:val="FollowedHyperlink"/>
    <w:uiPriority w:val="99"/>
    <w:rsid w:val="005E3AC8"/>
    <w:rPr>
      <w:color w:val="800080"/>
      <w:u w:val="single"/>
    </w:rPr>
  </w:style>
  <w:style w:type="paragraph" w:customStyle="1" w:styleId="afe">
    <w:name w:val="Знак Знак Знак Знак"/>
    <w:basedOn w:val="a"/>
    <w:rsid w:val="005E3AC8"/>
    <w:pPr>
      <w:spacing w:before="100" w:beforeAutospacing="1" w:after="100" w:afterAutospacing="1"/>
    </w:pPr>
    <w:rPr>
      <w:rFonts w:ascii="Tahoma" w:hAnsi="Tahoma"/>
      <w:lang w:val="en-US" w:eastAsia="en-US"/>
    </w:rPr>
  </w:style>
  <w:style w:type="paragraph" w:customStyle="1" w:styleId="11">
    <w:name w:val="Абзац списка1"/>
    <w:basedOn w:val="a"/>
    <w:rsid w:val="005E3AC8"/>
    <w:pPr>
      <w:ind w:left="720"/>
    </w:pPr>
    <w:rPr>
      <w:sz w:val="24"/>
    </w:rPr>
  </w:style>
  <w:style w:type="character" w:customStyle="1" w:styleId="12">
    <w:name w:val="Тема примечания Знак1"/>
    <w:uiPriority w:val="99"/>
    <w:locked/>
    <w:rsid w:val="005E3AC8"/>
    <w:rPr>
      <w:rFonts w:cs="Times New Roman"/>
      <w:b/>
      <w:bCs/>
      <w:sz w:val="24"/>
      <w:szCs w:val="24"/>
    </w:rPr>
  </w:style>
  <w:style w:type="paragraph" w:customStyle="1" w:styleId="aff">
    <w:name w:val="÷¬__ ÷¬__ ÷¬__ ÷¬__"/>
    <w:basedOn w:val="a"/>
    <w:rsid w:val="005E3AC8"/>
    <w:pPr>
      <w:spacing w:before="100" w:beforeAutospacing="1" w:after="100" w:afterAutospacing="1"/>
    </w:pPr>
    <w:rPr>
      <w:rFonts w:ascii="Tahoma" w:hAnsi="Tahoma"/>
      <w:lang w:val="en-US" w:eastAsia="en-US"/>
    </w:rPr>
  </w:style>
  <w:style w:type="paragraph" w:styleId="2">
    <w:name w:val="Body Text Indent 2"/>
    <w:basedOn w:val="a"/>
    <w:link w:val="20"/>
    <w:rsid w:val="005E3AC8"/>
    <w:pPr>
      <w:spacing w:after="120" w:line="480" w:lineRule="auto"/>
      <w:ind w:left="283"/>
    </w:pPr>
    <w:rPr>
      <w:sz w:val="24"/>
      <w:szCs w:val="24"/>
    </w:rPr>
  </w:style>
  <w:style w:type="character" w:customStyle="1" w:styleId="20">
    <w:name w:val="Основной текст с отступом 2 Знак"/>
    <w:basedOn w:val="a0"/>
    <w:link w:val="2"/>
    <w:rsid w:val="005E3AC8"/>
    <w:rPr>
      <w:sz w:val="24"/>
      <w:szCs w:val="24"/>
    </w:rPr>
  </w:style>
  <w:style w:type="paragraph" w:customStyle="1" w:styleId="ConsPlusCell">
    <w:name w:val="ConsPlusCell"/>
    <w:uiPriority w:val="99"/>
    <w:rsid w:val="005E3AC8"/>
    <w:pPr>
      <w:widowControl w:val="0"/>
      <w:autoSpaceDE w:val="0"/>
      <w:autoSpaceDN w:val="0"/>
      <w:adjustRightInd w:val="0"/>
    </w:pPr>
    <w:rPr>
      <w:rFonts w:ascii="Calibri" w:hAnsi="Calibri" w:cs="Calibri"/>
      <w:sz w:val="22"/>
      <w:szCs w:val="22"/>
    </w:rPr>
  </w:style>
  <w:style w:type="paragraph" w:styleId="aff0">
    <w:name w:val="footer"/>
    <w:basedOn w:val="a"/>
    <w:link w:val="aff1"/>
    <w:rsid w:val="005E3AC8"/>
    <w:pPr>
      <w:tabs>
        <w:tab w:val="center" w:pos="4677"/>
        <w:tab w:val="right" w:pos="9355"/>
      </w:tabs>
    </w:pPr>
    <w:rPr>
      <w:sz w:val="24"/>
      <w:szCs w:val="24"/>
    </w:rPr>
  </w:style>
  <w:style w:type="character" w:customStyle="1" w:styleId="aff1">
    <w:name w:val="Нижний колонтитул Знак"/>
    <w:basedOn w:val="a0"/>
    <w:link w:val="aff0"/>
    <w:rsid w:val="005E3AC8"/>
    <w:rPr>
      <w:sz w:val="24"/>
      <w:szCs w:val="24"/>
    </w:rPr>
  </w:style>
  <w:style w:type="paragraph" w:styleId="aff2">
    <w:name w:val="endnote text"/>
    <w:basedOn w:val="a"/>
    <w:link w:val="aff3"/>
    <w:rsid w:val="005E3AC8"/>
  </w:style>
  <w:style w:type="character" w:customStyle="1" w:styleId="aff3">
    <w:name w:val="Текст концевой сноски Знак"/>
    <w:basedOn w:val="a0"/>
    <w:link w:val="aff2"/>
    <w:rsid w:val="005E3AC8"/>
  </w:style>
  <w:style w:type="character" w:styleId="aff4">
    <w:name w:val="endnote reference"/>
    <w:rsid w:val="005E3AC8"/>
    <w:rPr>
      <w:vertAlign w:val="superscript"/>
    </w:rPr>
  </w:style>
  <w:style w:type="paragraph" w:styleId="aff5">
    <w:name w:val="No Spacing"/>
    <w:uiPriority w:val="1"/>
    <w:qFormat/>
    <w:rsid w:val="005E3AC8"/>
    <w:rPr>
      <w:rFonts w:ascii="Calibri" w:hAnsi="Calibri"/>
      <w:sz w:val="22"/>
      <w:szCs w:val="22"/>
    </w:rPr>
  </w:style>
  <w:style w:type="paragraph" w:customStyle="1" w:styleId="Style29">
    <w:name w:val="Style29"/>
    <w:basedOn w:val="a"/>
    <w:rsid w:val="005E3AC8"/>
    <w:pPr>
      <w:widowControl w:val="0"/>
      <w:suppressAutoHyphens/>
      <w:autoSpaceDE w:val="0"/>
    </w:pPr>
    <w:rPr>
      <w:lang w:eastAsia="ar-SA"/>
    </w:rPr>
  </w:style>
  <w:style w:type="character" w:customStyle="1" w:styleId="apple-converted-space">
    <w:name w:val="apple-converted-space"/>
    <w:rsid w:val="005E3AC8"/>
  </w:style>
  <w:style w:type="paragraph" w:styleId="aff6">
    <w:name w:val="Subtitle"/>
    <w:basedOn w:val="a"/>
    <w:next w:val="a"/>
    <w:link w:val="aff7"/>
    <w:uiPriority w:val="11"/>
    <w:qFormat/>
    <w:rsid w:val="005E3AC8"/>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ff7">
    <w:name w:val="Подзаголовок Знак"/>
    <w:basedOn w:val="a0"/>
    <w:link w:val="aff6"/>
    <w:uiPriority w:val="11"/>
    <w:rsid w:val="005E3AC8"/>
    <w:rPr>
      <w:rFonts w:asciiTheme="majorHAnsi" w:eastAsiaTheme="majorEastAsia" w:hAnsiTheme="majorHAnsi" w:cstheme="majorBidi"/>
      <w:i/>
      <w:iCs/>
      <w:color w:val="4F81BD" w:themeColor="accent1"/>
      <w:spacing w:val="15"/>
      <w:sz w:val="24"/>
      <w:szCs w:val="24"/>
      <w:lang w:eastAsia="en-US"/>
    </w:rPr>
  </w:style>
  <w:style w:type="character" w:customStyle="1" w:styleId="frgu-content-accordeon">
    <w:name w:val="frgu-content-accordeon"/>
    <w:basedOn w:val="a0"/>
    <w:rsid w:val="005E3AC8"/>
  </w:style>
  <w:style w:type="paragraph" w:customStyle="1" w:styleId="8">
    <w:name w:val="Стиль8"/>
    <w:basedOn w:val="a"/>
    <w:rsid w:val="005E3AC8"/>
    <w:rPr>
      <w:rFonts w:eastAsia="Calibri"/>
      <w:noProof/>
      <w:sz w:val="28"/>
      <w:szCs w:val="28"/>
    </w:rPr>
  </w:style>
</w:styles>
</file>

<file path=word/webSettings.xml><?xml version="1.0" encoding="utf-8"?>
<w:webSettings xmlns:r="http://schemas.openxmlformats.org/officeDocument/2006/relationships" xmlns:w="http://schemas.openxmlformats.org/wordprocessingml/2006/main">
  <w:divs>
    <w:div w:id="142043012">
      <w:bodyDiv w:val="1"/>
      <w:marLeft w:val="0"/>
      <w:marRight w:val="0"/>
      <w:marTop w:val="0"/>
      <w:marBottom w:val="0"/>
      <w:divBdr>
        <w:top w:val="none" w:sz="0" w:space="0" w:color="auto"/>
        <w:left w:val="none" w:sz="0" w:space="0" w:color="auto"/>
        <w:bottom w:val="none" w:sz="0" w:space="0" w:color="auto"/>
        <w:right w:val="none" w:sz="0" w:space="0" w:color="auto"/>
      </w:divBdr>
    </w:div>
    <w:div w:id="527111031">
      <w:bodyDiv w:val="1"/>
      <w:marLeft w:val="0"/>
      <w:marRight w:val="0"/>
      <w:marTop w:val="0"/>
      <w:marBottom w:val="0"/>
      <w:divBdr>
        <w:top w:val="none" w:sz="0" w:space="0" w:color="auto"/>
        <w:left w:val="none" w:sz="0" w:space="0" w:color="auto"/>
        <w:bottom w:val="none" w:sz="0" w:space="0" w:color="auto"/>
        <w:right w:val="none" w:sz="0" w:space="0" w:color="auto"/>
      </w:divBdr>
    </w:div>
    <w:div w:id="649019239">
      <w:bodyDiv w:val="1"/>
      <w:marLeft w:val="0"/>
      <w:marRight w:val="0"/>
      <w:marTop w:val="0"/>
      <w:marBottom w:val="0"/>
      <w:divBdr>
        <w:top w:val="none" w:sz="0" w:space="0" w:color="auto"/>
        <w:left w:val="none" w:sz="0" w:space="0" w:color="auto"/>
        <w:bottom w:val="none" w:sz="0" w:space="0" w:color="auto"/>
        <w:right w:val="none" w:sz="0" w:space="0" w:color="auto"/>
      </w:divBdr>
    </w:div>
    <w:div w:id="1110274410">
      <w:bodyDiv w:val="1"/>
      <w:marLeft w:val="0"/>
      <w:marRight w:val="0"/>
      <w:marTop w:val="0"/>
      <w:marBottom w:val="0"/>
      <w:divBdr>
        <w:top w:val="none" w:sz="0" w:space="0" w:color="auto"/>
        <w:left w:val="none" w:sz="0" w:space="0" w:color="auto"/>
        <w:bottom w:val="none" w:sz="0" w:space="0" w:color="auto"/>
        <w:right w:val="none" w:sz="0" w:space="0" w:color="auto"/>
      </w:divBdr>
    </w:div>
    <w:div w:id="1116021658">
      <w:bodyDiv w:val="1"/>
      <w:marLeft w:val="0"/>
      <w:marRight w:val="0"/>
      <w:marTop w:val="0"/>
      <w:marBottom w:val="0"/>
      <w:divBdr>
        <w:top w:val="none" w:sz="0" w:space="0" w:color="auto"/>
        <w:left w:val="none" w:sz="0" w:space="0" w:color="auto"/>
        <w:bottom w:val="none" w:sz="0" w:space="0" w:color="auto"/>
        <w:right w:val="none" w:sz="0" w:space="0" w:color="auto"/>
      </w:divBdr>
    </w:div>
    <w:div w:id="2007054078">
      <w:bodyDiv w:val="1"/>
      <w:marLeft w:val="0"/>
      <w:marRight w:val="0"/>
      <w:marTop w:val="0"/>
      <w:marBottom w:val="0"/>
      <w:divBdr>
        <w:top w:val="none" w:sz="0" w:space="0" w:color="auto"/>
        <w:left w:val="none" w:sz="0" w:space="0" w:color="auto"/>
        <w:bottom w:val="none" w:sz="0" w:space="0" w:color="auto"/>
        <w:right w:val="none" w:sz="0" w:space="0" w:color="auto"/>
      </w:divBdr>
    </w:div>
    <w:div w:id="2045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F0C7F7B1876BAA6BA37C91B3C9DE3D118F1DEAE617F39814E223DCR3y9L" TargetMode="Externa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57EC4A0E559807BA03AC07E182649CCE6D9FA3573C5A4E7FB29AADAA01183E8460B26B87P0zA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hyperlink" Target="http://www.consultant.ru/document/cons_doc_LAW_170233/?dst=100239" TargetMode="External"/><Relationship Id="rId3" Type="http://schemas.openxmlformats.org/officeDocument/2006/relationships/settings" Target="settings.xml"/><Relationship Id="rId21" Type="http://schemas.openxmlformats.org/officeDocument/2006/relationships/hyperlink" Target="consultantplus://offline/ref=43386F809F4B078D5AAAC22AB63FE44DFAAF397557264A52C17466FE74A96ECF00113928531A6326r5EAG" TargetMode="External"/><Relationship Id="rId34" Type="http://schemas.openxmlformats.org/officeDocument/2006/relationships/hyperlink" Target="http://www.consultant.ru/document/cons_doc_LAW_175203/?frame=3" TargetMode="External"/><Relationship Id="rId42" Type="http://schemas.openxmlformats.org/officeDocument/2006/relationships/fontTable" Target="fontTable.xml"/><Relationship Id="rId7" Type="http://schemas.openxmlformats.org/officeDocument/2006/relationships/hyperlink" Target="consultantplus://offline/ref=13F0C7F7B1876BAA6BA37C91B3C9DE3D198F12E9E014AE921CBB2FDE3E160BCF63BA00F4RFy3L" TargetMode="Externa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513810C64E03C96FA4C8691AFDD0FD15E073796A6A07712B9F6C8571C69BFE2F187AE527FAD4DBBAmBL2H"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http://www.consultant.ru/document/cons_doc_LAW_175203/?frame=3" TargetMode="External"/><Relationship Id="rId38" Type="http://schemas.openxmlformats.org/officeDocument/2006/relationships/hyperlink" Target="http://www.consultant.ru/document/cons_doc_LAW_175203/?frame=3" TargetMode="External"/><Relationship Id="rId2" Type="http://schemas.openxmlformats.org/officeDocument/2006/relationships/styles" Target="styles.xml"/><Relationship Id="rId16" Type="http://schemas.openxmlformats.org/officeDocument/2006/relationships/hyperlink" Target="consultantplus://offline/ref=23EC67E212900D61DF019C582AF16CFD0DA970E2B8885F37380B4F535B64WEF" TargetMode="External"/><Relationship Id="rId20" Type="http://schemas.openxmlformats.org/officeDocument/2006/relationships/hyperlink" Target="consultantplus://offline/ref=43386F809F4B078D5AAAC22AB63FE44DFAAF397557264A52C17466FE74A96ECF00113928531A6326r5EAG"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1"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hyperlink" Target="consultantplus://offline/ref=13F0C7F7B1876BAA6BA37C91B3C9DE3D198F12E9E014AE921CBB2FDE3E160BCF63BA00F1F3R8y4L" TargetMode="External"/><Relationship Id="rId11" Type="http://schemas.openxmlformats.org/officeDocument/2006/relationships/hyperlink" Target="consultantplus://offline/ref=478B7ED82C389E6019B1ADF25DBBD6C2CF5EC43CDE68F9A73E48804B4C0DA729EB49C69F53272E82c1O7H" TargetMode="External"/><Relationship Id="rId24" Type="http://schemas.openxmlformats.org/officeDocument/2006/relationships/hyperlink" Target="consultantplus://offline/ref=27E34323F9EA81A2EE406F49AC2D57B6D8739AD462D3B3D87CC32FBD9B892196F7C96D086B920FCCX5UBL" TargetMode="External"/><Relationship Id="rId32" Type="http://schemas.openxmlformats.org/officeDocument/2006/relationships/hyperlink" Target="http://www.consultant.ru/document/cons_doc_LAW_175203/?frame=3" TargetMode="External"/><Relationship Id="rId37" Type="http://schemas.openxmlformats.org/officeDocument/2006/relationships/hyperlink" Target="http://www.consultant.ru/document/cons_doc_LAW_175203/?frame=3" TargetMode="External"/><Relationship Id="rId40" Type="http://schemas.openxmlformats.org/officeDocument/2006/relationships/hyperlink" Target="http://www.consultant.ru/document/cons_doc_LAW_170233/?dst=10" TargetMode="External"/><Relationship Id="rId5" Type="http://schemas.openxmlformats.org/officeDocument/2006/relationships/image" Target="media/image1.png"/><Relationship Id="rId15" Type="http://schemas.openxmlformats.org/officeDocument/2006/relationships/hyperlink" Target="consultantplus://offline/ref=9C65DC897625FFC4481BCDB35EF181A976779AE73F8716A0F7FA8DEC7FT1lBE"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consultantplus://offline/ref=57EC4A0E559807BA03AC07E182649CCE6D90AD573E544E7FB29AADAA01183E8460B26B8F025B7499P3z7H" TargetMode="External"/><Relationship Id="rId36" Type="http://schemas.openxmlformats.org/officeDocument/2006/relationships/hyperlink" Target="http://www.consultant.ru/document/cons_doc_LAW_175203/?frame=3" TargetMode="External"/><Relationship Id="rId10" Type="http://schemas.openxmlformats.org/officeDocument/2006/relationships/hyperlink" Target="consultantplus://offline/ref=13F0C7F7B1876BAA6BA37C91B3C9DE3D1A861BE5E41DAE921CBB2FDE3E160BCF63BA00F2F182115FRFyAL" TargetMode="External"/><Relationship Id="rId19" Type="http://schemas.openxmlformats.org/officeDocument/2006/relationships/hyperlink" Target="consultantplus://offline/ref=57EC4A0E559807BA03AC07E182649CCE6D9FA3573C5A4E7FB29AADAA01183E8460B26B8F02P5zCH" TargetMode="External"/><Relationship Id="rId31" Type="http://schemas.openxmlformats.org/officeDocument/2006/relationships/hyperlink" Target="http://www.consultant.ru/document/cons_doc_LAW_175203/?frame=3" TargetMode="External"/><Relationship Id="rId4" Type="http://schemas.openxmlformats.org/officeDocument/2006/relationships/webSettings" Target="webSettings.xml"/><Relationship Id="rId9" Type="http://schemas.openxmlformats.org/officeDocument/2006/relationships/hyperlink" Target="consultantplus://offline/ref=13F0C7F7B1876BAA6BA37C91B3C9DE3D1B861FEEE41AAE921CBB2FDE3E160BCF63BA00F2F1821759RFyAL"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http://www.consultant.ru/document/cons_doc_LAW_175203/?frame=3" TargetMode="External"/><Relationship Id="rId35" Type="http://schemas.openxmlformats.org/officeDocument/2006/relationships/hyperlink" Target="http://www.consultant.ru/document/cons_doc_LAW_175203/?frame=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40</Pages>
  <Words>20576</Words>
  <Characters>117289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БАШІОРТОСТАН РЕСПУБЛИКАЅЫ</vt:lpstr>
    </vt:vector>
  </TitlesOfParts>
  <Company/>
  <LinksUpToDate>false</LinksUpToDate>
  <CharactersWithSpaces>137590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БАШІОРТОСТАН РЕСПУБЛИКАЅЫ</dc:title>
  <dc:creator>1</dc:creator>
  <cp:lastModifiedBy>Чебенки</cp:lastModifiedBy>
  <cp:revision>4</cp:revision>
  <cp:lastPrinted>2019-12-25T11:35:00Z</cp:lastPrinted>
  <dcterms:created xsi:type="dcterms:W3CDTF">2019-12-17T04:37:00Z</dcterms:created>
  <dcterms:modified xsi:type="dcterms:W3CDTF">2019-12-25T11:36:00Z</dcterms:modified>
</cp:coreProperties>
</file>